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41A0F"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47397F2B" w:rsidR="001655C0" w:rsidRPr="005345C9" w:rsidRDefault="0019252C" w:rsidP="001655C0">
      <w:pPr>
        <w:spacing w:after="120" w:line="360" w:lineRule="auto"/>
        <w:jc w:val="center"/>
        <w:rPr>
          <w:sz w:val="24"/>
          <w:szCs w:val="24"/>
        </w:rPr>
      </w:pPr>
      <w:r>
        <w:rPr>
          <w:noProof/>
          <w:sz w:val="24"/>
          <w:szCs w:val="24"/>
        </w:rPr>
        <w:drawing>
          <wp:inline distT="0" distB="0" distL="0" distR="0" wp14:anchorId="03D0659F" wp14:editId="3F282CFB">
            <wp:extent cx="2019300" cy="19073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038277" cy="1925249"/>
                    </a:xfrm>
                    <a:prstGeom prst="rect">
                      <a:avLst/>
                    </a:prstGeom>
                  </pic:spPr>
                </pic:pic>
              </a:graphicData>
            </a:graphic>
          </wp:inline>
        </w:drawing>
      </w:r>
    </w:p>
    <w:p w14:paraId="0725C465" w14:textId="77777777" w:rsidR="001655C0" w:rsidRDefault="001655C0" w:rsidP="001655C0">
      <w:pPr>
        <w:pStyle w:val="Rientrocorpodeltesto"/>
        <w:pBdr>
          <w:bottom w:val="single" w:sz="4" w:space="1" w:color="auto"/>
        </w:pBdr>
        <w:spacing w:before="100"/>
        <w:ind w:left="851" w:hanging="851"/>
        <w:jc w:val="center"/>
        <w:rPr>
          <w:rFonts w:ascii="Candara" w:hAnsi="Candara"/>
          <w:sz w:val="24"/>
          <w:szCs w:val="24"/>
        </w:rPr>
      </w:pPr>
      <w:r w:rsidRPr="0080599A">
        <w:rPr>
          <w:rFonts w:ascii="Candara" w:hAnsi="Candara"/>
          <w:sz w:val="24"/>
          <w:szCs w:val="24"/>
        </w:rPr>
        <w:t>Agenzia Regionale di Informatica e Committenza</w:t>
      </w:r>
    </w:p>
    <w:p w14:paraId="4EEC017A" w14:textId="77777777" w:rsidR="001655C0" w:rsidRPr="00F53D9A"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06A25279" w14:textId="056D2B9B" w:rsidR="00A04B59" w:rsidRPr="00A04B59" w:rsidRDefault="00A04B59" w:rsidP="005A72FC">
      <w:pPr>
        <w:spacing w:after="120"/>
        <w:jc w:val="center"/>
        <w:rPr>
          <w:rFonts w:ascii="Times New Roman" w:hAnsi="Times New Roman" w:cs="Times New Roman"/>
          <w:sz w:val="22"/>
          <w:szCs w:val="22"/>
        </w:rPr>
      </w:pPr>
    </w:p>
    <w:p w14:paraId="1C4299D1" w14:textId="442AB5BA" w:rsidR="00A04B59" w:rsidRPr="00A04B59" w:rsidRDefault="00A04B59" w:rsidP="005A72FC">
      <w:pPr>
        <w:spacing w:after="120"/>
        <w:jc w:val="center"/>
        <w:rPr>
          <w:rFonts w:ascii="Times New Roman" w:hAnsi="Times New Roman" w:cs="Times New Roman"/>
          <w:b/>
          <w:sz w:val="22"/>
          <w:szCs w:val="22"/>
        </w:rPr>
      </w:pPr>
    </w:p>
    <w:p w14:paraId="4213A0B2" w14:textId="5C15B2EB" w:rsidR="00A04B59" w:rsidRPr="00A04B59" w:rsidRDefault="00A04B59" w:rsidP="005A72FC">
      <w:pPr>
        <w:spacing w:after="120" w:line="276" w:lineRule="auto"/>
        <w:rPr>
          <w:rFonts w:ascii="Times New Roman" w:hAnsi="Times New Roman" w:cs="Times New Roman"/>
          <w:b/>
          <w:sz w:val="22"/>
          <w:szCs w:val="22"/>
        </w:rPr>
      </w:pPr>
    </w:p>
    <w:p w14:paraId="0608A83B"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152A9190"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4A9B78C8" w14:textId="77777777" w:rsidR="00A04B59" w:rsidRPr="00B02DD2" w:rsidRDefault="00A04B59" w:rsidP="005A72FC">
      <w:pPr>
        <w:spacing w:after="120" w:line="360" w:lineRule="auto"/>
        <w:jc w:val="center"/>
        <w:rPr>
          <w:rFonts w:ascii="Times New Roman" w:hAnsi="Times New Roman" w:cs="Times New Roman"/>
          <w:b/>
          <w:sz w:val="24"/>
          <w:szCs w:val="24"/>
        </w:rPr>
      </w:pPr>
    </w:p>
    <w:p w14:paraId="4A2033BC" w14:textId="6F7A0352" w:rsidR="00CF711F" w:rsidRPr="00CF1F64" w:rsidRDefault="00CF711F" w:rsidP="002520DA">
      <w:pPr>
        <w:adjustRightInd w:val="0"/>
        <w:spacing w:after="120" w:line="360" w:lineRule="auto"/>
        <w:jc w:val="center"/>
        <w:rPr>
          <w:rFonts w:ascii="Times New Roman" w:hAnsi="Times New Roman" w:cs="Times New Roman"/>
          <w:b/>
          <w:bCs/>
          <w:sz w:val="28"/>
          <w:szCs w:val="24"/>
        </w:rPr>
      </w:pPr>
      <w:r w:rsidRPr="005345C9">
        <w:rPr>
          <w:rFonts w:ascii="Times New Roman" w:hAnsi="Times New Roman" w:cs="Times New Roman"/>
          <w:b/>
          <w:bCs/>
          <w:sz w:val="28"/>
          <w:szCs w:val="24"/>
        </w:rPr>
        <w:t xml:space="preserve">PROCEDURA APERTA </w:t>
      </w:r>
      <w:r w:rsidRPr="00CF1F64">
        <w:rPr>
          <w:rFonts w:ascii="Times New Roman" w:hAnsi="Times New Roman" w:cs="Times New Roman"/>
          <w:b/>
          <w:bCs/>
          <w:sz w:val="28"/>
          <w:szCs w:val="24"/>
        </w:rPr>
        <w:t xml:space="preserve">PER </w:t>
      </w:r>
      <w:r w:rsidR="00333F9D">
        <w:rPr>
          <w:rFonts w:ascii="Times New Roman" w:hAnsi="Times New Roman" w:cs="Times New Roman"/>
          <w:b/>
          <w:bCs/>
          <w:sz w:val="28"/>
          <w:szCs w:val="24"/>
        </w:rPr>
        <w:t>L’AFFIDAMENTO DEI SERVIZI DI GESTIONE, MANUTENZIONE ED EVOLUZIONE DELLA PIATTAFORMA DI E-PROCUREMENT DI REGIONE ABRUZZO DENOMINATA G.I.A.D.A. (GESTIONE INTEGRATA ACQUISTI DEMATERIALIZZATI DELLA REGIONE ABRUZZO)</w:t>
      </w:r>
    </w:p>
    <w:p w14:paraId="4CB5E3CE" w14:textId="77777777" w:rsidR="007224C0" w:rsidRPr="007C5535" w:rsidRDefault="007224C0" w:rsidP="005A72FC">
      <w:pPr>
        <w:spacing w:after="120" w:line="360" w:lineRule="auto"/>
        <w:jc w:val="center"/>
        <w:rPr>
          <w:rFonts w:ascii="Times New Roman" w:hAnsi="Times New Roman" w:cs="Times New Roman"/>
          <w:b/>
          <w:sz w:val="24"/>
          <w:szCs w:val="24"/>
        </w:rPr>
      </w:pPr>
    </w:p>
    <w:p w14:paraId="01BE930D" w14:textId="1A04976D" w:rsidR="007224C0" w:rsidRPr="009D5441" w:rsidRDefault="007224C0" w:rsidP="00ED17E8">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A51769">
        <w:rPr>
          <w:rFonts w:ascii="Times New Roman" w:hAnsi="Times New Roman" w:cs="Times New Roman"/>
          <w:b/>
          <w:sz w:val="24"/>
          <w:szCs w:val="24"/>
        </w:rPr>
        <w:t>1</w:t>
      </w:r>
      <w:r>
        <w:rPr>
          <w:rFonts w:ascii="Times New Roman" w:hAnsi="Times New Roman" w:cs="Times New Roman"/>
          <w:b/>
          <w:sz w:val="24"/>
          <w:szCs w:val="24"/>
        </w:rPr>
        <w:t xml:space="preserve"> </w:t>
      </w:r>
      <w:r w:rsidR="00ED17E8">
        <w:rPr>
          <w:rFonts w:ascii="Times New Roman" w:hAnsi="Times New Roman" w:cs="Times New Roman"/>
          <w:b/>
          <w:sz w:val="24"/>
          <w:szCs w:val="24"/>
        </w:rPr>
        <w:t xml:space="preserve">– SCHEMA </w:t>
      </w:r>
      <w:r w:rsidRPr="009D5441">
        <w:rPr>
          <w:rFonts w:ascii="Times New Roman" w:hAnsi="Times New Roman" w:cs="Times New Roman"/>
          <w:b/>
          <w:sz w:val="24"/>
          <w:szCs w:val="24"/>
        </w:rPr>
        <w:t>DOMANDA DI PARTECIPAZIONE E</w:t>
      </w:r>
    </w:p>
    <w:p w14:paraId="071BF9F2" w14:textId="3D31FE60" w:rsidR="007224C0" w:rsidRDefault="007224C0" w:rsidP="005A72FC">
      <w:pPr>
        <w:spacing w:after="120" w:line="360" w:lineRule="auto"/>
        <w:jc w:val="center"/>
        <w:rPr>
          <w:rFonts w:ascii="Times New Roman" w:hAnsi="Times New Roman" w:cs="Times New Roman"/>
          <w:b/>
          <w:sz w:val="24"/>
          <w:szCs w:val="24"/>
        </w:rPr>
      </w:pPr>
      <w:bookmarkStart w:id="0" w:name="_GoBack"/>
      <w:bookmarkEnd w:id="0"/>
      <w:r w:rsidRPr="009D5441">
        <w:rPr>
          <w:rFonts w:ascii="Times New Roman" w:hAnsi="Times New Roman" w:cs="Times New Roman"/>
          <w:b/>
          <w:sz w:val="24"/>
          <w:szCs w:val="24"/>
        </w:rPr>
        <w:t>DICHIARAZIONI AMMINISTRATIVE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9"/>
          <w:pgSz w:w="11905" w:h="16837"/>
          <w:pgMar w:top="1661" w:right="1134" w:bottom="1134" w:left="1134" w:header="720" w:footer="0" w:gutter="0"/>
          <w:pgNumType w:start="0"/>
          <w:cols w:space="720"/>
          <w:titlePg/>
          <w:docGrid w:linePitch="360"/>
        </w:sectPr>
      </w:pPr>
    </w:p>
    <w:p w14:paraId="475FF4B5" w14:textId="3B0470A6" w:rsidR="00537F27" w:rsidRPr="00333F9D" w:rsidRDefault="00537F27" w:rsidP="00537F27">
      <w:pPr>
        <w:spacing w:after="0" w:line="360" w:lineRule="auto"/>
        <w:jc w:val="both"/>
        <w:rPr>
          <w:rFonts w:ascii="Times New Roman" w:hAnsi="Times New Roman" w:cs="Times New Roman"/>
          <w:sz w:val="24"/>
          <w:szCs w:val="24"/>
        </w:rPr>
      </w:pPr>
      <w:r w:rsidRPr="00333F9D">
        <w:rPr>
          <w:rFonts w:ascii="Times New Roman" w:hAnsi="Times New Roman" w:cs="Times New Roman"/>
          <w:sz w:val="24"/>
          <w:szCs w:val="24"/>
        </w:rPr>
        <w:lastRenderedPageBreak/>
        <w:t xml:space="preserve">Il/La sottoscritto/a ________________________________, nato/a </w:t>
      </w:r>
      <w:proofErr w:type="spellStart"/>
      <w:r w:rsidRPr="00333F9D">
        <w:rPr>
          <w:rFonts w:ascii="Times New Roman" w:hAnsi="Times New Roman" w:cs="Times New Roman"/>
          <w:sz w:val="24"/>
          <w:szCs w:val="24"/>
        </w:rPr>
        <w:t>a</w:t>
      </w:r>
      <w:proofErr w:type="spellEnd"/>
      <w:r w:rsidRPr="00333F9D">
        <w:rPr>
          <w:rFonts w:ascii="Times New Roman" w:hAnsi="Times New Roman" w:cs="Times New Roman"/>
          <w:sz w:val="24"/>
          <w:szCs w:val="24"/>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34626F64" w14:textId="77777777" w:rsidR="00537F27" w:rsidRPr="00333F9D" w:rsidRDefault="00537F27" w:rsidP="00537F27">
      <w:pPr>
        <w:spacing w:after="0" w:line="360" w:lineRule="auto"/>
        <w:jc w:val="both"/>
        <w:rPr>
          <w:rFonts w:ascii="Times New Roman" w:hAnsi="Times New Roman" w:cs="Times New Roman"/>
          <w:sz w:val="24"/>
          <w:szCs w:val="24"/>
        </w:rPr>
      </w:pPr>
    </w:p>
    <w:p w14:paraId="6A31B38E" w14:textId="77777777" w:rsidR="00537F27" w:rsidRPr="00333F9D" w:rsidRDefault="00537F27" w:rsidP="006251EA">
      <w:pPr>
        <w:numPr>
          <w:ilvl w:val="0"/>
          <w:numId w:val="25"/>
        </w:numPr>
        <w:spacing w:after="0" w:line="360" w:lineRule="auto"/>
        <w:jc w:val="both"/>
        <w:rPr>
          <w:rFonts w:ascii="Times New Roman" w:hAnsi="Times New Roman" w:cs="Times New Roman"/>
          <w:sz w:val="24"/>
          <w:szCs w:val="24"/>
        </w:rPr>
      </w:pPr>
      <w:r w:rsidRPr="00333F9D">
        <w:rPr>
          <w:rFonts w:ascii="Times New Roman" w:hAnsi="Times New Roman" w:cs="Times New Roman"/>
          <w:sz w:val="24"/>
          <w:szCs w:val="24"/>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1C67BE3E" w14:textId="1AD673E0" w:rsidR="00537F27" w:rsidRPr="00333F9D" w:rsidRDefault="00537F27" w:rsidP="006251EA">
      <w:pPr>
        <w:numPr>
          <w:ilvl w:val="0"/>
          <w:numId w:val="25"/>
        </w:numPr>
        <w:spacing w:after="0" w:line="360" w:lineRule="auto"/>
        <w:jc w:val="both"/>
        <w:rPr>
          <w:rFonts w:ascii="Times New Roman" w:hAnsi="Times New Roman" w:cs="Times New Roman"/>
          <w:sz w:val="24"/>
          <w:szCs w:val="24"/>
        </w:rPr>
      </w:pPr>
      <w:r w:rsidRPr="00333F9D">
        <w:rPr>
          <w:rFonts w:ascii="Times New Roman" w:hAnsi="Times New Roman" w:cs="Times New Roman"/>
          <w:sz w:val="24"/>
          <w:szCs w:val="24"/>
        </w:rPr>
        <w:t>ai fini della partecipazione alla procedura aperta</w:t>
      </w:r>
      <w:r w:rsidR="00333F9D">
        <w:rPr>
          <w:rFonts w:ascii="Times New Roman" w:hAnsi="Times New Roman" w:cs="Times New Roman"/>
          <w:sz w:val="24"/>
          <w:szCs w:val="24"/>
        </w:rPr>
        <w:t xml:space="preserve"> per l’affidamento dei servizi di gestione, manutenzione ed evoluzione della piattaforma di e-procurement di Regione Abruzzo denominata G.I.A.D.A. (Gestione Integrata Acquisti Dematerializzati della Regione Abruzzo)</w:t>
      </w:r>
      <w:r w:rsidRPr="00333F9D">
        <w:rPr>
          <w:rFonts w:ascii="Times New Roman" w:hAnsi="Times New Roman" w:cs="Times New Roman"/>
          <w:sz w:val="24"/>
          <w:szCs w:val="24"/>
        </w:rPr>
        <w:t>;</w:t>
      </w:r>
    </w:p>
    <w:p w14:paraId="52FA154F" w14:textId="77777777" w:rsidR="00537F27" w:rsidRPr="00333F9D" w:rsidRDefault="00537F27" w:rsidP="00537F27">
      <w:pPr>
        <w:jc w:val="center"/>
        <w:rPr>
          <w:rFonts w:ascii="Times New Roman" w:hAnsi="Times New Roman" w:cs="Times New Roman"/>
          <w:b/>
          <w:sz w:val="24"/>
          <w:szCs w:val="24"/>
          <w:lang w:eastAsia="ar-SA"/>
        </w:rPr>
      </w:pPr>
      <w:r w:rsidRPr="00333F9D">
        <w:rPr>
          <w:rFonts w:ascii="Times New Roman" w:hAnsi="Times New Roman" w:cs="Times New Roman"/>
          <w:b/>
          <w:sz w:val="24"/>
          <w:szCs w:val="24"/>
        </w:rPr>
        <w:t>DICHIARA</w:t>
      </w:r>
      <w:r w:rsidRPr="00333F9D">
        <w:rPr>
          <w:rFonts w:ascii="Times New Roman" w:hAnsi="Times New Roman" w:cs="Times New Roman"/>
          <w:b/>
          <w:sz w:val="24"/>
          <w:szCs w:val="24"/>
          <w:lang w:eastAsia="ar-SA"/>
        </w:rPr>
        <w:t xml:space="preserve"> </w:t>
      </w:r>
    </w:p>
    <w:p w14:paraId="5F1047CC" w14:textId="1D97F330" w:rsidR="00537F27" w:rsidRPr="00333F9D" w:rsidRDefault="00537F27" w:rsidP="00537F27">
      <w:pPr>
        <w:suppressAutoHyphens/>
        <w:spacing w:after="0"/>
        <w:rPr>
          <w:rFonts w:ascii="Times New Roman" w:hAnsi="Times New Roman" w:cs="Times New Roman"/>
          <w:sz w:val="24"/>
          <w:szCs w:val="24"/>
          <w:lang w:eastAsia="ar-SA"/>
        </w:rPr>
      </w:pPr>
      <w:r w:rsidRPr="00333F9D">
        <w:rPr>
          <w:rFonts w:ascii="Times New Roman" w:hAnsi="Times New Roman" w:cs="Times New Roman"/>
          <w:sz w:val="24"/>
          <w:szCs w:val="24"/>
          <w:lang w:eastAsia="ar-SA"/>
        </w:rPr>
        <w:t>che l’Impresa partecipa alla gara in qualità di:</w:t>
      </w:r>
    </w:p>
    <w:p w14:paraId="6959446A" w14:textId="77777777" w:rsidR="00537F27" w:rsidRPr="00333F9D" w:rsidRDefault="00537F27" w:rsidP="00537F27">
      <w:pPr>
        <w:suppressAutoHyphens/>
        <w:spacing w:after="0"/>
        <w:rPr>
          <w:rFonts w:ascii="Times New Roman" w:hAnsi="Times New Roman" w:cs="Times New Roman"/>
          <w:sz w:val="24"/>
          <w:szCs w:val="24"/>
          <w:lang w:eastAsia="ar-SA"/>
        </w:rPr>
      </w:pPr>
    </w:p>
    <w:p w14:paraId="0E9F3D9F" w14:textId="77777777" w:rsidR="00537F27" w:rsidRPr="00333F9D"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 xml:space="preserve">impresa singola </w:t>
      </w:r>
    </w:p>
    <w:p w14:paraId="0E0BAE71" w14:textId="77777777" w:rsidR="00537F27" w:rsidRPr="00333F9D"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consorzio stabile</w:t>
      </w:r>
    </w:p>
    <w:p w14:paraId="712FE8EF" w14:textId="77777777" w:rsidR="00537F27" w:rsidRPr="00333F9D"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consorzio tra imprese artigiane</w:t>
      </w:r>
    </w:p>
    <w:p w14:paraId="56080864" w14:textId="77777777" w:rsidR="00537F27" w:rsidRPr="00333F9D"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consorzio tra società cooperative di produzione e lavoro</w:t>
      </w:r>
    </w:p>
    <w:p w14:paraId="0D36D001" w14:textId="77777777" w:rsidR="00537F27" w:rsidRPr="00333F9D"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GEIE</w:t>
      </w:r>
    </w:p>
    <w:p w14:paraId="0AD66A84" w14:textId="77777777" w:rsidR="00537F27" w:rsidRPr="00333F9D"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 xml:space="preserve">Capogruppo del RTI/consorzio ordinario/Rete d’impresa di concorrenti costituito da </w:t>
      </w:r>
      <w:r w:rsidRPr="00333F9D">
        <w:rPr>
          <w:rFonts w:ascii="Times New Roman" w:hAnsi="Times New Roman" w:cs="Times New Roman"/>
          <w:i/>
          <w:sz w:val="24"/>
          <w:szCs w:val="24"/>
          <w:lang w:eastAsia="ar-SA"/>
        </w:rPr>
        <w:t xml:space="preserve">(compilare i successivi campi capogruppo e mandante, specificando per ognuna di esse ragione sociale, codice fiscale e sede) </w:t>
      </w:r>
    </w:p>
    <w:p w14:paraId="5EC10D9D" w14:textId="77777777" w:rsidR="00537F27" w:rsidRPr="00333F9D"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 xml:space="preserve">mandante del RTI/consorzio ordinario/componente Rete d’impresa costituito da </w:t>
      </w:r>
      <w:r w:rsidRPr="00333F9D">
        <w:rPr>
          <w:rFonts w:ascii="Times New Roman" w:hAnsi="Times New Roman" w:cs="Times New Roman"/>
          <w:i/>
          <w:sz w:val="24"/>
          <w:szCs w:val="24"/>
          <w:lang w:eastAsia="ar-SA"/>
        </w:rPr>
        <w:t>(compilare i successivi campi capogruppo e mandante, specificando per ognuna di esse ragione sociale, codice fiscale e sede)</w:t>
      </w:r>
    </w:p>
    <w:p w14:paraId="2F341AB3" w14:textId="771D6693" w:rsidR="00537F27" w:rsidRPr="00333F9D"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(capogruppo) ______________________________________________________________</w:t>
      </w:r>
    </w:p>
    <w:p w14:paraId="7CF1169F" w14:textId="365307B8" w:rsidR="00537F27" w:rsidRPr="00333F9D"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(mandante) ______________________________________________________________</w:t>
      </w:r>
    </w:p>
    <w:p w14:paraId="47FDCA8C" w14:textId="5B528939" w:rsidR="00537F27" w:rsidRPr="00333F9D" w:rsidRDefault="00537F27" w:rsidP="00537F27">
      <w:pPr>
        <w:numPr>
          <w:ilvl w:val="0"/>
          <w:numId w:val="9"/>
        </w:numPr>
        <w:tabs>
          <w:tab w:val="left" w:pos="851"/>
        </w:tabs>
        <w:spacing w:after="0" w:line="360" w:lineRule="auto"/>
        <w:ind w:left="851" w:hanging="425"/>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(mandante) ______________________________________________________________</w:t>
      </w:r>
    </w:p>
    <w:p w14:paraId="152FCFA2" w14:textId="7938FDF4" w:rsidR="00537F27" w:rsidRPr="00333F9D" w:rsidRDefault="00537F27" w:rsidP="00537F27">
      <w:pPr>
        <w:numPr>
          <w:ilvl w:val="0"/>
          <w:numId w:val="9"/>
        </w:numPr>
        <w:tabs>
          <w:tab w:val="left" w:pos="851"/>
        </w:tabs>
        <w:spacing w:after="0" w:line="360" w:lineRule="auto"/>
        <w:ind w:left="851" w:hanging="425"/>
        <w:jc w:val="both"/>
        <w:rPr>
          <w:rFonts w:ascii="Times New Roman" w:hAnsi="Times New Roman" w:cs="Times New Roman"/>
          <w:sz w:val="24"/>
          <w:szCs w:val="24"/>
          <w:lang w:eastAsia="ar-SA"/>
        </w:rPr>
      </w:pPr>
      <w:r w:rsidRPr="00333F9D">
        <w:rPr>
          <w:rFonts w:ascii="Times New Roman" w:hAnsi="Times New Roman" w:cs="Times New Roman"/>
          <w:sz w:val="24"/>
          <w:szCs w:val="24"/>
          <w:lang w:eastAsia="ar-SA"/>
        </w:rPr>
        <w:t>(mandante) ______________________________________________________________</w:t>
      </w:r>
    </w:p>
    <w:p w14:paraId="1A1702CE" w14:textId="77777777" w:rsidR="003B1621" w:rsidRPr="00333F9D" w:rsidRDefault="003B1621" w:rsidP="00537F27">
      <w:pPr>
        <w:spacing w:after="0"/>
        <w:rPr>
          <w:rFonts w:ascii="Times New Roman" w:hAnsi="Times New Roman" w:cs="Times New Roman"/>
          <w:sz w:val="24"/>
          <w:szCs w:val="24"/>
          <w:lang w:eastAsia="ar-SA"/>
        </w:rPr>
      </w:pPr>
    </w:p>
    <w:p w14:paraId="663D4980" w14:textId="163C15A4" w:rsidR="00537F27" w:rsidRPr="00333F9D" w:rsidRDefault="00537F27" w:rsidP="00537F27">
      <w:pPr>
        <w:spacing w:after="0"/>
        <w:rPr>
          <w:rFonts w:ascii="Times New Roman" w:hAnsi="Times New Roman" w:cs="Times New Roman"/>
          <w:sz w:val="24"/>
          <w:szCs w:val="24"/>
          <w:lang w:eastAsia="ar-SA"/>
        </w:rPr>
      </w:pPr>
      <w:r w:rsidRPr="00333F9D">
        <w:rPr>
          <w:rFonts w:ascii="Times New Roman" w:hAnsi="Times New Roman" w:cs="Times New Roman"/>
          <w:sz w:val="24"/>
          <w:szCs w:val="24"/>
          <w:lang w:eastAsia="ar-SA"/>
        </w:rPr>
        <w:lastRenderedPageBreak/>
        <w:t>e altresì,</w:t>
      </w:r>
    </w:p>
    <w:p w14:paraId="5839908F" w14:textId="77777777" w:rsidR="00537F27" w:rsidRPr="00333F9D" w:rsidRDefault="00537F27" w:rsidP="00537F27">
      <w:pPr>
        <w:jc w:val="center"/>
        <w:rPr>
          <w:rFonts w:ascii="Times New Roman" w:hAnsi="Times New Roman" w:cs="Times New Roman"/>
          <w:b/>
          <w:sz w:val="24"/>
          <w:szCs w:val="24"/>
        </w:rPr>
      </w:pPr>
      <w:r w:rsidRPr="00333F9D">
        <w:rPr>
          <w:rFonts w:ascii="Times New Roman" w:hAnsi="Times New Roman" w:cs="Times New Roman"/>
          <w:b/>
          <w:sz w:val="24"/>
          <w:szCs w:val="24"/>
          <w:lang w:eastAsia="ar-SA"/>
        </w:rPr>
        <w:t>DICHIARA SOTTO LA PROPRIA RESPONSABILITÀ</w:t>
      </w:r>
      <w:r w:rsidRPr="00333F9D">
        <w:rPr>
          <w:rStyle w:val="Rimandonotaapidipagina"/>
          <w:rFonts w:ascii="Times New Roman" w:hAnsi="Times New Roman" w:cs="Times New Roman"/>
          <w:b/>
          <w:sz w:val="24"/>
          <w:szCs w:val="24"/>
          <w:lang w:eastAsia="ar-SA"/>
        </w:rPr>
        <w:footnoteReference w:id="2"/>
      </w:r>
    </w:p>
    <w:p w14:paraId="336BAEB8" w14:textId="77777777" w:rsidR="00537F27" w:rsidRPr="00333F9D"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sz w:val="24"/>
          <w:szCs w:val="24"/>
        </w:rPr>
      </w:pPr>
      <w:r w:rsidRPr="00333F9D">
        <w:rPr>
          <w:rFonts w:ascii="Times New Roman" w:hAnsi="Times New Roman" w:cs="Times New Roman"/>
          <w:sz w:val="24"/>
          <w:szCs w:val="24"/>
        </w:rPr>
        <w:t xml:space="preserve">che l’Impresa, oltre quanto dichiarato nel DGUE, non incorre nelle cause di esclusione di cui all’art. 80, comma 5, lett. c), c-bis), c-ter), c-quater), f), f-bis) ed f-ter) del d.lgs. 50/2016 (vedi anche </w:t>
      </w:r>
      <w:r w:rsidRPr="00333F9D">
        <w:rPr>
          <w:rFonts w:ascii="Times New Roman" w:hAnsi="Times New Roman" w:cs="Times New Roman"/>
          <w:b/>
          <w:bCs/>
          <w:sz w:val="24"/>
          <w:szCs w:val="24"/>
        </w:rPr>
        <w:t>Allegato C</w:t>
      </w:r>
      <w:r w:rsidRPr="00333F9D">
        <w:rPr>
          <w:rFonts w:ascii="Times New Roman" w:hAnsi="Times New Roman" w:cs="Times New Roman"/>
          <w:sz w:val="24"/>
          <w:szCs w:val="24"/>
        </w:rPr>
        <w:t>);</w:t>
      </w:r>
    </w:p>
    <w:p w14:paraId="451A8A7B" w14:textId="77777777" w:rsidR="00537F27" w:rsidRPr="00333F9D"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sz w:val="24"/>
          <w:szCs w:val="24"/>
        </w:rPr>
      </w:pPr>
      <w:r w:rsidRPr="00333F9D">
        <w:rPr>
          <w:rFonts w:ascii="Times New Roman" w:hAnsi="Times New Roman" w:cs="Times New Roman"/>
          <w:sz w:val="24"/>
          <w:szCs w:val="24"/>
        </w:rPr>
        <w:t>di:</w:t>
      </w:r>
    </w:p>
    <w:p w14:paraId="263F6F05" w14:textId="77777777" w:rsidR="00537F27" w:rsidRPr="00333F9D"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333F9D">
        <w:rPr>
          <w:rFonts w:ascii="Times New Roman" w:hAnsi="Times New Roman" w:cs="Times New Roman"/>
          <w:sz w:val="24"/>
          <w:szCs w:val="24"/>
        </w:rPr>
        <w:t>indicare nell’</w:t>
      </w:r>
      <w:r w:rsidRPr="00333F9D">
        <w:rPr>
          <w:rFonts w:ascii="Times New Roman" w:hAnsi="Times New Roman" w:cs="Times New Roman"/>
          <w:b/>
          <w:sz w:val="24"/>
          <w:szCs w:val="24"/>
        </w:rPr>
        <w:t xml:space="preserve">allegato A </w:t>
      </w:r>
      <w:r w:rsidRPr="00333F9D">
        <w:rPr>
          <w:rFonts w:ascii="Times New Roman" w:hAnsi="Times New Roman" w:cs="Times New Roman"/>
          <w:sz w:val="24"/>
          <w:szCs w:val="24"/>
        </w:rPr>
        <w:t>alla presente dichiarazione i dati identificativi (nome, cognome, data e luogo di nascita, codice fiscale, comune di residenza) dei soggetti di cui all’art. 80, comma 3, d.lgs. 50/2016, cosi come individuati dal Comunicato ANAC dell’8 novembre 2017,</w:t>
      </w:r>
      <w:r w:rsidRPr="00333F9D">
        <w:rPr>
          <w:rFonts w:ascii="Times New Roman" w:hAnsi="Times New Roman" w:cs="Times New Roman"/>
          <w:i/>
          <w:sz w:val="24"/>
          <w:szCs w:val="24"/>
        </w:rPr>
        <w:t xml:space="preserve"> </w:t>
      </w:r>
    </w:p>
    <w:p w14:paraId="6A92E097" w14:textId="77777777" w:rsidR="00537F27" w:rsidRPr="00333F9D" w:rsidRDefault="00537F27" w:rsidP="00537F27">
      <w:pPr>
        <w:pStyle w:val="Numerazioneperbuste"/>
        <w:numPr>
          <w:ilvl w:val="0"/>
          <w:numId w:val="0"/>
        </w:numPr>
        <w:tabs>
          <w:tab w:val="left" w:pos="851"/>
        </w:tabs>
        <w:spacing w:before="0" w:after="0"/>
        <w:ind w:left="426"/>
        <w:rPr>
          <w:rFonts w:ascii="Times New Roman" w:hAnsi="Times New Roman" w:cs="Times New Roman"/>
          <w:sz w:val="24"/>
          <w:szCs w:val="24"/>
        </w:rPr>
      </w:pPr>
      <w:r w:rsidRPr="00333F9D">
        <w:rPr>
          <w:rFonts w:ascii="Times New Roman" w:hAnsi="Times New Roman" w:cs="Times New Roman"/>
          <w:i/>
          <w:sz w:val="24"/>
          <w:szCs w:val="24"/>
        </w:rPr>
        <w:t>ovvero</w:t>
      </w:r>
    </w:p>
    <w:p w14:paraId="1FBEEF87" w14:textId="77777777" w:rsidR="00537F27" w:rsidRPr="00333F9D"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333F9D">
        <w:rPr>
          <w:rFonts w:ascii="Times New Roman" w:hAnsi="Times New Roman" w:cs="Times New Roman"/>
          <w:sz w:val="24"/>
          <w:szCs w:val="24"/>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_________________________________________________________________________________________________________________________________________________;</w:t>
      </w:r>
    </w:p>
    <w:p w14:paraId="1BB89404" w14:textId="249ED32A" w:rsidR="00C12B74" w:rsidRDefault="00C12B74" w:rsidP="00C12B74">
      <w:pPr>
        <w:pStyle w:val="Numerazioneperbuste"/>
        <w:numPr>
          <w:ilvl w:val="0"/>
          <w:numId w:val="44"/>
        </w:numPr>
        <w:tabs>
          <w:tab w:val="clear" w:pos="360"/>
          <w:tab w:val="num" w:pos="426"/>
        </w:tabs>
        <w:spacing w:before="0"/>
        <w:ind w:left="426" w:hanging="426"/>
        <w:jc w:val="both"/>
        <w:rPr>
          <w:rFonts w:ascii="Times New Roman" w:hAnsi="Times New Roman" w:cs="Times New Roman"/>
          <w:sz w:val="24"/>
          <w:szCs w:val="24"/>
        </w:rPr>
      </w:pPr>
      <w:r>
        <w:rPr>
          <w:rFonts w:ascii="Times New Roman" w:hAnsi="Times New Roman" w:cs="Times New Roman"/>
          <w:sz w:val="24"/>
          <w:szCs w:val="24"/>
        </w:rPr>
        <w:t xml:space="preserve">che l’impresa è in possesso dei requisiti di capacità economica e finanziaria previsti dal Disciplinare di gara e che quindi ha realizzato, negli ultimi </w:t>
      </w:r>
      <w:r w:rsidR="00507FDC">
        <w:rPr>
          <w:rFonts w:ascii="Times New Roman" w:hAnsi="Times New Roman" w:cs="Times New Roman"/>
          <w:sz w:val="24"/>
          <w:szCs w:val="24"/>
        </w:rPr>
        <w:t>3</w:t>
      </w:r>
      <w:r>
        <w:rPr>
          <w:rFonts w:ascii="Times New Roman" w:hAnsi="Times New Roman" w:cs="Times New Roman"/>
          <w:sz w:val="24"/>
          <w:szCs w:val="24"/>
        </w:rPr>
        <w:t xml:space="preserve"> (tre) esercizi finanziari antecedenti alla pubblicazione della presente procedura, un fatturato specifico minimo annuo nel settore oggetto dell’appalto, al netto dell’IVA, non inferiore all’importo annuo a base d’asta;</w:t>
      </w:r>
    </w:p>
    <w:p w14:paraId="4136763B" w14:textId="5127BD8C" w:rsidR="00C12B74" w:rsidRPr="00C12B74" w:rsidRDefault="00C12B74" w:rsidP="00C12B74">
      <w:pPr>
        <w:pStyle w:val="Numerazioneperbuste"/>
        <w:numPr>
          <w:ilvl w:val="0"/>
          <w:numId w:val="44"/>
        </w:numPr>
        <w:tabs>
          <w:tab w:val="clear" w:pos="360"/>
          <w:tab w:val="num" w:pos="426"/>
        </w:tabs>
        <w:spacing w:before="0"/>
        <w:ind w:left="426" w:hanging="426"/>
        <w:jc w:val="both"/>
        <w:rPr>
          <w:rFonts w:ascii="Times New Roman" w:hAnsi="Times New Roman" w:cs="Times New Roman"/>
          <w:sz w:val="24"/>
          <w:szCs w:val="24"/>
        </w:rPr>
      </w:pPr>
      <w:r>
        <w:rPr>
          <w:rFonts w:ascii="Times New Roman" w:hAnsi="Times New Roman" w:cs="Times New Roman"/>
          <w:sz w:val="24"/>
          <w:szCs w:val="24"/>
        </w:rPr>
        <w:t xml:space="preserve">che l’impresa è in possesso dei requisiti di capacità tecnica e professionale e che quindi ha eseguito, nel triennio antecedente alla pubblicazione della presente procedura, almeno due contratti aventi ad oggetto servizi analoghi a favore di Pubbliche Amministrazioni; </w:t>
      </w:r>
    </w:p>
    <w:p w14:paraId="0F68AA3D" w14:textId="77777777" w:rsidR="00537F27" w:rsidRPr="00333F9D"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sz w:val="24"/>
          <w:szCs w:val="24"/>
        </w:rPr>
      </w:pPr>
      <w:r w:rsidRPr="00333F9D">
        <w:rPr>
          <w:rFonts w:ascii="Times New Roman" w:hAnsi="Times New Roman" w:cs="Times New Roman"/>
          <w:sz w:val="24"/>
          <w:szCs w:val="24"/>
        </w:rPr>
        <w:t>di considerare remunerativa l’offerta economica presentata giacché per la sua formulazione ha preso atto e tenuto conto:</w:t>
      </w:r>
    </w:p>
    <w:p w14:paraId="3D57A985" w14:textId="77777777" w:rsidR="00537F27" w:rsidRPr="00333F9D" w:rsidRDefault="00537F27" w:rsidP="00537F27">
      <w:pPr>
        <w:pStyle w:val="Numerazioneperbuste"/>
        <w:numPr>
          <w:ilvl w:val="0"/>
          <w:numId w:val="26"/>
        </w:numPr>
        <w:tabs>
          <w:tab w:val="left" w:pos="851"/>
        </w:tabs>
        <w:spacing w:before="0"/>
        <w:ind w:left="851" w:hanging="425"/>
        <w:jc w:val="both"/>
        <w:rPr>
          <w:rFonts w:ascii="Times New Roman" w:hAnsi="Times New Roman" w:cs="Times New Roman"/>
          <w:sz w:val="24"/>
          <w:szCs w:val="24"/>
        </w:rPr>
      </w:pPr>
      <w:r w:rsidRPr="00333F9D">
        <w:rPr>
          <w:rFonts w:ascii="Times New Roman" w:hAnsi="Times New Roman" w:cs="Times New Roman"/>
          <w:sz w:val="24"/>
          <w:szCs w:val="24"/>
        </w:rPr>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333F9D" w:rsidRDefault="00537F27" w:rsidP="00537F27">
      <w:pPr>
        <w:pStyle w:val="Numerazioneperbuste"/>
        <w:numPr>
          <w:ilvl w:val="0"/>
          <w:numId w:val="26"/>
        </w:numPr>
        <w:tabs>
          <w:tab w:val="left" w:pos="851"/>
        </w:tabs>
        <w:spacing w:before="0"/>
        <w:ind w:left="851" w:hanging="425"/>
        <w:jc w:val="both"/>
        <w:rPr>
          <w:rFonts w:ascii="Times New Roman" w:hAnsi="Times New Roman" w:cs="Times New Roman"/>
          <w:sz w:val="24"/>
          <w:szCs w:val="24"/>
        </w:rPr>
      </w:pPr>
      <w:r w:rsidRPr="00333F9D">
        <w:rPr>
          <w:rFonts w:ascii="Times New Roman" w:hAnsi="Times New Roman" w:cs="Times New Roman"/>
          <w:sz w:val="24"/>
          <w:szCs w:val="24"/>
        </w:rPr>
        <w:t>di tutte le circostanze generali, particolari e locali, nessuna esclusa ed eccettuata, che possono avere influito o influire sia sulla prestazione dei servizi, sia sulla determinazione della propria offerta;</w:t>
      </w:r>
    </w:p>
    <w:p w14:paraId="4DF635AD" w14:textId="3DB0BC01" w:rsidR="00537F27" w:rsidRPr="00333F9D" w:rsidRDefault="00537F27" w:rsidP="00537F27">
      <w:pPr>
        <w:pStyle w:val="Numerazioneperbuste"/>
        <w:numPr>
          <w:ilvl w:val="0"/>
          <w:numId w:val="44"/>
        </w:numPr>
        <w:tabs>
          <w:tab w:val="clear" w:pos="360"/>
          <w:tab w:val="num" w:pos="426"/>
        </w:tabs>
        <w:ind w:left="426" w:hanging="426"/>
        <w:jc w:val="both"/>
        <w:rPr>
          <w:rFonts w:ascii="Times New Roman" w:hAnsi="Times New Roman" w:cs="Times New Roman"/>
          <w:sz w:val="24"/>
          <w:szCs w:val="24"/>
        </w:rPr>
      </w:pPr>
      <w:r w:rsidRPr="00333F9D">
        <w:rPr>
          <w:rFonts w:ascii="Times New Roman" w:hAnsi="Times New Roman" w:cs="Times New Roman"/>
          <w:sz w:val="24"/>
          <w:szCs w:val="24"/>
        </w:rPr>
        <w:lastRenderedPageBreak/>
        <w:t>di accettare, senza condizione o riserva alcuna, tutte le norme e disposizioni cont</w:t>
      </w:r>
      <w:r w:rsidR="006251EA" w:rsidRPr="00333F9D">
        <w:rPr>
          <w:rFonts w:ascii="Times New Roman" w:hAnsi="Times New Roman" w:cs="Times New Roman"/>
          <w:sz w:val="24"/>
          <w:szCs w:val="24"/>
        </w:rPr>
        <w:t>enute nella documentazione gara compreso il Patto d’Integrità;</w:t>
      </w:r>
    </w:p>
    <w:p w14:paraId="791679C7" w14:textId="77777777" w:rsidR="00537F27" w:rsidRPr="00333F9D"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sz w:val="24"/>
          <w:szCs w:val="24"/>
        </w:rPr>
      </w:pPr>
      <w:bookmarkStart w:id="1" w:name="_Ref496787048"/>
      <w:r w:rsidRPr="00333F9D">
        <w:rPr>
          <w:rFonts w:ascii="Times New Roman" w:hAnsi="Times New Roman" w:cs="Times New Roman"/>
          <w:sz w:val="24"/>
          <w:szCs w:val="24"/>
        </w:rPr>
        <w:t>di:</w:t>
      </w:r>
    </w:p>
    <w:p w14:paraId="6E4AB25D" w14:textId="77777777" w:rsidR="00537F27" w:rsidRPr="00333F9D"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333F9D">
        <w:rPr>
          <w:rFonts w:ascii="Times New Roman" w:hAnsi="Times New Roman" w:cs="Times New Roman"/>
          <w:sz w:val="24"/>
          <w:szCs w:val="24"/>
        </w:rPr>
        <w:t>autorizzare, qualora un partecipante alla gara eserciti la facoltà di “accesso agli atti”, la stazione appaltante a rilasciare copia di tutta la documentazione presentata per la partecipazione alla gara,</w:t>
      </w:r>
      <w:r w:rsidRPr="00333F9D">
        <w:rPr>
          <w:rFonts w:ascii="Times New Roman" w:hAnsi="Times New Roman" w:cs="Times New Roman"/>
          <w:i/>
          <w:sz w:val="24"/>
          <w:szCs w:val="24"/>
        </w:rPr>
        <w:t xml:space="preserve"> </w:t>
      </w:r>
    </w:p>
    <w:p w14:paraId="42A9895B" w14:textId="77777777" w:rsidR="00537F27" w:rsidRPr="00333F9D" w:rsidRDefault="00537F27" w:rsidP="00537F27">
      <w:pPr>
        <w:pStyle w:val="Numerazioneperbuste"/>
        <w:numPr>
          <w:ilvl w:val="0"/>
          <w:numId w:val="0"/>
        </w:numPr>
        <w:spacing w:before="0" w:after="0"/>
        <w:ind w:left="851" w:hanging="425"/>
        <w:rPr>
          <w:rFonts w:ascii="Times New Roman" w:hAnsi="Times New Roman" w:cs="Times New Roman"/>
          <w:sz w:val="24"/>
          <w:szCs w:val="24"/>
        </w:rPr>
      </w:pPr>
      <w:r w:rsidRPr="00333F9D">
        <w:rPr>
          <w:rFonts w:ascii="Times New Roman" w:hAnsi="Times New Roman" w:cs="Times New Roman"/>
          <w:i/>
          <w:sz w:val="24"/>
          <w:szCs w:val="24"/>
        </w:rPr>
        <w:t>ovvero</w:t>
      </w:r>
    </w:p>
    <w:p w14:paraId="7D072D5D" w14:textId="77777777" w:rsidR="00537F27" w:rsidRPr="00333F9D"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333F9D">
        <w:rPr>
          <w:rFonts w:ascii="Times New Roman" w:hAnsi="Times New Roman" w:cs="Times New Roman"/>
          <w:sz w:val="24"/>
          <w:szCs w:val="24"/>
        </w:rPr>
        <w:t>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lett. a), d.lgs. 50/2016.</w:t>
      </w:r>
    </w:p>
    <w:p w14:paraId="176449AA" w14:textId="77777777" w:rsidR="00537F27" w:rsidRPr="00333F9D"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sz w:val="24"/>
          <w:szCs w:val="24"/>
        </w:rPr>
      </w:pPr>
      <w:r w:rsidRPr="00333F9D">
        <w:rPr>
          <w:rFonts w:ascii="Times New Roman" w:hAnsi="Times New Roman" w:cs="Times New Roman"/>
          <w:sz w:val="24"/>
          <w:szCs w:val="24"/>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1A737BA5" w:rsidR="00537F27" w:rsidRPr="00333F9D"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sz w:val="24"/>
          <w:szCs w:val="24"/>
        </w:rPr>
      </w:pPr>
      <w:r w:rsidRPr="00333F9D">
        <w:rPr>
          <w:rFonts w:ascii="Times New Roman" w:hAnsi="Times New Roman" w:cs="Times New Roman"/>
          <w:i/>
          <w:sz w:val="24"/>
          <w:szCs w:val="24"/>
        </w:rPr>
        <w:t>[in caso di partecipazione di Impresa non residente e priva di stabile organizzazione in Italia]:</w:t>
      </w:r>
    </w:p>
    <w:p w14:paraId="6CCF1226" w14:textId="77777777" w:rsidR="00537F27" w:rsidRPr="00333F9D" w:rsidRDefault="00537F27" w:rsidP="00B66559">
      <w:pPr>
        <w:pStyle w:val="Numerazioneperbuste"/>
        <w:numPr>
          <w:ilvl w:val="0"/>
          <w:numId w:val="0"/>
        </w:numPr>
        <w:spacing w:before="0" w:after="0"/>
        <w:ind w:left="426"/>
        <w:jc w:val="both"/>
        <w:rPr>
          <w:rFonts w:ascii="Times New Roman" w:hAnsi="Times New Roman" w:cs="Times New Roman"/>
          <w:sz w:val="24"/>
          <w:szCs w:val="24"/>
        </w:rPr>
      </w:pPr>
      <w:r w:rsidRPr="00333F9D">
        <w:rPr>
          <w:rFonts w:ascii="Times New Roman" w:hAnsi="Times New Roman" w:cs="Times New Roman"/>
          <w:sz w:val="24"/>
          <w:szCs w:val="24"/>
        </w:rPr>
        <w:t>che l’Impresa, in caso di aggiudicazione, si uniformerà alla disciplina di cui agli articoli 17, comma 2, e 53, comma 3, d.P.R. 633/1972 e comunicherà alla stazione appaltante</w:t>
      </w:r>
      <w:r w:rsidRPr="00333F9D">
        <w:rPr>
          <w:rFonts w:ascii="Times New Roman" w:hAnsi="Times New Roman" w:cs="Times New Roman"/>
          <w:i/>
          <w:sz w:val="24"/>
          <w:szCs w:val="24"/>
        </w:rPr>
        <w:t xml:space="preserve"> </w:t>
      </w:r>
      <w:r w:rsidRPr="00333F9D">
        <w:rPr>
          <w:rFonts w:ascii="Times New Roman" w:hAnsi="Times New Roman" w:cs="Times New Roman"/>
          <w:sz w:val="24"/>
          <w:szCs w:val="24"/>
        </w:rPr>
        <w:t>la nomina del proprio rappresentante fiscale, nelle forme di legge;</w:t>
      </w:r>
    </w:p>
    <w:p w14:paraId="5EF81FE8" w14:textId="77777777" w:rsidR="00537F27" w:rsidRPr="00333F9D"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sz w:val="24"/>
          <w:szCs w:val="24"/>
        </w:rPr>
      </w:pPr>
      <w:r w:rsidRPr="00333F9D">
        <w:rPr>
          <w:rFonts w:ascii="Times New Roman" w:hAnsi="Times New Roman" w:cs="Times New Roman"/>
          <w:i/>
          <w:sz w:val="24"/>
          <w:szCs w:val="24"/>
        </w:rPr>
        <w:t>[in caso di operatori economici ammessi al concordato preventivo con continuità aziendale di cui all’art. 186 bis del R.D. 16 marzo 1942, n. 267</w:t>
      </w:r>
      <w:r w:rsidRPr="00333F9D">
        <w:rPr>
          <w:rFonts w:ascii="Times New Roman" w:hAnsi="Times New Roman" w:cs="Times New Roman"/>
          <w:sz w:val="24"/>
          <w:szCs w:val="24"/>
        </w:rPr>
        <w:t xml:space="preserve">] ad integrazione di quanto indicato nella parte  III, sez. C, lett. d), del DGUE, i seguenti estremi del </w:t>
      </w:r>
      <w:r w:rsidRPr="00333F9D">
        <w:rPr>
          <w:rFonts w:ascii="Times New Roman" w:hAnsi="Times New Roman" w:cs="Times New Roman"/>
          <w:iCs/>
          <w:sz w:val="24"/>
          <w:szCs w:val="24"/>
        </w:rPr>
        <w:t>provvedimento di ammissione al concordato e del provvedimento di autorizzazione a partecipare alle gare __________________, rilasciati dal Tribunale di _______________________,</w:t>
      </w:r>
      <w:r w:rsidRPr="00333F9D">
        <w:rPr>
          <w:rFonts w:ascii="Times New Roman" w:hAnsi="Times New Roman" w:cs="Times New Roman"/>
          <w:sz w:val="24"/>
          <w:szCs w:val="24"/>
        </w:rPr>
        <w:t xml:space="preserve"> nonché di non partecipare alla gara quale mandataria di un raggruppamento temporaneo di imprese e che le altre imprese aderenti al raggruppamento non sono assoggettate ad una procedura concorsuale ai sensi dell’art. 186  </w:t>
      </w:r>
      <w:r w:rsidRPr="00333F9D">
        <w:rPr>
          <w:rFonts w:ascii="Times New Roman" w:hAnsi="Times New Roman" w:cs="Times New Roman"/>
          <w:i/>
          <w:sz w:val="24"/>
          <w:szCs w:val="24"/>
        </w:rPr>
        <w:t>bis,</w:t>
      </w:r>
      <w:r w:rsidRPr="00333F9D">
        <w:rPr>
          <w:rFonts w:ascii="Times New Roman" w:hAnsi="Times New Roman" w:cs="Times New Roman"/>
          <w:sz w:val="24"/>
          <w:szCs w:val="24"/>
        </w:rPr>
        <w:t xml:space="preserve"> comma 6 del </w:t>
      </w:r>
      <w:bookmarkEnd w:id="1"/>
      <w:r w:rsidRPr="00333F9D">
        <w:rPr>
          <w:rFonts w:ascii="Times New Roman" w:hAnsi="Times New Roman" w:cs="Times New Roman"/>
          <w:sz w:val="24"/>
          <w:szCs w:val="24"/>
        </w:rPr>
        <w:t>R.D. 16 marzo 1942, n. 267;</w:t>
      </w:r>
    </w:p>
    <w:p w14:paraId="6FECFAE5" w14:textId="77777777" w:rsidR="00537F27" w:rsidRPr="00333F9D" w:rsidRDefault="00537F27" w:rsidP="00537F27">
      <w:pPr>
        <w:pStyle w:val="Numerazioneperbuste"/>
        <w:numPr>
          <w:ilvl w:val="0"/>
          <w:numId w:val="44"/>
        </w:numPr>
        <w:spacing w:before="0" w:after="0"/>
        <w:jc w:val="both"/>
        <w:rPr>
          <w:rFonts w:ascii="Times New Roman" w:hAnsi="Times New Roman" w:cs="Times New Roman"/>
          <w:sz w:val="24"/>
          <w:szCs w:val="24"/>
        </w:rPr>
      </w:pPr>
      <w:r w:rsidRPr="00333F9D">
        <w:rPr>
          <w:rFonts w:ascii="Times New Roman" w:hAnsi="Times New Roman" w:cs="Times New Roman"/>
          <w:i/>
          <w:sz w:val="24"/>
          <w:szCs w:val="24"/>
        </w:rPr>
        <w:t>[In caso di R.T.I./Consorzio ordinario/GEIE]</w:t>
      </w:r>
    </w:p>
    <w:p w14:paraId="71620771" w14:textId="77777777" w:rsidR="00537F27" w:rsidRPr="00333F9D" w:rsidRDefault="00537F27" w:rsidP="00537F27">
      <w:pPr>
        <w:pStyle w:val="Numerazioneperbuste"/>
        <w:numPr>
          <w:ilvl w:val="0"/>
          <w:numId w:val="0"/>
        </w:numPr>
        <w:spacing w:before="0" w:after="0"/>
        <w:ind w:left="851" w:hanging="491"/>
        <w:rPr>
          <w:rFonts w:ascii="Times New Roman" w:hAnsi="Times New Roman" w:cs="Times New Roman"/>
          <w:sz w:val="24"/>
          <w:szCs w:val="24"/>
        </w:rPr>
      </w:pPr>
      <w:r w:rsidRPr="00333F9D">
        <w:rPr>
          <w:rFonts w:ascii="Times New Roman" w:hAnsi="Times New Roman" w:cs="Times New Roman"/>
          <w:sz w:val="24"/>
          <w:szCs w:val="24"/>
        </w:rPr>
        <w:sym w:font="Wingdings" w:char="F071"/>
      </w:r>
      <w:r w:rsidRPr="00333F9D">
        <w:rPr>
          <w:rFonts w:ascii="Times New Roman" w:hAnsi="Times New Roman" w:cs="Times New Roman"/>
          <w:sz w:val="24"/>
          <w:szCs w:val="24"/>
        </w:rPr>
        <w:tab/>
        <w:t xml:space="preserve">che l’R.T.I./Consorzio ordinario/GEIE è già costituito, come si evince dalla </w:t>
      </w:r>
      <w:r w:rsidRPr="00333F9D">
        <w:rPr>
          <w:rFonts w:ascii="Times New Roman" w:hAnsi="Times New Roman" w:cs="Times New Roman"/>
          <w:b/>
          <w:sz w:val="24"/>
          <w:szCs w:val="24"/>
        </w:rPr>
        <w:t>allegata</w:t>
      </w:r>
      <w:r w:rsidRPr="00333F9D">
        <w:rPr>
          <w:rFonts w:ascii="Times New Roman" w:hAnsi="Times New Roman" w:cs="Times New Roman"/>
          <w:sz w:val="24"/>
          <w:szCs w:val="24"/>
        </w:rPr>
        <w:t xml:space="preserve"> copia per immagine (scansione di documento </w:t>
      </w:r>
      <w:proofErr w:type="gramStart"/>
      <w:r w:rsidRPr="00333F9D">
        <w:rPr>
          <w:rFonts w:ascii="Times New Roman" w:hAnsi="Times New Roman" w:cs="Times New Roman"/>
          <w:sz w:val="24"/>
          <w:szCs w:val="24"/>
        </w:rPr>
        <w:t>cartaceo)/</w:t>
      </w:r>
      <w:proofErr w:type="gramEnd"/>
      <w:r w:rsidRPr="00333F9D">
        <w:rPr>
          <w:rFonts w:ascii="Times New Roman" w:hAnsi="Times New Roman" w:cs="Times New Roman"/>
          <w:sz w:val="24"/>
          <w:szCs w:val="24"/>
        </w:rPr>
        <w:t>informatica del mandato collettivo/atto costitutivo;</w:t>
      </w:r>
    </w:p>
    <w:p w14:paraId="58C47BC0" w14:textId="77777777" w:rsidR="00537F27" w:rsidRPr="00333F9D" w:rsidRDefault="00537F27" w:rsidP="00537F27">
      <w:pPr>
        <w:pStyle w:val="Numerazioneperbuste"/>
        <w:numPr>
          <w:ilvl w:val="0"/>
          <w:numId w:val="0"/>
        </w:numPr>
        <w:spacing w:before="0" w:after="0"/>
        <w:ind w:left="360"/>
        <w:rPr>
          <w:rFonts w:ascii="Times New Roman" w:hAnsi="Times New Roman" w:cs="Times New Roman"/>
          <w:i/>
          <w:sz w:val="24"/>
          <w:szCs w:val="24"/>
        </w:rPr>
      </w:pPr>
      <w:r w:rsidRPr="00333F9D">
        <w:rPr>
          <w:rFonts w:ascii="Times New Roman" w:hAnsi="Times New Roman" w:cs="Times New Roman"/>
          <w:i/>
          <w:sz w:val="24"/>
          <w:szCs w:val="24"/>
        </w:rPr>
        <w:lastRenderedPageBreak/>
        <w:t>ovvero</w:t>
      </w:r>
    </w:p>
    <w:p w14:paraId="04CC5EC7" w14:textId="77777777" w:rsidR="00537F27" w:rsidRPr="00333F9D" w:rsidRDefault="00537F27" w:rsidP="00537F27">
      <w:pPr>
        <w:pStyle w:val="Numerazioneperbuste"/>
        <w:numPr>
          <w:ilvl w:val="0"/>
          <w:numId w:val="18"/>
        </w:numPr>
        <w:spacing w:before="0"/>
        <w:ind w:left="714" w:hanging="357"/>
        <w:jc w:val="both"/>
        <w:rPr>
          <w:rFonts w:ascii="Times New Roman" w:hAnsi="Times New Roman" w:cs="Times New Roman"/>
          <w:sz w:val="24"/>
          <w:szCs w:val="24"/>
        </w:rPr>
      </w:pPr>
      <w:r w:rsidRPr="00333F9D">
        <w:rPr>
          <w:rFonts w:ascii="Times New Roman" w:hAnsi="Times New Roman" w:cs="Times New Roman"/>
          <w:sz w:val="24"/>
          <w:szCs w:val="24"/>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333F9D">
        <w:rPr>
          <w:rFonts w:ascii="Times New Roman" w:hAnsi="Times New Roman" w:cs="Times New Roman"/>
          <w:b/>
          <w:sz w:val="24"/>
          <w:szCs w:val="24"/>
        </w:rPr>
        <w:t>allegate/a</w:t>
      </w:r>
      <w:r w:rsidRPr="00333F9D">
        <w:rPr>
          <w:rFonts w:ascii="Times New Roman" w:hAnsi="Times New Roman" w:cs="Times New Roman"/>
          <w:sz w:val="24"/>
          <w:szCs w:val="24"/>
        </w:rPr>
        <w:t>.</w:t>
      </w:r>
    </w:p>
    <w:p w14:paraId="2F5CAC98" w14:textId="77777777" w:rsidR="00537F27" w:rsidRPr="00333F9D"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sz w:val="24"/>
          <w:szCs w:val="24"/>
        </w:rPr>
      </w:pPr>
      <w:r w:rsidRPr="00333F9D">
        <w:rPr>
          <w:rFonts w:ascii="Times New Roman" w:hAnsi="Times New Roman" w:cs="Times New Roman"/>
          <w:i/>
          <w:sz w:val="24"/>
          <w:szCs w:val="24"/>
        </w:rPr>
        <w:t xml:space="preserve"> [in caso di Rete d’Impresa]</w:t>
      </w:r>
    </w:p>
    <w:p w14:paraId="115614D2" w14:textId="77777777" w:rsidR="00537F27" w:rsidRPr="00333F9D"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333F9D">
        <w:rPr>
          <w:rFonts w:ascii="Times New Roman" w:hAnsi="Times New Roman" w:cs="Times New Roman"/>
          <w:sz w:val="24"/>
          <w:szCs w:val="24"/>
        </w:rPr>
        <w:t xml:space="preserve">che la Rete è dotata di soggettività giuridica, ai sensi dell’articolo 3, comma 4-quater, </w:t>
      </w:r>
      <w:proofErr w:type="spellStart"/>
      <w:r w:rsidRPr="00333F9D">
        <w:rPr>
          <w:rFonts w:ascii="Times New Roman" w:hAnsi="Times New Roman" w:cs="Times New Roman"/>
          <w:sz w:val="24"/>
          <w:szCs w:val="24"/>
        </w:rPr>
        <w:t>d.l.</w:t>
      </w:r>
      <w:proofErr w:type="spellEnd"/>
      <w:r w:rsidRPr="00333F9D">
        <w:rPr>
          <w:rFonts w:ascii="Times New Roman" w:hAnsi="Times New Roman" w:cs="Times New Roman"/>
          <w:sz w:val="24"/>
          <w:szCs w:val="24"/>
        </w:rPr>
        <w:t xml:space="preserve"> 5/2009, e dotata di un organo comune con potere di rappresentanza e che la stessa è stata costituita mediante contratto </w:t>
      </w:r>
      <w:r w:rsidRPr="00333F9D">
        <w:rPr>
          <w:rFonts w:ascii="Times New Roman" w:hAnsi="Times New Roman" w:cs="Times New Roman"/>
          <w:snapToGrid w:val="0"/>
          <w:sz w:val="24"/>
          <w:szCs w:val="24"/>
        </w:rPr>
        <w:t xml:space="preserve">redatto per atto pubblico/scrittura privata autenticata ovvero atto firmato digitalmente a norma dell’articolo 25 del d.lgs. 82/2005, di cui si </w:t>
      </w:r>
      <w:r w:rsidRPr="00333F9D">
        <w:rPr>
          <w:rFonts w:ascii="Times New Roman" w:hAnsi="Times New Roman" w:cs="Times New Roman"/>
          <w:b/>
          <w:snapToGrid w:val="0"/>
          <w:sz w:val="24"/>
          <w:szCs w:val="24"/>
        </w:rPr>
        <w:t>allega</w:t>
      </w:r>
      <w:r w:rsidRPr="00333F9D">
        <w:rPr>
          <w:rFonts w:ascii="Times New Roman" w:hAnsi="Times New Roman" w:cs="Times New Roman"/>
          <w:sz w:val="24"/>
          <w:szCs w:val="24"/>
        </w:rPr>
        <w:t xml:space="preserve"> copia per immagine (scansione di documento </w:t>
      </w:r>
      <w:proofErr w:type="gramStart"/>
      <w:r w:rsidRPr="00333F9D">
        <w:rPr>
          <w:rFonts w:ascii="Times New Roman" w:hAnsi="Times New Roman" w:cs="Times New Roman"/>
          <w:sz w:val="24"/>
          <w:szCs w:val="24"/>
        </w:rPr>
        <w:t>cartaceo)/</w:t>
      </w:r>
      <w:proofErr w:type="gramEnd"/>
      <w:r w:rsidRPr="00333F9D">
        <w:rPr>
          <w:rFonts w:ascii="Times New Roman" w:hAnsi="Times New Roman" w:cs="Times New Roman"/>
          <w:sz w:val="24"/>
          <w:szCs w:val="24"/>
        </w:rPr>
        <w:t>informatica,</w:t>
      </w:r>
    </w:p>
    <w:p w14:paraId="2E696859" w14:textId="77777777" w:rsidR="00537F27" w:rsidRPr="00333F9D"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sz w:val="24"/>
          <w:szCs w:val="24"/>
        </w:rPr>
      </w:pPr>
      <w:r w:rsidRPr="00333F9D">
        <w:rPr>
          <w:rFonts w:ascii="Times New Roman" w:hAnsi="Times New Roman" w:cs="Times New Roman"/>
          <w:i/>
          <w:sz w:val="24"/>
          <w:szCs w:val="24"/>
        </w:rPr>
        <w:t>ovvero</w:t>
      </w:r>
    </w:p>
    <w:p w14:paraId="1CD4F0AE" w14:textId="77777777" w:rsidR="00537F27" w:rsidRPr="00333F9D"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333F9D">
        <w:rPr>
          <w:rFonts w:ascii="Times New Roman" w:hAnsi="Times New Roman" w:cs="Times New Roman"/>
          <w:sz w:val="24"/>
          <w:szCs w:val="24"/>
        </w:rPr>
        <w:t>che la Rete è priva di soggettività giuridica e dotata di organo comune con potere di rappresentanza ed è stata costituita mediante</w:t>
      </w:r>
    </w:p>
    <w:p w14:paraId="30220E97" w14:textId="77777777" w:rsidR="00537F27" w:rsidRPr="00333F9D"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sz w:val="24"/>
          <w:szCs w:val="24"/>
        </w:rPr>
      </w:pPr>
      <w:r w:rsidRPr="00333F9D">
        <w:rPr>
          <w:rFonts w:ascii="Times New Roman" w:hAnsi="Times New Roman" w:cs="Times New Roman"/>
          <w:sz w:val="24"/>
          <w:szCs w:val="24"/>
        </w:rPr>
        <w:t xml:space="preserve">contratto </w:t>
      </w:r>
      <w:r w:rsidRPr="00333F9D">
        <w:rPr>
          <w:rFonts w:ascii="Times New Roman" w:hAnsi="Times New Roman" w:cs="Times New Roman"/>
          <w:snapToGrid w:val="0"/>
          <w:sz w:val="24"/>
          <w:szCs w:val="24"/>
        </w:rPr>
        <w:t xml:space="preserve">redatto per atto pubblico/scrittura privata autenticata/atto firmato digitalmente a norma dell’articolo 25 del d.lgs. 82/2005, recante il mandato collettivo irrevocabile con rappresentanza conferito alla impresa mandataria, di cui si </w:t>
      </w:r>
      <w:r w:rsidRPr="00333F9D">
        <w:rPr>
          <w:rFonts w:ascii="Times New Roman" w:hAnsi="Times New Roman" w:cs="Times New Roman"/>
          <w:b/>
          <w:snapToGrid w:val="0"/>
          <w:sz w:val="24"/>
          <w:szCs w:val="24"/>
        </w:rPr>
        <w:t>allega</w:t>
      </w:r>
      <w:r w:rsidRPr="00333F9D">
        <w:rPr>
          <w:rFonts w:ascii="Times New Roman" w:hAnsi="Times New Roman" w:cs="Times New Roman"/>
          <w:sz w:val="24"/>
          <w:szCs w:val="24"/>
        </w:rPr>
        <w:t xml:space="preserve"> copia per immagine (scansione di documento </w:t>
      </w:r>
      <w:proofErr w:type="gramStart"/>
      <w:r w:rsidRPr="00333F9D">
        <w:rPr>
          <w:rFonts w:ascii="Times New Roman" w:hAnsi="Times New Roman" w:cs="Times New Roman"/>
          <w:sz w:val="24"/>
          <w:szCs w:val="24"/>
        </w:rPr>
        <w:t>cartaceo)/</w:t>
      </w:r>
      <w:proofErr w:type="gramEnd"/>
      <w:r w:rsidRPr="00333F9D">
        <w:rPr>
          <w:rFonts w:ascii="Times New Roman" w:hAnsi="Times New Roman" w:cs="Times New Roman"/>
          <w:sz w:val="24"/>
          <w:szCs w:val="24"/>
        </w:rPr>
        <w:t>informatica</w:t>
      </w:r>
    </w:p>
    <w:p w14:paraId="2596865B" w14:textId="77777777" w:rsidR="00537F27" w:rsidRPr="00333F9D" w:rsidRDefault="00537F27" w:rsidP="00537F27">
      <w:pPr>
        <w:pStyle w:val="Numerazioneperbuste"/>
        <w:numPr>
          <w:ilvl w:val="0"/>
          <w:numId w:val="0"/>
        </w:numPr>
        <w:tabs>
          <w:tab w:val="left" w:pos="1276"/>
        </w:tabs>
        <w:spacing w:before="0" w:after="0"/>
        <w:ind w:left="1276" w:hanging="425"/>
        <w:rPr>
          <w:rFonts w:ascii="Times New Roman" w:hAnsi="Times New Roman" w:cs="Times New Roman"/>
          <w:sz w:val="24"/>
          <w:szCs w:val="24"/>
        </w:rPr>
      </w:pPr>
      <w:r w:rsidRPr="00333F9D">
        <w:rPr>
          <w:rFonts w:ascii="Times New Roman" w:hAnsi="Times New Roman" w:cs="Times New Roman"/>
          <w:sz w:val="24"/>
          <w:szCs w:val="24"/>
        </w:rPr>
        <w:t>ovvero</w:t>
      </w:r>
    </w:p>
    <w:p w14:paraId="1AAD202F" w14:textId="77777777" w:rsidR="00537F27" w:rsidRPr="00333F9D"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sz w:val="24"/>
          <w:szCs w:val="24"/>
        </w:rPr>
      </w:pPr>
      <w:r w:rsidRPr="00333F9D">
        <w:rPr>
          <w:rFonts w:ascii="Times New Roman" w:hAnsi="Times New Roman" w:cs="Times New Roman"/>
          <w:snapToGrid w:val="0"/>
          <w:sz w:val="24"/>
          <w:szCs w:val="24"/>
        </w:rPr>
        <w:t xml:space="preserve">contratto redatto in altra forma </w:t>
      </w:r>
      <w:r w:rsidRPr="00333F9D">
        <w:rPr>
          <w:rFonts w:ascii="Times New Roman" w:hAnsi="Times New Roman" w:cs="Times New Roman"/>
          <w:i/>
          <w:snapToGrid w:val="0"/>
          <w:sz w:val="24"/>
          <w:szCs w:val="24"/>
        </w:rPr>
        <w:t>[indicare l’eventuale ulteriore forma di redazione del contratto di Rete]</w:t>
      </w:r>
      <w:r w:rsidRPr="00333F9D">
        <w:rPr>
          <w:rFonts w:ascii="Times New Roman" w:hAnsi="Times New Roman" w:cs="Times New Roman"/>
          <w:snapToGrid w:val="0"/>
          <w:sz w:val="24"/>
          <w:szCs w:val="24"/>
        </w:rPr>
        <w:t xml:space="preserve"> _________________________________ e che </w:t>
      </w:r>
      <w:r w:rsidRPr="00333F9D">
        <w:rPr>
          <w:rFonts w:ascii="Times New Roman" w:hAnsi="Times New Roman" w:cs="Times New Roman"/>
          <w:sz w:val="24"/>
          <w:szCs w:val="24"/>
        </w:rPr>
        <w:t>è già stato conferito mandato collettivo irrevocabile con rappresentanza alla impresa mandataria, nella forma della scrittura privata autenticata, anche ai sensi dell’art. 25 del d.lgs. 82/2005, come si evince dall’</w:t>
      </w:r>
      <w:r w:rsidRPr="00333F9D">
        <w:rPr>
          <w:rFonts w:ascii="Times New Roman" w:hAnsi="Times New Roman" w:cs="Times New Roman"/>
          <w:b/>
          <w:sz w:val="24"/>
          <w:szCs w:val="24"/>
        </w:rPr>
        <w:t>allegato</w:t>
      </w:r>
      <w:r w:rsidRPr="00333F9D">
        <w:rPr>
          <w:rFonts w:ascii="Times New Roman" w:hAnsi="Times New Roman" w:cs="Times New Roman"/>
          <w:sz w:val="24"/>
          <w:szCs w:val="24"/>
        </w:rPr>
        <w:t xml:space="preserve"> documento prodotto in copia per immagine (Scansione di documento </w:t>
      </w:r>
      <w:proofErr w:type="gramStart"/>
      <w:r w:rsidRPr="00333F9D">
        <w:rPr>
          <w:rFonts w:ascii="Times New Roman" w:hAnsi="Times New Roman" w:cs="Times New Roman"/>
          <w:sz w:val="24"/>
          <w:szCs w:val="24"/>
        </w:rPr>
        <w:t>cartaceo)/</w:t>
      </w:r>
      <w:proofErr w:type="gramEnd"/>
      <w:r w:rsidRPr="00333F9D">
        <w:rPr>
          <w:rFonts w:ascii="Times New Roman" w:hAnsi="Times New Roman" w:cs="Times New Roman"/>
          <w:sz w:val="24"/>
          <w:szCs w:val="24"/>
        </w:rPr>
        <w:t>informatica,</w:t>
      </w:r>
    </w:p>
    <w:p w14:paraId="7EB87DB7" w14:textId="77777777" w:rsidR="00537F27" w:rsidRPr="00333F9D" w:rsidRDefault="00537F27" w:rsidP="00537F27">
      <w:pPr>
        <w:ind w:left="426"/>
        <w:rPr>
          <w:rFonts w:ascii="Times New Roman" w:hAnsi="Times New Roman" w:cs="Times New Roman"/>
          <w:i/>
          <w:sz w:val="24"/>
          <w:szCs w:val="24"/>
        </w:rPr>
      </w:pPr>
      <w:r w:rsidRPr="00333F9D">
        <w:rPr>
          <w:rFonts w:ascii="Times New Roman" w:hAnsi="Times New Roman" w:cs="Times New Roman"/>
          <w:i/>
          <w:sz w:val="24"/>
          <w:szCs w:val="24"/>
        </w:rPr>
        <w:t>ovvero [nelle ulteriori ipotesi di configurazione giuridica della Rete]</w:t>
      </w:r>
    </w:p>
    <w:p w14:paraId="06BBE319" w14:textId="77777777" w:rsidR="00537F27" w:rsidRPr="00333F9D"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333F9D">
        <w:rPr>
          <w:rFonts w:ascii="Times New Roman" w:hAnsi="Times New Roman" w:cs="Times New Roman"/>
          <w:sz w:val="24"/>
          <w:szCs w:val="24"/>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333F9D"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sz w:val="24"/>
          <w:szCs w:val="24"/>
        </w:rPr>
      </w:pPr>
      <w:r w:rsidRPr="00333F9D">
        <w:rPr>
          <w:rFonts w:ascii="Times New Roman" w:hAnsi="Times New Roman" w:cs="Times New Roman"/>
          <w:sz w:val="24"/>
          <w:szCs w:val="24"/>
        </w:rPr>
        <w:t xml:space="preserve">già costituito, come si evince dalla </w:t>
      </w:r>
      <w:r w:rsidRPr="00333F9D">
        <w:rPr>
          <w:rFonts w:ascii="Times New Roman" w:hAnsi="Times New Roman" w:cs="Times New Roman"/>
          <w:b/>
          <w:sz w:val="24"/>
          <w:szCs w:val="24"/>
        </w:rPr>
        <w:t>allegata</w:t>
      </w:r>
      <w:r w:rsidRPr="00333F9D">
        <w:rPr>
          <w:rFonts w:ascii="Times New Roman" w:hAnsi="Times New Roman" w:cs="Times New Roman"/>
          <w:sz w:val="24"/>
          <w:szCs w:val="24"/>
        </w:rPr>
        <w:t xml:space="preserve"> copia per immagine (scansione di documento cartaceo)/informatica del contratto di rete, redatto per atto pubblico o scrittura privata autenticata ovvero per atto firmato digitalmente a norma dell’art. 25 del </w:t>
      </w:r>
      <w:r w:rsidRPr="00333F9D">
        <w:rPr>
          <w:rFonts w:ascii="Times New Roman" w:hAnsi="Times New Roman" w:cs="Times New Roman"/>
          <w:sz w:val="24"/>
          <w:szCs w:val="24"/>
        </w:rPr>
        <w:lastRenderedPageBreak/>
        <w:t xml:space="preserve">d.lgs. 82/2005 con </w:t>
      </w:r>
      <w:r w:rsidRPr="00333F9D">
        <w:rPr>
          <w:rFonts w:ascii="Times New Roman" w:hAnsi="Times New Roman" w:cs="Times New Roman"/>
          <w:b/>
          <w:sz w:val="24"/>
          <w:szCs w:val="24"/>
        </w:rPr>
        <w:t xml:space="preserve">allegato </w:t>
      </w:r>
      <w:r w:rsidRPr="00333F9D">
        <w:rPr>
          <w:rFonts w:ascii="Times New Roman" w:hAnsi="Times New Roman" w:cs="Times New Roman"/>
          <w:sz w:val="24"/>
          <w:szCs w:val="24"/>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333F9D">
        <w:rPr>
          <w:rFonts w:ascii="Times New Roman" w:hAnsi="Times New Roman" w:cs="Times New Roman"/>
          <w:b/>
          <w:sz w:val="24"/>
          <w:szCs w:val="24"/>
        </w:rPr>
        <w:t>allegato</w:t>
      </w:r>
      <w:r w:rsidRPr="00333F9D">
        <w:rPr>
          <w:rFonts w:ascii="Times New Roman" w:hAnsi="Times New Roman" w:cs="Times New Roman"/>
          <w:sz w:val="24"/>
          <w:szCs w:val="24"/>
        </w:rPr>
        <w:t xml:space="preserve"> mandato avente forma dell’atto pubblico o della scrittura privata autenticata, anche ai sensi dell’art. 25 del d.lgs. 82/2005;</w:t>
      </w:r>
    </w:p>
    <w:p w14:paraId="3FE45072" w14:textId="77777777" w:rsidR="00537F27" w:rsidRPr="00333F9D"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sz w:val="24"/>
          <w:szCs w:val="24"/>
        </w:rPr>
      </w:pPr>
      <w:r w:rsidRPr="00333F9D">
        <w:rPr>
          <w:rFonts w:ascii="Times New Roman" w:hAnsi="Times New Roman" w:cs="Times New Roman"/>
          <w:sz w:val="24"/>
          <w:szCs w:val="24"/>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333F9D">
        <w:rPr>
          <w:rFonts w:ascii="Times New Roman" w:hAnsi="Times New Roman" w:cs="Times New Roman"/>
          <w:b/>
          <w:sz w:val="24"/>
          <w:szCs w:val="24"/>
        </w:rPr>
        <w:t>allegate/a</w:t>
      </w:r>
      <w:r w:rsidRPr="00333F9D">
        <w:rPr>
          <w:rFonts w:ascii="Times New Roman" w:hAnsi="Times New Roman" w:cs="Times New Roman"/>
          <w:sz w:val="24"/>
          <w:szCs w:val="24"/>
        </w:rPr>
        <w:t>.</w:t>
      </w:r>
    </w:p>
    <w:p w14:paraId="34EF083F" w14:textId="77777777" w:rsidR="00537F27" w:rsidRPr="00333F9D"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sz w:val="24"/>
          <w:szCs w:val="24"/>
        </w:rPr>
      </w:pPr>
      <w:r w:rsidRPr="00333F9D">
        <w:rPr>
          <w:rFonts w:ascii="Times New Roman" w:hAnsi="Times New Roman" w:cs="Times New Roman"/>
          <w:i/>
          <w:sz w:val="24"/>
          <w:szCs w:val="24"/>
        </w:rPr>
        <w:t xml:space="preserve">[in </w:t>
      </w:r>
      <w:r w:rsidRPr="00333F9D">
        <w:rPr>
          <w:rFonts w:ascii="Times New Roman" w:hAnsi="Times New Roman" w:cs="Times New Roman"/>
          <w:sz w:val="24"/>
          <w:szCs w:val="24"/>
        </w:rPr>
        <w:t>caso</w:t>
      </w:r>
      <w:r w:rsidRPr="00333F9D">
        <w:rPr>
          <w:rFonts w:ascii="Times New Roman" w:hAnsi="Times New Roman" w:cs="Times New Roman"/>
          <w:i/>
          <w:sz w:val="24"/>
          <w:szCs w:val="24"/>
        </w:rPr>
        <w:t xml:space="preserve"> di R.T.I./Consorzio ordinario/Rete d’Impresa/GEIE costituiti o costituendi</w:t>
      </w:r>
      <w:r w:rsidRPr="00333F9D">
        <w:rPr>
          <w:rFonts w:ascii="Times New Roman" w:hAnsi="Times New Roman" w:cs="Times New Roman"/>
          <w:sz w:val="24"/>
          <w:szCs w:val="24"/>
        </w:rPr>
        <w:t>] che le Imprese partecipanti al R.T.I./Consorzio/Rete d’Impresa/GEIE eseguiranno i seguenti servizi:</w:t>
      </w:r>
    </w:p>
    <w:p w14:paraId="511C22C4" w14:textId="4A74945D" w:rsidR="00537F27" w:rsidRPr="00333F9D" w:rsidRDefault="00537F27" w:rsidP="00537F27">
      <w:pPr>
        <w:tabs>
          <w:tab w:val="left" w:pos="851"/>
        </w:tabs>
        <w:ind w:left="851" w:hanging="425"/>
        <w:rPr>
          <w:rFonts w:ascii="Times New Roman" w:hAnsi="Times New Roman" w:cs="Times New Roman"/>
          <w:sz w:val="24"/>
          <w:szCs w:val="24"/>
        </w:rPr>
      </w:pPr>
      <w:r w:rsidRPr="00333F9D">
        <w:rPr>
          <w:rFonts w:ascii="Times New Roman" w:hAnsi="Times New Roman" w:cs="Times New Roman"/>
          <w:sz w:val="24"/>
          <w:szCs w:val="24"/>
        </w:rPr>
        <w:t xml:space="preserve">Impresa __________________ Servizi __________________________________ % ______ </w:t>
      </w:r>
    </w:p>
    <w:p w14:paraId="3F6E96CA" w14:textId="15F29C00" w:rsidR="00537F27" w:rsidRPr="00333F9D" w:rsidRDefault="00537F27" w:rsidP="00537F27">
      <w:pPr>
        <w:tabs>
          <w:tab w:val="left" w:pos="851"/>
        </w:tabs>
        <w:ind w:left="851" w:hanging="425"/>
        <w:rPr>
          <w:rFonts w:ascii="Times New Roman" w:hAnsi="Times New Roman" w:cs="Times New Roman"/>
          <w:sz w:val="24"/>
          <w:szCs w:val="24"/>
        </w:rPr>
      </w:pPr>
      <w:r w:rsidRPr="00333F9D">
        <w:rPr>
          <w:rFonts w:ascii="Times New Roman" w:hAnsi="Times New Roman" w:cs="Times New Roman"/>
          <w:sz w:val="24"/>
          <w:szCs w:val="24"/>
        </w:rPr>
        <w:t xml:space="preserve">Impresa __________________ Servizi __________________________________ % ______ </w:t>
      </w:r>
    </w:p>
    <w:p w14:paraId="109B9834" w14:textId="680C5CD8" w:rsidR="00537F27" w:rsidRPr="00333F9D" w:rsidRDefault="00537F27" w:rsidP="00537F27">
      <w:pPr>
        <w:tabs>
          <w:tab w:val="left" w:pos="851"/>
        </w:tabs>
        <w:ind w:left="851" w:hanging="425"/>
        <w:rPr>
          <w:rFonts w:ascii="Times New Roman" w:hAnsi="Times New Roman" w:cs="Times New Roman"/>
          <w:sz w:val="24"/>
          <w:szCs w:val="24"/>
        </w:rPr>
      </w:pPr>
      <w:r w:rsidRPr="00333F9D">
        <w:rPr>
          <w:rFonts w:ascii="Times New Roman" w:hAnsi="Times New Roman" w:cs="Times New Roman"/>
          <w:sz w:val="24"/>
          <w:szCs w:val="24"/>
        </w:rPr>
        <w:t xml:space="preserve">Impresa __________________ Servizi __________________________________ % ______ </w:t>
      </w:r>
    </w:p>
    <w:p w14:paraId="3C2ACE0B" w14:textId="4001B9BE" w:rsidR="00537F27" w:rsidRPr="00333F9D" w:rsidRDefault="00537F27" w:rsidP="00537F27">
      <w:pPr>
        <w:tabs>
          <w:tab w:val="left" w:pos="851"/>
        </w:tabs>
        <w:ind w:left="851" w:hanging="425"/>
        <w:rPr>
          <w:rFonts w:ascii="Times New Roman" w:hAnsi="Times New Roman" w:cs="Times New Roman"/>
          <w:sz w:val="24"/>
          <w:szCs w:val="24"/>
        </w:rPr>
      </w:pPr>
      <w:r w:rsidRPr="00333F9D">
        <w:rPr>
          <w:rFonts w:ascii="Times New Roman" w:hAnsi="Times New Roman" w:cs="Times New Roman"/>
          <w:sz w:val="24"/>
          <w:szCs w:val="24"/>
        </w:rPr>
        <w:t xml:space="preserve">Impresa __________________ Servizi __________________________________ % ______ </w:t>
      </w:r>
    </w:p>
    <w:p w14:paraId="512F5CF4" w14:textId="77777777" w:rsidR="00537F27" w:rsidRPr="00333F9D" w:rsidRDefault="00537F27" w:rsidP="00537F27">
      <w:pPr>
        <w:pStyle w:val="Numerazioneperbuste"/>
        <w:numPr>
          <w:ilvl w:val="0"/>
          <w:numId w:val="44"/>
        </w:numPr>
        <w:spacing w:before="0" w:after="0"/>
        <w:jc w:val="both"/>
        <w:rPr>
          <w:rFonts w:ascii="Times New Roman" w:hAnsi="Times New Roman" w:cs="Times New Roman"/>
          <w:i/>
          <w:sz w:val="24"/>
          <w:szCs w:val="24"/>
        </w:rPr>
      </w:pPr>
      <w:r w:rsidRPr="00333F9D">
        <w:rPr>
          <w:rFonts w:ascii="Times New Roman" w:hAnsi="Times New Roman" w:cs="Times New Roman"/>
          <w:i/>
          <w:sz w:val="24"/>
          <w:szCs w:val="24"/>
        </w:rPr>
        <w:t>[in caso Consorzio di cui all’art. 45, comma 2, lett. b) e c), del d.lgs. 50/2016 e di rete di imprese dotate di organo comune di rappresentanza e di soggettività giuridica</w:t>
      </w:r>
      <w:r w:rsidRPr="00333F9D">
        <w:rPr>
          <w:rStyle w:val="Rimandonotaapidipagina"/>
          <w:rFonts w:ascii="Times New Roman" w:hAnsi="Times New Roman" w:cs="Times New Roman"/>
          <w:i/>
          <w:sz w:val="24"/>
          <w:szCs w:val="24"/>
        </w:rPr>
        <w:footnoteReference w:id="3"/>
      </w:r>
      <w:r w:rsidRPr="00333F9D">
        <w:rPr>
          <w:rFonts w:ascii="Times New Roman" w:hAnsi="Times New Roman" w:cs="Times New Roman"/>
          <w:i/>
          <w:sz w:val="24"/>
          <w:szCs w:val="24"/>
        </w:rPr>
        <w:t xml:space="preserve">] </w:t>
      </w:r>
      <w:r w:rsidRPr="00333F9D">
        <w:rPr>
          <w:rFonts w:ascii="Times New Roman" w:hAnsi="Times New Roman" w:cs="Times New Roman"/>
          <w:sz w:val="24"/>
          <w:szCs w:val="24"/>
        </w:rPr>
        <w:t>che il Consorzio/Rete di impresa partecipa per le seguenti consorziate/Imprese:</w:t>
      </w:r>
    </w:p>
    <w:p w14:paraId="210DD821" w14:textId="5D7FE3E3" w:rsidR="00537F27" w:rsidRPr="00333F9D" w:rsidRDefault="00537F27" w:rsidP="00537F27">
      <w:pPr>
        <w:pStyle w:val="Numerazioneperbuste"/>
        <w:numPr>
          <w:ilvl w:val="0"/>
          <w:numId w:val="0"/>
        </w:numPr>
        <w:spacing w:before="0" w:after="0"/>
        <w:ind w:left="360"/>
        <w:rPr>
          <w:rFonts w:ascii="Times New Roman" w:hAnsi="Times New Roman" w:cs="Times New Roman"/>
          <w:i/>
          <w:sz w:val="24"/>
          <w:szCs w:val="24"/>
        </w:rPr>
      </w:pPr>
      <w:r w:rsidRPr="00333F9D">
        <w:rPr>
          <w:rFonts w:ascii="Times New Roman" w:hAnsi="Times New Roman" w:cs="Times New Roman"/>
          <w:i/>
          <w:sz w:val="24"/>
          <w:szCs w:val="24"/>
        </w:rPr>
        <w:t>________________________________________________________________________</w:t>
      </w:r>
    </w:p>
    <w:p w14:paraId="2B293B83" w14:textId="0EFC6FEF" w:rsidR="00537F27" w:rsidRPr="00333F9D" w:rsidRDefault="00537F27" w:rsidP="00537F27">
      <w:pPr>
        <w:pStyle w:val="Numerazioneperbuste"/>
        <w:numPr>
          <w:ilvl w:val="0"/>
          <w:numId w:val="0"/>
        </w:numPr>
        <w:spacing w:before="0" w:after="0"/>
        <w:ind w:left="360"/>
        <w:rPr>
          <w:rFonts w:ascii="Times New Roman" w:hAnsi="Times New Roman" w:cs="Times New Roman"/>
          <w:i/>
          <w:sz w:val="24"/>
          <w:szCs w:val="24"/>
        </w:rPr>
      </w:pPr>
      <w:r w:rsidRPr="00333F9D">
        <w:rPr>
          <w:rFonts w:ascii="Times New Roman" w:hAnsi="Times New Roman" w:cs="Times New Roman"/>
          <w:i/>
          <w:sz w:val="24"/>
          <w:szCs w:val="24"/>
        </w:rPr>
        <w:t>________________________________________________________________________</w:t>
      </w:r>
    </w:p>
    <w:p w14:paraId="67DCDC0A" w14:textId="2BC61FB3" w:rsidR="00537F27" w:rsidRPr="00333F9D" w:rsidRDefault="00537F27" w:rsidP="00537F27">
      <w:pPr>
        <w:pStyle w:val="Numerazioneperbuste"/>
        <w:numPr>
          <w:ilvl w:val="0"/>
          <w:numId w:val="0"/>
        </w:numPr>
        <w:spacing w:before="0"/>
        <w:ind w:left="357"/>
        <w:rPr>
          <w:rFonts w:ascii="Times New Roman" w:hAnsi="Times New Roman" w:cs="Times New Roman"/>
          <w:sz w:val="24"/>
          <w:szCs w:val="24"/>
        </w:rPr>
      </w:pPr>
      <w:r w:rsidRPr="00333F9D">
        <w:rPr>
          <w:rFonts w:ascii="Times New Roman" w:hAnsi="Times New Roman" w:cs="Times New Roman"/>
          <w:i/>
          <w:sz w:val="24"/>
          <w:szCs w:val="24"/>
        </w:rPr>
        <w:t>________________________________________________________________________</w:t>
      </w:r>
    </w:p>
    <w:p w14:paraId="02B7339C" w14:textId="47914CC0" w:rsidR="00E378A1" w:rsidRPr="00333F9D" w:rsidRDefault="00E378A1" w:rsidP="00E378A1">
      <w:pPr>
        <w:pStyle w:val="Numerazioneperbuste"/>
        <w:numPr>
          <w:ilvl w:val="0"/>
          <w:numId w:val="44"/>
        </w:numPr>
        <w:spacing w:before="0"/>
        <w:jc w:val="both"/>
        <w:rPr>
          <w:rFonts w:ascii="Times New Roman" w:hAnsi="Times New Roman" w:cs="Times New Roman"/>
          <w:sz w:val="24"/>
          <w:szCs w:val="24"/>
        </w:rPr>
      </w:pPr>
      <w:r w:rsidRPr="00333F9D">
        <w:rPr>
          <w:rFonts w:ascii="Times New Roman" w:hAnsi="Times New Roman" w:cs="Times New Roman"/>
          <w:sz w:val="24"/>
          <w:szCs w:val="24"/>
        </w:rPr>
        <w:t xml:space="preserve">che questa Impresa: </w:t>
      </w:r>
    </w:p>
    <w:p w14:paraId="49438977" w14:textId="77777777" w:rsidR="00E378A1" w:rsidRPr="00333F9D"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333F9D">
        <w:rPr>
          <w:rFonts w:ascii="Times New Roman" w:hAnsi="Times New Roman" w:cs="Times New Roman"/>
          <w:sz w:val="24"/>
          <w:szCs w:val="24"/>
        </w:rPr>
        <w:t>intende ricorrere al subappalto, nei limiti di legge, in relazione alle seguenti prestazioni</w:t>
      </w:r>
    </w:p>
    <w:p w14:paraId="3EFD7100" w14:textId="77777777" w:rsidR="00E378A1" w:rsidRPr="00333F9D" w:rsidRDefault="00E378A1" w:rsidP="00E378A1">
      <w:pPr>
        <w:pStyle w:val="Numerazioneperbuste"/>
        <w:numPr>
          <w:ilvl w:val="0"/>
          <w:numId w:val="0"/>
        </w:numPr>
        <w:spacing w:before="0"/>
        <w:ind w:left="502" w:firstLine="349"/>
        <w:rPr>
          <w:rFonts w:ascii="Times New Roman" w:hAnsi="Times New Roman" w:cs="Times New Roman"/>
          <w:sz w:val="24"/>
          <w:szCs w:val="24"/>
        </w:rPr>
      </w:pPr>
      <w:r w:rsidRPr="00333F9D">
        <w:rPr>
          <w:rFonts w:ascii="Times New Roman" w:hAnsi="Times New Roman" w:cs="Times New Roman"/>
          <w:sz w:val="24"/>
          <w:szCs w:val="24"/>
        </w:rPr>
        <w:lastRenderedPageBreak/>
        <w:t>lotto/categoria ________ prestazioni (%): _________________€ ________________</w:t>
      </w:r>
      <w:proofErr w:type="gramStart"/>
      <w:r w:rsidRPr="00333F9D">
        <w:rPr>
          <w:rFonts w:ascii="Times New Roman" w:hAnsi="Times New Roman" w:cs="Times New Roman"/>
          <w:sz w:val="24"/>
          <w:szCs w:val="24"/>
        </w:rPr>
        <w:t>_,_</w:t>
      </w:r>
      <w:proofErr w:type="gramEnd"/>
      <w:r w:rsidRPr="00333F9D">
        <w:rPr>
          <w:rFonts w:ascii="Times New Roman" w:hAnsi="Times New Roman" w:cs="Times New Roman"/>
          <w:sz w:val="24"/>
          <w:szCs w:val="24"/>
        </w:rPr>
        <w:t>__</w:t>
      </w:r>
    </w:p>
    <w:p w14:paraId="1BE4E485" w14:textId="77777777" w:rsidR="00E378A1" w:rsidRPr="00333F9D" w:rsidRDefault="00E378A1" w:rsidP="00E378A1">
      <w:pPr>
        <w:pStyle w:val="Numerazioneperbuste"/>
        <w:numPr>
          <w:ilvl w:val="0"/>
          <w:numId w:val="0"/>
        </w:numPr>
        <w:spacing w:before="0"/>
        <w:ind w:left="502" w:firstLine="349"/>
        <w:rPr>
          <w:rFonts w:ascii="Times New Roman" w:hAnsi="Times New Roman" w:cs="Times New Roman"/>
          <w:sz w:val="24"/>
          <w:szCs w:val="24"/>
        </w:rPr>
      </w:pPr>
      <w:r w:rsidRPr="00333F9D">
        <w:rPr>
          <w:rFonts w:ascii="Times New Roman" w:hAnsi="Times New Roman" w:cs="Times New Roman"/>
          <w:sz w:val="24"/>
          <w:szCs w:val="24"/>
        </w:rPr>
        <w:t>lotto/categoria ________ prestazioni (%): _________________€ ________________</w:t>
      </w:r>
      <w:proofErr w:type="gramStart"/>
      <w:r w:rsidRPr="00333F9D">
        <w:rPr>
          <w:rFonts w:ascii="Times New Roman" w:hAnsi="Times New Roman" w:cs="Times New Roman"/>
          <w:sz w:val="24"/>
          <w:szCs w:val="24"/>
        </w:rPr>
        <w:t>_,_</w:t>
      </w:r>
      <w:proofErr w:type="gramEnd"/>
      <w:r w:rsidRPr="00333F9D">
        <w:rPr>
          <w:rFonts w:ascii="Times New Roman" w:hAnsi="Times New Roman" w:cs="Times New Roman"/>
          <w:sz w:val="24"/>
          <w:szCs w:val="24"/>
        </w:rPr>
        <w:t>__</w:t>
      </w:r>
    </w:p>
    <w:p w14:paraId="371F7BCA" w14:textId="77777777" w:rsidR="00E378A1" w:rsidRPr="00333F9D" w:rsidRDefault="00E378A1" w:rsidP="00E378A1">
      <w:pPr>
        <w:pStyle w:val="ListRoman"/>
        <w:spacing w:after="120"/>
        <w:ind w:hanging="141"/>
        <w:contextualSpacing w:val="0"/>
        <w:rPr>
          <w:rFonts w:ascii="Times New Roman" w:hAnsi="Times New Roman" w:cs="Times New Roman"/>
          <w:sz w:val="24"/>
          <w:szCs w:val="24"/>
        </w:rPr>
      </w:pPr>
      <w:r w:rsidRPr="00333F9D">
        <w:rPr>
          <w:rFonts w:ascii="Times New Roman" w:hAnsi="Times New Roman" w:cs="Times New Roman"/>
          <w:sz w:val="24"/>
          <w:szCs w:val="24"/>
        </w:rPr>
        <w:t>non intende ricorrere al subappalto</w:t>
      </w:r>
    </w:p>
    <w:p w14:paraId="21B89CBA" w14:textId="08667FD3" w:rsidR="006251EA" w:rsidRPr="00333F9D" w:rsidRDefault="006251EA" w:rsidP="00537F27">
      <w:pPr>
        <w:pStyle w:val="Numerazioneperbuste"/>
        <w:numPr>
          <w:ilvl w:val="0"/>
          <w:numId w:val="0"/>
        </w:numPr>
        <w:spacing w:before="0" w:after="0"/>
        <w:rPr>
          <w:rFonts w:ascii="Times New Roman" w:hAnsi="Times New Roman" w:cs="Times New Roman"/>
          <w:sz w:val="24"/>
          <w:szCs w:val="24"/>
        </w:rPr>
      </w:pPr>
    </w:p>
    <w:p w14:paraId="17AE6D20" w14:textId="469DB2A0" w:rsidR="006251EA" w:rsidRPr="00333F9D" w:rsidRDefault="006251EA" w:rsidP="00537F27">
      <w:pPr>
        <w:pStyle w:val="Numerazioneperbuste"/>
        <w:numPr>
          <w:ilvl w:val="0"/>
          <w:numId w:val="0"/>
        </w:numPr>
        <w:spacing w:before="0" w:after="0"/>
        <w:rPr>
          <w:rFonts w:ascii="Times New Roman" w:hAnsi="Times New Roman" w:cs="Times New Roman"/>
          <w:sz w:val="24"/>
          <w:szCs w:val="24"/>
        </w:rPr>
      </w:pPr>
    </w:p>
    <w:p w14:paraId="2ADA72A7" w14:textId="77777777" w:rsidR="006251EA" w:rsidRPr="00333F9D" w:rsidRDefault="006251EA" w:rsidP="00537F27">
      <w:pPr>
        <w:pStyle w:val="Numerazioneperbuste"/>
        <w:numPr>
          <w:ilvl w:val="0"/>
          <w:numId w:val="0"/>
        </w:numPr>
        <w:spacing w:before="0" w:after="0"/>
        <w:rPr>
          <w:rFonts w:ascii="Times New Roman" w:hAnsi="Times New Roman" w:cs="Times New Roman"/>
          <w:sz w:val="24"/>
          <w:szCs w:val="24"/>
        </w:rPr>
      </w:pPr>
    </w:p>
    <w:p w14:paraId="549E683C" w14:textId="77777777" w:rsidR="00537F27" w:rsidRPr="00333F9D" w:rsidRDefault="00537F27" w:rsidP="00537F27">
      <w:pPr>
        <w:pStyle w:val="Numerazioneperbuste"/>
        <w:numPr>
          <w:ilvl w:val="0"/>
          <w:numId w:val="0"/>
        </w:numPr>
        <w:spacing w:before="0" w:after="0"/>
        <w:rPr>
          <w:rFonts w:ascii="Times New Roman" w:hAnsi="Times New Roman" w:cs="Times New Roman"/>
          <w:sz w:val="24"/>
          <w:szCs w:val="24"/>
        </w:rPr>
      </w:pPr>
      <w:r w:rsidRPr="00333F9D">
        <w:rPr>
          <w:rFonts w:ascii="Times New Roman" w:hAnsi="Times New Roman" w:cs="Times New Roman"/>
          <w:sz w:val="24"/>
          <w:szCs w:val="24"/>
        </w:rPr>
        <w:t xml:space="preserve">__________________, lì ________ </w:t>
      </w:r>
    </w:p>
    <w:p w14:paraId="5C1198D1" w14:textId="77777777" w:rsidR="00537F27" w:rsidRPr="00333F9D" w:rsidRDefault="00537F27" w:rsidP="00537F27">
      <w:pPr>
        <w:rPr>
          <w:rFonts w:ascii="Times New Roman" w:hAnsi="Times New Roman" w:cs="Times New Roman"/>
          <w:i/>
          <w:sz w:val="24"/>
          <w:szCs w:val="24"/>
        </w:rPr>
      </w:pPr>
      <w:r w:rsidRPr="00333F9D">
        <w:rPr>
          <w:rFonts w:ascii="Times New Roman" w:hAnsi="Times New Roman" w:cs="Times New Roman"/>
          <w:i/>
          <w:sz w:val="24"/>
          <w:szCs w:val="24"/>
        </w:rPr>
        <w:t>Il Documento deve essere firmato digitalmente</w:t>
      </w:r>
    </w:p>
    <w:p w14:paraId="391B96CE" w14:textId="77777777" w:rsidR="00537F27" w:rsidRPr="00333F9D" w:rsidRDefault="00537F27" w:rsidP="00537F27">
      <w:pPr>
        <w:spacing w:after="0"/>
        <w:jc w:val="center"/>
        <w:rPr>
          <w:rFonts w:ascii="Times New Roman" w:hAnsi="Times New Roman" w:cs="Times New Roman"/>
          <w:b/>
        </w:rPr>
      </w:pPr>
      <w:r w:rsidRPr="00333F9D">
        <w:rPr>
          <w:rFonts w:ascii="Times New Roman" w:hAnsi="Times New Roman" w:cs="Times New Roman"/>
          <w:i/>
        </w:rPr>
        <w:br w:type="page"/>
      </w:r>
      <w:r w:rsidRPr="00333F9D">
        <w:rPr>
          <w:rFonts w:ascii="Times New Roman" w:hAnsi="Times New Roman" w:cs="Times New Roman"/>
          <w:b/>
        </w:rPr>
        <w:lastRenderedPageBreak/>
        <w:t>ALLEGATO A</w:t>
      </w:r>
    </w:p>
    <w:p w14:paraId="72752F54" w14:textId="77777777" w:rsidR="00537F27" w:rsidRPr="00333F9D"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333F9D" w14:paraId="71792709" w14:textId="77777777" w:rsidTr="006251EA">
        <w:tc>
          <w:tcPr>
            <w:tcW w:w="662" w:type="pct"/>
            <w:shd w:val="clear" w:color="auto" w:fill="D9D9D9"/>
            <w:vAlign w:val="center"/>
          </w:tcPr>
          <w:p w14:paraId="14A5A932" w14:textId="77777777" w:rsidR="00537F27" w:rsidRPr="00333F9D" w:rsidRDefault="00537F27" w:rsidP="006251EA">
            <w:pPr>
              <w:pStyle w:val="Default"/>
              <w:jc w:val="center"/>
              <w:rPr>
                <w:rFonts w:ascii="Times New Roman" w:hAnsi="Times New Roman" w:cs="Times New Roman"/>
              </w:rPr>
            </w:pPr>
            <w:r w:rsidRPr="00333F9D">
              <w:rPr>
                <w:rFonts w:ascii="Times New Roman" w:hAnsi="Times New Roman" w:cs="Times New Roman"/>
              </w:rPr>
              <w:t>Cognome</w:t>
            </w:r>
          </w:p>
        </w:tc>
        <w:tc>
          <w:tcPr>
            <w:tcW w:w="663" w:type="pct"/>
            <w:shd w:val="clear" w:color="auto" w:fill="D9D9D9"/>
            <w:vAlign w:val="center"/>
          </w:tcPr>
          <w:p w14:paraId="3258AA6C" w14:textId="77777777" w:rsidR="00537F27" w:rsidRPr="00333F9D" w:rsidRDefault="00537F27" w:rsidP="006251EA">
            <w:pPr>
              <w:pStyle w:val="Default"/>
              <w:jc w:val="center"/>
              <w:rPr>
                <w:rFonts w:ascii="Times New Roman" w:hAnsi="Times New Roman" w:cs="Times New Roman"/>
              </w:rPr>
            </w:pPr>
            <w:r w:rsidRPr="00333F9D">
              <w:rPr>
                <w:rFonts w:ascii="Times New Roman" w:hAnsi="Times New Roman" w:cs="Times New Roman"/>
              </w:rPr>
              <w:t>Nome</w:t>
            </w:r>
          </w:p>
        </w:tc>
        <w:tc>
          <w:tcPr>
            <w:tcW w:w="617" w:type="pct"/>
            <w:shd w:val="clear" w:color="auto" w:fill="D9D9D9"/>
            <w:vAlign w:val="center"/>
          </w:tcPr>
          <w:p w14:paraId="0E8EC11C" w14:textId="77777777" w:rsidR="00537F27" w:rsidRPr="00333F9D" w:rsidRDefault="00537F27" w:rsidP="006251EA">
            <w:pPr>
              <w:pStyle w:val="Default"/>
              <w:jc w:val="center"/>
              <w:rPr>
                <w:rFonts w:ascii="Times New Roman" w:hAnsi="Times New Roman" w:cs="Times New Roman"/>
              </w:rPr>
            </w:pPr>
            <w:r w:rsidRPr="00333F9D">
              <w:rPr>
                <w:rFonts w:ascii="Times New Roman" w:hAnsi="Times New Roman" w:cs="Times New Roman"/>
              </w:rPr>
              <w:t>Luogo di nascita</w:t>
            </w:r>
          </w:p>
        </w:tc>
        <w:tc>
          <w:tcPr>
            <w:tcW w:w="436" w:type="pct"/>
            <w:shd w:val="clear" w:color="auto" w:fill="D9D9D9"/>
            <w:vAlign w:val="center"/>
          </w:tcPr>
          <w:p w14:paraId="15931AC7" w14:textId="77777777" w:rsidR="00537F27" w:rsidRPr="00333F9D" w:rsidRDefault="00537F27" w:rsidP="006251EA">
            <w:pPr>
              <w:pStyle w:val="Default"/>
              <w:jc w:val="center"/>
              <w:rPr>
                <w:rFonts w:ascii="Times New Roman" w:hAnsi="Times New Roman" w:cs="Times New Roman"/>
              </w:rPr>
            </w:pPr>
            <w:r w:rsidRPr="00333F9D">
              <w:rPr>
                <w:rFonts w:ascii="Times New Roman" w:hAnsi="Times New Roman" w:cs="Times New Roman"/>
              </w:rPr>
              <w:t>Data di nascita</w:t>
            </w:r>
          </w:p>
        </w:tc>
        <w:tc>
          <w:tcPr>
            <w:tcW w:w="704" w:type="pct"/>
            <w:shd w:val="clear" w:color="auto" w:fill="D9D9D9"/>
            <w:vAlign w:val="center"/>
          </w:tcPr>
          <w:p w14:paraId="47770255" w14:textId="77777777" w:rsidR="00537F27" w:rsidRPr="00333F9D" w:rsidRDefault="00537F27" w:rsidP="006251EA">
            <w:pPr>
              <w:pStyle w:val="Default"/>
              <w:jc w:val="center"/>
              <w:rPr>
                <w:rFonts w:ascii="Times New Roman" w:hAnsi="Times New Roman" w:cs="Times New Roman"/>
              </w:rPr>
            </w:pPr>
            <w:r w:rsidRPr="00333F9D">
              <w:rPr>
                <w:rFonts w:ascii="Times New Roman" w:hAnsi="Times New Roman" w:cs="Times New Roman"/>
              </w:rPr>
              <w:t>Residenza</w:t>
            </w:r>
          </w:p>
        </w:tc>
        <w:tc>
          <w:tcPr>
            <w:tcW w:w="875" w:type="pct"/>
            <w:shd w:val="clear" w:color="auto" w:fill="D9D9D9"/>
            <w:vAlign w:val="center"/>
          </w:tcPr>
          <w:p w14:paraId="3BA16001" w14:textId="77777777" w:rsidR="00537F27" w:rsidRPr="00333F9D" w:rsidRDefault="00537F27" w:rsidP="006251EA">
            <w:pPr>
              <w:pStyle w:val="Default"/>
              <w:jc w:val="center"/>
              <w:rPr>
                <w:rFonts w:ascii="Times New Roman" w:hAnsi="Times New Roman" w:cs="Times New Roman"/>
              </w:rPr>
            </w:pPr>
            <w:r w:rsidRPr="00333F9D">
              <w:rPr>
                <w:rFonts w:ascii="Times New Roman" w:hAnsi="Times New Roman" w:cs="Times New Roman"/>
              </w:rPr>
              <w:t>Codice fiscale</w:t>
            </w:r>
          </w:p>
        </w:tc>
        <w:tc>
          <w:tcPr>
            <w:tcW w:w="1043" w:type="pct"/>
            <w:shd w:val="clear" w:color="auto" w:fill="D9D9D9"/>
            <w:vAlign w:val="center"/>
          </w:tcPr>
          <w:p w14:paraId="38ECDA22" w14:textId="77777777" w:rsidR="00537F27" w:rsidRPr="00333F9D" w:rsidRDefault="00537F27" w:rsidP="006251EA">
            <w:pPr>
              <w:pStyle w:val="Default"/>
              <w:jc w:val="center"/>
              <w:rPr>
                <w:rFonts w:ascii="Times New Roman" w:hAnsi="Times New Roman" w:cs="Times New Roman"/>
              </w:rPr>
            </w:pPr>
            <w:r w:rsidRPr="00333F9D">
              <w:rPr>
                <w:rFonts w:ascii="Times New Roman" w:hAnsi="Times New Roman" w:cs="Times New Roman"/>
              </w:rPr>
              <w:t>Carica rivestita</w:t>
            </w:r>
          </w:p>
        </w:tc>
      </w:tr>
      <w:tr w:rsidR="00537F27" w:rsidRPr="00333F9D" w14:paraId="2396FB8F" w14:textId="77777777" w:rsidTr="006251EA">
        <w:trPr>
          <w:trHeight w:val="567"/>
        </w:trPr>
        <w:tc>
          <w:tcPr>
            <w:tcW w:w="662" w:type="pct"/>
            <w:vAlign w:val="center"/>
          </w:tcPr>
          <w:p w14:paraId="4FDB788F"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333F9D" w:rsidRDefault="00537F27" w:rsidP="006251EA">
            <w:pPr>
              <w:pStyle w:val="Default"/>
              <w:jc w:val="center"/>
              <w:rPr>
                <w:rFonts w:ascii="Times New Roman" w:hAnsi="Times New Roman" w:cs="Times New Roman"/>
              </w:rPr>
            </w:pPr>
          </w:p>
        </w:tc>
      </w:tr>
      <w:tr w:rsidR="00537F27" w:rsidRPr="00333F9D" w14:paraId="17AB5E1D" w14:textId="77777777" w:rsidTr="006251EA">
        <w:trPr>
          <w:trHeight w:val="567"/>
        </w:trPr>
        <w:tc>
          <w:tcPr>
            <w:tcW w:w="662" w:type="pct"/>
            <w:vAlign w:val="center"/>
          </w:tcPr>
          <w:p w14:paraId="723D72AA"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333F9D" w:rsidRDefault="00537F27" w:rsidP="006251EA">
            <w:pPr>
              <w:pStyle w:val="Default"/>
              <w:jc w:val="center"/>
              <w:rPr>
                <w:rFonts w:ascii="Times New Roman" w:hAnsi="Times New Roman" w:cs="Times New Roman"/>
              </w:rPr>
            </w:pPr>
          </w:p>
        </w:tc>
      </w:tr>
      <w:tr w:rsidR="00537F27" w:rsidRPr="00333F9D" w14:paraId="2A1C872B" w14:textId="77777777" w:rsidTr="006251EA">
        <w:trPr>
          <w:trHeight w:val="567"/>
        </w:trPr>
        <w:tc>
          <w:tcPr>
            <w:tcW w:w="662" w:type="pct"/>
            <w:vAlign w:val="center"/>
          </w:tcPr>
          <w:p w14:paraId="24464ABD"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333F9D" w:rsidRDefault="00537F27" w:rsidP="006251EA">
            <w:pPr>
              <w:pStyle w:val="Default"/>
              <w:jc w:val="center"/>
              <w:rPr>
                <w:rFonts w:ascii="Times New Roman" w:hAnsi="Times New Roman" w:cs="Times New Roman"/>
              </w:rPr>
            </w:pPr>
          </w:p>
        </w:tc>
      </w:tr>
      <w:tr w:rsidR="00537F27" w:rsidRPr="00333F9D" w14:paraId="174E8715" w14:textId="77777777" w:rsidTr="006251EA">
        <w:trPr>
          <w:trHeight w:val="567"/>
        </w:trPr>
        <w:tc>
          <w:tcPr>
            <w:tcW w:w="662" w:type="pct"/>
            <w:vAlign w:val="center"/>
          </w:tcPr>
          <w:p w14:paraId="237A49CD"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333F9D" w:rsidRDefault="00537F27" w:rsidP="006251EA">
            <w:pPr>
              <w:pStyle w:val="Default"/>
              <w:jc w:val="center"/>
              <w:rPr>
                <w:rFonts w:ascii="Times New Roman" w:hAnsi="Times New Roman" w:cs="Times New Roman"/>
              </w:rPr>
            </w:pPr>
          </w:p>
        </w:tc>
      </w:tr>
      <w:tr w:rsidR="00537F27" w:rsidRPr="00333F9D" w14:paraId="7C7AEE2B" w14:textId="77777777" w:rsidTr="006251EA">
        <w:trPr>
          <w:trHeight w:val="567"/>
        </w:trPr>
        <w:tc>
          <w:tcPr>
            <w:tcW w:w="662" w:type="pct"/>
            <w:vAlign w:val="center"/>
          </w:tcPr>
          <w:p w14:paraId="3AA100CE"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333F9D" w:rsidRDefault="00537F27" w:rsidP="006251EA">
            <w:pPr>
              <w:pStyle w:val="Default"/>
              <w:jc w:val="center"/>
              <w:rPr>
                <w:rFonts w:ascii="Times New Roman" w:hAnsi="Times New Roman" w:cs="Times New Roman"/>
              </w:rPr>
            </w:pPr>
          </w:p>
        </w:tc>
      </w:tr>
      <w:tr w:rsidR="00537F27" w:rsidRPr="00333F9D" w14:paraId="5E0963CA" w14:textId="77777777" w:rsidTr="006251EA">
        <w:trPr>
          <w:trHeight w:val="567"/>
        </w:trPr>
        <w:tc>
          <w:tcPr>
            <w:tcW w:w="662" w:type="pct"/>
            <w:vAlign w:val="center"/>
          </w:tcPr>
          <w:p w14:paraId="130FE4FB"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333F9D" w:rsidRDefault="00537F27" w:rsidP="006251EA">
            <w:pPr>
              <w:pStyle w:val="Default"/>
              <w:jc w:val="center"/>
              <w:rPr>
                <w:rFonts w:ascii="Times New Roman" w:hAnsi="Times New Roman" w:cs="Times New Roman"/>
              </w:rPr>
            </w:pPr>
          </w:p>
        </w:tc>
      </w:tr>
      <w:tr w:rsidR="00537F27" w:rsidRPr="00333F9D" w14:paraId="072B6F18" w14:textId="77777777" w:rsidTr="006251EA">
        <w:trPr>
          <w:trHeight w:val="567"/>
        </w:trPr>
        <w:tc>
          <w:tcPr>
            <w:tcW w:w="662" w:type="pct"/>
            <w:vAlign w:val="center"/>
          </w:tcPr>
          <w:p w14:paraId="294628BB"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333F9D" w:rsidRDefault="00537F27" w:rsidP="006251EA">
            <w:pPr>
              <w:pStyle w:val="Default"/>
              <w:jc w:val="center"/>
              <w:rPr>
                <w:rFonts w:ascii="Times New Roman" w:hAnsi="Times New Roman" w:cs="Times New Roman"/>
              </w:rPr>
            </w:pPr>
          </w:p>
        </w:tc>
      </w:tr>
      <w:tr w:rsidR="00537F27" w:rsidRPr="00333F9D" w14:paraId="7AFBAECE" w14:textId="77777777" w:rsidTr="006251EA">
        <w:trPr>
          <w:trHeight w:val="567"/>
        </w:trPr>
        <w:tc>
          <w:tcPr>
            <w:tcW w:w="662" w:type="pct"/>
            <w:vAlign w:val="center"/>
          </w:tcPr>
          <w:p w14:paraId="28518E56"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333F9D" w:rsidRDefault="00537F27" w:rsidP="006251EA">
            <w:pPr>
              <w:pStyle w:val="Default"/>
              <w:jc w:val="center"/>
              <w:rPr>
                <w:rFonts w:ascii="Times New Roman" w:hAnsi="Times New Roman" w:cs="Times New Roman"/>
              </w:rPr>
            </w:pPr>
          </w:p>
        </w:tc>
      </w:tr>
      <w:tr w:rsidR="00537F27" w:rsidRPr="00333F9D" w14:paraId="35F87314" w14:textId="77777777" w:rsidTr="006251EA">
        <w:trPr>
          <w:trHeight w:val="567"/>
        </w:trPr>
        <w:tc>
          <w:tcPr>
            <w:tcW w:w="662" w:type="pct"/>
            <w:vAlign w:val="center"/>
          </w:tcPr>
          <w:p w14:paraId="246E1A5C"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333F9D" w:rsidRDefault="00537F27" w:rsidP="006251EA">
            <w:pPr>
              <w:pStyle w:val="Default"/>
              <w:jc w:val="center"/>
              <w:rPr>
                <w:rFonts w:ascii="Times New Roman" w:hAnsi="Times New Roman" w:cs="Times New Roman"/>
              </w:rPr>
            </w:pPr>
          </w:p>
        </w:tc>
      </w:tr>
      <w:tr w:rsidR="00537F27" w:rsidRPr="00333F9D" w14:paraId="2109253B" w14:textId="77777777" w:rsidTr="006251EA">
        <w:trPr>
          <w:trHeight w:val="567"/>
        </w:trPr>
        <w:tc>
          <w:tcPr>
            <w:tcW w:w="662" w:type="pct"/>
            <w:vAlign w:val="center"/>
          </w:tcPr>
          <w:p w14:paraId="17638535"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333F9D" w:rsidRDefault="00537F27" w:rsidP="006251EA">
            <w:pPr>
              <w:pStyle w:val="Default"/>
              <w:jc w:val="center"/>
              <w:rPr>
                <w:rFonts w:ascii="Times New Roman" w:hAnsi="Times New Roman" w:cs="Times New Roman"/>
              </w:rPr>
            </w:pPr>
          </w:p>
        </w:tc>
      </w:tr>
      <w:tr w:rsidR="00537F27" w:rsidRPr="00333F9D" w14:paraId="75CAEFBB" w14:textId="77777777" w:rsidTr="006251EA">
        <w:trPr>
          <w:trHeight w:val="567"/>
        </w:trPr>
        <w:tc>
          <w:tcPr>
            <w:tcW w:w="662" w:type="pct"/>
            <w:vAlign w:val="center"/>
          </w:tcPr>
          <w:p w14:paraId="76E5FC0E"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333F9D" w:rsidRDefault="00537F27" w:rsidP="006251EA">
            <w:pPr>
              <w:pStyle w:val="Default"/>
              <w:jc w:val="center"/>
              <w:rPr>
                <w:rFonts w:ascii="Times New Roman" w:hAnsi="Times New Roman" w:cs="Times New Roman"/>
              </w:rPr>
            </w:pPr>
          </w:p>
        </w:tc>
      </w:tr>
      <w:tr w:rsidR="00537F27" w:rsidRPr="00333F9D" w14:paraId="21973648" w14:textId="77777777" w:rsidTr="006251EA">
        <w:trPr>
          <w:trHeight w:val="567"/>
        </w:trPr>
        <w:tc>
          <w:tcPr>
            <w:tcW w:w="662" w:type="pct"/>
            <w:vAlign w:val="center"/>
          </w:tcPr>
          <w:p w14:paraId="055BD877"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333F9D" w:rsidRDefault="00537F27" w:rsidP="006251EA">
            <w:pPr>
              <w:pStyle w:val="Default"/>
              <w:jc w:val="center"/>
              <w:rPr>
                <w:rFonts w:ascii="Times New Roman" w:hAnsi="Times New Roman" w:cs="Times New Roman"/>
              </w:rPr>
            </w:pPr>
          </w:p>
        </w:tc>
      </w:tr>
      <w:tr w:rsidR="00537F27" w:rsidRPr="00333F9D" w14:paraId="78C3BF14" w14:textId="77777777" w:rsidTr="006251EA">
        <w:trPr>
          <w:trHeight w:val="567"/>
        </w:trPr>
        <w:tc>
          <w:tcPr>
            <w:tcW w:w="662" w:type="pct"/>
            <w:vAlign w:val="center"/>
          </w:tcPr>
          <w:p w14:paraId="410A211A"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333F9D" w:rsidRDefault="00537F27" w:rsidP="006251EA">
            <w:pPr>
              <w:pStyle w:val="Default"/>
              <w:jc w:val="center"/>
              <w:rPr>
                <w:rFonts w:ascii="Times New Roman" w:hAnsi="Times New Roman" w:cs="Times New Roman"/>
              </w:rPr>
            </w:pPr>
          </w:p>
        </w:tc>
      </w:tr>
      <w:tr w:rsidR="00537F27" w:rsidRPr="00333F9D" w14:paraId="4F82EC53" w14:textId="77777777" w:rsidTr="006251EA">
        <w:trPr>
          <w:trHeight w:val="567"/>
        </w:trPr>
        <w:tc>
          <w:tcPr>
            <w:tcW w:w="662" w:type="pct"/>
            <w:vAlign w:val="center"/>
          </w:tcPr>
          <w:p w14:paraId="08865C8D"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333F9D" w:rsidRDefault="00537F27" w:rsidP="006251EA">
            <w:pPr>
              <w:pStyle w:val="Default"/>
              <w:jc w:val="center"/>
              <w:rPr>
                <w:rFonts w:ascii="Times New Roman" w:hAnsi="Times New Roman" w:cs="Times New Roman"/>
              </w:rPr>
            </w:pPr>
          </w:p>
        </w:tc>
      </w:tr>
      <w:tr w:rsidR="00537F27" w:rsidRPr="00333F9D" w14:paraId="1FD81310" w14:textId="77777777" w:rsidTr="006251EA">
        <w:trPr>
          <w:trHeight w:val="567"/>
        </w:trPr>
        <w:tc>
          <w:tcPr>
            <w:tcW w:w="662" w:type="pct"/>
            <w:vAlign w:val="center"/>
          </w:tcPr>
          <w:p w14:paraId="6CB11593"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333F9D" w:rsidRDefault="00537F27" w:rsidP="006251EA">
            <w:pPr>
              <w:pStyle w:val="Default"/>
              <w:jc w:val="center"/>
              <w:rPr>
                <w:rFonts w:ascii="Times New Roman" w:hAnsi="Times New Roman" w:cs="Times New Roman"/>
              </w:rPr>
            </w:pPr>
          </w:p>
        </w:tc>
      </w:tr>
      <w:tr w:rsidR="00537F27" w:rsidRPr="00333F9D" w14:paraId="66457BF1" w14:textId="77777777" w:rsidTr="006251EA">
        <w:trPr>
          <w:trHeight w:val="567"/>
        </w:trPr>
        <w:tc>
          <w:tcPr>
            <w:tcW w:w="662" w:type="pct"/>
            <w:vAlign w:val="center"/>
          </w:tcPr>
          <w:p w14:paraId="3F600F6D"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333F9D" w:rsidRDefault="00537F27" w:rsidP="006251EA">
            <w:pPr>
              <w:pStyle w:val="Default"/>
              <w:jc w:val="center"/>
              <w:rPr>
                <w:rFonts w:ascii="Times New Roman" w:hAnsi="Times New Roman" w:cs="Times New Roman"/>
              </w:rPr>
            </w:pPr>
          </w:p>
        </w:tc>
      </w:tr>
      <w:tr w:rsidR="00537F27" w:rsidRPr="00333F9D" w14:paraId="353B29DE" w14:textId="77777777" w:rsidTr="006251EA">
        <w:trPr>
          <w:trHeight w:val="567"/>
        </w:trPr>
        <w:tc>
          <w:tcPr>
            <w:tcW w:w="662" w:type="pct"/>
            <w:vAlign w:val="center"/>
          </w:tcPr>
          <w:p w14:paraId="12B0B621"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333F9D" w:rsidRDefault="00537F27" w:rsidP="006251EA">
            <w:pPr>
              <w:pStyle w:val="Default"/>
              <w:jc w:val="center"/>
              <w:rPr>
                <w:rFonts w:ascii="Times New Roman" w:hAnsi="Times New Roman" w:cs="Times New Roman"/>
              </w:rPr>
            </w:pPr>
          </w:p>
        </w:tc>
      </w:tr>
      <w:tr w:rsidR="00537F27" w:rsidRPr="00333F9D" w14:paraId="0558DFD0" w14:textId="77777777" w:rsidTr="006251EA">
        <w:trPr>
          <w:trHeight w:val="567"/>
        </w:trPr>
        <w:tc>
          <w:tcPr>
            <w:tcW w:w="662" w:type="pct"/>
            <w:vAlign w:val="center"/>
          </w:tcPr>
          <w:p w14:paraId="39C1F999"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333F9D" w:rsidRDefault="00537F27" w:rsidP="006251EA">
            <w:pPr>
              <w:pStyle w:val="Default"/>
              <w:jc w:val="center"/>
              <w:rPr>
                <w:rFonts w:ascii="Times New Roman" w:hAnsi="Times New Roman" w:cs="Times New Roman"/>
              </w:rPr>
            </w:pPr>
          </w:p>
        </w:tc>
      </w:tr>
      <w:tr w:rsidR="00537F27" w:rsidRPr="00333F9D" w14:paraId="03B09D0D" w14:textId="77777777" w:rsidTr="006251EA">
        <w:trPr>
          <w:trHeight w:val="567"/>
        </w:trPr>
        <w:tc>
          <w:tcPr>
            <w:tcW w:w="662" w:type="pct"/>
            <w:vAlign w:val="center"/>
          </w:tcPr>
          <w:p w14:paraId="3D8EF0BA" w14:textId="77777777" w:rsidR="00537F27" w:rsidRPr="00333F9D"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333F9D"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333F9D"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333F9D"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333F9D"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333F9D"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333F9D" w:rsidRDefault="00537F27" w:rsidP="006251EA">
            <w:pPr>
              <w:pStyle w:val="Default"/>
              <w:jc w:val="center"/>
              <w:rPr>
                <w:rFonts w:ascii="Times New Roman" w:hAnsi="Times New Roman" w:cs="Times New Roman"/>
              </w:rPr>
            </w:pPr>
          </w:p>
        </w:tc>
      </w:tr>
    </w:tbl>
    <w:p w14:paraId="29859D4B" w14:textId="77777777" w:rsidR="00537F27" w:rsidRPr="00333F9D" w:rsidRDefault="00537F27" w:rsidP="00537F27">
      <w:pPr>
        <w:jc w:val="center"/>
        <w:rPr>
          <w:rFonts w:ascii="Times New Roman" w:hAnsi="Times New Roman" w:cs="Times New Roman"/>
          <w:b/>
          <w:sz w:val="24"/>
          <w:szCs w:val="24"/>
        </w:rPr>
      </w:pPr>
      <w:r w:rsidRPr="00333F9D">
        <w:rPr>
          <w:rFonts w:ascii="Times New Roman" w:hAnsi="Times New Roman" w:cs="Times New Roman"/>
          <w:i/>
        </w:rPr>
        <w:br w:type="page"/>
      </w:r>
      <w:r w:rsidRPr="00333F9D">
        <w:rPr>
          <w:rFonts w:ascii="Times New Roman" w:hAnsi="Times New Roman" w:cs="Times New Roman"/>
          <w:b/>
          <w:sz w:val="24"/>
          <w:szCs w:val="24"/>
        </w:rPr>
        <w:lastRenderedPageBreak/>
        <w:t xml:space="preserve"> ALLEGATO B</w:t>
      </w:r>
    </w:p>
    <w:p w14:paraId="05F0081D" w14:textId="77777777" w:rsidR="00537F27" w:rsidRPr="00333F9D" w:rsidRDefault="00537F27" w:rsidP="00537F27">
      <w:pPr>
        <w:jc w:val="center"/>
        <w:rPr>
          <w:rFonts w:ascii="Times New Roman" w:hAnsi="Times New Roman" w:cs="Times New Roman"/>
          <w:b/>
          <w:sz w:val="24"/>
          <w:szCs w:val="24"/>
        </w:rPr>
      </w:pPr>
      <w:r w:rsidRPr="00333F9D">
        <w:rPr>
          <w:rFonts w:ascii="Times New Roman" w:hAnsi="Times New Roman" w:cs="Times New Roman"/>
          <w:b/>
          <w:sz w:val="24"/>
          <w:szCs w:val="24"/>
        </w:rPr>
        <w:t>Ulteriori indicazioni necessarie all’effettuazione degli accertamenti relativi alle singole cause di esclusione.</w:t>
      </w:r>
    </w:p>
    <w:p w14:paraId="6473E70C" w14:textId="77777777" w:rsidR="00537F27" w:rsidRPr="00333F9D" w:rsidRDefault="00537F27" w:rsidP="00537F27">
      <w:pPr>
        <w:autoSpaceDE w:val="0"/>
        <w:autoSpaceDN w:val="0"/>
        <w:adjustRightInd w:val="0"/>
        <w:jc w:val="center"/>
        <w:rPr>
          <w:rFonts w:ascii="Times New Roman" w:hAnsi="Times New Roman" w:cs="Times New Roman"/>
          <w:sz w:val="24"/>
          <w:szCs w:val="24"/>
        </w:rPr>
      </w:pPr>
    </w:p>
    <w:p w14:paraId="4D739F22" w14:textId="77777777" w:rsidR="00537F27" w:rsidRPr="00333F9D" w:rsidRDefault="00537F27" w:rsidP="00537F27">
      <w:pPr>
        <w:autoSpaceDE w:val="0"/>
        <w:autoSpaceDN w:val="0"/>
        <w:adjustRightInd w:val="0"/>
        <w:rPr>
          <w:rFonts w:ascii="Times New Roman" w:hAnsi="Times New Roman" w:cs="Times New Roman"/>
          <w:sz w:val="24"/>
          <w:szCs w:val="24"/>
        </w:rPr>
      </w:pPr>
      <w:r w:rsidRPr="00333F9D">
        <w:rPr>
          <w:rFonts w:ascii="Times New Roman" w:hAnsi="Times New Roman" w:cs="Times New Roman"/>
          <w:sz w:val="24"/>
          <w:szCs w:val="24"/>
        </w:rPr>
        <w:t>Ufficio/sede dell’Agenzia delle Entrate:</w:t>
      </w:r>
    </w:p>
    <w:p w14:paraId="67ACCB24" w14:textId="77777777" w:rsidR="00537F27" w:rsidRPr="00333F9D" w:rsidRDefault="00537F27" w:rsidP="00537F27">
      <w:pPr>
        <w:autoSpaceDE w:val="0"/>
        <w:autoSpaceDN w:val="0"/>
        <w:adjustRightInd w:val="0"/>
        <w:rPr>
          <w:rFonts w:ascii="Times New Roman" w:hAnsi="Times New Roman" w:cs="Times New Roman"/>
          <w:sz w:val="24"/>
          <w:szCs w:val="24"/>
        </w:rPr>
      </w:pPr>
      <w:r w:rsidRPr="00333F9D">
        <w:rPr>
          <w:rFonts w:ascii="Times New Roman" w:hAnsi="Times New Roman" w:cs="Times New Roman"/>
          <w:sz w:val="24"/>
          <w:szCs w:val="24"/>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333F9D" w:rsidRDefault="00537F27" w:rsidP="00537F27">
      <w:pPr>
        <w:autoSpaceDE w:val="0"/>
        <w:autoSpaceDN w:val="0"/>
        <w:adjustRightInd w:val="0"/>
        <w:rPr>
          <w:rFonts w:ascii="Times New Roman" w:hAnsi="Times New Roman" w:cs="Times New Roman"/>
          <w:sz w:val="24"/>
          <w:szCs w:val="24"/>
        </w:rPr>
      </w:pPr>
    </w:p>
    <w:p w14:paraId="195A2F50" w14:textId="77777777" w:rsidR="00537F27" w:rsidRPr="00333F9D" w:rsidRDefault="00537F27" w:rsidP="00537F27">
      <w:pPr>
        <w:autoSpaceDE w:val="0"/>
        <w:autoSpaceDN w:val="0"/>
        <w:adjustRightInd w:val="0"/>
        <w:rPr>
          <w:rFonts w:ascii="Times New Roman" w:hAnsi="Times New Roman" w:cs="Times New Roman"/>
          <w:sz w:val="24"/>
          <w:szCs w:val="24"/>
        </w:rPr>
      </w:pPr>
      <w:r w:rsidRPr="00333F9D">
        <w:rPr>
          <w:rFonts w:ascii="Times New Roman" w:hAnsi="Times New Roman" w:cs="Times New Roman"/>
          <w:sz w:val="24"/>
          <w:szCs w:val="24"/>
        </w:rPr>
        <w:t>Ufficio della Provincia competente per la certificazione di cui alla legge 68/1999:</w:t>
      </w:r>
    </w:p>
    <w:p w14:paraId="33D5D91E" w14:textId="77777777" w:rsidR="00537F27" w:rsidRPr="00333F9D" w:rsidRDefault="00537F27" w:rsidP="00537F27">
      <w:pPr>
        <w:autoSpaceDE w:val="0"/>
        <w:autoSpaceDN w:val="0"/>
        <w:adjustRightInd w:val="0"/>
        <w:rPr>
          <w:rFonts w:ascii="Times New Roman" w:hAnsi="Times New Roman" w:cs="Times New Roman"/>
          <w:sz w:val="24"/>
          <w:szCs w:val="24"/>
        </w:rPr>
      </w:pPr>
      <w:r w:rsidRPr="00333F9D">
        <w:rPr>
          <w:rFonts w:ascii="Times New Roman" w:hAnsi="Times New Roman" w:cs="Times New Roman"/>
          <w:sz w:val="24"/>
          <w:szCs w:val="24"/>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333F9D" w:rsidRDefault="00537F27" w:rsidP="00537F27">
      <w:pPr>
        <w:spacing w:after="0"/>
        <w:rPr>
          <w:rFonts w:ascii="Times New Roman" w:hAnsi="Times New Roman" w:cs="Times New Roman"/>
          <w:b/>
          <w:sz w:val="24"/>
          <w:szCs w:val="24"/>
        </w:rPr>
      </w:pPr>
    </w:p>
    <w:p w14:paraId="7F3516BC" w14:textId="77777777" w:rsidR="00537F27" w:rsidRPr="00333F9D" w:rsidRDefault="00537F27" w:rsidP="00537F27">
      <w:pPr>
        <w:pStyle w:val="Numerazioneperbuste"/>
        <w:numPr>
          <w:ilvl w:val="0"/>
          <w:numId w:val="0"/>
        </w:numPr>
        <w:spacing w:before="0" w:after="0"/>
        <w:rPr>
          <w:rFonts w:ascii="Times New Roman" w:hAnsi="Times New Roman" w:cs="Times New Roman"/>
          <w:sz w:val="24"/>
          <w:szCs w:val="24"/>
        </w:rPr>
      </w:pPr>
      <w:r w:rsidRPr="00333F9D">
        <w:rPr>
          <w:rFonts w:ascii="Times New Roman" w:hAnsi="Times New Roman" w:cs="Times New Roman"/>
          <w:sz w:val="24"/>
          <w:szCs w:val="24"/>
        </w:rPr>
        <w:t xml:space="preserve">__________________, lì ________ </w:t>
      </w:r>
    </w:p>
    <w:p w14:paraId="32B617B1" w14:textId="77777777" w:rsidR="00537F27" w:rsidRPr="00333F9D" w:rsidRDefault="00537F27" w:rsidP="00537F27">
      <w:pPr>
        <w:rPr>
          <w:rFonts w:ascii="Times New Roman" w:hAnsi="Times New Roman" w:cs="Times New Roman"/>
          <w:i/>
          <w:sz w:val="24"/>
          <w:szCs w:val="24"/>
        </w:rPr>
      </w:pPr>
      <w:r w:rsidRPr="00333F9D">
        <w:rPr>
          <w:rFonts w:ascii="Times New Roman" w:hAnsi="Times New Roman" w:cs="Times New Roman"/>
          <w:i/>
          <w:sz w:val="24"/>
          <w:szCs w:val="24"/>
        </w:rPr>
        <w:t>Il Documento deve essere firmato digitalmente</w:t>
      </w:r>
    </w:p>
    <w:p w14:paraId="0EB7C2A3" w14:textId="77777777" w:rsidR="00537F27" w:rsidRPr="00333F9D" w:rsidRDefault="00537F27" w:rsidP="00537F27">
      <w:pPr>
        <w:autoSpaceDE w:val="0"/>
        <w:autoSpaceDN w:val="0"/>
        <w:adjustRightInd w:val="0"/>
        <w:rPr>
          <w:rFonts w:ascii="Times New Roman" w:hAnsi="Times New Roman" w:cs="Times New Roman"/>
        </w:rPr>
      </w:pPr>
    </w:p>
    <w:p w14:paraId="3AB298D1" w14:textId="77777777" w:rsidR="00537F27" w:rsidRPr="00333F9D" w:rsidRDefault="00537F27" w:rsidP="00537F27">
      <w:pPr>
        <w:autoSpaceDE w:val="0"/>
        <w:autoSpaceDN w:val="0"/>
        <w:adjustRightInd w:val="0"/>
        <w:rPr>
          <w:rFonts w:ascii="Times New Roman" w:hAnsi="Times New Roman" w:cs="Times New Roman"/>
        </w:rPr>
      </w:pPr>
    </w:p>
    <w:p w14:paraId="709D6D34" w14:textId="77777777" w:rsidR="00537F27" w:rsidRPr="00333F9D" w:rsidRDefault="00537F27" w:rsidP="00537F27">
      <w:pPr>
        <w:autoSpaceDE w:val="0"/>
        <w:autoSpaceDN w:val="0"/>
        <w:adjustRightInd w:val="0"/>
        <w:rPr>
          <w:rFonts w:ascii="Times New Roman" w:hAnsi="Times New Roman" w:cs="Times New Roman"/>
        </w:rPr>
      </w:pPr>
    </w:p>
    <w:p w14:paraId="62735794" w14:textId="77777777" w:rsidR="00537F27" w:rsidRPr="00333F9D" w:rsidRDefault="00537F27" w:rsidP="00537F27">
      <w:pPr>
        <w:autoSpaceDE w:val="0"/>
        <w:autoSpaceDN w:val="0"/>
        <w:adjustRightInd w:val="0"/>
        <w:rPr>
          <w:rFonts w:ascii="Times New Roman" w:hAnsi="Times New Roman" w:cs="Times New Roman"/>
        </w:rPr>
      </w:pPr>
    </w:p>
    <w:p w14:paraId="7DF3B3FC" w14:textId="77777777" w:rsidR="00537F27" w:rsidRPr="00333F9D" w:rsidRDefault="00537F27" w:rsidP="00537F27">
      <w:pPr>
        <w:autoSpaceDE w:val="0"/>
        <w:autoSpaceDN w:val="0"/>
        <w:adjustRightInd w:val="0"/>
        <w:rPr>
          <w:rFonts w:ascii="Times New Roman" w:hAnsi="Times New Roman" w:cs="Times New Roman"/>
        </w:rPr>
      </w:pPr>
    </w:p>
    <w:p w14:paraId="094CC7FB" w14:textId="77777777" w:rsidR="00537F27" w:rsidRPr="00333F9D" w:rsidRDefault="00537F27" w:rsidP="00537F27">
      <w:pPr>
        <w:autoSpaceDE w:val="0"/>
        <w:autoSpaceDN w:val="0"/>
        <w:adjustRightInd w:val="0"/>
        <w:rPr>
          <w:rFonts w:ascii="Times New Roman" w:hAnsi="Times New Roman" w:cs="Times New Roman"/>
        </w:rPr>
      </w:pPr>
    </w:p>
    <w:p w14:paraId="61A09E5B" w14:textId="77777777" w:rsidR="00537F27" w:rsidRPr="00333F9D" w:rsidRDefault="00537F27" w:rsidP="00537F27">
      <w:pPr>
        <w:autoSpaceDE w:val="0"/>
        <w:autoSpaceDN w:val="0"/>
        <w:adjustRightInd w:val="0"/>
        <w:rPr>
          <w:rFonts w:ascii="Times New Roman" w:hAnsi="Times New Roman" w:cs="Times New Roman"/>
        </w:rPr>
      </w:pPr>
    </w:p>
    <w:p w14:paraId="69E7EF69" w14:textId="684A504D" w:rsidR="00537F27" w:rsidRPr="00333F9D" w:rsidRDefault="00537F27" w:rsidP="00537F27">
      <w:pPr>
        <w:autoSpaceDE w:val="0"/>
        <w:autoSpaceDN w:val="0"/>
        <w:adjustRightInd w:val="0"/>
        <w:rPr>
          <w:rFonts w:ascii="Times New Roman" w:hAnsi="Times New Roman" w:cs="Times New Roman"/>
        </w:rPr>
      </w:pPr>
    </w:p>
    <w:p w14:paraId="05F77AA2" w14:textId="63AB2D59" w:rsidR="00537F27" w:rsidRPr="00333F9D" w:rsidRDefault="00537F27" w:rsidP="00537F27">
      <w:pPr>
        <w:autoSpaceDE w:val="0"/>
        <w:autoSpaceDN w:val="0"/>
        <w:adjustRightInd w:val="0"/>
        <w:rPr>
          <w:rFonts w:ascii="Times New Roman" w:hAnsi="Times New Roman" w:cs="Times New Roman"/>
        </w:rPr>
      </w:pPr>
    </w:p>
    <w:p w14:paraId="38F7A20C" w14:textId="0B5F9D00" w:rsidR="00537F27" w:rsidRPr="00333F9D" w:rsidRDefault="00537F27" w:rsidP="00537F27">
      <w:pPr>
        <w:autoSpaceDE w:val="0"/>
        <w:autoSpaceDN w:val="0"/>
        <w:adjustRightInd w:val="0"/>
        <w:rPr>
          <w:rFonts w:ascii="Times New Roman" w:hAnsi="Times New Roman" w:cs="Times New Roman"/>
        </w:rPr>
      </w:pPr>
    </w:p>
    <w:p w14:paraId="6E16BFEC" w14:textId="1736A84F" w:rsidR="00537F27" w:rsidRPr="00333F9D" w:rsidRDefault="00537F27" w:rsidP="00537F27">
      <w:pPr>
        <w:autoSpaceDE w:val="0"/>
        <w:autoSpaceDN w:val="0"/>
        <w:adjustRightInd w:val="0"/>
        <w:rPr>
          <w:rFonts w:ascii="Times New Roman" w:hAnsi="Times New Roman" w:cs="Times New Roman"/>
        </w:rPr>
      </w:pPr>
    </w:p>
    <w:p w14:paraId="26E3A715" w14:textId="39ED2E41" w:rsidR="00537F27" w:rsidRPr="00333F9D" w:rsidRDefault="00537F27" w:rsidP="00537F27">
      <w:pPr>
        <w:autoSpaceDE w:val="0"/>
        <w:autoSpaceDN w:val="0"/>
        <w:adjustRightInd w:val="0"/>
        <w:rPr>
          <w:rFonts w:ascii="Times New Roman" w:hAnsi="Times New Roman" w:cs="Times New Roman"/>
        </w:rPr>
      </w:pPr>
    </w:p>
    <w:p w14:paraId="5B14558B" w14:textId="31766941" w:rsidR="00537F27" w:rsidRPr="00333F9D" w:rsidRDefault="00537F27" w:rsidP="00537F27">
      <w:pPr>
        <w:autoSpaceDE w:val="0"/>
        <w:autoSpaceDN w:val="0"/>
        <w:adjustRightInd w:val="0"/>
        <w:rPr>
          <w:rFonts w:ascii="Times New Roman" w:hAnsi="Times New Roman" w:cs="Times New Roman"/>
        </w:rPr>
      </w:pPr>
    </w:p>
    <w:p w14:paraId="39689408" w14:textId="77777777" w:rsidR="00333F9D" w:rsidRDefault="00333F9D" w:rsidP="00333F9D">
      <w:pPr>
        <w:autoSpaceDE w:val="0"/>
        <w:autoSpaceDN w:val="0"/>
        <w:adjustRightInd w:val="0"/>
        <w:rPr>
          <w:rFonts w:ascii="Times New Roman" w:hAnsi="Times New Roman" w:cs="Times New Roman"/>
        </w:rPr>
      </w:pPr>
    </w:p>
    <w:p w14:paraId="38D967A8" w14:textId="77777777" w:rsidR="00333F9D" w:rsidRDefault="00333F9D" w:rsidP="00333F9D">
      <w:pPr>
        <w:autoSpaceDE w:val="0"/>
        <w:autoSpaceDN w:val="0"/>
        <w:adjustRightInd w:val="0"/>
        <w:rPr>
          <w:rFonts w:ascii="Times New Roman" w:hAnsi="Times New Roman" w:cs="Times New Roman"/>
          <w:b/>
          <w:sz w:val="24"/>
          <w:szCs w:val="24"/>
        </w:rPr>
      </w:pPr>
    </w:p>
    <w:p w14:paraId="01D86DA2" w14:textId="11CB2574" w:rsidR="00537F27" w:rsidRPr="00333F9D" w:rsidRDefault="00537F27" w:rsidP="00537F27">
      <w:pPr>
        <w:autoSpaceDE w:val="0"/>
        <w:autoSpaceDN w:val="0"/>
        <w:adjustRightInd w:val="0"/>
        <w:jc w:val="center"/>
        <w:rPr>
          <w:rFonts w:ascii="Times New Roman" w:hAnsi="Times New Roman" w:cs="Times New Roman"/>
          <w:b/>
          <w:sz w:val="24"/>
          <w:szCs w:val="24"/>
        </w:rPr>
      </w:pPr>
      <w:r w:rsidRPr="00333F9D">
        <w:rPr>
          <w:rFonts w:ascii="Times New Roman" w:hAnsi="Times New Roman" w:cs="Times New Roman"/>
          <w:b/>
          <w:sz w:val="24"/>
          <w:szCs w:val="24"/>
        </w:rPr>
        <w:lastRenderedPageBreak/>
        <w:t>ALLEGATO C</w:t>
      </w:r>
    </w:p>
    <w:p w14:paraId="66F29533" w14:textId="77777777" w:rsidR="00537F27" w:rsidRPr="00333F9D" w:rsidRDefault="00537F27" w:rsidP="00537F27">
      <w:pPr>
        <w:autoSpaceDE w:val="0"/>
        <w:autoSpaceDN w:val="0"/>
        <w:adjustRightInd w:val="0"/>
        <w:jc w:val="both"/>
        <w:rPr>
          <w:rFonts w:ascii="Times New Roman" w:hAnsi="Times New Roman" w:cs="Times New Roman"/>
          <w:sz w:val="24"/>
          <w:szCs w:val="24"/>
        </w:rPr>
      </w:pPr>
      <w:r w:rsidRPr="00333F9D">
        <w:rPr>
          <w:rFonts w:ascii="Times New Roman" w:hAnsi="Times New Roman" w:cs="Times New Roman"/>
          <w:sz w:val="24"/>
          <w:szCs w:val="24"/>
        </w:rPr>
        <w:t>INTEGRAZIONI AL DGUE A VALLE DELL’ENTRATA IN VIGORE DELLA LEGGE 55/2019 “</w:t>
      </w:r>
      <w:r w:rsidRPr="00333F9D">
        <w:rPr>
          <w:rFonts w:ascii="Times New Roman" w:hAnsi="Times New Roman" w:cs="Times New Roman"/>
          <w:i/>
          <w:sz w:val="24"/>
          <w:szCs w:val="24"/>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333F9D">
        <w:rPr>
          <w:rFonts w:ascii="Times New Roman" w:hAnsi="Times New Roman" w:cs="Times New Roman"/>
          <w:sz w:val="24"/>
          <w:szCs w:val="24"/>
        </w:rPr>
        <w:t>”</w:t>
      </w:r>
    </w:p>
    <w:p w14:paraId="0352ABF6" w14:textId="77777777" w:rsidR="00537F27" w:rsidRPr="00333F9D" w:rsidRDefault="00537F27" w:rsidP="00537F27">
      <w:pPr>
        <w:autoSpaceDE w:val="0"/>
        <w:autoSpaceDN w:val="0"/>
        <w:adjustRightInd w:val="0"/>
        <w:jc w:val="center"/>
        <w:rPr>
          <w:rFonts w:ascii="Times New Roman" w:hAnsi="Times New Roman" w:cs="Times New Roman"/>
          <w:b/>
          <w:caps/>
          <w:color w:val="000000"/>
          <w:sz w:val="24"/>
          <w:szCs w:val="24"/>
        </w:rPr>
      </w:pPr>
      <w:r w:rsidRPr="00333F9D">
        <w:rPr>
          <w:rFonts w:ascii="Times New Roman" w:hAnsi="Times New Roman" w:cs="Times New Roman"/>
          <w:b/>
          <w:sz w:val="24"/>
          <w:szCs w:val="24"/>
        </w:rPr>
        <w:t xml:space="preserve">Parte III: Motivi di </w:t>
      </w:r>
      <w:r w:rsidRPr="00333F9D">
        <w:rPr>
          <w:rFonts w:ascii="Times New Roman" w:hAnsi="Times New Roman" w:cs="Times New Roman"/>
          <w:b/>
          <w:color w:val="000000"/>
          <w:sz w:val="24"/>
          <w:szCs w:val="24"/>
        </w:rPr>
        <w:t xml:space="preserve">esclusione </w:t>
      </w:r>
      <w:r w:rsidRPr="00333F9D">
        <w:rPr>
          <w:rFonts w:ascii="Times New Roman" w:hAnsi="Times New Roman" w:cs="Times New Roman"/>
          <w:b/>
          <w:caps/>
          <w:color w:val="000000"/>
          <w:sz w:val="24"/>
          <w:szCs w:val="24"/>
        </w:rPr>
        <w:t>(</w:t>
      </w:r>
      <w:r w:rsidRPr="00333F9D">
        <w:rPr>
          <w:rFonts w:ascii="Times New Roman" w:hAnsi="Times New Roman" w:cs="Times New Roman"/>
          <w:b/>
          <w:smallCaps/>
          <w:color w:val="000000"/>
          <w:sz w:val="24"/>
          <w:szCs w:val="24"/>
        </w:rPr>
        <w:t>Articolo 80 del Codice)</w:t>
      </w:r>
    </w:p>
    <w:p w14:paraId="159BAC19" w14:textId="77777777" w:rsidR="00537F27" w:rsidRPr="00333F9D" w:rsidRDefault="00537F27" w:rsidP="00537F27">
      <w:pPr>
        <w:pStyle w:val="SectionTitle"/>
        <w:rPr>
          <w:b w:val="0"/>
          <w:caps/>
          <w:color w:val="000000"/>
          <w:sz w:val="24"/>
          <w:szCs w:val="24"/>
        </w:rPr>
      </w:pPr>
      <w:r w:rsidRPr="00333F9D">
        <w:rPr>
          <w:b w:val="0"/>
          <w:caps/>
          <w:color w:val="000000"/>
          <w:sz w:val="24"/>
          <w:szCs w:val="24"/>
        </w:rPr>
        <w:t>A: Motivi legati a condanne penali</w:t>
      </w:r>
    </w:p>
    <w:p w14:paraId="1026099D" w14:textId="77777777" w:rsidR="00537F27" w:rsidRPr="00333F9D" w:rsidRDefault="00537F27" w:rsidP="00537F27">
      <w:pPr>
        <w:pStyle w:val="SectionTitle"/>
        <w:jc w:val="both"/>
        <w:rPr>
          <w:b w:val="0"/>
          <w:caps/>
          <w:color w:val="000000"/>
          <w:sz w:val="24"/>
          <w:szCs w:val="24"/>
        </w:rPr>
      </w:pPr>
      <w:r w:rsidRPr="00333F9D">
        <w:rPr>
          <w:b w:val="0"/>
          <w:caps/>
          <w:color w:val="000000"/>
          <w:sz w:val="24"/>
          <w:szCs w:val="24"/>
        </w:rPr>
        <w:t>(</w:t>
      </w:r>
      <w:r w:rsidRPr="00333F9D">
        <w:rPr>
          <w:i/>
          <w:caps/>
          <w:color w:val="000000"/>
          <w:sz w:val="24"/>
          <w:szCs w:val="24"/>
        </w:rPr>
        <w:t>N.B.</w:t>
      </w:r>
      <w:r w:rsidRPr="00333F9D">
        <w:rPr>
          <w:b w:val="0"/>
          <w:i/>
          <w:caps/>
          <w:color w:val="000000"/>
          <w:sz w:val="24"/>
          <w:szCs w:val="24"/>
        </w:rPr>
        <w:t xml:space="preserve"> </w:t>
      </w:r>
      <w:r w:rsidRPr="00333F9D">
        <w:rPr>
          <w:b w:val="0"/>
          <w:i/>
          <w:color w:val="000000"/>
          <w:sz w:val="24"/>
          <w:szCs w:val="24"/>
        </w:rPr>
        <w:t>nella dichiarazione devono essere riportate, ove presenti, tutte le fattispecie ivi comprese quelle per le quali il soggetto abbia beneficiato della non menzione</w:t>
      </w:r>
      <w:r w:rsidRPr="00333F9D">
        <w:rPr>
          <w:b w:val="0"/>
          <w:color w:val="000000"/>
          <w:sz w:val="24"/>
          <w:szCs w:val="24"/>
        </w:rPr>
        <w:t>)</w:t>
      </w:r>
    </w:p>
    <w:p w14:paraId="1E4B7DF1" w14:textId="77777777" w:rsidR="00537F27" w:rsidRPr="00333F9D"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3F2DBE">
        <w:rPr>
          <w:color w:val="000000"/>
        </w:rPr>
        <w:t xml:space="preserve">L'articolo 57, paragrafo 1, della direttiva 2014/24/UE stabilisce i seguenti motivi di esclusione (Articolo 80, </w:t>
      </w:r>
      <w:r w:rsidRPr="00333F9D">
        <w:rPr>
          <w:rFonts w:ascii="Times New Roman" w:hAnsi="Times New Roman" w:cs="Times New Roman"/>
          <w:color w:val="000000"/>
        </w:rPr>
        <w:t>comma 1, del Codice):</w:t>
      </w:r>
    </w:p>
    <w:p w14:paraId="512B38FA" w14:textId="77777777" w:rsidR="00537F27" w:rsidRPr="00333F9D"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33F9D">
        <w:rPr>
          <w:color w:val="000000"/>
          <w:szCs w:val="24"/>
        </w:rPr>
        <w:t>Partecipazione a un’organizzazione criminale (</w:t>
      </w:r>
      <w:r w:rsidRPr="00333F9D">
        <w:rPr>
          <w:rStyle w:val="Rimandonotaapidipagina"/>
          <w:szCs w:val="24"/>
        </w:rPr>
        <w:footnoteReference w:id="4"/>
      </w:r>
      <w:r w:rsidRPr="00333F9D">
        <w:rPr>
          <w:color w:val="000000"/>
          <w:szCs w:val="24"/>
        </w:rPr>
        <w:t>)</w:t>
      </w:r>
    </w:p>
    <w:p w14:paraId="0235B208" w14:textId="77777777" w:rsidR="00537F27" w:rsidRPr="00333F9D"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333F9D">
        <w:rPr>
          <w:color w:val="000000"/>
          <w:szCs w:val="24"/>
        </w:rPr>
        <w:t>Corruzione(</w:t>
      </w:r>
      <w:proofErr w:type="gramEnd"/>
      <w:r w:rsidRPr="00333F9D">
        <w:rPr>
          <w:rStyle w:val="Rimandonotaapidipagina"/>
          <w:szCs w:val="24"/>
        </w:rPr>
        <w:footnoteReference w:id="5"/>
      </w:r>
      <w:r w:rsidRPr="00333F9D">
        <w:rPr>
          <w:color w:val="000000"/>
          <w:szCs w:val="24"/>
        </w:rPr>
        <w:t>)</w:t>
      </w:r>
    </w:p>
    <w:p w14:paraId="60FB7CE6" w14:textId="77777777" w:rsidR="00537F27" w:rsidRPr="00333F9D"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33F9D">
        <w:rPr>
          <w:color w:val="000000"/>
          <w:szCs w:val="24"/>
        </w:rPr>
        <w:t>False comunicazioni sociali</w:t>
      </w:r>
    </w:p>
    <w:p w14:paraId="2AF372E7" w14:textId="77777777" w:rsidR="00537F27" w:rsidRPr="00333F9D"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333F9D">
        <w:rPr>
          <w:color w:val="000000"/>
          <w:w w:val="0"/>
          <w:szCs w:val="24"/>
          <w:lang w:eastAsia="fr-BE"/>
        </w:rPr>
        <w:t>F</w:t>
      </w:r>
      <w:r w:rsidRPr="00333F9D">
        <w:rPr>
          <w:color w:val="000000"/>
          <w:szCs w:val="24"/>
        </w:rPr>
        <w:t>rode(</w:t>
      </w:r>
      <w:proofErr w:type="gramEnd"/>
      <w:r w:rsidRPr="00333F9D">
        <w:rPr>
          <w:rStyle w:val="Rimandonotaapidipagina"/>
          <w:szCs w:val="24"/>
        </w:rPr>
        <w:footnoteReference w:id="6"/>
      </w:r>
      <w:r w:rsidRPr="00333F9D">
        <w:rPr>
          <w:color w:val="000000"/>
          <w:szCs w:val="24"/>
        </w:rPr>
        <w:t>)</w:t>
      </w:r>
      <w:r w:rsidRPr="00333F9D">
        <w:rPr>
          <w:color w:val="000000"/>
          <w:w w:val="0"/>
          <w:szCs w:val="24"/>
          <w:lang w:eastAsia="fr-BE"/>
        </w:rPr>
        <w:t>;</w:t>
      </w:r>
    </w:p>
    <w:p w14:paraId="588BCF40" w14:textId="77777777" w:rsidR="00537F27" w:rsidRPr="00333F9D"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33F9D">
        <w:rPr>
          <w:color w:val="000000"/>
          <w:szCs w:val="24"/>
        </w:rPr>
        <w:t>Reati terroristici o reati connessi alle attività terroristiche (</w:t>
      </w:r>
      <w:r w:rsidRPr="00333F9D">
        <w:rPr>
          <w:rStyle w:val="Rimandonotaapidipagina"/>
          <w:szCs w:val="24"/>
        </w:rPr>
        <w:footnoteReference w:id="7"/>
      </w:r>
      <w:r w:rsidRPr="00333F9D">
        <w:rPr>
          <w:color w:val="000000"/>
          <w:szCs w:val="24"/>
        </w:rPr>
        <w:t>);</w:t>
      </w:r>
    </w:p>
    <w:p w14:paraId="069AA119" w14:textId="77777777" w:rsidR="00537F27" w:rsidRPr="00333F9D"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33F9D">
        <w:rPr>
          <w:bCs/>
          <w:iCs/>
          <w:color w:val="000000"/>
          <w:w w:val="0"/>
          <w:szCs w:val="24"/>
          <w:lang w:eastAsia="fr-BE"/>
        </w:rPr>
        <w:t>Riciclaggio di proventi</w:t>
      </w:r>
      <w:r w:rsidRPr="00333F9D">
        <w:rPr>
          <w:color w:val="000000"/>
          <w:szCs w:val="24"/>
        </w:rPr>
        <w:t xml:space="preserve"> di attività criminose o finanziamento al terrorismo (</w:t>
      </w:r>
      <w:bookmarkStart w:id="2" w:name="_DV_C1915"/>
      <w:bookmarkEnd w:id="2"/>
      <w:r w:rsidRPr="00333F9D">
        <w:rPr>
          <w:rStyle w:val="Rimandonotaapidipagina"/>
          <w:szCs w:val="24"/>
        </w:rPr>
        <w:footnoteReference w:id="8"/>
      </w:r>
      <w:r w:rsidRPr="00333F9D">
        <w:rPr>
          <w:color w:val="000000"/>
          <w:szCs w:val="24"/>
        </w:rPr>
        <w:t>)</w:t>
      </w:r>
      <w:r w:rsidRPr="00333F9D">
        <w:rPr>
          <w:color w:val="000000"/>
          <w:w w:val="0"/>
          <w:szCs w:val="24"/>
          <w:lang w:eastAsia="fr-BE"/>
        </w:rPr>
        <w:t>;</w:t>
      </w:r>
    </w:p>
    <w:p w14:paraId="7522DD33" w14:textId="77777777" w:rsidR="00537F27" w:rsidRPr="00333F9D"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33F9D">
        <w:rPr>
          <w:color w:val="000000"/>
          <w:szCs w:val="24"/>
        </w:rPr>
        <w:t xml:space="preserve">Lavoro minorile e altre forme di tratta di esseri </w:t>
      </w:r>
      <w:proofErr w:type="gramStart"/>
      <w:r w:rsidRPr="00333F9D">
        <w:rPr>
          <w:color w:val="000000"/>
          <w:szCs w:val="24"/>
        </w:rPr>
        <w:t>umani(</w:t>
      </w:r>
      <w:proofErr w:type="gramEnd"/>
      <w:r w:rsidRPr="00333F9D">
        <w:rPr>
          <w:rStyle w:val="Rimandonotaapidipagina"/>
          <w:szCs w:val="24"/>
        </w:rPr>
        <w:footnoteReference w:id="9"/>
      </w:r>
      <w:r w:rsidRPr="00333F9D">
        <w:rPr>
          <w:color w:val="000000"/>
          <w:szCs w:val="24"/>
        </w:rPr>
        <w:t>)</w:t>
      </w:r>
    </w:p>
    <w:p w14:paraId="558CD24E" w14:textId="77777777" w:rsidR="00537F27" w:rsidRPr="00333F9D"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333F9D">
        <w:rPr>
          <w:color w:val="000000"/>
          <w:szCs w:val="24"/>
        </w:rPr>
        <w:t>CODICE</w:t>
      </w:r>
    </w:p>
    <w:p w14:paraId="166CE004" w14:textId="77777777" w:rsidR="00537F27" w:rsidRPr="00333F9D"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333F9D">
        <w:rPr>
          <w:color w:val="000000"/>
          <w:szCs w:val="24"/>
        </w:rPr>
        <w:t xml:space="preserve">Ogni altro delitto da cui derivi, quale pena accessoria, l'incapacità di contrattare con la pubblica amministrazione (lettera </w:t>
      </w:r>
      <w:r w:rsidRPr="00333F9D">
        <w:rPr>
          <w:i/>
          <w:color w:val="000000"/>
          <w:szCs w:val="24"/>
        </w:rPr>
        <w:t>g</w:t>
      </w:r>
      <w:r w:rsidRPr="00333F9D">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333F9D"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333F9D">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t>Risposta:</w:t>
            </w:r>
          </w:p>
        </w:tc>
      </w:tr>
      <w:tr w:rsidR="00537F27" w:rsidRPr="00333F9D"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lastRenderedPageBreak/>
              <w:t xml:space="preserve">I soggetti di cui all’art. 80, comma 3, del Codice sono stati </w:t>
            </w:r>
            <w:r w:rsidRPr="00333F9D">
              <w:rPr>
                <w:rFonts w:ascii="Times New Roman" w:hAnsi="Times New Roman" w:cs="Times New Roman"/>
                <w:b/>
                <w:color w:val="000000"/>
              </w:rPr>
              <w:t xml:space="preserve">condannati con sentenza definitiva </w:t>
            </w:r>
            <w:r w:rsidRPr="00333F9D">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5707E90B" w14:textId="77777777" w:rsidR="00537F27" w:rsidRPr="00333F9D" w:rsidRDefault="00537F27" w:rsidP="006251EA">
            <w:pPr>
              <w:spacing w:before="80" w:after="80" w:line="240" w:lineRule="auto"/>
              <w:rPr>
                <w:rFonts w:ascii="Times New Roman" w:hAnsi="Times New Roman" w:cs="Times New Roman"/>
                <w:color w:val="000000"/>
              </w:rPr>
            </w:pPr>
          </w:p>
          <w:p w14:paraId="658431F2"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 </w:t>
            </w:r>
            <w:r w:rsidRPr="00333F9D">
              <w:rPr>
                <w:rFonts w:ascii="Times New Roman" w:hAnsi="Times New Roman" w:cs="Times New Roman"/>
                <w:color w:val="000000"/>
                <w:sz w:val="18"/>
                <w:szCs w:val="18"/>
                <w:vertAlign w:val="superscript"/>
              </w:rPr>
              <w:t>(</w:t>
            </w:r>
            <w:r w:rsidRPr="00333F9D">
              <w:rPr>
                <w:rStyle w:val="Rimandonotaapidipagina"/>
                <w:rFonts w:ascii="Times New Roman" w:hAnsi="Times New Roman" w:cs="Times New Roman"/>
                <w:sz w:val="18"/>
                <w:szCs w:val="18"/>
                <w:vertAlign w:val="superscript"/>
              </w:rPr>
              <w:footnoteReference w:id="10"/>
            </w:r>
            <w:r w:rsidRPr="00333F9D">
              <w:rPr>
                <w:rFonts w:ascii="Times New Roman" w:hAnsi="Times New Roman" w:cs="Times New Roman"/>
                <w:color w:val="000000"/>
                <w:sz w:val="18"/>
                <w:szCs w:val="18"/>
                <w:vertAlign w:val="superscript"/>
              </w:rPr>
              <w:t>)</w:t>
            </w:r>
          </w:p>
        </w:tc>
      </w:tr>
      <w:tr w:rsidR="00537F27" w:rsidRPr="00333F9D"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333F9D"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333F9D">
              <w:rPr>
                <w:rFonts w:ascii="Times New Roman" w:hAnsi="Times New Roman" w:cs="Times New Roman"/>
                <w:color w:val="000000"/>
                <w:sz w:val="24"/>
                <w:szCs w:val="24"/>
              </w:rPr>
              <w:t xml:space="preserve">In caso affermativo, </w:t>
            </w:r>
            <w:proofErr w:type="gramStart"/>
            <w:r w:rsidRPr="00333F9D">
              <w:rPr>
                <w:rFonts w:ascii="Times New Roman" w:hAnsi="Times New Roman" w:cs="Times New Roman"/>
                <w:color w:val="000000"/>
                <w:sz w:val="24"/>
                <w:szCs w:val="24"/>
              </w:rPr>
              <w:t>indicare</w:t>
            </w:r>
            <w:r w:rsidRPr="00333F9D">
              <w:rPr>
                <w:rFonts w:ascii="Times New Roman" w:hAnsi="Times New Roman" w:cs="Times New Roman"/>
                <w:color w:val="000000"/>
                <w:sz w:val="18"/>
                <w:szCs w:val="18"/>
                <w:vertAlign w:val="superscript"/>
              </w:rPr>
              <w:t>(</w:t>
            </w:r>
            <w:proofErr w:type="gramEnd"/>
            <w:r w:rsidRPr="00333F9D">
              <w:rPr>
                <w:rFonts w:ascii="Times New Roman" w:hAnsi="Times New Roman" w:cs="Times New Roman"/>
                <w:color w:val="000000"/>
                <w:sz w:val="18"/>
                <w:szCs w:val="18"/>
                <w:vertAlign w:val="superscript"/>
              </w:rPr>
              <w:footnoteReference w:id="11"/>
            </w:r>
            <w:r w:rsidRPr="00333F9D">
              <w:rPr>
                <w:rFonts w:ascii="Times New Roman" w:hAnsi="Times New Roman" w:cs="Times New Roman"/>
                <w:color w:val="000000"/>
                <w:sz w:val="18"/>
                <w:szCs w:val="18"/>
                <w:vertAlign w:val="superscript"/>
              </w:rPr>
              <w:t>)</w:t>
            </w:r>
            <w:r w:rsidRPr="00333F9D">
              <w:rPr>
                <w:rFonts w:ascii="Times New Roman" w:hAnsi="Times New Roman" w:cs="Times New Roman"/>
                <w:color w:val="000000"/>
                <w:sz w:val="24"/>
                <w:szCs w:val="24"/>
              </w:rPr>
              <w:t>:</w:t>
            </w:r>
            <w:r w:rsidRPr="00333F9D">
              <w:rPr>
                <w:rFonts w:ascii="Times New Roman" w:hAnsi="Times New Roman" w:cs="Times New Roman"/>
                <w:color w:val="000000"/>
                <w:sz w:val="24"/>
                <w:szCs w:val="24"/>
              </w:rPr>
              <w:br/>
            </w:r>
          </w:p>
          <w:p w14:paraId="49BBB4FC" w14:textId="77777777" w:rsidR="00537F27" w:rsidRPr="00333F9D"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33F9D">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333F9D"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33F9D">
              <w:rPr>
                <w:rFonts w:ascii="Times New Roman" w:hAnsi="Times New Roman" w:cs="Times New Roman"/>
                <w:color w:val="000000"/>
                <w:sz w:val="24"/>
                <w:szCs w:val="24"/>
              </w:rPr>
              <w:t xml:space="preserve">dati identificativi delle persone condannate </w:t>
            </w:r>
            <w:proofErr w:type="gramStart"/>
            <w:r w:rsidRPr="00333F9D">
              <w:rPr>
                <w:rFonts w:ascii="Times New Roman" w:hAnsi="Times New Roman" w:cs="Times New Roman"/>
                <w:color w:val="000000"/>
                <w:sz w:val="24"/>
                <w:szCs w:val="24"/>
              </w:rPr>
              <w:t>[ ]</w:t>
            </w:r>
            <w:proofErr w:type="gramEnd"/>
            <w:r w:rsidRPr="00333F9D">
              <w:rPr>
                <w:rFonts w:ascii="Times New Roman" w:hAnsi="Times New Roman" w:cs="Times New Roman"/>
                <w:color w:val="000000"/>
                <w:sz w:val="24"/>
                <w:szCs w:val="24"/>
              </w:rPr>
              <w:t>;</w:t>
            </w:r>
          </w:p>
          <w:p w14:paraId="4205DC2D" w14:textId="77777777" w:rsidR="00537F27" w:rsidRPr="00333F9D"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33F9D">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333F9D" w:rsidRDefault="00537F27" w:rsidP="006251EA">
            <w:pPr>
              <w:spacing w:before="80" w:after="80" w:line="240" w:lineRule="auto"/>
              <w:rPr>
                <w:rFonts w:ascii="Times New Roman" w:hAnsi="Times New Roman" w:cs="Times New Roman"/>
                <w:color w:val="000000"/>
              </w:rPr>
            </w:pPr>
          </w:p>
          <w:p w14:paraId="252195A2" w14:textId="77777777" w:rsidR="00537F27" w:rsidRPr="00333F9D" w:rsidRDefault="00537F27" w:rsidP="00537F27">
            <w:pPr>
              <w:numPr>
                <w:ilvl w:val="0"/>
                <w:numId w:val="31"/>
              </w:numPr>
              <w:spacing w:before="80" w:after="80" w:line="240" w:lineRule="auto"/>
              <w:ind w:left="454" w:hanging="454"/>
              <w:jc w:val="both"/>
              <w:rPr>
                <w:rFonts w:ascii="Times New Roman" w:hAnsi="Times New Roman" w:cs="Times New Roman"/>
                <w:color w:val="000000"/>
              </w:rPr>
            </w:pPr>
            <w:proofErr w:type="gramStart"/>
            <w:r w:rsidRPr="00333F9D">
              <w:rPr>
                <w:rFonts w:ascii="Times New Roman" w:hAnsi="Times New Roman" w:cs="Times New Roman"/>
                <w:color w:val="000000"/>
              </w:rPr>
              <w:t>Data:[</w:t>
            </w:r>
            <w:proofErr w:type="gramEnd"/>
            <w:r w:rsidRPr="00333F9D">
              <w:rPr>
                <w:rFonts w:ascii="Times New Roman" w:hAnsi="Times New Roman" w:cs="Times New Roman"/>
                <w:color w:val="000000"/>
              </w:rPr>
              <w:t xml:space="preserve">  ], durata [   ], lettera comma 1, articolo 80 [  ], motivi:[       ]</w:t>
            </w:r>
            <w:r w:rsidRPr="00333F9D">
              <w:rPr>
                <w:rFonts w:ascii="Times New Roman" w:hAnsi="Times New Roman" w:cs="Times New Roman"/>
                <w:i/>
                <w:color w:val="000000"/>
                <w:vertAlign w:val="superscript"/>
              </w:rPr>
              <w:t xml:space="preserve"> </w:t>
            </w:r>
            <w:r w:rsidRPr="00333F9D">
              <w:rPr>
                <w:rFonts w:ascii="Times New Roman" w:hAnsi="Times New Roman" w:cs="Times New Roman"/>
                <w:color w:val="000000"/>
              </w:rPr>
              <w:br/>
            </w:r>
          </w:p>
          <w:p w14:paraId="14762885" w14:textId="77777777" w:rsidR="00537F27" w:rsidRPr="00333F9D" w:rsidRDefault="00537F27" w:rsidP="006251EA">
            <w:pPr>
              <w:spacing w:before="80" w:after="80" w:line="240" w:lineRule="auto"/>
              <w:rPr>
                <w:rFonts w:ascii="Times New Roman" w:hAnsi="Times New Roman" w:cs="Times New Roman"/>
                <w:color w:val="000000"/>
              </w:rPr>
            </w:pPr>
          </w:p>
          <w:p w14:paraId="13FD206E" w14:textId="77777777" w:rsidR="00537F27" w:rsidRPr="00333F9D" w:rsidRDefault="00537F27" w:rsidP="006251EA">
            <w:pPr>
              <w:spacing w:before="80" w:after="80" w:line="240" w:lineRule="auto"/>
              <w:rPr>
                <w:rFonts w:ascii="Times New Roman" w:hAnsi="Times New Roman" w:cs="Times New Roman"/>
                <w:color w:val="000000"/>
              </w:rPr>
            </w:pPr>
          </w:p>
          <w:p w14:paraId="70D1D295" w14:textId="77777777" w:rsidR="00537F27" w:rsidRPr="00333F9D" w:rsidRDefault="00537F27" w:rsidP="006251EA">
            <w:pPr>
              <w:spacing w:before="80" w:after="80" w:line="240" w:lineRule="auto"/>
              <w:rPr>
                <w:rFonts w:ascii="Times New Roman" w:hAnsi="Times New Roman" w:cs="Times New Roman"/>
                <w:color w:val="000000"/>
              </w:rPr>
            </w:pPr>
          </w:p>
          <w:p w14:paraId="3C8887EE" w14:textId="77777777" w:rsidR="00537F27" w:rsidRPr="00333F9D" w:rsidRDefault="00537F27" w:rsidP="006251EA">
            <w:pPr>
              <w:spacing w:before="80" w:after="80" w:line="240" w:lineRule="auto"/>
              <w:rPr>
                <w:rFonts w:ascii="Times New Roman" w:hAnsi="Times New Roman" w:cs="Times New Roman"/>
                <w:color w:val="000000"/>
              </w:rPr>
            </w:pPr>
          </w:p>
          <w:p w14:paraId="5CD37B38" w14:textId="77777777" w:rsidR="00537F27" w:rsidRPr="00333F9D"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333F9D">
              <w:rPr>
                <w:rFonts w:ascii="Times New Roman" w:hAnsi="Times New Roman" w:cs="Times New Roman"/>
                <w:color w:val="000000"/>
              </w:rPr>
              <w:t>[……]</w:t>
            </w:r>
          </w:p>
          <w:p w14:paraId="382AF14E" w14:textId="77777777" w:rsidR="00537F27" w:rsidRPr="00333F9D" w:rsidRDefault="00537F27" w:rsidP="006251EA">
            <w:pPr>
              <w:spacing w:before="80" w:after="80" w:line="240" w:lineRule="auto"/>
              <w:ind w:left="454"/>
              <w:rPr>
                <w:rFonts w:ascii="Times New Roman" w:hAnsi="Times New Roman" w:cs="Times New Roman"/>
                <w:color w:val="000000"/>
              </w:rPr>
            </w:pPr>
          </w:p>
          <w:p w14:paraId="62780EA2" w14:textId="77777777" w:rsidR="00537F27" w:rsidRPr="00333F9D"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333F9D">
              <w:rPr>
                <w:rFonts w:ascii="Times New Roman" w:hAnsi="Times New Roman" w:cs="Times New Roman"/>
                <w:color w:val="000000"/>
              </w:rPr>
              <w:t xml:space="preserve">durata del periodo d'esclusione </w:t>
            </w:r>
            <w:proofErr w:type="gramStart"/>
            <w:r w:rsidRPr="00333F9D">
              <w:rPr>
                <w:rFonts w:ascii="Times New Roman" w:hAnsi="Times New Roman" w:cs="Times New Roman"/>
                <w:color w:val="000000"/>
              </w:rPr>
              <w:t>[..</w:t>
            </w:r>
            <w:proofErr w:type="gramEnd"/>
            <w:r w:rsidRPr="00333F9D">
              <w:rPr>
                <w:rFonts w:ascii="Times New Roman" w:hAnsi="Times New Roman" w:cs="Times New Roman"/>
                <w:color w:val="000000"/>
              </w:rPr>
              <w:t xml:space="preserve">…], lettera comma 1, articolo 80 [  ], </w:t>
            </w:r>
          </w:p>
        </w:tc>
      </w:tr>
      <w:tr w:rsidR="00537F27" w:rsidRPr="00333F9D"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333F9D">
              <w:rPr>
                <w:rStyle w:val="Rimandonotaapidipagina"/>
                <w:rFonts w:ascii="Times New Roman" w:hAnsi="Times New Roman" w:cs="Times New Roman"/>
                <w:sz w:val="18"/>
                <w:szCs w:val="18"/>
                <w:vertAlign w:val="superscript"/>
              </w:rPr>
              <w:footnoteReference w:id="12"/>
            </w:r>
            <w:r w:rsidRPr="00333F9D">
              <w:rPr>
                <w:rFonts w:ascii="Times New Roman" w:hAnsi="Times New Roman" w:cs="Times New Roman"/>
              </w:rPr>
              <w:t xml:space="preserve"> </w:t>
            </w:r>
            <w:r w:rsidRPr="00333F9D">
              <w:rPr>
                <w:rFonts w:ascii="Times New Roman" w:hAnsi="Times New Roman" w:cs="Times New Roman"/>
                <w:b/>
              </w:rPr>
              <w:t>(</w:t>
            </w:r>
            <w:r w:rsidRPr="00333F9D">
              <w:rPr>
                <w:rStyle w:val="NormalBoldChar"/>
                <w:rFonts w:eastAsia="Calibri"/>
              </w:rPr>
              <w:t xml:space="preserve">autodisciplina o “Self-Cleaning”, cfr. </w:t>
            </w:r>
            <w:r w:rsidRPr="00333F9D">
              <w:rPr>
                <w:rStyle w:val="NormalBoldChar"/>
                <w:rFonts w:eastAsia="Calibri"/>
                <w:color w:val="000000"/>
              </w:rPr>
              <w:t>articolo 80, comma 7</w:t>
            </w:r>
            <w:proofErr w:type="gramStart"/>
            <w:r w:rsidRPr="00333F9D">
              <w:rPr>
                <w:rStyle w:val="NormalBoldChar"/>
                <w:rFonts w:eastAsia="Calibri"/>
                <w:color w:val="000000"/>
              </w:rPr>
              <w:t>)</w:t>
            </w:r>
            <w:r w:rsidR="00912D02" w:rsidRPr="00333F9D">
              <w:rPr>
                <w:rFonts w:ascii="Times New Roman" w:hAnsi="Times New Roman" w:cs="Times New Roman"/>
              </w:rPr>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333F9D" w:rsidRDefault="00537F27" w:rsidP="006251EA">
            <w:pPr>
              <w:spacing w:before="80" w:after="80" w:line="240" w:lineRule="auto"/>
              <w:rPr>
                <w:rFonts w:ascii="Times New Roman" w:hAnsi="Times New Roman" w:cs="Times New Roman"/>
              </w:rPr>
            </w:pPr>
          </w:p>
          <w:p w14:paraId="16326D60" w14:textId="77777777" w:rsidR="00537F27" w:rsidRPr="00333F9D" w:rsidRDefault="00537F27" w:rsidP="006251EA">
            <w:pPr>
              <w:spacing w:before="80" w:after="80" w:line="240" w:lineRule="auto"/>
              <w:rPr>
                <w:rFonts w:ascii="Times New Roman" w:hAnsi="Times New Roman" w:cs="Times New Roman"/>
              </w:rPr>
            </w:pPr>
            <w:proofErr w:type="gramStart"/>
            <w:r w:rsidRPr="00333F9D">
              <w:rPr>
                <w:rFonts w:ascii="Times New Roman" w:hAnsi="Times New Roman" w:cs="Times New Roman"/>
              </w:rPr>
              <w:t>[ ]</w:t>
            </w:r>
            <w:proofErr w:type="gramEnd"/>
            <w:r w:rsidRPr="00333F9D">
              <w:rPr>
                <w:rFonts w:ascii="Times New Roman" w:hAnsi="Times New Roman" w:cs="Times New Roman"/>
              </w:rPr>
              <w:t xml:space="preserve"> Sì [ ] No</w:t>
            </w:r>
          </w:p>
        </w:tc>
      </w:tr>
      <w:tr w:rsidR="00537F27" w:rsidRPr="00333F9D"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t>In caso affermativo</w:t>
            </w:r>
            <w:r w:rsidRPr="00333F9D">
              <w:rPr>
                <w:rFonts w:ascii="Times New Roman" w:hAnsi="Times New Roman" w:cs="Times New Roman"/>
                <w:color w:val="000000"/>
              </w:rPr>
              <w:t>, indicare:</w:t>
            </w:r>
          </w:p>
          <w:p w14:paraId="5B75F5DD" w14:textId="77777777" w:rsidR="00537F27" w:rsidRPr="00333F9D"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333F9D">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333F9D"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333F9D">
              <w:rPr>
                <w:rFonts w:ascii="Times New Roman" w:hAnsi="Times New Roman" w:cs="Times New Roman"/>
                <w:color w:val="000000"/>
              </w:rPr>
              <w:t>Se la sentenza definitiva di condanna prevede una pena detentiva non superiore a 18 mesi?</w:t>
            </w:r>
          </w:p>
          <w:p w14:paraId="7E580F31" w14:textId="77777777" w:rsidR="00537F27" w:rsidRPr="00333F9D"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333F9D">
              <w:rPr>
                <w:rFonts w:ascii="Times New Roman" w:hAnsi="Times New Roman" w:cs="Times New Roman"/>
                <w:color w:val="000000"/>
              </w:rPr>
              <w:t>in caso di risposta affermativa per le ipotesi 1) e/o 2), i soggetti di cui all’art. 80, comma 3, del Codice:</w:t>
            </w:r>
          </w:p>
          <w:p w14:paraId="134BB461" w14:textId="77777777" w:rsidR="00537F27" w:rsidRPr="00333F9D"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333F9D">
              <w:rPr>
                <w:rFonts w:ascii="Times New Roman" w:hAnsi="Times New Roman" w:cs="Times New Roman"/>
                <w:color w:val="000000"/>
              </w:rPr>
              <w:t>hanno risarcito interamente il danno?</w:t>
            </w:r>
          </w:p>
          <w:p w14:paraId="5A539E2A" w14:textId="77777777" w:rsidR="00537F27" w:rsidRPr="00333F9D"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333F9D">
              <w:rPr>
                <w:rFonts w:ascii="Times New Roman" w:hAnsi="Times New Roman" w:cs="Times New Roman"/>
                <w:color w:val="000000"/>
              </w:rPr>
              <w:t>si sono impegnati formalmente a risarcire il danno?</w:t>
            </w:r>
          </w:p>
          <w:p w14:paraId="54E7A28C" w14:textId="77777777" w:rsidR="00537F27" w:rsidRPr="00333F9D"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333F9D">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333F9D" w:rsidRDefault="00537F27" w:rsidP="006251EA">
            <w:pPr>
              <w:spacing w:before="80" w:after="80" w:line="240" w:lineRule="auto"/>
              <w:ind w:left="304"/>
              <w:rPr>
                <w:rFonts w:ascii="Times New Roman" w:hAnsi="Times New Roman" w:cs="Times New Roman"/>
                <w:color w:val="000000"/>
              </w:rPr>
            </w:pPr>
          </w:p>
          <w:p w14:paraId="0A10B049" w14:textId="77777777" w:rsidR="00537F27" w:rsidRPr="00333F9D" w:rsidRDefault="00537F27" w:rsidP="006251EA">
            <w:pPr>
              <w:spacing w:before="80" w:after="80" w:line="240" w:lineRule="auto"/>
              <w:ind w:left="304"/>
              <w:rPr>
                <w:rFonts w:ascii="Times New Roman" w:hAnsi="Times New Roman" w:cs="Times New Roman"/>
                <w:color w:val="000000"/>
              </w:rPr>
            </w:pPr>
          </w:p>
          <w:p w14:paraId="3D478A8E" w14:textId="77777777" w:rsidR="00537F27" w:rsidRPr="00333F9D" w:rsidRDefault="00537F27" w:rsidP="006251EA">
            <w:pPr>
              <w:spacing w:before="80" w:after="80" w:line="240" w:lineRule="auto"/>
              <w:ind w:left="304"/>
              <w:rPr>
                <w:rFonts w:ascii="Times New Roman" w:hAnsi="Times New Roman" w:cs="Times New Roman"/>
                <w:color w:val="000000"/>
              </w:rPr>
            </w:pPr>
          </w:p>
          <w:p w14:paraId="7C9B3F9A" w14:textId="77777777" w:rsidR="00537F27" w:rsidRPr="00333F9D" w:rsidRDefault="00537F27" w:rsidP="006251EA">
            <w:pPr>
              <w:spacing w:before="80" w:after="80" w:line="240" w:lineRule="auto"/>
              <w:ind w:left="304"/>
              <w:rPr>
                <w:rFonts w:ascii="Times New Roman" w:hAnsi="Times New Roman" w:cs="Times New Roman"/>
                <w:color w:val="000000"/>
              </w:rPr>
            </w:pPr>
          </w:p>
          <w:p w14:paraId="6AE3E4DD" w14:textId="77777777" w:rsidR="00537F27" w:rsidRPr="00333F9D"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333F9D">
              <w:rPr>
                <w:rFonts w:ascii="Times New Roman" w:hAnsi="Times New Roman" w:cs="Times New Roman"/>
                <w:color w:val="000000"/>
              </w:rPr>
              <w:t xml:space="preserve">se le sentenze di </w:t>
            </w:r>
            <w:proofErr w:type="gramStart"/>
            <w:r w:rsidRPr="00333F9D">
              <w:rPr>
                <w:rFonts w:ascii="Times New Roman" w:hAnsi="Times New Roman" w:cs="Times New Roman"/>
                <w:color w:val="000000"/>
              </w:rPr>
              <w:t>condanne  sono</w:t>
            </w:r>
            <w:proofErr w:type="gramEnd"/>
            <w:r w:rsidRPr="00333F9D">
              <w:rPr>
                <w:rFonts w:ascii="Times New Roman" w:hAnsi="Times New Roman" w:cs="Times New Roman"/>
                <w:color w:val="000000"/>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333F9D" w:rsidRDefault="00537F27" w:rsidP="006251EA">
            <w:pPr>
              <w:spacing w:before="80" w:after="80" w:line="240" w:lineRule="auto"/>
              <w:rPr>
                <w:rFonts w:ascii="Times New Roman" w:hAnsi="Times New Roman" w:cs="Times New Roman"/>
                <w:color w:val="000000"/>
              </w:rPr>
            </w:pPr>
          </w:p>
          <w:p w14:paraId="18889A56"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 </w:t>
            </w: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4B9597A1" w14:textId="77777777" w:rsidR="00537F27" w:rsidRPr="00333F9D" w:rsidRDefault="00537F27" w:rsidP="006251EA">
            <w:pPr>
              <w:spacing w:before="80" w:after="80" w:line="240" w:lineRule="auto"/>
              <w:rPr>
                <w:rFonts w:ascii="Times New Roman" w:hAnsi="Times New Roman" w:cs="Times New Roman"/>
                <w:color w:val="000000"/>
              </w:rPr>
            </w:pPr>
          </w:p>
          <w:p w14:paraId="44E6D2C8" w14:textId="77777777" w:rsidR="00537F27" w:rsidRPr="00333F9D" w:rsidRDefault="00537F27" w:rsidP="006251EA">
            <w:pPr>
              <w:spacing w:before="80" w:after="80" w:line="240" w:lineRule="auto"/>
              <w:rPr>
                <w:rFonts w:ascii="Times New Roman" w:hAnsi="Times New Roman" w:cs="Times New Roman"/>
                <w:color w:val="000000"/>
              </w:rPr>
            </w:pPr>
          </w:p>
          <w:p w14:paraId="66310D95" w14:textId="77777777" w:rsidR="00537F27" w:rsidRPr="00333F9D" w:rsidRDefault="00537F27" w:rsidP="006251EA">
            <w:pPr>
              <w:spacing w:before="80" w:after="80" w:line="240" w:lineRule="auto"/>
              <w:rPr>
                <w:rFonts w:ascii="Times New Roman" w:hAnsi="Times New Roman" w:cs="Times New Roman"/>
                <w:color w:val="000000"/>
              </w:rPr>
            </w:pPr>
          </w:p>
          <w:p w14:paraId="02E2FF8C"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59725F58" w14:textId="77777777" w:rsidR="00537F27" w:rsidRPr="00333F9D" w:rsidRDefault="00537F27" w:rsidP="006251EA">
            <w:pPr>
              <w:spacing w:before="80" w:after="80" w:line="240" w:lineRule="auto"/>
              <w:rPr>
                <w:rFonts w:ascii="Times New Roman" w:hAnsi="Times New Roman" w:cs="Times New Roman"/>
                <w:color w:val="000000"/>
              </w:rPr>
            </w:pPr>
          </w:p>
          <w:p w14:paraId="13C0A9BC" w14:textId="77777777" w:rsidR="00537F27" w:rsidRPr="00333F9D" w:rsidRDefault="00537F27" w:rsidP="006251EA">
            <w:pPr>
              <w:spacing w:before="80" w:after="80" w:line="240" w:lineRule="auto"/>
              <w:rPr>
                <w:rFonts w:ascii="Times New Roman" w:hAnsi="Times New Roman" w:cs="Times New Roman"/>
                <w:color w:val="000000"/>
              </w:rPr>
            </w:pPr>
          </w:p>
          <w:p w14:paraId="613C57F4" w14:textId="77777777" w:rsidR="00537F27" w:rsidRPr="00333F9D" w:rsidRDefault="00537F27" w:rsidP="006251EA">
            <w:pPr>
              <w:spacing w:before="80" w:after="80" w:line="240" w:lineRule="auto"/>
              <w:rPr>
                <w:rFonts w:ascii="Times New Roman" w:hAnsi="Times New Roman" w:cs="Times New Roman"/>
                <w:color w:val="000000"/>
              </w:rPr>
            </w:pPr>
          </w:p>
          <w:p w14:paraId="6307107E" w14:textId="77777777" w:rsidR="00537F27" w:rsidRPr="00333F9D" w:rsidRDefault="00537F27" w:rsidP="006251EA">
            <w:pPr>
              <w:spacing w:before="80" w:after="80" w:line="240" w:lineRule="auto"/>
              <w:rPr>
                <w:rFonts w:ascii="Times New Roman" w:hAnsi="Times New Roman" w:cs="Times New Roman"/>
                <w:color w:val="000000"/>
              </w:rPr>
            </w:pPr>
          </w:p>
          <w:p w14:paraId="21109E59"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15977761"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lastRenderedPageBreak/>
              <w:t>[ ]</w:t>
            </w:r>
            <w:proofErr w:type="gramEnd"/>
            <w:r w:rsidRPr="00333F9D">
              <w:rPr>
                <w:rFonts w:ascii="Times New Roman" w:hAnsi="Times New Roman" w:cs="Times New Roman"/>
                <w:color w:val="000000"/>
              </w:rPr>
              <w:t xml:space="preserve"> Sì [ ] No</w:t>
            </w:r>
          </w:p>
          <w:p w14:paraId="6ECB7CCE" w14:textId="77777777" w:rsidR="00537F27" w:rsidRPr="00333F9D" w:rsidRDefault="00537F27" w:rsidP="006251EA">
            <w:pPr>
              <w:spacing w:before="80" w:after="80" w:line="240" w:lineRule="auto"/>
              <w:rPr>
                <w:rFonts w:ascii="Times New Roman" w:hAnsi="Times New Roman" w:cs="Times New Roman"/>
                <w:color w:val="000000"/>
              </w:rPr>
            </w:pPr>
          </w:p>
          <w:p w14:paraId="0F7FF05D"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3A34C746"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In caso affermativo elencare la documentazione pertinente </w:t>
            </w:r>
            <w:proofErr w:type="gramStart"/>
            <w:r w:rsidRPr="00333F9D">
              <w:rPr>
                <w:rFonts w:ascii="Times New Roman" w:hAnsi="Times New Roman" w:cs="Times New Roman"/>
                <w:color w:val="000000"/>
              </w:rPr>
              <w:t xml:space="preserve">[  </w:t>
            </w:r>
            <w:proofErr w:type="gramEnd"/>
            <w:r w:rsidRPr="00333F9D">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  </w:t>
            </w:r>
          </w:p>
          <w:p w14:paraId="0B41B4FA"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tc>
      </w:tr>
    </w:tbl>
    <w:p w14:paraId="13CE225C" w14:textId="77777777" w:rsidR="00537F27" w:rsidRPr="00333F9D" w:rsidRDefault="00537F27" w:rsidP="00537F27">
      <w:pPr>
        <w:spacing w:before="80" w:after="80" w:line="240" w:lineRule="auto"/>
        <w:jc w:val="center"/>
        <w:rPr>
          <w:rFonts w:ascii="Times New Roman" w:hAnsi="Times New Roman" w:cs="Times New Roman"/>
          <w:w w:val="0"/>
        </w:rPr>
      </w:pPr>
    </w:p>
    <w:p w14:paraId="6608ED13" w14:textId="77777777" w:rsidR="00537F27" w:rsidRPr="00333F9D" w:rsidRDefault="00537F27" w:rsidP="00537F27">
      <w:pPr>
        <w:spacing w:before="80" w:after="80" w:line="240" w:lineRule="auto"/>
        <w:jc w:val="center"/>
        <w:rPr>
          <w:rFonts w:ascii="Times New Roman" w:hAnsi="Times New Roman" w:cs="Times New Roman"/>
          <w:sz w:val="24"/>
          <w:szCs w:val="24"/>
        </w:rPr>
      </w:pPr>
      <w:r w:rsidRPr="00333F9D">
        <w:rPr>
          <w:rFonts w:ascii="Times New Roman" w:hAnsi="Times New Roman" w:cs="Times New Roman"/>
          <w:w w:val="0"/>
          <w:sz w:val="24"/>
          <w:szCs w:val="24"/>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333F9D"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t xml:space="preserve">Pagamento di imposte, tasse o contributi previdenziali </w:t>
            </w:r>
            <w:r w:rsidRPr="00333F9D">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b/>
              </w:rPr>
              <w:t>Risposta:</w:t>
            </w:r>
          </w:p>
        </w:tc>
      </w:tr>
      <w:tr w:rsidR="00537F27" w:rsidRPr="00333F9D"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L'operatore economico ha soddisfatto tutti </w:t>
            </w:r>
            <w:r w:rsidRPr="00333F9D">
              <w:rPr>
                <w:rFonts w:ascii="Times New Roman" w:hAnsi="Times New Roman" w:cs="Times New Roman"/>
                <w:b/>
                <w:color w:val="000000"/>
              </w:rPr>
              <w:t>gli obblighi relativi al pagamento di imposte, tasse o contributi previdenziali,</w:t>
            </w:r>
            <w:r w:rsidRPr="00333F9D">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333F9D" w:rsidRDefault="00537F27" w:rsidP="006251EA">
            <w:pPr>
              <w:spacing w:before="80" w:after="80" w:line="240" w:lineRule="auto"/>
              <w:rPr>
                <w:rFonts w:ascii="Times New Roman" w:hAnsi="Times New Roman" w:cs="Times New Roman"/>
              </w:rPr>
            </w:pPr>
            <w:proofErr w:type="gramStart"/>
            <w:r w:rsidRPr="00333F9D">
              <w:rPr>
                <w:rFonts w:ascii="Times New Roman" w:hAnsi="Times New Roman" w:cs="Times New Roman"/>
              </w:rPr>
              <w:t>[ ]</w:t>
            </w:r>
            <w:proofErr w:type="gramEnd"/>
            <w:r w:rsidRPr="00333F9D">
              <w:rPr>
                <w:rFonts w:ascii="Times New Roman" w:hAnsi="Times New Roman" w:cs="Times New Roman"/>
              </w:rPr>
              <w:t xml:space="preserve"> Sì [ ] No</w:t>
            </w:r>
          </w:p>
        </w:tc>
      </w:tr>
      <w:tr w:rsidR="00537F27" w:rsidRPr="00333F9D"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br/>
              <w:t>In caso negativo</w:t>
            </w:r>
            <w:r w:rsidRPr="00333F9D">
              <w:rPr>
                <w:rFonts w:ascii="Times New Roman" w:hAnsi="Times New Roman" w:cs="Times New Roman"/>
                <w:color w:val="000000"/>
              </w:rPr>
              <w:t>, indicare:</w:t>
            </w:r>
            <w:r w:rsidRPr="00333F9D">
              <w:rPr>
                <w:rFonts w:ascii="Times New Roman" w:hAnsi="Times New Roman" w:cs="Times New Roman"/>
                <w:color w:val="000000"/>
              </w:rPr>
              <w:br/>
            </w:r>
          </w:p>
          <w:p w14:paraId="12B7B1E2" w14:textId="77777777" w:rsidR="00537F27" w:rsidRPr="00333F9D" w:rsidRDefault="00537F27" w:rsidP="00537F27">
            <w:pPr>
              <w:numPr>
                <w:ilvl w:val="1"/>
                <w:numId w:val="34"/>
              </w:numPr>
              <w:spacing w:before="80" w:after="80" w:line="240" w:lineRule="auto"/>
              <w:ind w:left="446" w:hanging="446"/>
              <w:rPr>
                <w:rFonts w:ascii="Times New Roman" w:hAnsi="Times New Roman" w:cs="Times New Roman"/>
                <w:color w:val="000000"/>
              </w:rPr>
            </w:pPr>
            <w:r w:rsidRPr="00333F9D">
              <w:rPr>
                <w:rFonts w:ascii="Times New Roman" w:hAnsi="Times New Roman" w:cs="Times New Roman"/>
                <w:color w:val="000000"/>
              </w:rPr>
              <w:t>Paese o Stato membro interessato</w:t>
            </w:r>
            <w:r w:rsidRPr="00333F9D">
              <w:rPr>
                <w:rFonts w:ascii="Times New Roman" w:hAnsi="Times New Roman" w:cs="Times New Roman"/>
                <w:color w:val="000000"/>
              </w:rPr>
              <w:br/>
            </w:r>
          </w:p>
          <w:p w14:paraId="2C2FD3A4" w14:textId="77777777" w:rsidR="00537F27" w:rsidRPr="00333F9D" w:rsidRDefault="00537F27" w:rsidP="00537F27">
            <w:pPr>
              <w:numPr>
                <w:ilvl w:val="1"/>
                <w:numId w:val="34"/>
              </w:numPr>
              <w:spacing w:before="80" w:after="80" w:line="240" w:lineRule="auto"/>
              <w:ind w:left="446" w:hanging="446"/>
              <w:rPr>
                <w:rFonts w:ascii="Times New Roman" w:hAnsi="Times New Roman" w:cs="Times New Roman"/>
                <w:color w:val="000000"/>
              </w:rPr>
            </w:pPr>
            <w:r w:rsidRPr="00333F9D">
              <w:rPr>
                <w:rFonts w:ascii="Times New Roman" w:hAnsi="Times New Roman" w:cs="Times New Roman"/>
                <w:color w:val="000000"/>
              </w:rPr>
              <w:t>Di quale importo si tratta</w:t>
            </w:r>
            <w:r w:rsidRPr="00333F9D">
              <w:rPr>
                <w:rFonts w:ascii="Times New Roman" w:hAnsi="Times New Roman" w:cs="Times New Roman"/>
                <w:color w:val="000000"/>
              </w:rPr>
              <w:br/>
            </w:r>
          </w:p>
          <w:p w14:paraId="41D6F852" w14:textId="77777777" w:rsidR="00537F27" w:rsidRPr="00333F9D"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333F9D">
              <w:rPr>
                <w:rFonts w:ascii="Times New Roman" w:hAnsi="Times New Roman" w:cs="Times New Roman"/>
                <w:color w:val="000000"/>
              </w:rPr>
              <w:t>Come è stata stabilita tale inottemperanza:</w:t>
            </w:r>
            <w:r w:rsidRPr="00333F9D">
              <w:rPr>
                <w:rFonts w:ascii="Times New Roman" w:hAnsi="Times New Roman" w:cs="Times New Roman"/>
                <w:color w:val="000000"/>
              </w:rPr>
              <w:br/>
            </w:r>
          </w:p>
          <w:p w14:paraId="6F012F0A" w14:textId="77777777" w:rsidR="00537F27" w:rsidRPr="00333F9D"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333F9D">
              <w:rPr>
                <w:rFonts w:ascii="Times New Roman" w:hAnsi="Times New Roman" w:cs="Times New Roman"/>
              </w:rPr>
              <w:t xml:space="preserve">Mediante una </w:t>
            </w:r>
            <w:r w:rsidRPr="00333F9D">
              <w:rPr>
                <w:rFonts w:ascii="Times New Roman" w:hAnsi="Times New Roman" w:cs="Times New Roman"/>
                <w:b/>
              </w:rPr>
              <w:t>decisione</w:t>
            </w:r>
            <w:r w:rsidRPr="00333F9D">
              <w:rPr>
                <w:rFonts w:ascii="Times New Roman" w:hAnsi="Times New Roman" w:cs="Times New Roman"/>
              </w:rPr>
              <w:t xml:space="preserve"> giudiziaria o amministrativa:</w:t>
            </w:r>
          </w:p>
          <w:p w14:paraId="1B7676E4" w14:textId="77777777" w:rsidR="00537F27" w:rsidRPr="00333F9D" w:rsidRDefault="00537F27" w:rsidP="00537F27">
            <w:pPr>
              <w:pStyle w:val="Tiret1"/>
              <w:numPr>
                <w:ilvl w:val="0"/>
                <w:numId w:val="35"/>
              </w:numPr>
              <w:spacing w:before="80" w:after="80"/>
              <w:ind w:left="1013" w:hanging="284"/>
              <w:jc w:val="both"/>
              <w:rPr>
                <w:color w:val="000000"/>
                <w:szCs w:val="24"/>
              </w:rPr>
            </w:pPr>
            <w:r w:rsidRPr="00333F9D">
              <w:rPr>
                <w:color w:val="000000"/>
                <w:szCs w:val="24"/>
              </w:rPr>
              <w:t>Tale decisione è definitiva e vincolante?</w:t>
            </w:r>
          </w:p>
          <w:p w14:paraId="2ABBBDCE" w14:textId="77777777" w:rsidR="00537F27" w:rsidRPr="00333F9D" w:rsidRDefault="00537F27" w:rsidP="00537F27">
            <w:pPr>
              <w:pStyle w:val="Tiret1"/>
              <w:numPr>
                <w:ilvl w:val="0"/>
                <w:numId w:val="35"/>
              </w:numPr>
              <w:tabs>
                <w:tab w:val="num" w:pos="0"/>
              </w:tabs>
              <w:spacing w:before="80" w:after="80"/>
              <w:ind w:left="1013" w:hanging="284"/>
              <w:jc w:val="both"/>
              <w:rPr>
                <w:color w:val="000000"/>
                <w:szCs w:val="24"/>
              </w:rPr>
            </w:pPr>
            <w:r w:rsidRPr="00333F9D">
              <w:rPr>
                <w:color w:val="000000"/>
                <w:szCs w:val="24"/>
              </w:rPr>
              <w:t>Indicare la data della sentenza di condanna o della decisione.</w:t>
            </w:r>
          </w:p>
          <w:p w14:paraId="7F6D4B6B" w14:textId="77777777" w:rsidR="00537F27" w:rsidRPr="00333F9D" w:rsidRDefault="00537F27" w:rsidP="00537F27">
            <w:pPr>
              <w:pStyle w:val="Tiret1"/>
              <w:numPr>
                <w:ilvl w:val="0"/>
                <w:numId w:val="35"/>
              </w:numPr>
              <w:tabs>
                <w:tab w:val="num" w:pos="0"/>
              </w:tabs>
              <w:spacing w:before="80" w:after="80"/>
              <w:ind w:left="1013" w:hanging="284"/>
              <w:jc w:val="both"/>
              <w:rPr>
                <w:color w:val="000000"/>
                <w:szCs w:val="24"/>
              </w:rPr>
            </w:pPr>
            <w:r w:rsidRPr="00333F9D">
              <w:rPr>
                <w:color w:val="000000"/>
                <w:szCs w:val="24"/>
              </w:rPr>
              <w:t xml:space="preserve">Nel caso di una sentenza di condanna, </w:t>
            </w:r>
            <w:r w:rsidRPr="00333F9D">
              <w:rPr>
                <w:b/>
                <w:color w:val="000000"/>
                <w:szCs w:val="24"/>
              </w:rPr>
              <w:t>se stabilita direttamente nella sentenza di condanna</w:t>
            </w:r>
            <w:r w:rsidRPr="00333F9D">
              <w:rPr>
                <w:color w:val="000000"/>
                <w:szCs w:val="24"/>
              </w:rPr>
              <w:t>, la durata del periodo d'esclusione:</w:t>
            </w:r>
          </w:p>
          <w:p w14:paraId="1EF341EE" w14:textId="77777777" w:rsidR="00537F27" w:rsidRPr="00333F9D"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333F9D">
              <w:rPr>
                <w:rFonts w:ascii="Times New Roman" w:hAnsi="Times New Roman" w:cs="Times New Roman"/>
                <w:b/>
              </w:rPr>
              <w:t>In altro modo</w:t>
            </w:r>
            <w:r w:rsidRPr="00333F9D">
              <w:rPr>
                <w:rFonts w:ascii="Times New Roman" w:hAnsi="Times New Roman" w:cs="Times New Roman"/>
              </w:rPr>
              <w:t>? Specificare:</w:t>
            </w:r>
          </w:p>
          <w:p w14:paraId="75351D40" w14:textId="77777777" w:rsidR="00537F27" w:rsidRPr="00333F9D" w:rsidRDefault="00537F27" w:rsidP="006251EA">
            <w:pPr>
              <w:spacing w:before="80" w:after="80" w:line="240" w:lineRule="auto"/>
              <w:ind w:left="446"/>
              <w:rPr>
                <w:rFonts w:ascii="Times New Roman" w:hAnsi="Times New Roman" w:cs="Times New Roman"/>
                <w:color w:val="000000"/>
              </w:rPr>
            </w:pPr>
          </w:p>
          <w:p w14:paraId="11B01FA2" w14:textId="77777777" w:rsidR="00537F27" w:rsidRPr="00333F9D"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333F9D">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333F9D">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333F9D" w:rsidRDefault="00537F27" w:rsidP="006251EA">
            <w:pPr>
              <w:pStyle w:val="Tiret1"/>
              <w:spacing w:before="80" w:after="80"/>
              <w:jc w:val="center"/>
              <w:rPr>
                <w:color w:val="000000"/>
                <w:szCs w:val="24"/>
              </w:rPr>
            </w:pPr>
            <w:r w:rsidRPr="00333F9D">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333F9D" w:rsidRDefault="00537F27" w:rsidP="006251EA">
            <w:pPr>
              <w:spacing w:before="80" w:after="80" w:line="240" w:lineRule="auto"/>
              <w:jc w:val="center"/>
              <w:rPr>
                <w:rFonts w:ascii="Times New Roman" w:hAnsi="Times New Roman" w:cs="Times New Roman"/>
              </w:rPr>
            </w:pPr>
            <w:r w:rsidRPr="00333F9D">
              <w:rPr>
                <w:rFonts w:ascii="Times New Roman" w:hAnsi="Times New Roman" w:cs="Times New Roman"/>
                <w:b/>
              </w:rPr>
              <w:t>Contributi previdenziali</w:t>
            </w:r>
          </w:p>
        </w:tc>
      </w:tr>
      <w:tr w:rsidR="00537F27" w:rsidRPr="00333F9D"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333F9D"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333F9D" w:rsidRDefault="00537F27" w:rsidP="006251EA">
            <w:pPr>
              <w:spacing w:before="80" w:after="80" w:line="240" w:lineRule="auto"/>
              <w:rPr>
                <w:rFonts w:ascii="Times New Roman" w:hAnsi="Times New Roman" w:cs="Times New Roman"/>
                <w:color w:val="000000"/>
              </w:rPr>
            </w:pPr>
          </w:p>
          <w:p w14:paraId="710A9BC3"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a) [………..…]</w:t>
            </w:r>
            <w:r w:rsidRPr="00333F9D">
              <w:rPr>
                <w:rFonts w:ascii="Times New Roman" w:hAnsi="Times New Roman" w:cs="Times New Roman"/>
                <w:color w:val="000000"/>
              </w:rPr>
              <w:br/>
            </w:r>
          </w:p>
          <w:p w14:paraId="3F06850C"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b) [……..……]</w:t>
            </w:r>
            <w:r w:rsidRPr="00333F9D">
              <w:rPr>
                <w:rFonts w:ascii="Times New Roman" w:hAnsi="Times New Roman" w:cs="Times New Roman"/>
                <w:color w:val="000000"/>
              </w:rPr>
              <w:br/>
            </w:r>
            <w:r w:rsidRPr="00333F9D">
              <w:rPr>
                <w:rFonts w:ascii="Times New Roman" w:hAnsi="Times New Roman" w:cs="Times New Roman"/>
                <w:color w:val="000000"/>
              </w:rPr>
              <w:br/>
            </w:r>
          </w:p>
          <w:p w14:paraId="782AE4EA"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br/>
            </w:r>
          </w:p>
          <w:p w14:paraId="209CD0C2"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c1) </w:t>
            </w: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3B015DBF" w14:textId="77777777" w:rsidR="00537F27" w:rsidRPr="00333F9D" w:rsidRDefault="00537F27" w:rsidP="006251EA">
            <w:pPr>
              <w:pStyle w:val="Tiret0"/>
              <w:spacing w:before="80" w:after="80"/>
              <w:ind w:left="850" w:hanging="850"/>
              <w:rPr>
                <w:color w:val="000000"/>
                <w:szCs w:val="24"/>
              </w:rPr>
            </w:pPr>
          </w:p>
          <w:p w14:paraId="3E7635DD" w14:textId="77777777" w:rsidR="00537F27" w:rsidRPr="00333F9D" w:rsidRDefault="00537F27" w:rsidP="006251EA">
            <w:pPr>
              <w:pStyle w:val="Tiret0"/>
              <w:spacing w:before="80" w:after="80"/>
              <w:rPr>
                <w:color w:val="000000"/>
                <w:szCs w:val="24"/>
              </w:rPr>
            </w:pPr>
            <w:proofErr w:type="gramStart"/>
            <w:r w:rsidRPr="00333F9D">
              <w:rPr>
                <w:color w:val="000000"/>
                <w:szCs w:val="24"/>
              </w:rPr>
              <w:t>[ ]</w:t>
            </w:r>
            <w:proofErr w:type="gramEnd"/>
            <w:r w:rsidRPr="00333F9D">
              <w:rPr>
                <w:color w:val="000000"/>
                <w:szCs w:val="24"/>
              </w:rPr>
              <w:t xml:space="preserve"> Sì [ ] No</w:t>
            </w:r>
          </w:p>
          <w:p w14:paraId="57FD3214" w14:textId="77777777" w:rsidR="00537F27" w:rsidRPr="00333F9D" w:rsidRDefault="00537F27" w:rsidP="006251EA">
            <w:pPr>
              <w:pStyle w:val="Tiret0"/>
              <w:spacing w:before="80" w:after="80"/>
              <w:ind w:left="850" w:hanging="850"/>
              <w:rPr>
                <w:color w:val="000000"/>
                <w:szCs w:val="24"/>
              </w:rPr>
            </w:pPr>
          </w:p>
          <w:p w14:paraId="27771E75" w14:textId="77777777" w:rsidR="00537F27" w:rsidRPr="00333F9D" w:rsidRDefault="00537F27" w:rsidP="006251EA">
            <w:pPr>
              <w:pStyle w:val="Tiret0"/>
              <w:spacing w:before="80" w:after="80"/>
              <w:rPr>
                <w:color w:val="000000"/>
                <w:szCs w:val="24"/>
              </w:rPr>
            </w:pPr>
            <w:r w:rsidRPr="00333F9D">
              <w:rPr>
                <w:color w:val="000000"/>
                <w:szCs w:val="24"/>
              </w:rPr>
              <w:t>[………………]</w:t>
            </w:r>
          </w:p>
          <w:p w14:paraId="1FD82547" w14:textId="77777777" w:rsidR="00537F27" w:rsidRPr="00333F9D" w:rsidRDefault="00537F27" w:rsidP="006251EA">
            <w:pPr>
              <w:pStyle w:val="Tiret0"/>
              <w:spacing w:before="80" w:after="80"/>
              <w:ind w:left="850" w:hanging="850"/>
              <w:rPr>
                <w:color w:val="000000"/>
                <w:szCs w:val="24"/>
              </w:rPr>
            </w:pPr>
          </w:p>
          <w:p w14:paraId="421AE62A" w14:textId="77777777" w:rsidR="00537F27" w:rsidRPr="00333F9D" w:rsidRDefault="00537F27" w:rsidP="006251EA">
            <w:pPr>
              <w:pStyle w:val="Tiret0"/>
              <w:spacing w:before="80" w:after="80"/>
              <w:rPr>
                <w:color w:val="000000"/>
                <w:szCs w:val="24"/>
              </w:rPr>
            </w:pPr>
            <w:r w:rsidRPr="00333F9D">
              <w:rPr>
                <w:color w:val="000000"/>
                <w:szCs w:val="24"/>
              </w:rPr>
              <w:t>[………………]</w:t>
            </w:r>
          </w:p>
          <w:p w14:paraId="1CFCBD24" w14:textId="77777777" w:rsidR="00537F27" w:rsidRPr="00333F9D" w:rsidRDefault="00537F27" w:rsidP="006251EA">
            <w:pPr>
              <w:pStyle w:val="Tiret0"/>
              <w:spacing w:before="80" w:after="80"/>
              <w:ind w:left="850" w:hanging="850"/>
              <w:rPr>
                <w:color w:val="000000"/>
                <w:szCs w:val="24"/>
              </w:rPr>
            </w:pPr>
          </w:p>
          <w:p w14:paraId="26F0C66D" w14:textId="77777777" w:rsidR="00537F27" w:rsidRPr="00333F9D" w:rsidRDefault="00537F27" w:rsidP="006251EA">
            <w:pPr>
              <w:spacing w:before="80" w:after="80" w:line="240" w:lineRule="auto"/>
              <w:rPr>
                <w:rFonts w:ascii="Times New Roman" w:hAnsi="Times New Roman" w:cs="Times New Roman"/>
                <w:color w:val="000000"/>
                <w:w w:val="0"/>
              </w:rPr>
            </w:pPr>
          </w:p>
          <w:p w14:paraId="7DF90DD9" w14:textId="77777777" w:rsidR="00537F27" w:rsidRPr="00333F9D" w:rsidRDefault="00537F27" w:rsidP="006251EA">
            <w:pPr>
              <w:spacing w:before="80" w:after="80" w:line="240" w:lineRule="auto"/>
              <w:rPr>
                <w:rFonts w:ascii="Times New Roman" w:hAnsi="Times New Roman" w:cs="Times New Roman"/>
                <w:color w:val="000000"/>
                <w:w w:val="0"/>
              </w:rPr>
            </w:pPr>
            <w:r w:rsidRPr="00333F9D">
              <w:rPr>
                <w:rFonts w:ascii="Times New Roman" w:hAnsi="Times New Roman" w:cs="Times New Roman"/>
                <w:color w:val="000000"/>
                <w:w w:val="0"/>
              </w:rPr>
              <w:t>c2) [……</w:t>
            </w:r>
            <w:proofErr w:type="gramStart"/>
            <w:r w:rsidRPr="00333F9D">
              <w:rPr>
                <w:rFonts w:ascii="Times New Roman" w:hAnsi="Times New Roman" w:cs="Times New Roman"/>
                <w:color w:val="000000"/>
                <w:w w:val="0"/>
              </w:rPr>
              <w:t>…….</w:t>
            </w:r>
            <w:proofErr w:type="gramEnd"/>
            <w:r w:rsidRPr="00333F9D">
              <w:rPr>
                <w:rFonts w:ascii="Times New Roman" w:hAnsi="Times New Roman" w:cs="Times New Roman"/>
                <w:color w:val="000000"/>
                <w:w w:val="0"/>
              </w:rPr>
              <w:t>…]</w:t>
            </w:r>
            <w:r w:rsidRPr="00333F9D">
              <w:rPr>
                <w:rFonts w:ascii="Times New Roman" w:hAnsi="Times New Roman" w:cs="Times New Roman"/>
                <w:color w:val="000000"/>
                <w:w w:val="0"/>
              </w:rPr>
              <w:br/>
            </w:r>
          </w:p>
          <w:p w14:paraId="56953E42" w14:textId="77777777" w:rsidR="00537F27" w:rsidRPr="00333F9D" w:rsidRDefault="00537F27" w:rsidP="006251EA">
            <w:pPr>
              <w:spacing w:before="80" w:after="80" w:line="240" w:lineRule="auto"/>
              <w:rPr>
                <w:rFonts w:ascii="Times New Roman" w:hAnsi="Times New Roman" w:cs="Times New Roman"/>
                <w:b/>
                <w:color w:val="000000"/>
                <w:w w:val="0"/>
              </w:rPr>
            </w:pPr>
            <w:r w:rsidRPr="00333F9D">
              <w:rPr>
                <w:rFonts w:ascii="Times New Roman" w:hAnsi="Times New Roman" w:cs="Times New Roman"/>
                <w:color w:val="000000"/>
                <w:w w:val="0"/>
              </w:rPr>
              <w:t xml:space="preserve">d) </w:t>
            </w:r>
            <w:proofErr w:type="gramStart"/>
            <w:r w:rsidRPr="00333F9D">
              <w:rPr>
                <w:rFonts w:ascii="Times New Roman" w:hAnsi="Times New Roman" w:cs="Times New Roman"/>
                <w:color w:val="000000"/>
                <w:w w:val="0"/>
              </w:rPr>
              <w:t>[ ]</w:t>
            </w:r>
            <w:proofErr w:type="gramEnd"/>
            <w:r w:rsidRPr="00333F9D">
              <w:rPr>
                <w:rFonts w:ascii="Times New Roman" w:hAnsi="Times New Roman" w:cs="Times New Roman"/>
                <w:color w:val="000000"/>
                <w:w w:val="0"/>
              </w:rPr>
              <w:t xml:space="preserve"> Sì [ ] No</w:t>
            </w:r>
            <w:r w:rsidRPr="00333F9D">
              <w:rPr>
                <w:rFonts w:ascii="Times New Roman" w:hAnsi="Times New Roman" w:cs="Times New Roman"/>
                <w:color w:val="000000"/>
                <w:w w:val="0"/>
              </w:rPr>
              <w:br/>
            </w:r>
          </w:p>
          <w:p w14:paraId="368250B4" w14:textId="77777777" w:rsidR="00537F27" w:rsidRPr="00333F9D" w:rsidRDefault="00537F27" w:rsidP="006251EA">
            <w:pPr>
              <w:spacing w:before="80" w:after="80" w:line="240" w:lineRule="auto"/>
              <w:rPr>
                <w:rFonts w:ascii="Times New Roman" w:hAnsi="Times New Roman" w:cs="Times New Roman"/>
                <w:b/>
                <w:color w:val="000000"/>
                <w:w w:val="0"/>
              </w:rPr>
            </w:pPr>
          </w:p>
          <w:p w14:paraId="405EE45B" w14:textId="77777777" w:rsidR="00537F27" w:rsidRPr="00333F9D" w:rsidRDefault="00537F27" w:rsidP="006251EA">
            <w:pPr>
              <w:spacing w:before="80" w:after="80" w:line="240" w:lineRule="auto"/>
              <w:rPr>
                <w:rFonts w:ascii="Times New Roman" w:hAnsi="Times New Roman" w:cs="Times New Roman"/>
                <w:b/>
                <w:color w:val="000000"/>
                <w:w w:val="0"/>
              </w:rPr>
            </w:pPr>
          </w:p>
          <w:p w14:paraId="136B3E2B" w14:textId="77777777" w:rsidR="00537F27" w:rsidRPr="00333F9D" w:rsidRDefault="00537F27" w:rsidP="006251EA">
            <w:pPr>
              <w:spacing w:before="80" w:after="80" w:line="240" w:lineRule="auto"/>
              <w:rPr>
                <w:rFonts w:ascii="Times New Roman" w:hAnsi="Times New Roman" w:cs="Times New Roman"/>
                <w:b/>
                <w:color w:val="000000"/>
                <w:w w:val="0"/>
              </w:rPr>
            </w:pPr>
          </w:p>
          <w:p w14:paraId="143CB990"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b/>
                <w:color w:val="000000"/>
                <w:w w:val="0"/>
              </w:rPr>
              <w:t>In caso affermativo</w:t>
            </w:r>
            <w:r w:rsidRPr="00333F9D">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333F9D" w:rsidRDefault="00537F27" w:rsidP="006251EA">
            <w:pPr>
              <w:spacing w:before="80" w:after="80" w:line="240" w:lineRule="auto"/>
              <w:rPr>
                <w:rFonts w:ascii="Times New Roman" w:hAnsi="Times New Roman" w:cs="Times New Roman"/>
                <w:color w:val="000000"/>
              </w:rPr>
            </w:pPr>
          </w:p>
          <w:p w14:paraId="4B852D66"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a) [………..…]</w:t>
            </w:r>
            <w:r w:rsidRPr="00333F9D">
              <w:rPr>
                <w:rFonts w:ascii="Times New Roman" w:hAnsi="Times New Roman" w:cs="Times New Roman"/>
                <w:color w:val="000000"/>
              </w:rPr>
              <w:br/>
            </w:r>
          </w:p>
          <w:p w14:paraId="4F2B925F"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b) [……..……]</w:t>
            </w:r>
            <w:r w:rsidRPr="00333F9D">
              <w:rPr>
                <w:rFonts w:ascii="Times New Roman" w:hAnsi="Times New Roman" w:cs="Times New Roman"/>
                <w:color w:val="000000"/>
              </w:rPr>
              <w:br/>
            </w:r>
          </w:p>
          <w:p w14:paraId="559B2B11"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br/>
            </w:r>
            <w:r w:rsidRPr="00333F9D">
              <w:rPr>
                <w:rFonts w:ascii="Times New Roman" w:hAnsi="Times New Roman" w:cs="Times New Roman"/>
                <w:color w:val="000000"/>
              </w:rPr>
              <w:br/>
            </w:r>
          </w:p>
          <w:p w14:paraId="3CCFFBE0"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c1) </w:t>
            </w: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11FE8BE8" w14:textId="77777777" w:rsidR="00537F27" w:rsidRPr="00333F9D" w:rsidRDefault="00537F27" w:rsidP="006251EA">
            <w:pPr>
              <w:pStyle w:val="Tiret0"/>
              <w:spacing w:before="80" w:after="80"/>
              <w:ind w:left="850" w:hanging="850"/>
              <w:rPr>
                <w:color w:val="000000"/>
                <w:szCs w:val="24"/>
              </w:rPr>
            </w:pPr>
          </w:p>
          <w:p w14:paraId="6D49FA5A" w14:textId="77777777" w:rsidR="00537F27" w:rsidRPr="00333F9D" w:rsidRDefault="00537F27" w:rsidP="006251EA">
            <w:pPr>
              <w:pStyle w:val="Tiret0"/>
              <w:spacing w:before="80" w:after="80"/>
              <w:rPr>
                <w:color w:val="000000"/>
                <w:szCs w:val="24"/>
              </w:rPr>
            </w:pPr>
            <w:proofErr w:type="gramStart"/>
            <w:r w:rsidRPr="00333F9D">
              <w:rPr>
                <w:color w:val="000000"/>
                <w:szCs w:val="24"/>
              </w:rPr>
              <w:t>[ ]</w:t>
            </w:r>
            <w:proofErr w:type="gramEnd"/>
            <w:r w:rsidRPr="00333F9D">
              <w:rPr>
                <w:color w:val="000000"/>
                <w:szCs w:val="24"/>
              </w:rPr>
              <w:t xml:space="preserve"> Sì [ ] No</w:t>
            </w:r>
          </w:p>
          <w:p w14:paraId="4A163BF1" w14:textId="77777777" w:rsidR="00537F27" w:rsidRPr="00333F9D" w:rsidRDefault="00537F27" w:rsidP="006251EA">
            <w:pPr>
              <w:pStyle w:val="Tiret0"/>
              <w:spacing w:before="80" w:after="80"/>
              <w:ind w:left="850" w:hanging="850"/>
              <w:rPr>
                <w:color w:val="000000"/>
                <w:szCs w:val="24"/>
              </w:rPr>
            </w:pPr>
          </w:p>
          <w:p w14:paraId="52066018" w14:textId="77777777" w:rsidR="00537F27" w:rsidRPr="00333F9D" w:rsidRDefault="00537F27" w:rsidP="006251EA">
            <w:pPr>
              <w:pStyle w:val="Tiret0"/>
              <w:spacing w:before="80" w:after="80"/>
              <w:rPr>
                <w:color w:val="000000"/>
                <w:szCs w:val="24"/>
              </w:rPr>
            </w:pPr>
            <w:r w:rsidRPr="00333F9D">
              <w:rPr>
                <w:color w:val="000000"/>
                <w:szCs w:val="24"/>
              </w:rPr>
              <w:t>[………………]</w:t>
            </w:r>
          </w:p>
          <w:p w14:paraId="59A166DD" w14:textId="77777777" w:rsidR="00537F27" w:rsidRPr="00333F9D" w:rsidRDefault="00537F27" w:rsidP="006251EA">
            <w:pPr>
              <w:pStyle w:val="Tiret0"/>
              <w:spacing w:before="80" w:after="80"/>
              <w:ind w:left="850" w:hanging="850"/>
              <w:rPr>
                <w:color w:val="000000"/>
                <w:szCs w:val="24"/>
              </w:rPr>
            </w:pPr>
          </w:p>
          <w:p w14:paraId="1FF40693" w14:textId="77777777" w:rsidR="00537F27" w:rsidRPr="00333F9D" w:rsidRDefault="00537F27" w:rsidP="006251EA">
            <w:pPr>
              <w:pStyle w:val="Tiret0"/>
              <w:spacing w:before="80" w:after="80"/>
              <w:ind w:left="850" w:hanging="850"/>
              <w:rPr>
                <w:color w:val="000000"/>
                <w:szCs w:val="24"/>
              </w:rPr>
            </w:pPr>
            <w:r w:rsidRPr="00333F9D">
              <w:rPr>
                <w:color w:val="000000"/>
                <w:szCs w:val="24"/>
              </w:rPr>
              <w:t>[………………]</w:t>
            </w:r>
          </w:p>
          <w:p w14:paraId="6FAD0A85" w14:textId="77777777" w:rsidR="00537F27" w:rsidRPr="00333F9D" w:rsidRDefault="00537F27" w:rsidP="006251EA">
            <w:pPr>
              <w:pStyle w:val="Tiret0"/>
              <w:spacing w:before="80" w:after="80"/>
              <w:ind w:left="850" w:hanging="850"/>
              <w:rPr>
                <w:color w:val="000000"/>
                <w:szCs w:val="24"/>
              </w:rPr>
            </w:pPr>
          </w:p>
          <w:p w14:paraId="5C797757" w14:textId="77777777" w:rsidR="00537F27" w:rsidRPr="00333F9D" w:rsidRDefault="00537F27" w:rsidP="006251EA">
            <w:pPr>
              <w:spacing w:before="80" w:after="80" w:line="240" w:lineRule="auto"/>
              <w:rPr>
                <w:rFonts w:ascii="Times New Roman" w:hAnsi="Times New Roman" w:cs="Times New Roman"/>
                <w:color w:val="000000"/>
                <w:w w:val="0"/>
              </w:rPr>
            </w:pPr>
          </w:p>
          <w:p w14:paraId="3AE43B84" w14:textId="77777777" w:rsidR="00537F27" w:rsidRPr="00333F9D" w:rsidRDefault="00537F27" w:rsidP="006251EA">
            <w:pPr>
              <w:spacing w:before="80" w:after="80" w:line="240" w:lineRule="auto"/>
              <w:rPr>
                <w:rFonts w:ascii="Times New Roman" w:hAnsi="Times New Roman" w:cs="Times New Roman"/>
                <w:color w:val="000000"/>
                <w:w w:val="0"/>
              </w:rPr>
            </w:pPr>
            <w:r w:rsidRPr="00333F9D">
              <w:rPr>
                <w:rFonts w:ascii="Times New Roman" w:hAnsi="Times New Roman" w:cs="Times New Roman"/>
                <w:color w:val="000000"/>
                <w:w w:val="0"/>
              </w:rPr>
              <w:t>c2) [……</w:t>
            </w:r>
            <w:proofErr w:type="gramStart"/>
            <w:r w:rsidRPr="00333F9D">
              <w:rPr>
                <w:rFonts w:ascii="Times New Roman" w:hAnsi="Times New Roman" w:cs="Times New Roman"/>
                <w:color w:val="000000"/>
                <w:w w:val="0"/>
              </w:rPr>
              <w:t>…….</w:t>
            </w:r>
            <w:proofErr w:type="gramEnd"/>
            <w:r w:rsidRPr="00333F9D">
              <w:rPr>
                <w:rFonts w:ascii="Times New Roman" w:hAnsi="Times New Roman" w:cs="Times New Roman"/>
                <w:color w:val="000000"/>
                <w:w w:val="0"/>
              </w:rPr>
              <w:t>…]</w:t>
            </w:r>
            <w:r w:rsidRPr="00333F9D">
              <w:rPr>
                <w:rFonts w:ascii="Times New Roman" w:hAnsi="Times New Roman" w:cs="Times New Roman"/>
                <w:color w:val="000000"/>
                <w:w w:val="0"/>
              </w:rPr>
              <w:br/>
            </w:r>
          </w:p>
          <w:p w14:paraId="60CC1AE8" w14:textId="77777777" w:rsidR="00537F27" w:rsidRPr="00333F9D" w:rsidRDefault="00537F27" w:rsidP="006251EA">
            <w:pPr>
              <w:spacing w:before="80" w:after="80" w:line="240" w:lineRule="auto"/>
              <w:rPr>
                <w:rFonts w:ascii="Times New Roman" w:hAnsi="Times New Roman" w:cs="Times New Roman"/>
                <w:b/>
                <w:color w:val="000000"/>
                <w:w w:val="0"/>
              </w:rPr>
            </w:pPr>
            <w:r w:rsidRPr="00333F9D">
              <w:rPr>
                <w:rFonts w:ascii="Times New Roman" w:hAnsi="Times New Roman" w:cs="Times New Roman"/>
                <w:color w:val="000000"/>
                <w:w w:val="0"/>
              </w:rPr>
              <w:t xml:space="preserve">d) </w:t>
            </w:r>
            <w:proofErr w:type="gramStart"/>
            <w:r w:rsidRPr="00333F9D">
              <w:rPr>
                <w:rFonts w:ascii="Times New Roman" w:hAnsi="Times New Roman" w:cs="Times New Roman"/>
                <w:color w:val="000000"/>
                <w:w w:val="0"/>
              </w:rPr>
              <w:t>[ ]</w:t>
            </w:r>
            <w:proofErr w:type="gramEnd"/>
            <w:r w:rsidRPr="00333F9D">
              <w:rPr>
                <w:rFonts w:ascii="Times New Roman" w:hAnsi="Times New Roman" w:cs="Times New Roman"/>
                <w:color w:val="000000"/>
                <w:w w:val="0"/>
              </w:rPr>
              <w:t xml:space="preserve"> Sì [ ] No</w:t>
            </w:r>
            <w:r w:rsidRPr="00333F9D">
              <w:rPr>
                <w:rFonts w:ascii="Times New Roman" w:hAnsi="Times New Roman" w:cs="Times New Roman"/>
                <w:color w:val="000000"/>
                <w:w w:val="0"/>
              </w:rPr>
              <w:br/>
            </w:r>
          </w:p>
          <w:p w14:paraId="11311BF6" w14:textId="77777777" w:rsidR="00537F27" w:rsidRPr="00333F9D" w:rsidRDefault="00537F27" w:rsidP="006251EA">
            <w:pPr>
              <w:spacing w:before="80" w:after="80" w:line="240" w:lineRule="auto"/>
              <w:rPr>
                <w:rFonts w:ascii="Times New Roman" w:hAnsi="Times New Roman" w:cs="Times New Roman"/>
                <w:b/>
                <w:color w:val="000000"/>
                <w:w w:val="0"/>
              </w:rPr>
            </w:pPr>
          </w:p>
          <w:p w14:paraId="240A7281" w14:textId="77777777" w:rsidR="00537F27" w:rsidRPr="00333F9D" w:rsidRDefault="00537F27" w:rsidP="006251EA">
            <w:pPr>
              <w:spacing w:before="80" w:after="80" w:line="240" w:lineRule="auto"/>
              <w:rPr>
                <w:rFonts w:ascii="Times New Roman" w:hAnsi="Times New Roman" w:cs="Times New Roman"/>
                <w:b/>
                <w:color w:val="000000"/>
                <w:w w:val="0"/>
              </w:rPr>
            </w:pPr>
          </w:p>
          <w:p w14:paraId="3FD772F0" w14:textId="77777777" w:rsidR="00537F27" w:rsidRPr="00333F9D" w:rsidRDefault="00537F27" w:rsidP="006251EA">
            <w:pPr>
              <w:spacing w:before="80" w:after="80" w:line="240" w:lineRule="auto"/>
              <w:rPr>
                <w:rFonts w:ascii="Times New Roman" w:hAnsi="Times New Roman" w:cs="Times New Roman"/>
                <w:b/>
                <w:color w:val="000000"/>
                <w:w w:val="0"/>
              </w:rPr>
            </w:pPr>
          </w:p>
          <w:p w14:paraId="4761443E"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b/>
                <w:color w:val="000000"/>
                <w:w w:val="0"/>
              </w:rPr>
              <w:t>In caso affermativo</w:t>
            </w:r>
            <w:r w:rsidRPr="00333F9D">
              <w:rPr>
                <w:rFonts w:ascii="Times New Roman" w:hAnsi="Times New Roman" w:cs="Times New Roman"/>
                <w:color w:val="000000"/>
                <w:w w:val="0"/>
              </w:rPr>
              <w:t>, fornire informazioni dettagliate: [……]</w:t>
            </w:r>
          </w:p>
        </w:tc>
      </w:tr>
      <w:tr w:rsidR="00537F27" w:rsidRPr="00333F9D"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t xml:space="preserve"> (indirizzo web, autorità o organismo di emanazione, riferimento preciso della </w:t>
            </w:r>
            <w:proofErr w:type="gramStart"/>
            <w:r w:rsidRPr="00333F9D">
              <w:rPr>
                <w:rFonts w:ascii="Times New Roman" w:hAnsi="Times New Roman" w:cs="Times New Roman"/>
              </w:rPr>
              <w:t>documentazione)</w:t>
            </w:r>
            <w:r w:rsidRPr="00333F9D">
              <w:rPr>
                <w:rFonts w:ascii="Times New Roman" w:hAnsi="Times New Roman" w:cs="Times New Roman"/>
                <w:sz w:val="18"/>
                <w:szCs w:val="18"/>
                <w:vertAlign w:val="superscript"/>
              </w:rPr>
              <w:t>(</w:t>
            </w:r>
            <w:proofErr w:type="gramEnd"/>
            <w:r w:rsidRPr="00333F9D">
              <w:rPr>
                <w:rStyle w:val="Rimandonotaapidipagina"/>
                <w:rFonts w:ascii="Times New Roman" w:hAnsi="Times New Roman" w:cs="Times New Roman"/>
                <w:sz w:val="18"/>
                <w:szCs w:val="18"/>
                <w:vertAlign w:val="superscript"/>
              </w:rPr>
              <w:footnoteReference w:id="13"/>
            </w:r>
            <w:r w:rsidRPr="00333F9D">
              <w:rPr>
                <w:rFonts w:ascii="Times New Roman" w:hAnsi="Times New Roman" w:cs="Times New Roman"/>
                <w:sz w:val="18"/>
                <w:szCs w:val="18"/>
                <w:vertAlign w:val="superscript"/>
              </w:rPr>
              <w:t>)</w:t>
            </w:r>
            <w:r w:rsidRPr="00333F9D">
              <w:rPr>
                <w:rFonts w:ascii="Times New Roman" w:hAnsi="Times New Roman" w:cs="Times New Roman"/>
              </w:rPr>
              <w:t xml:space="preserve">: </w:t>
            </w:r>
          </w:p>
          <w:p w14:paraId="411CCACD"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t>[……………][……………][…………..…]</w:t>
            </w:r>
          </w:p>
        </w:tc>
      </w:tr>
    </w:tbl>
    <w:p w14:paraId="05E2CEEE" w14:textId="77777777" w:rsidR="00537F27" w:rsidRPr="00333F9D" w:rsidRDefault="00537F27" w:rsidP="00537F27">
      <w:pPr>
        <w:pStyle w:val="SectionTitle"/>
        <w:spacing w:before="80" w:after="80"/>
        <w:rPr>
          <w:w w:val="0"/>
          <w:sz w:val="24"/>
          <w:szCs w:val="24"/>
        </w:rPr>
      </w:pPr>
      <w:r w:rsidRPr="00333F9D">
        <w:rPr>
          <w:b w:val="0"/>
          <w:caps/>
          <w:sz w:val="24"/>
          <w:szCs w:val="24"/>
        </w:rPr>
        <w:t xml:space="preserve">C: motivi legati a insolvenza, conflitto di interessi o illeciti professionali </w:t>
      </w:r>
      <w:r w:rsidRPr="00333F9D">
        <w:rPr>
          <w:b w:val="0"/>
          <w:caps/>
          <w:sz w:val="24"/>
          <w:szCs w:val="24"/>
          <w:vertAlign w:val="superscript"/>
        </w:rPr>
        <w:t>(</w:t>
      </w:r>
      <w:r w:rsidRPr="00333F9D">
        <w:rPr>
          <w:rStyle w:val="Rimandonotaapidipagina"/>
          <w:b w:val="0"/>
          <w:caps/>
          <w:sz w:val="24"/>
          <w:szCs w:val="24"/>
          <w:vertAlign w:val="superscript"/>
        </w:rPr>
        <w:footnoteReference w:id="14"/>
      </w:r>
      <w:r w:rsidRPr="00333F9D">
        <w:rPr>
          <w:b w:val="0"/>
          <w:caps/>
          <w:sz w:val="24"/>
          <w:szCs w:val="24"/>
          <w:vertAlign w:val="superscript"/>
        </w:rPr>
        <w:t>)</w:t>
      </w:r>
    </w:p>
    <w:p w14:paraId="69294385" w14:textId="77777777" w:rsidR="00537F27" w:rsidRPr="00333F9D"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333F9D">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333F9D"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b/>
              </w:rPr>
              <w:t>Risposta:</w:t>
            </w:r>
          </w:p>
        </w:tc>
      </w:tr>
      <w:tr w:rsidR="00537F27" w:rsidRPr="00333F9D"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L'operatore economico ha violato, </w:t>
            </w:r>
            <w:r w:rsidRPr="00333F9D">
              <w:rPr>
                <w:rFonts w:ascii="Times New Roman" w:hAnsi="Times New Roman" w:cs="Times New Roman"/>
                <w:b/>
                <w:color w:val="000000"/>
              </w:rPr>
              <w:t>per quanto di sua conoscenza</w:t>
            </w:r>
            <w:r w:rsidRPr="00333F9D">
              <w:rPr>
                <w:rFonts w:ascii="Times New Roman" w:hAnsi="Times New Roman" w:cs="Times New Roman"/>
                <w:color w:val="000000"/>
              </w:rPr>
              <w:t xml:space="preserve">, </w:t>
            </w:r>
            <w:r w:rsidRPr="00333F9D">
              <w:rPr>
                <w:rFonts w:ascii="Times New Roman" w:hAnsi="Times New Roman" w:cs="Times New Roman"/>
                <w:b/>
                <w:color w:val="000000"/>
              </w:rPr>
              <w:t>obblighi</w:t>
            </w:r>
            <w:r w:rsidRPr="00333F9D">
              <w:rPr>
                <w:rFonts w:ascii="Times New Roman" w:hAnsi="Times New Roman" w:cs="Times New Roman"/>
                <w:color w:val="000000"/>
              </w:rPr>
              <w:t xml:space="preserve"> applicabili in materia di salute e sicurezza sul lavoro,</w:t>
            </w:r>
            <w:r w:rsidRPr="00333F9D">
              <w:rPr>
                <w:rFonts w:ascii="Times New Roman" w:hAnsi="Times New Roman" w:cs="Times New Roman"/>
                <w:b/>
                <w:color w:val="000000"/>
              </w:rPr>
              <w:t xml:space="preserve"> di diritto ambientale, sociale e del lavoro, </w:t>
            </w:r>
            <w:r w:rsidRPr="00333F9D">
              <w:rPr>
                <w:rFonts w:ascii="Times New Roman" w:hAnsi="Times New Roman" w:cs="Times New Roman"/>
                <w:color w:val="000000"/>
                <w:sz w:val="18"/>
                <w:szCs w:val="18"/>
                <w:vertAlign w:val="superscript"/>
              </w:rPr>
              <w:t>(</w:t>
            </w:r>
            <w:r w:rsidRPr="00333F9D">
              <w:rPr>
                <w:rStyle w:val="Rimandonotaapidipagina"/>
                <w:rFonts w:ascii="Times New Roman" w:hAnsi="Times New Roman" w:cs="Times New Roman"/>
                <w:sz w:val="18"/>
                <w:szCs w:val="18"/>
                <w:vertAlign w:val="superscript"/>
              </w:rPr>
              <w:footnoteReference w:id="15"/>
            </w:r>
            <w:r w:rsidRPr="00333F9D">
              <w:rPr>
                <w:rFonts w:ascii="Times New Roman" w:hAnsi="Times New Roman" w:cs="Times New Roman"/>
                <w:color w:val="000000"/>
                <w:sz w:val="18"/>
                <w:szCs w:val="18"/>
                <w:vertAlign w:val="superscript"/>
              </w:rPr>
              <w:t>)</w:t>
            </w:r>
            <w:r w:rsidRPr="00333F9D">
              <w:rPr>
                <w:rFonts w:ascii="Times New Roman" w:hAnsi="Times New Roman" w:cs="Times New Roman"/>
                <w:color w:val="000000"/>
              </w:rPr>
              <w:t xml:space="preserve"> di cui all’articolo 80, comma 5, lett. </w:t>
            </w:r>
            <w:r w:rsidRPr="00333F9D">
              <w:rPr>
                <w:rFonts w:ascii="Times New Roman" w:hAnsi="Times New Roman" w:cs="Times New Roman"/>
                <w:i/>
                <w:color w:val="000000"/>
              </w:rPr>
              <w:t>a)</w:t>
            </w:r>
            <w:r w:rsidRPr="00333F9D">
              <w:rPr>
                <w:rFonts w:ascii="Times New Roman" w:hAnsi="Times New Roman" w:cs="Times New Roman"/>
                <w:color w:val="000000"/>
              </w:rPr>
              <w:t xml:space="preserve">, del </w:t>
            </w:r>
            <w:proofErr w:type="gramStart"/>
            <w:r w:rsidRPr="00333F9D">
              <w:rPr>
                <w:rFonts w:ascii="Times New Roman" w:hAnsi="Times New Roman" w:cs="Times New Roman"/>
                <w:color w:val="000000"/>
              </w:rPr>
              <w:t>Codice ?</w:t>
            </w:r>
            <w:proofErr w:type="gramEnd"/>
          </w:p>
          <w:p w14:paraId="7922109F" w14:textId="77777777" w:rsidR="00537F27" w:rsidRPr="00333F9D" w:rsidRDefault="00537F27" w:rsidP="006251EA">
            <w:pPr>
              <w:spacing w:before="80" w:after="80" w:line="240" w:lineRule="auto"/>
              <w:rPr>
                <w:rFonts w:ascii="Times New Roman" w:hAnsi="Times New Roman" w:cs="Times New Roman"/>
                <w:color w:val="000000"/>
              </w:rPr>
            </w:pPr>
          </w:p>
          <w:p w14:paraId="2AE48B04"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t>In caso affermativo</w:t>
            </w:r>
            <w:r w:rsidRPr="00333F9D">
              <w:rPr>
                <w:rFonts w:ascii="Times New Roman" w:hAnsi="Times New Roman" w:cs="Times New Roman"/>
                <w:color w:val="000000"/>
              </w:rPr>
              <w:t>, l'operatore economico ha adottato misure sufficienti a dimostrare la sua affidabilità nonostante l'esistenza di un pertinente motivo di esclusione (autodisciplina o “Self-Cleaning, cfr. articolo 80, comma 7)?</w:t>
            </w:r>
          </w:p>
          <w:p w14:paraId="1CB5D79F" w14:textId="77777777" w:rsidR="00537F27" w:rsidRPr="00333F9D" w:rsidRDefault="00537F27" w:rsidP="006251EA">
            <w:pPr>
              <w:spacing w:before="80" w:after="80" w:line="240" w:lineRule="auto"/>
              <w:rPr>
                <w:rFonts w:ascii="Times New Roman" w:hAnsi="Times New Roman" w:cs="Times New Roman"/>
                <w:color w:val="000000"/>
              </w:rPr>
            </w:pPr>
          </w:p>
          <w:p w14:paraId="071DA6F6"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t>In caso affermativo</w:t>
            </w:r>
            <w:r w:rsidRPr="00333F9D">
              <w:rPr>
                <w:rFonts w:ascii="Times New Roman" w:hAnsi="Times New Roman" w:cs="Times New Roman"/>
                <w:color w:val="000000"/>
              </w:rPr>
              <w:t>, indicare:</w:t>
            </w:r>
          </w:p>
          <w:p w14:paraId="179AE7B0" w14:textId="77777777" w:rsidR="00537F27" w:rsidRPr="00333F9D" w:rsidRDefault="00537F27" w:rsidP="006251EA">
            <w:pPr>
              <w:spacing w:before="80" w:after="80" w:line="240" w:lineRule="auto"/>
              <w:rPr>
                <w:rFonts w:ascii="Times New Roman" w:hAnsi="Times New Roman" w:cs="Times New Roman"/>
                <w:color w:val="000000"/>
              </w:rPr>
            </w:pPr>
          </w:p>
          <w:p w14:paraId="2CB706E2" w14:textId="77777777" w:rsidR="00537F27" w:rsidRPr="00333F9D"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333F9D">
              <w:rPr>
                <w:rFonts w:ascii="Times New Roman" w:hAnsi="Times New Roman" w:cs="Times New Roman"/>
                <w:color w:val="000000"/>
              </w:rPr>
              <w:t>L’operatore economico</w:t>
            </w:r>
          </w:p>
          <w:p w14:paraId="048FCB92" w14:textId="77777777" w:rsidR="00537F27" w:rsidRPr="00333F9D"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333F9D">
              <w:rPr>
                <w:rFonts w:ascii="Times New Roman" w:hAnsi="Times New Roman" w:cs="Times New Roman"/>
                <w:color w:val="000000"/>
              </w:rPr>
              <w:t>ha risarcito interamente il danno?</w:t>
            </w:r>
          </w:p>
          <w:p w14:paraId="1B814DBF" w14:textId="77777777" w:rsidR="00537F27" w:rsidRPr="00333F9D"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333F9D">
              <w:rPr>
                <w:rFonts w:ascii="Times New Roman" w:hAnsi="Times New Roman" w:cs="Times New Roman"/>
                <w:color w:val="000000"/>
              </w:rPr>
              <w:t>si è impegnato formalmente a risarcire il danno?</w:t>
            </w:r>
          </w:p>
          <w:p w14:paraId="4A906A95" w14:textId="77777777" w:rsidR="00537F27" w:rsidRPr="00333F9D" w:rsidRDefault="00537F27" w:rsidP="006251EA">
            <w:pPr>
              <w:spacing w:before="80" w:after="80" w:line="240" w:lineRule="auto"/>
              <w:ind w:left="446"/>
              <w:rPr>
                <w:rFonts w:ascii="Times New Roman" w:hAnsi="Times New Roman" w:cs="Times New Roman"/>
                <w:color w:val="000000"/>
              </w:rPr>
            </w:pPr>
          </w:p>
          <w:p w14:paraId="2155B9F0" w14:textId="77777777" w:rsidR="00537F27" w:rsidRPr="00333F9D"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333F9D">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333F9D" w:rsidRDefault="00537F27" w:rsidP="006251EA">
            <w:pPr>
              <w:spacing w:before="80" w:after="80" w:line="240" w:lineRule="auto"/>
              <w:rPr>
                <w:rFonts w:ascii="Times New Roman" w:hAnsi="Times New Roman" w:cs="Times New Roman"/>
                <w:color w:val="000000"/>
              </w:rPr>
            </w:pPr>
          </w:p>
          <w:p w14:paraId="31A2D20D" w14:textId="77777777" w:rsidR="00537F27" w:rsidRPr="00333F9D"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tc>
      </w:tr>
      <w:tr w:rsidR="00537F27" w:rsidRPr="00333F9D"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333F9D"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333F9D" w:rsidRDefault="00537F27" w:rsidP="006251EA">
            <w:pPr>
              <w:spacing w:before="80" w:after="80" w:line="240" w:lineRule="auto"/>
              <w:rPr>
                <w:rFonts w:ascii="Times New Roman" w:hAnsi="Times New Roman" w:cs="Times New Roman"/>
                <w:color w:val="000000"/>
              </w:rPr>
            </w:pPr>
          </w:p>
          <w:p w14:paraId="47AE8A21" w14:textId="77777777" w:rsidR="00537F27" w:rsidRPr="00333F9D" w:rsidRDefault="00537F27" w:rsidP="006251EA">
            <w:pPr>
              <w:spacing w:before="80" w:after="80" w:line="240" w:lineRule="auto"/>
              <w:rPr>
                <w:rFonts w:ascii="Times New Roman" w:hAnsi="Times New Roman" w:cs="Times New Roman"/>
                <w:color w:val="000000"/>
              </w:rPr>
            </w:pPr>
          </w:p>
          <w:p w14:paraId="0DF60236" w14:textId="77777777" w:rsidR="00537F27" w:rsidRPr="00333F9D" w:rsidRDefault="00537F27" w:rsidP="006251EA">
            <w:pPr>
              <w:spacing w:before="80" w:after="80" w:line="240" w:lineRule="auto"/>
              <w:rPr>
                <w:rFonts w:ascii="Times New Roman" w:hAnsi="Times New Roman" w:cs="Times New Roman"/>
                <w:color w:val="000000"/>
              </w:rPr>
            </w:pPr>
          </w:p>
          <w:p w14:paraId="31BF8C83"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 </w:t>
            </w:r>
          </w:p>
          <w:p w14:paraId="1C7E4E97" w14:textId="77777777" w:rsidR="00537F27" w:rsidRPr="00333F9D" w:rsidRDefault="00537F27" w:rsidP="006251EA">
            <w:pPr>
              <w:spacing w:before="80" w:after="80" w:line="240" w:lineRule="auto"/>
              <w:rPr>
                <w:rFonts w:ascii="Times New Roman" w:hAnsi="Times New Roman" w:cs="Times New Roman"/>
                <w:color w:val="000000"/>
              </w:rPr>
            </w:pPr>
          </w:p>
          <w:p w14:paraId="3499B7E5"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08309926"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br/>
            </w:r>
          </w:p>
          <w:p w14:paraId="4B6FE8D2" w14:textId="77777777" w:rsidR="00537F27" w:rsidRPr="00333F9D" w:rsidRDefault="00537F27" w:rsidP="006251EA">
            <w:pPr>
              <w:spacing w:before="80" w:after="80" w:line="240" w:lineRule="auto"/>
              <w:rPr>
                <w:rFonts w:ascii="Times New Roman" w:hAnsi="Times New Roman" w:cs="Times New Roman"/>
                <w:color w:val="000000"/>
              </w:rPr>
            </w:pPr>
          </w:p>
          <w:p w14:paraId="1F43ABF7" w14:textId="77777777" w:rsidR="00537F27" w:rsidRPr="00333F9D" w:rsidRDefault="00537F27" w:rsidP="006251EA">
            <w:pPr>
              <w:spacing w:before="80" w:after="80" w:line="240" w:lineRule="auto"/>
              <w:rPr>
                <w:rFonts w:ascii="Times New Roman" w:hAnsi="Times New Roman" w:cs="Times New Roman"/>
                <w:color w:val="000000"/>
              </w:rPr>
            </w:pPr>
          </w:p>
          <w:p w14:paraId="0228D6E2" w14:textId="77777777" w:rsidR="00537F27" w:rsidRPr="00333F9D" w:rsidRDefault="00537F27" w:rsidP="006251EA">
            <w:pPr>
              <w:spacing w:before="80" w:after="80" w:line="240" w:lineRule="auto"/>
              <w:rPr>
                <w:rFonts w:ascii="Times New Roman" w:hAnsi="Times New Roman" w:cs="Times New Roman"/>
                <w:color w:val="000000"/>
              </w:rPr>
            </w:pPr>
          </w:p>
          <w:p w14:paraId="73C85FC2" w14:textId="77777777" w:rsidR="00537F27" w:rsidRPr="00333F9D" w:rsidRDefault="00537F27" w:rsidP="006251EA">
            <w:pPr>
              <w:spacing w:before="80" w:after="80" w:line="240" w:lineRule="auto"/>
              <w:rPr>
                <w:rFonts w:ascii="Times New Roman" w:hAnsi="Times New Roman" w:cs="Times New Roman"/>
                <w:color w:val="000000"/>
              </w:rPr>
            </w:pPr>
          </w:p>
          <w:p w14:paraId="690E9681" w14:textId="77777777" w:rsidR="00537F27" w:rsidRPr="00333F9D" w:rsidRDefault="00537F27" w:rsidP="006251EA">
            <w:pPr>
              <w:spacing w:before="80" w:after="80" w:line="240" w:lineRule="auto"/>
              <w:rPr>
                <w:rFonts w:ascii="Times New Roman" w:hAnsi="Times New Roman" w:cs="Times New Roman"/>
                <w:color w:val="000000"/>
              </w:rPr>
            </w:pPr>
          </w:p>
          <w:p w14:paraId="6FB0BB89" w14:textId="77777777" w:rsidR="00537F27" w:rsidRPr="00333F9D" w:rsidRDefault="00537F27" w:rsidP="006251EA">
            <w:pPr>
              <w:spacing w:before="80" w:after="80" w:line="240" w:lineRule="auto"/>
              <w:rPr>
                <w:rFonts w:ascii="Times New Roman" w:hAnsi="Times New Roman" w:cs="Times New Roman"/>
                <w:color w:val="000000"/>
              </w:rPr>
            </w:pPr>
          </w:p>
          <w:p w14:paraId="6A176D74"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1FCEF08E"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60EF4343" w14:textId="77777777" w:rsidR="00537F27" w:rsidRPr="00333F9D" w:rsidRDefault="00537F27" w:rsidP="006251EA">
            <w:pPr>
              <w:spacing w:before="80" w:after="80" w:line="240" w:lineRule="auto"/>
              <w:rPr>
                <w:rFonts w:ascii="Times New Roman" w:hAnsi="Times New Roman" w:cs="Times New Roman"/>
                <w:color w:val="000000"/>
              </w:rPr>
            </w:pPr>
          </w:p>
          <w:p w14:paraId="55F44CB6" w14:textId="77777777" w:rsidR="00537F27" w:rsidRPr="00333F9D" w:rsidRDefault="00537F27" w:rsidP="006251EA">
            <w:pPr>
              <w:spacing w:before="80" w:after="80" w:line="240" w:lineRule="auto"/>
              <w:rPr>
                <w:rFonts w:ascii="Times New Roman" w:hAnsi="Times New Roman" w:cs="Times New Roman"/>
                <w:color w:val="000000"/>
              </w:rPr>
            </w:pPr>
          </w:p>
          <w:p w14:paraId="182FC720"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7BF6C467" w14:textId="77777777" w:rsidR="00537F27" w:rsidRPr="00333F9D" w:rsidRDefault="00537F27" w:rsidP="006251EA">
            <w:pPr>
              <w:spacing w:before="80" w:after="80" w:line="240" w:lineRule="auto"/>
              <w:rPr>
                <w:rFonts w:ascii="Times New Roman" w:hAnsi="Times New Roman" w:cs="Times New Roman"/>
                <w:color w:val="000000"/>
              </w:rPr>
            </w:pPr>
          </w:p>
          <w:p w14:paraId="44D9A2F2"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In caso affermativo elencare la documentazione pertinente </w:t>
            </w:r>
            <w:proofErr w:type="gramStart"/>
            <w:r w:rsidRPr="00333F9D">
              <w:rPr>
                <w:rFonts w:ascii="Times New Roman" w:hAnsi="Times New Roman" w:cs="Times New Roman"/>
                <w:color w:val="000000"/>
              </w:rPr>
              <w:t xml:space="preserve">[  </w:t>
            </w:r>
            <w:proofErr w:type="gramEnd"/>
            <w:r w:rsidRPr="00333F9D">
              <w:rPr>
                <w:rFonts w:ascii="Times New Roman" w:hAnsi="Times New Roman" w:cs="Times New Roman"/>
                <w:color w:val="000000"/>
              </w:rPr>
              <w:t xml:space="preserve">  ] e, se disponibile elettronicamente, indicare: (indirizzo web, </w:t>
            </w:r>
            <w:r w:rsidRPr="00333F9D">
              <w:rPr>
                <w:rFonts w:ascii="Times New Roman" w:hAnsi="Times New Roman" w:cs="Times New Roman"/>
                <w:color w:val="000000"/>
              </w:rPr>
              <w:lastRenderedPageBreak/>
              <w:t>autorità o organismo di emanazione, riferimento preciso della documentazione):</w:t>
            </w:r>
          </w:p>
          <w:p w14:paraId="6C4CFDBF"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  </w:t>
            </w:r>
          </w:p>
        </w:tc>
      </w:tr>
      <w:tr w:rsidR="00537F27" w:rsidRPr="00333F9D"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333F9D">
              <w:rPr>
                <w:rFonts w:ascii="Times New Roman" w:hAnsi="Times New Roman" w:cs="Times New Roman"/>
              </w:rPr>
              <w:t xml:space="preserve"> </w:t>
            </w:r>
            <w:r w:rsidRPr="00333F9D">
              <w:rPr>
                <w:rFonts w:ascii="Times New Roman" w:hAnsi="Times New Roman" w:cs="Times New Roman"/>
                <w:color w:val="000000"/>
              </w:rPr>
              <w:t xml:space="preserve">di cui all’articolo 80, comma 5, lett. </w:t>
            </w:r>
            <w:r w:rsidRPr="00333F9D">
              <w:rPr>
                <w:rFonts w:ascii="Times New Roman" w:hAnsi="Times New Roman" w:cs="Times New Roman"/>
                <w:i/>
                <w:color w:val="000000"/>
              </w:rPr>
              <w:t>b)</w:t>
            </w:r>
            <w:r w:rsidRPr="00333F9D">
              <w:rPr>
                <w:rFonts w:ascii="Times New Roman" w:hAnsi="Times New Roman" w:cs="Times New Roman"/>
                <w:color w:val="000000"/>
              </w:rPr>
              <w:t>, del Codice:</w:t>
            </w:r>
          </w:p>
          <w:p w14:paraId="5D2EAA55" w14:textId="77777777" w:rsidR="00537F27" w:rsidRPr="00333F9D" w:rsidRDefault="00537F27" w:rsidP="00537F27">
            <w:pPr>
              <w:pStyle w:val="NormalLeft"/>
              <w:numPr>
                <w:ilvl w:val="1"/>
                <w:numId w:val="38"/>
              </w:numPr>
              <w:spacing w:before="80" w:after="80"/>
              <w:ind w:left="446" w:hanging="426"/>
              <w:jc w:val="both"/>
              <w:rPr>
                <w:color w:val="000000"/>
                <w:szCs w:val="24"/>
              </w:rPr>
            </w:pPr>
            <w:r w:rsidRPr="00333F9D">
              <w:rPr>
                <w:color w:val="000000"/>
                <w:szCs w:val="24"/>
              </w:rPr>
              <w:t>fallimento</w:t>
            </w:r>
          </w:p>
          <w:p w14:paraId="62495B90" w14:textId="77777777" w:rsidR="00537F27" w:rsidRPr="00333F9D" w:rsidRDefault="00537F27" w:rsidP="006251EA">
            <w:pPr>
              <w:pStyle w:val="NormalLeft"/>
              <w:spacing w:before="80" w:after="80"/>
              <w:jc w:val="both"/>
              <w:rPr>
                <w:b/>
                <w:color w:val="000000"/>
                <w:szCs w:val="24"/>
              </w:rPr>
            </w:pPr>
          </w:p>
          <w:p w14:paraId="334A979A" w14:textId="77777777" w:rsidR="00537F27" w:rsidRPr="00333F9D" w:rsidRDefault="00537F27" w:rsidP="006251EA">
            <w:pPr>
              <w:pStyle w:val="NormalLeft"/>
              <w:spacing w:before="80" w:after="80"/>
              <w:jc w:val="both"/>
              <w:rPr>
                <w:color w:val="000000"/>
                <w:szCs w:val="24"/>
              </w:rPr>
            </w:pPr>
            <w:r w:rsidRPr="00333F9D">
              <w:rPr>
                <w:b/>
                <w:color w:val="000000"/>
                <w:szCs w:val="24"/>
              </w:rPr>
              <w:t xml:space="preserve">In caso affermativo: </w:t>
            </w:r>
          </w:p>
          <w:p w14:paraId="4FA6C530" w14:textId="77777777" w:rsidR="00537F27" w:rsidRPr="00333F9D" w:rsidRDefault="00537F27" w:rsidP="00537F27">
            <w:pPr>
              <w:pStyle w:val="NormalLeft"/>
              <w:numPr>
                <w:ilvl w:val="0"/>
                <w:numId w:val="39"/>
              </w:numPr>
              <w:tabs>
                <w:tab w:val="clear" w:pos="0"/>
              </w:tabs>
              <w:spacing w:before="80" w:after="80"/>
              <w:ind w:left="448" w:hanging="284"/>
              <w:jc w:val="both"/>
              <w:rPr>
                <w:color w:val="000000"/>
                <w:szCs w:val="24"/>
              </w:rPr>
            </w:pPr>
            <w:r w:rsidRPr="00333F9D">
              <w:rPr>
                <w:color w:val="000000"/>
                <w:szCs w:val="24"/>
              </w:rPr>
              <w:t>il curatore del fallimento è stato autorizzato all’esercizio provvisorio ed è stato autorizzato dal giudice delegato ad eseguire i contratti già stipulati dall’impresa fallita (articolo 110, comma 3</w:t>
            </w:r>
            <w:r w:rsidRPr="00333F9D">
              <w:rPr>
                <w:i/>
                <w:color w:val="000000"/>
                <w:szCs w:val="24"/>
              </w:rPr>
              <w:t>)</w:t>
            </w:r>
            <w:r w:rsidRPr="00333F9D">
              <w:rPr>
                <w:color w:val="000000"/>
                <w:szCs w:val="24"/>
              </w:rPr>
              <w:t xml:space="preserve"> del Codice)?</w:t>
            </w:r>
          </w:p>
          <w:p w14:paraId="4BE79EE6" w14:textId="77777777" w:rsidR="00537F27" w:rsidRPr="00333F9D" w:rsidRDefault="00537F27" w:rsidP="006251EA">
            <w:pPr>
              <w:pStyle w:val="NormalLeft"/>
              <w:spacing w:before="80" w:after="80"/>
              <w:ind w:left="162"/>
              <w:jc w:val="both"/>
              <w:rPr>
                <w:b/>
                <w:color w:val="000000"/>
                <w:szCs w:val="24"/>
              </w:rPr>
            </w:pPr>
          </w:p>
          <w:p w14:paraId="0FC7BCF1" w14:textId="77777777" w:rsidR="00537F27" w:rsidRPr="00333F9D" w:rsidRDefault="00537F27" w:rsidP="006251EA">
            <w:pPr>
              <w:pStyle w:val="NormalLeft"/>
              <w:spacing w:before="80" w:after="80"/>
              <w:ind w:left="162"/>
              <w:jc w:val="both"/>
              <w:rPr>
                <w:b/>
                <w:color w:val="000000"/>
                <w:szCs w:val="24"/>
              </w:rPr>
            </w:pPr>
          </w:p>
          <w:p w14:paraId="7CA825CA" w14:textId="77777777" w:rsidR="00537F27" w:rsidRPr="00333F9D" w:rsidRDefault="00537F27" w:rsidP="006251EA">
            <w:pPr>
              <w:pStyle w:val="NormalLeft"/>
              <w:spacing w:before="80" w:after="80"/>
              <w:ind w:left="162"/>
              <w:jc w:val="both"/>
              <w:rPr>
                <w:b/>
                <w:color w:val="000000"/>
                <w:szCs w:val="24"/>
              </w:rPr>
            </w:pPr>
          </w:p>
          <w:p w14:paraId="59BEB815" w14:textId="77777777" w:rsidR="00537F27" w:rsidRPr="00333F9D" w:rsidRDefault="00537F27" w:rsidP="00537F27">
            <w:pPr>
              <w:pStyle w:val="NormalLeft"/>
              <w:numPr>
                <w:ilvl w:val="0"/>
                <w:numId w:val="39"/>
              </w:numPr>
              <w:tabs>
                <w:tab w:val="clear" w:pos="0"/>
              </w:tabs>
              <w:spacing w:before="80" w:after="80"/>
              <w:ind w:left="448" w:hanging="284"/>
              <w:jc w:val="both"/>
              <w:rPr>
                <w:color w:val="000000"/>
                <w:szCs w:val="24"/>
              </w:rPr>
            </w:pPr>
            <w:r w:rsidRPr="00333F9D">
              <w:rPr>
                <w:color w:val="000000"/>
                <w:szCs w:val="24"/>
              </w:rPr>
              <w:t>la partecipazione alla procedura di affidamento è stata subordinata ai sensi dell’art. 110, comma 6, all’avvalimento di altro operatore economico?</w:t>
            </w:r>
          </w:p>
          <w:p w14:paraId="04A8E7A8" w14:textId="77777777" w:rsidR="00537F27" w:rsidRPr="00333F9D" w:rsidRDefault="00537F27" w:rsidP="006251EA">
            <w:pPr>
              <w:pStyle w:val="NormalLeft"/>
              <w:spacing w:before="80" w:after="80"/>
              <w:ind w:left="162"/>
              <w:jc w:val="both"/>
              <w:rPr>
                <w:color w:val="000000"/>
                <w:szCs w:val="24"/>
              </w:rPr>
            </w:pPr>
          </w:p>
          <w:p w14:paraId="5ECBCC54" w14:textId="77777777" w:rsidR="00537F27" w:rsidRPr="00333F9D" w:rsidRDefault="00537F27" w:rsidP="00537F27">
            <w:pPr>
              <w:pStyle w:val="NormalLeft"/>
              <w:numPr>
                <w:ilvl w:val="1"/>
                <w:numId w:val="38"/>
              </w:numPr>
              <w:spacing w:before="80" w:after="80"/>
              <w:ind w:left="446" w:hanging="426"/>
              <w:jc w:val="both"/>
              <w:rPr>
                <w:color w:val="000000"/>
                <w:szCs w:val="24"/>
              </w:rPr>
            </w:pPr>
            <w:r w:rsidRPr="00333F9D">
              <w:rPr>
                <w:color w:val="000000"/>
                <w:szCs w:val="24"/>
              </w:rPr>
              <w:t>liquidazione coatta</w:t>
            </w:r>
          </w:p>
          <w:p w14:paraId="4B6AAA7A" w14:textId="77777777" w:rsidR="00537F27" w:rsidRPr="00333F9D" w:rsidRDefault="00537F27" w:rsidP="006251EA">
            <w:pPr>
              <w:pStyle w:val="NormalLeft"/>
              <w:spacing w:before="80" w:after="80"/>
              <w:ind w:left="162"/>
              <w:jc w:val="both"/>
              <w:rPr>
                <w:color w:val="000000"/>
                <w:szCs w:val="24"/>
              </w:rPr>
            </w:pPr>
          </w:p>
          <w:p w14:paraId="561ADCBE" w14:textId="77777777" w:rsidR="00537F27" w:rsidRPr="00333F9D" w:rsidRDefault="00537F27" w:rsidP="00537F27">
            <w:pPr>
              <w:pStyle w:val="NormalLeft"/>
              <w:numPr>
                <w:ilvl w:val="1"/>
                <w:numId w:val="38"/>
              </w:numPr>
              <w:spacing w:before="80" w:after="80"/>
              <w:ind w:left="446" w:hanging="426"/>
              <w:jc w:val="both"/>
              <w:rPr>
                <w:color w:val="000000"/>
                <w:szCs w:val="24"/>
              </w:rPr>
            </w:pPr>
            <w:r w:rsidRPr="00333F9D">
              <w:rPr>
                <w:color w:val="000000"/>
                <w:szCs w:val="24"/>
              </w:rPr>
              <w:t>concordato preventivo</w:t>
            </w:r>
          </w:p>
          <w:p w14:paraId="5F93375E" w14:textId="77777777" w:rsidR="00537F27" w:rsidRPr="00333F9D"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333F9D" w:rsidRDefault="00537F27" w:rsidP="006251EA">
            <w:pPr>
              <w:spacing w:before="80" w:after="80" w:line="240" w:lineRule="auto"/>
              <w:rPr>
                <w:rFonts w:ascii="Times New Roman" w:hAnsi="Times New Roman" w:cs="Times New Roman"/>
                <w:color w:val="000000"/>
              </w:rPr>
            </w:pPr>
          </w:p>
          <w:p w14:paraId="3A3BB454" w14:textId="77777777" w:rsidR="00537F27" w:rsidRPr="00333F9D" w:rsidRDefault="00537F27" w:rsidP="006251EA">
            <w:pPr>
              <w:spacing w:before="80" w:after="80" w:line="240" w:lineRule="auto"/>
              <w:rPr>
                <w:rFonts w:ascii="Times New Roman" w:hAnsi="Times New Roman" w:cs="Times New Roman"/>
                <w:color w:val="000000"/>
              </w:rPr>
            </w:pPr>
          </w:p>
          <w:p w14:paraId="1F81C9A4" w14:textId="77777777" w:rsidR="00537F27" w:rsidRPr="00333F9D" w:rsidRDefault="00537F27" w:rsidP="006251EA">
            <w:pPr>
              <w:spacing w:before="80" w:after="80" w:line="240" w:lineRule="auto"/>
              <w:rPr>
                <w:rFonts w:ascii="Times New Roman" w:hAnsi="Times New Roman" w:cs="Times New Roman"/>
                <w:color w:val="000000"/>
              </w:rPr>
            </w:pPr>
          </w:p>
          <w:p w14:paraId="51216B39" w14:textId="77777777" w:rsidR="00537F27" w:rsidRPr="00333F9D" w:rsidRDefault="00537F27" w:rsidP="006251EA">
            <w:pPr>
              <w:spacing w:before="80" w:after="80" w:line="240" w:lineRule="auto"/>
              <w:rPr>
                <w:rFonts w:ascii="Times New Roman" w:hAnsi="Times New Roman" w:cs="Times New Roman"/>
                <w:color w:val="000000"/>
              </w:rPr>
            </w:pPr>
          </w:p>
          <w:p w14:paraId="0A1B50F6"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54FDAC62"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br/>
            </w:r>
          </w:p>
          <w:p w14:paraId="22CAFC3A" w14:textId="77777777" w:rsidR="00537F27" w:rsidRPr="00333F9D" w:rsidRDefault="00537F27" w:rsidP="006251EA">
            <w:pPr>
              <w:spacing w:before="80" w:after="80" w:line="240" w:lineRule="auto"/>
              <w:rPr>
                <w:rFonts w:ascii="Times New Roman" w:hAnsi="Times New Roman" w:cs="Times New Roman"/>
                <w:color w:val="000000"/>
              </w:rPr>
            </w:pPr>
          </w:p>
          <w:p w14:paraId="603B01A1"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52BA5F0B" w14:textId="77777777" w:rsidR="00537F27" w:rsidRPr="00333F9D" w:rsidRDefault="00537F27" w:rsidP="006251EA">
            <w:pPr>
              <w:spacing w:before="80" w:after="80" w:line="240" w:lineRule="auto"/>
              <w:rPr>
                <w:rFonts w:ascii="Times New Roman" w:hAnsi="Times New Roman" w:cs="Times New Roman"/>
                <w:color w:val="000000"/>
              </w:rPr>
            </w:pPr>
          </w:p>
          <w:p w14:paraId="52DD15DE"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In caso affermativo indicare gli estremi dei provvedimenti </w:t>
            </w:r>
          </w:p>
          <w:p w14:paraId="069CBC92"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w:t>
            </w:r>
          </w:p>
          <w:p w14:paraId="45FAD520" w14:textId="77777777" w:rsidR="00537F27" w:rsidRPr="00333F9D" w:rsidRDefault="00537F27" w:rsidP="006251EA">
            <w:pPr>
              <w:spacing w:before="80" w:after="80" w:line="240" w:lineRule="auto"/>
              <w:rPr>
                <w:rFonts w:ascii="Times New Roman" w:hAnsi="Times New Roman" w:cs="Times New Roman"/>
                <w:color w:val="000000"/>
              </w:rPr>
            </w:pPr>
          </w:p>
          <w:p w14:paraId="42CF0D48" w14:textId="77777777" w:rsidR="00537F27" w:rsidRPr="00333F9D" w:rsidRDefault="00537F27" w:rsidP="006251EA">
            <w:pPr>
              <w:spacing w:before="80" w:after="80" w:line="240" w:lineRule="auto"/>
              <w:rPr>
                <w:rFonts w:ascii="Times New Roman" w:hAnsi="Times New Roman" w:cs="Times New Roman"/>
                <w:color w:val="000000"/>
              </w:rPr>
            </w:pPr>
          </w:p>
          <w:p w14:paraId="1C3D6923" w14:textId="77777777" w:rsidR="00537F27" w:rsidRPr="00333F9D" w:rsidRDefault="00537F27" w:rsidP="006251EA">
            <w:pPr>
              <w:spacing w:before="80" w:after="80" w:line="240" w:lineRule="auto"/>
              <w:rPr>
                <w:rFonts w:ascii="Times New Roman" w:hAnsi="Times New Roman" w:cs="Times New Roman"/>
                <w:color w:val="000000"/>
              </w:rPr>
            </w:pPr>
          </w:p>
          <w:p w14:paraId="7AF71F5B"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 </w:t>
            </w:r>
          </w:p>
          <w:p w14:paraId="757AD660"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In caso affermativo indicare l’Impresa ausiliaria […</w:t>
            </w:r>
            <w:proofErr w:type="gramStart"/>
            <w:r w:rsidRPr="00333F9D">
              <w:rPr>
                <w:rFonts w:ascii="Times New Roman" w:hAnsi="Times New Roman" w:cs="Times New Roman"/>
                <w:color w:val="000000"/>
              </w:rPr>
              <w:t>…….</w:t>
            </w:r>
            <w:proofErr w:type="gramEnd"/>
            <w:r w:rsidRPr="00333F9D">
              <w:rPr>
                <w:rFonts w:ascii="Times New Roman" w:hAnsi="Times New Roman" w:cs="Times New Roman"/>
                <w:color w:val="000000"/>
              </w:rPr>
              <w:t>.…]</w:t>
            </w:r>
          </w:p>
          <w:p w14:paraId="047F0582" w14:textId="77777777" w:rsidR="00537F27" w:rsidRPr="00333F9D" w:rsidRDefault="00537F27" w:rsidP="006251EA">
            <w:pPr>
              <w:spacing w:before="80" w:after="80" w:line="240" w:lineRule="auto"/>
              <w:rPr>
                <w:rFonts w:ascii="Times New Roman" w:hAnsi="Times New Roman" w:cs="Times New Roman"/>
                <w:color w:val="000000"/>
              </w:rPr>
            </w:pPr>
          </w:p>
          <w:p w14:paraId="1802FD9B"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45C7F1AF" w14:textId="77777777" w:rsidR="00537F27" w:rsidRPr="00333F9D" w:rsidRDefault="00537F27" w:rsidP="006251EA">
            <w:pPr>
              <w:spacing w:before="80" w:after="80" w:line="240" w:lineRule="auto"/>
              <w:rPr>
                <w:rFonts w:ascii="Times New Roman" w:hAnsi="Times New Roman" w:cs="Times New Roman"/>
                <w:color w:val="000000"/>
              </w:rPr>
            </w:pPr>
          </w:p>
          <w:p w14:paraId="228FA044"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 </w:t>
            </w:r>
          </w:p>
          <w:p w14:paraId="7B04146F"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In caso affermativo indicare gli estremi del provvedimento di ammissione/autorizzazione</w:t>
            </w:r>
          </w:p>
          <w:p w14:paraId="6690EE51"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p w14:paraId="61138D57" w14:textId="77777777" w:rsidR="00537F27" w:rsidRPr="00333F9D" w:rsidRDefault="00537F27" w:rsidP="006251EA">
            <w:pPr>
              <w:spacing w:before="80" w:after="80" w:line="240" w:lineRule="auto"/>
              <w:rPr>
                <w:rFonts w:ascii="Times New Roman" w:hAnsi="Times New Roman" w:cs="Times New Roman"/>
                <w:color w:val="000000"/>
              </w:rPr>
            </w:pPr>
          </w:p>
        </w:tc>
      </w:tr>
      <w:tr w:rsidR="00537F27" w:rsidRPr="00333F9D"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333F9D" w:rsidRDefault="00537F27" w:rsidP="006251EA">
            <w:pPr>
              <w:spacing w:before="80" w:after="80" w:line="240" w:lineRule="auto"/>
              <w:rPr>
                <w:rFonts w:ascii="Times New Roman" w:hAnsi="Times New Roman" w:cs="Times New Roman"/>
                <w:b/>
                <w:i/>
                <w:iCs/>
                <w:color w:val="000000"/>
              </w:rPr>
            </w:pPr>
            <w:r w:rsidRPr="00333F9D">
              <w:rPr>
                <w:rFonts w:ascii="Times New Roman" w:hAnsi="Times New Roman" w:cs="Times New Roman"/>
                <w:i/>
                <w:iCs/>
                <w:color w:val="000000"/>
              </w:rPr>
              <w:t xml:space="preserve">L'operatore economico si è reso colpevole di </w:t>
            </w:r>
            <w:r w:rsidRPr="00333F9D">
              <w:rPr>
                <w:rFonts w:ascii="Times New Roman" w:hAnsi="Times New Roman" w:cs="Times New Roman"/>
                <w:b/>
                <w:i/>
                <w:iCs/>
                <w:color w:val="000000"/>
              </w:rPr>
              <w:t xml:space="preserve">gravi illeciti </w:t>
            </w:r>
            <w:proofErr w:type="gramStart"/>
            <w:r w:rsidRPr="00333F9D">
              <w:rPr>
                <w:rFonts w:ascii="Times New Roman" w:hAnsi="Times New Roman" w:cs="Times New Roman"/>
                <w:b/>
                <w:i/>
                <w:iCs/>
                <w:color w:val="000000"/>
              </w:rPr>
              <w:t>professionali</w:t>
            </w:r>
            <w:r w:rsidRPr="00333F9D">
              <w:rPr>
                <w:rFonts w:ascii="Times New Roman" w:hAnsi="Times New Roman" w:cs="Times New Roman"/>
                <w:i/>
                <w:iCs/>
                <w:color w:val="000000"/>
                <w:sz w:val="18"/>
                <w:szCs w:val="18"/>
                <w:vertAlign w:val="superscript"/>
              </w:rPr>
              <w:t>(</w:t>
            </w:r>
            <w:proofErr w:type="gramEnd"/>
            <w:r w:rsidRPr="00333F9D">
              <w:rPr>
                <w:rStyle w:val="Rimandonotaapidipagina"/>
                <w:rFonts w:ascii="Times New Roman" w:hAnsi="Times New Roman" w:cs="Times New Roman"/>
                <w:i/>
                <w:iCs/>
                <w:sz w:val="18"/>
                <w:szCs w:val="18"/>
                <w:vertAlign w:val="superscript"/>
              </w:rPr>
              <w:footnoteReference w:id="16"/>
            </w:r>
            <w:r w:rsidRPr="00333F9D">
              <w:rPr>
                <w:rFonts w:ascii="Times New Roman" w:hAnsi="Times New Roman" w:cs="Times New Roman"/>
                <w:i/>
                <w:iCs/>
                <w:color w:val="000000"/>
                <w:sz w:val="18"/>
                <w:szCs w:val="18"/>
                <w:vertAlign w:val="superscript"/>
              </w:rPr>
              <w:t>)</w:t>
            </w:r>
            <w:r w:rsidRPr="00333F9D">
              <w:rPr>
                <w:rFonts w:ascii="Times New Roman" w:hAnsi="Times New Roman" w:cs="Times New Roman"/>
                <w:i/>
                <w:iCs/>
                <w:color w:val="000000"/>
              </w:rPr>
              <w:t xml:space="preserve"> di cui all’art. 80 comma 5 lett. c), c-bis), c-ter) e c-quater) del Codice? </w:t>
            </w:r>
            <w:r w:rsidRPr="00333F9D">
              <w:rPr>
                <w:rFonts w:ascii="Times New Roman" w:hAnsi="Times New Roman" w:cs="Times New Roman"/>
                <w:i/>
                <w:iCs/>
                <w:color w:val="000000"/>
              </w:rPr>
              <w:br/>
            </w:r>
          </w:p>
          <w:p w14:paraId="1A64A27E"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t xml:space="preserve">In caso affermativo, </w:t>
            </w:r>
            <w:r w:rsidRPr="00333F9D">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0C3E8E67"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br/>
            </w:r>
            <w:r w:rsidRPr="00333F9D">
              <w:rPr>
                <w:rFonts w:ascii="Times New Roman" w:hAnsi="Times New Roman" w:cs="Times New Roman"/>
                <w:color w:val="000000"/>
              </w:rPr>
              <w:br/>
              <w:t xml:space="preserve"> </w:t>
            </w:r>
          </w:p>
          <w:p w14:paraId="56E9BFA3"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tc>
      </w:tr>
      <w:tr w:rsidR="00537F27" w:rsidRPr="00333F9D"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333F9D" w:rsidRDefault="00537F27" w:rsidP="006251EA">
            <w:pPr>
              <w:spacing w:before="80" w:after="80" w:line="240" w:lineRule="auto"/>
              <w:rPr>
                <w:rFonts w:ascii="Times New Roman" w:hAnsi="Times New Roman" w:cs="Times New Roman"/>
                <w:b/>
                <w:color w:val="000000"/>
              </w:rPr>
            </w:pPr>
            <w:r w:rsidRPr="00333F9D">
              <w:rPr>
                <w:rFonts w:ascii="Times New Roman" w:hAnsi="Times New Roman" w:cs="Times New Roman"/>
                <w:b/>
                <w:color w:val="000000"/>
              </w:rPr>
              <w:t>In caso affermativo</w:t>
            </w:r>
            <w:r w:rsidRPr="00333F9D">
              <w:rPr>
                <w:rFonts w:ascii="Times New Roman" w:hAnsi="Times New Roman" w:cs="Times New Roman"/>
                <w:color w:val="000000"/>
              </w:rPr>
              <w:t xml:space="preserve">, l'operatore economico ha adottato misure di autodisciplina? </w:t>
            </w:r>
            <w:r w:rsidRPr="00333F9D">
              <w:rPr>
                <w:rFonts w:ascii="Times New Roman" w:hAnsi="Times New Roman" w:cs="Times New Roman"/>
                <w:color w:val="000000"/>
              </w:rPr>
              <w:br/>
            </w:r>
          </w:p>
          <w:p w14:paraId="6AC3F252"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t>In caso affermativo</w:t>
            </w:r>
            <w:r w:rsidRPr="00333F9D">
              <w:rPr>
                <w:rFonts w:ascii="Times New Roman" w:hAnsi="Times New Roman" w:cs="Times New Roman"/>
                <w:color w:val="000000"/>
              </w:rPr>
              <w:t>, indicare:</w:t>
            </w:r>
          </w:p>
          <w:p w14:paraId="7A341BDC" w14:textId="77777777" w:rsidR="00537F27" w:rsidRPr="00333F9D"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333F9D">
              <w:rPr>
                <w:rFonts w:ascii="Times New Roman" w:hAnsi="Times New Roman" w:cs="Times New Roman"/>
                <w:color w:val="000000"/>
              </w:rPr>
              <w:t>L’operatore economico:</w:t>
            </w:r>
          </w:p>
          <w:p w14:paraId="3C1DD297" w14:textId="77777777" w:rsidR="00537F27" w:rsidRPr="00333F9D" w:rsidRDefault="00537F27" w:rsidP="00537F27">
            <w:pPr>
              <w:pStyle w:val="NormalLeft"/>
              <w:numPr>
                <w:ilvl w:val="0"/>
                <w:numId w:val="39"/>
              </w:numPr>
              <w:tabs>
                <w:tab w:val="clear" w:pos="0"/>
              </w:tabs>
              <w:spacing w:before="80" w:after="80"/>
              <w:ind w:left="448" w:hanging="284"/>
              <w:jc w:val="both"/>
              <w:rPr>
                <w:color w:val="000000"/>
                <w:szCs w:val="24"/>
              </w:rPr>
            </w:pPr>
            <w:r w:rsidRPr="00333F9D">
              <w:rPr>
                <w:color w:val="000000"/>
                <w:szCs w:val="24"/>
              </w:rPr>
              <w:t>ha risarcito interamente il danno?</w:t>
            </w:r>
          </w:p>
          <w:p w14:paraId="5F24B482" w14:textId="77777777" w:rsidR="00537F27" w:rsidRPr="00333F9D" w:rsidRDefault="00537F27" w:rsidP="00537F27">
            <w:pPr>
              <w:pStyle w:val="NormalLeft"/>
              <w:numPr>
                <w:ilvl w:val="0"/>
                <w:numId w:val="39"/>
              </w:numPr>
              <w:tabs>
                <w:tab w:val="clear" w:pos="0"/>
              </w:tabs>
              <w:spacing w:before="80" w:after="80"/>
              <w:ind w:left="448" w:hanging="284"/>
              <w:jc w:val="both"/>
              <w:rPr>
                <w:color w:val="000000"/>
                <w:szCs w:val="24"/>
              </w:rPr>
            </w:pPr>
            <w:r w:rsidRPr="00333F9D">
              <w:rPr>
                <w:color w:val="000000"/>
                <w:szCs w:val="24"/>
              </w:rPr>
              <w:t>si è impegnato formalmente a risarcire il danno?</w:t>
            </w:r>
          </w:p>
          <w:p w14:paraId="1E2DCE46" w14:textId="77777777" w:rsidR="00537F27" w:rsidRPr="00333F9D"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333F9D">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333F9D" w:rsidRDefault="00537F27" w:rsidP="006251EA">
            <w:pPr>
              <w:spacing w:before="80" w:after="80" w:line="240" w:lineRule="auto"/>
              <w:rPr>
                <w:rFonts w:ascii="Times New Roman" w:hAnsi="Times New Roman" w:cs="Times New Roman"/>
                <w:b/>
                <w:color w:val="000000"/>
              </w:rPr>
            </w:pPr>
          </w:p>
          <w:p w14:paraId="19E27748" w14:textId="77777777" w:rsidR="00537F27" w:rsidRPr="00333F9D"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lastRenderedPageBreak/>
              <w:t>[ ]</w:t>
            </w:r>
            <w:proofErr w:type="gramEnd"/>
            <w:r w:rsidRPr="00333F9D">
              <w:rPr>
                <w:rFonts w:ascii="Times New Roman" w:hAnsi="Times New Roman" w:cs="Times New Roman"/>
                <w:color w:val="000000"/>
              </w:rPr>
              <w:t xml:space="preserve"> Sì [ ] No</w:t>
            </w:r>
          </w:p>
          <w:p w14:paraId="3F8C5201" w14:textId="77777777" w:rsidR="00537F27" w:rsidRPr="00333F9D" w:rsidRDefault="00537F27" w:rsidP="006251EA">
            <w:pPr>
              <w:spacing w:before="80" w:after="80" w:line="240" w:lineRule="auto"/>
              <w:rPr>
                <w:rFonts w:ascii="Times New Roman" w:hAnsi="Times New Roman" w:cs="Times New Roman"/>
                <w:color w:val="000000"/>
              </w:rPr>
            </w:pPr>
          </w:p>
          <w:p w14:paraId="0532BC45" w14:textId="77777777" w:rsidR="00537F27" w:rsidRPr="00333F9D" w:rsidRDefault="00537F27" w:rsidP="006251EA">
            <w:pPr>
              <w:spacing w:before="80" w:after="80" w:line="240" w:lineRule="auto"/>
              <w:rPr>
                <w:rFonts w:ascii="Times New Roman" w:hAnsi="Times New Roman" w:cs="Times New Roman"/>
                <w:color w:val="000000"/>
              </w:rPr>
            </w:pPr>
          </w:p>
          <w:p w14:paraId="066D569F" w14:textId="77777777" w:rsidR="00537F27" w:rsidRPr="00333F9D" w:rsidRDefault="00537F27" w:rsidP="006251EA">
            <w:pPr>
              <w:spacing w:before="80" w:after="80" w:line="240" w:lineRule="auto"/>
              <w:rPr>
                <w:rFonts w:ascii="Times New Roman" w:hAnsi="Times New Roman" w:cs="Times New Roman"/>
                <w:color w:val="000000"/>
              </w:rPr>
            </w:pPr>
          </w:p>
          <w:p w14:paraId="2BA0C40A" w14:textId="77777777" w:rsidR="00537F27" w:rsidRPr="00333F9D" w:rsidRDefault="00537F27" w:rsidP="006251EA">
            <w:pPr>
              <w:spacing w:before="80" w:after="80" w:line="240" w:lineRule="auto"/>
              <w:rPr>
                <w:rFonts w:ascii="Times New Roman" w:hAnsi="Times New Roman" w:cs="Times New Roman"/>
                <w:color w:val="000000"/>
              </w:rPr>
            </w:pPr>
          </w:p>
          <w:p w14:paraId="518D88E7"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3DC9D485"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02EABA8D" w14:textId="77777777" w:rsidR="00537F27" w:rsidRPr="00333F9D" w:rsidRDefault="00537F27" w:rsidP="006251EA">
            <w:pPr>
              <w:spacing w:before="80" w:after="80" w:line="240" w:lineRule="auto"/>
              <w:rPr>
                <w:rFonts w:ascii="Times New Roman" w:hAnsi="Times New Roman" w:cs="Times New Roman"/>
                <w:color w:val="000000"/>
              </w:rPr>
            </w:pPr>
          </w:p>
          <w:p w14:paraId="02036A99"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581D2BFA" w14:textId="77777777" w:rsidR="00537F27" w:rsidRPr="00333F9D" w:rsidRDefault="00537F27" w:rsidP="006251EA">
            <w:pPr>
              <w:spacing w:before="80" w:after="80" w:line="240" w:lineRule="auto"/>
              <w:rPr>
                <w:rFonts w:ascii="Times New Roman" w:hAnsi="Times New Roman" w:cs="Times New Roman"/>
                <w:color w:val="000000"/>
              </w:rPr>
            </w:pPr>
          </w:p>
          <w:p w14:paraId="722CEFBA"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In caso affermativo elencare la documentazione pertinente </w:t>
            </w:r>
            <w:proofErr w:type="gramStart"/>
            <w:r w:rsidRPr="00333F9D">
              <w:rPr>
                <w:rFonts w:ascii="Times New Roman" w:hAnsi="Times New Roman" w:cs="Times New Roman"/>
                <w:color w:val="000000"/>
              </w:rPr>
              <w:t xml:space="preserve">[  </w:t>
            </w:r>
            <w:proofErr w:type="gramEnd"/>
            <w:r w:rsidRPr="00333F9D">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333F9D" w:rsidRDefault="00537F27" w:rsidP="006251EA">
            <w:pPr>
              <w:spacing w:before="80" w:after="80" w:line="240" w:lineRule="auto"/>
              <w:rPr>
                <w:rFonts w:ascii="Times New Roman" w:hAnsi="Times New Roman" w:cs="Times New Roman"/>
                <w:strike/>
                <w:color w:val="000000"/>
              </w:rPr>
            </w:pPr>
            <w:r w:rsidRPr="00333F9D">
              <w:rPr>
                <w:rFonts w:ascii="Times New Roman" w:hAnsi="Times New Roman" w:cs="Times New Roman"/>
                <w:color w:val="000000"/>
              </w:rPr>
              <w:t xml:space="preserve">[……..…][…….…][……..…][……..…]  </w:t>
            </w:r>
          </w:p>
        </w:tc>
      </w:tr>
      <w:tr w:rsidR="00537F27" w:rsidRPr="00333F9D"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333F9D" w:rsidRDefault="00537F27" w:rsidP="006251EA">
            <w:pPr>
              <w:pStyle w:val="NormalLeft"/>
              <w:spacing w:before="80" w:after="80"/>
              <w:jc w:val="both"/>
              <w:rPr>
                <w:b/>
                <w:szCs w:val="24"/>
              </w:rPr>
            </w:pPr>
            <w:r w:rsidRPr="00333F9D">
              <w:rPr>
                <w:rStyle w:val="NormalBoldChar"/>
                <w:rFonts w:eastAsia="Calibri"/>
                <w:w w:val="0"/>
                <w:szCs w:val="24"/>
              </w:rPr>
              <w:lastRenderedPageBreak/>
              <w:t xml:space="preserve">L'operatore economico è a conoscenza di qualsiasi </w:t>
            </w:r>
            <w:r w:rsidRPr="00333F9D">
              <w:rPr>
                <w:b/>
                <w:szCs w:val="24"/>
              </w:rPr>
              <w:t xml:space="preserve">conflitto di </w:t>
            </w:r>
            <w:proofErr w:type="gramStart"/>
            <w:r w:rsidRPr="00333F9D">
              <w:rPr>
                <w:b/>
                <w:szCs w:val="24"/>
              </w:rPr>
              <w:t>interessi</w:t>
            </w:r>
            <w:r w:rsidRPr="00333F9D">
              <w:rPr>
                <w:b/>
                <w:sz w:val="18"/>
                <w:szCs w:val="18"/>
                <w:vertAlign w:val="superscript"/>
              </w:rPr>
              <w:t>(</w:t>
            </w:r>
            <w:proofErr w:type="gramEnd"/>
            <w:r w:rsidRPr="00333F9D">
              <w:rPr>
                <w:rStyle w:val="Rimandonotaapidipagina"/>
                <w:b/>
                <w:sz w:val="18"/>
                <w:szCs w:val="18"/>
                <w:vertAlign w:val="superscript"/>
              </w:rPr>
              <w:footnoteReference w:id="17"/>
            </w:r>
            <w:r w:rsidRPr="00333F9D">
              <w:rPr>
                <w:b/>
                <w:sz w:val="18"/>
                <w:szCs w:val="18"/>
                <w:vertAlign w:val="superscript"/>
              </w:rPr>
              <w:t>)</w:t>
            </w:r>
            <w:r w:rsidRPr="00333F9D">
              <w:rPr>
                <w:szCs w:val="24"/>
              </w:rPr>
              <w:t xml:space="preserve"> legato alla sua partecipazione alla procedura di appalto </w:t>
            </w:r>
            <w:r w:rsidRPr="00333F9D">
              <w:rPr>
                <w:color w:val="000000"/>
                <w:szCs w:val="24"/>
              </w:rPr>
              <w:t xml:space="preserve">(articolo 80, comma 5, lett. </w:t>
            </w:r>
            <w:r w:rsidRPr="00333F9D">
              <w:rPr>
                <w:i/>
                <w:color w:val="000000"/>
                <w:szCs w:val="24"/>
              </w:rPr>
              <w:t>d)</w:t>
            </w:r>
            <w:r w:rsidRPr="00333F9D">
              <w:rPr>
                <w:color w:val="000000"/>
                <w:szCs w:val="24"/>
              </w:rPr>
              <w:t xml:space="preserve"> del Codice)?</w:t>
            </w:r>
            <w:r w:rsidRPr="00333F9D">
              <w:rPr>
                <w:szCs w:val="24"/>
              </w:rPr>
              <w:br/>
            </w:r>
          </w:p>
          <w:p w14:paraId="18EFDB6F" w14:textId="77777777" w:rsidR="00537F27" w:rsidRPr="00333F9D" w:rsidRDefault="00537F27" w:rsidP="006251EA">
            <w:pPr>
              <w:pStyle w:val="NormalLeft"/>
              <w:spacing w:before="80" w:after="80"/>
              <w:jc w:val="both"/>
              <w:rPr>
                <w:w w:val="0"/>
                <w:szCs w:val="24"/>
              </w:rPr>
            </w:pPr>
            <w:r w:rsidRPr="00333F9D">
              <w:rPr>
                <w:b/>
                <w:szCs w:val="24"/>
              </w:rPr>
              <w:t>In caso affermativo</w:t>
            </w:r>
            <w:r w:rsidRPr="00333F9D">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602DDEB7"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br/>
            </w:r>
            <w:r w:rsidRPr="00333F9D">
              <w:rPr>
                <w:rFonts w:ascii="Times New Roman" w:hAnsi="Times New Roman" w:cs="Times New Roman"/>
              </w:rPr>
              <w:br/>
            </w:r>
          </w:p>
          <w:p w14:paraId="5AC60E43" w14:textId="77777777" w:rsidR="00537F27" w:rsidRPr="00333F9D" w:rsidRDefault="00537F27" w:rsidP="006251EA">
            <w:pPr>
              <w:spacing w:before="80" w:after="80" w:line="240" w:lineRule="auto"/>
              <w:rPr>
                <w:rFonts w:ascii="Times New Roman" w:hAnsi="Times New Roman" w:cs="Times New Roman"/>
              </w:rPr>
            </w:pPr>
          </w:p>
          <w:p w14:paraId="7B1DFCDF"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t>[………….]</w:t>
            </w:r>
          </w:p>
        </w:tc>
      </w:tr>
      <w:tr w:rsidR="00537F27" w:rsidRPr="00333F9D"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333F9D" w:rsidRDefault="00537F27" w:rsidP="006251EA">
            <w:pPr>
              <w:pStyle w:val="NormalLeft"/>
              <w:spacing w:before="80" w:after="80"/>
              <w:jc w:val="both"/>
              <w:rPr>
                <w:b/>
                <w:color w:val="000000"/>
                <w:szCs w:val="24"/>
              </w:rPr>
            </w:pPr>
            <w:r w:rsidRPr="00333F9D">
              <w:rPr>
                <w:rStyle w:val="NormalBoldChar"/>
                <w:rFonts w:eastAsia="Calibri"/>
                <w:w w:val="0"/>
                <w:szCs w:val="24"/>
              </w:rPr>
              <w:t xml:space="preserve">L'operatore economico o </w:t>
            </w:r>
            <w:r w:rsidRPr="00333F9D">
              <w:rPr>
                <w:szCs w:val="24"/>
              </w:rPr>
              <w:t xml:space="preserve">un'impresa a lui collegata </w:t>
            </w:r>
            <w:r w:rsidRPr="00333F9D">
              <w:rPr>
                <w:b/>
                <w:szCs w:val="24"/>
              </w:rPr>
              <w:t>ha fornito consulenza</w:t>
            </w:r>
            <w:r w:rsidRPr="00333F9D">
              <w:rPr>
                <w:szCs w:val="24"/>
              </w:rPr>
              <w:t xml:space="preserve"> all'amministrazione aggiudicatrice o all'ente aggiudicatore o ha </w:t>
            </w:r>
            <w:r w:rsidRPr="00333F9D">
              <w:rPr>
                <w:color w:val="000000"/>
                <w:szCs w:val="24"/>
              </w:rPr>
              <w:t xml:space="preserve">altrimenti </w:t>
            </w:r>
            <w:r w:rsidRPr="00333F9D">
              <w:rPr>
                <w:b/>
                <w:color w:val="000000"/>
                <w:szCs w:val="24"/>
              </w:rPr>
              <w:t>partecipato alla preparazione</w:t>
            </w:r>
            <w:r w:rsidRPr="00333F9D">
              <w:rPr>
                <w:color w:val="000000"/>
                <w:szCs w:val="24"/>
              </w:rPr>
              <w:t xml:space="preserve"> della procedura d'aggiudicazione (articolo 80, comma 5, lett. </w:t>
            </w:r>
            <w:r w:rsidRPr="00333F9D">
              <w:rPr>
                <w:i/>
                <w:color w:val="000000"/>
                <w:szCs w:val="24"/>
              </w:rPr>
              <w:t>e</w:t>
            </w:r>
            <w:r w:rsidRPr="00333F9D">
              <w:rPr>
                <w:color w:val="000000"/>
                <w:szCs w:val="24"/>
              </w:rPr>
              <w:t>) del Codice?</w:t>
            </w:r>
            <w:r w:rsidRPr="00333F9D">
              <w:rPr>
                <w:color w:val="000000"/>
                <w:szCs w:val="24"/>
              </w:rPr>
              <w:br/>
            </w:r>
          </w:p>
          <w:p w14:paraId="7BE21589" w14:textId="77777777" w:rsidR="00537F27" w:rsidRPr="00333F9D" w:rsidRDefault="00537F27" w:rsidP="006251EA">
            <w:pPr>
              <w:pStyle w:val="NormalLeft"/>
              <w:spacing w:before="80" w:after="80"/>
              <w:jc w:val="both"/>
              <w:rPr>
                <w:szCs w:val="24"/>
              </w:rPr>
            </w:pPr>
            <w:r w:rsidRPr="00333F9D">
              <w:rPr>
                <w:b/>
                <w:color w:val="000000"/>
                <w:szCs w:val="24"/>
              </w:rPr>
              <w:t>In caso affermativo</w:t>
            </w:r>
            <w:r w:rsidRPr="00333F9D">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4A1462B4" w14:textId="77777777" w:rsidR="00537F27" w:rsidRPr="00333F9D" w:rsidRDefault="00537F27" w:rsidP="006251EA">
            <w:pPr>
              <w:spacing w:before="80" w:after="80" w:line="240" w:lineRule="auto"/>
              <w:rPr>
                <w:rFonts w:ascii="Times New Roman" w:hAnsi="Times New Roman" w:cs="Times New Roman"/>
                <w:color w:val="FF0000"/>
              </w:rPr>
            </w:pPr>
            <w:r w:rsidRPr="00333F9D">
              <w:rPr>
                <w:rFonts w:ascii="Times New Roman" w:hAnsi="Times New Roman" w:cs="Times New Roman"/>
              </w:rPr>
              <w:br/>
            </w:r>
            <w:r w:rsidRPr="00333F9D">
              <w:rPr>
                <w:rFonts w:ascii="Times New Roman" w:hAnsi="Times New Roman" w:cs="Times New Roman"/>
              </w:rPr>
              <w:br/>
            </w:r>
            <w:r w:rsidRPr="00333F9D">
              <w:rPr>
                <w:rFonts w:ascii="Times New Roman" w:hAnsi="Times New Roman" w:cs="Times New Roman"/>
              </w:rPr>
              <w:br/>
            </w:r>
          </w:p>
          <w:p w14:paraId="0B1B6AE9" w14:textId="77777777" w:rsidR="00537F27" w:rsidRPr="00333F9D" w:rsidRDefault="00537F27" w:rsidP="006251EA">
            <w:pPr>
              <w:spacing w:before="80" w:after="80" w:line="240" w:lineRule="auto"/>
              <w:rPr>
                <w:rFonts w:ascii="Times New Roman" w:hAnsi="Times New Roman" w:cs="Times New Roman"/>
                <w:color w:val="FF0000"/>
              </w:rPr>
            </w:pPr>
          </w:p>
          <w:p w14:paraId="35E1261E"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t xml:space="preserve"> </w:t>
            </w:r>
          </w:p>
          <w:p w14:paraId="19800C97"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t>[…………………]</w:t>
            </w:r>
          </w:p>
        </w:tc>
      </w:tr>
      <w:tr w:rsidR="00537F27" w:rsidRPr="00333F9D"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333F9D" w:rsidRDefault="00537F27" w:rsidP="006251EA">
            <w:pPr>
              <w:pStyle w:val="NormalLeft"/>
              <w:spacing w:before="80" w:after="80"/>
              <w:jc w:val="both"/>
              <w:rPr>
                <w:color w:val="000000"/>
                <w:szCs w:val="24"/>
              </w:rPr>
            </w:pPr>
            <w:r w:rsidRPr="00333F9D">
              <w:rPr>
                <w:color w:val="000000"/>
                <w:szCs w:val="24"/>
              </w:rPr>
              <w:t>L'operatore economico può confermare di:</w:t>
            </w:r>
          </w:p>
          <w:p w14:paraId="3EAF4E87" w14:textId="77777777" w:rsidR="00537F27" w:rsidRPr="00333F9D" w:rsidRDefault="00537F27" w:rsidP="00537F27">
            <w:pPr>
              <w:pStyle w:val="NormalLeft"/>
              <w:numPr>
                <w:ilvl w:val="0"/>
                <w:numId w:val="41"/>
              </w:numPr>
              <w:spacing w:before="80" w:after="80"/>
              <w:ind w:left="304" w:hanging="284"/>
              <w:jc w:val="both"/>
              <w:rPr>
                <w:color w:val="000000"/>
                <w:szCs w:val="24"/>
              </w:rPr>
            </w:pPr>
            <w:r w:rsidRPr="00333F9D">
              <w:rPr>
                <w:rStyle w:val="NormalBoldChar"/>
                <w:rFonts w:eastAsia="Calibri"/>
                <w:color w:val="000000"/>
                <w:w w:val="0"/>
                <w:szCs w:val="24"/>
              </w:rPr>
              <w:t>non essersi reso</w:t>
            </w:r>
            <w:r w:rsidRPr="00333F9D">
              <w:rPr>
                <w:color w:val="000000"/>
                <w:szCs w:val="24"/>
              </w:rPr>
              <w:t xml:space="preserve"> gravemente colpevole di </w:t>
            </w:r>
            <w:r w:rsidRPr="00333F9D">
              <w:rPr>
                <w:b/>
                <w:color w:val="000000"/>
                <w:szCs w:val="24"/>
              </w:rPr>
              <w:t>false dichiarazioni</w:t>
            </w:r>
            <w:r w:rsidRPr="00333F9D">
              <w:rPr>
                <w:color w:val="000000"/>
                <w:szCs w:val="24"/>
              </w:rPr>
              <w:t xml:space="preserve"> nel fornire le informazioni richieste per verificare l'assenza di motivi di esclusione o il rispetto dei criteri di selezione,</w:t>
            </w:r>
          </w:p>
          <w:p w14:paraId="66645E38" w14:textId="77777777" w:rsidR="00537F27" w:rsidRPr="00333F9D" w:rsidRDefault="00537F27" w:rsidP="00537F27">
            <w:pPr>
              <w:pStyle w:val="NormalLeft"/>
              <w:numPr>
                <w:ilvl w:val="0"/>
                <w:numId w:val="41"/>
              </w:numPr>
              <w:spacing w:before="80" w:after="80"/>
              <w:ind w:left="304" w:hanging="284"/>
              <w:jc w:val="both"/>
              <w:rPr>
                <w:color w:val="000000"/>
                <w:szCs w:val="24"/>
              </w:rPr>
            </w:pPr>
            <w:r w:rsidRPr="00333F9D">
              <w:rPr>
                <w:rStyle w:val="NormalBoldChar"/>
                <w:rFonts w:eastAsia="Calibri"/>
                <w:color w:val="000000"/>
                <w:w w:val="0"/>
                <w:szCs w:val="24"/>
              </w:rPr>
              <w:t xml:space="preserve">non avere </w:t>
            </w:r>
            <w:r w:rsidRPr="00333F9D">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333F9D" w:rsidRDefault="00537F27" w:rsidP="006251EA">
            <w:pPr>
              <w:spacing w:before="80" w:after="80" w:line="240" w:lineRule="auto"/>
              <w:rPr>
                <w:rFonts w:ascii="Times New Roman" w:hAnsi="Times New Roman" w:cs="Times New Roman"/>
                <w:color w:val="000000"/>
              </w:rPr>
            </w:pPr>
          </w:p>
          <w:p w14:paraId="39B76ACC" w14:textId="77777777" w:rsidR="00537F27" w:rsidRPr="00333F9D" w:rsidRDefault="00537F27" w:rsidP="006251EA">
            <w:pPr>
              <w:spacing w:before="80" w:after="80" w:line="240" w:lineRule="auto"/>
              <w:rPr>
                <w:rFonts w:ascii="Times New Roman" w:hAnsi="Times New Roman" w:cs="Times New Roman"/>
                <w:color w:val="000000"/>
              </w:rPr>
            </w:pPr>
          </w:p>
          <w:p w14:paraId="4C88EFBF"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3C6251D9" w14:textId="77777777" w:rsidR="00537F27" w:rsidRPr="00333F9D" w:rsidRDefault="00537F27" w:rsidP="006251EA">
            <w:pPr>
              <w:spacing w:before="80" w:after="80" w:line="240" w:lineRule="auto"/>
              <w:rPr>
                <w:rFonts w:ascii="Times New Roman" w:hAnsi="Times New Roman" w:cs="Times New Roman"/>
                <w:color w:val="000000"/>
              </w:rPr>
            </w:pPr>
          </w:p>
          <w:p w14:paraId="22EAB50B" w14:textId="77777777" w:rsidR="00537F27" w:rsidRPr="00333F9D" w:rsidRDefault="00537F27" w:rsidP="006251EA">
            <w:pPr>
              <w:spacing w:before="80" w:after="80" w:line="240" w:lineRule="auto"/>
              <w:rPr>
                <w:rFonts w:ascii="Times New Roman" w:hAnsi="Times New Roman" w:cs="Times New Roman"/>
                <w:color w:val="000000"/>
              </w:rPr>
            </w:pPr>
          </w:p>
          <w:p w14:paraId="21303E37"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tc>
      </w:tr>
    </w:tbl>
    <w:p w14:paraId="7E9EF8B8" w14:textId="77777777" w:rsidR="00537F27" w:rsidRPr="00333F9D" w:rsidRDefault="00537F27" w:rsidP="00537F27">
      <w:pPr>
        <w:pStyle w:val="SectionTitle"/>
        <w:spacing w:before="80" w:after="80"/>
        <w:rPr>
          <w:sz w:val="24"/>
          <w:szCs w:val="24"/>
        </w:rPr>
      </w:pPr>
      <w:r w:rsidRPr="00333F9D">
        <w:rPr>
          <w:b w:val="0"/>
          <w:caps/>
          <w:sz w:val="24"/>
          <w:szCs w:val="24"/>
        </w:rPr>
        <w:br w:type="page"/>
      </w:r>
      <w:r w:rsidRPr="00333F9D">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333F9D"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b/>
                <w:color w:val="000000"/>
              </w:rPr>
              <w:t xml:space="preserve">Motivi di esclusione previsti esclusivamente dalla legislazione nazionale </w:t>
            </w:r>
            <w:r w:rsidRPr="00333F9D">
              <w:rPr>
                <w:rFonts w:ascii="Times New Roman" w:hAnsi="Times New Roman" w:cs="Times New Roman"/>
                <w:color w:val="000000"/>
              </w:rPr>
              <w:t xml:space="preserve">(articolo 80, comma 2 e comma 5, lett. </w:t>
            </w:r>
            <w:r w:rsidRPr="00333F9D">
              <w:rPr>
                <w:rFonts w:ascii="Times New Roman" w:hAnsi="Times New Roman" w:cs="Times New Roman"/>
                <w:i/>
                <w:color w:val="000000"/>
              </w:rPr>
              <w:t>f</w:t>
            </w:r>
            <w:proofErr w:type="gramStart"/>
            <w:r w:rsidRPr="00333F9D">
              <w:rPr>
                <w:rFonts w:ascii="Times New Roman" w:hAnsi="Times New Roman" w:cs="Times New Roman"/>
                <w:i/>
                <w:color w:val="000000"/>
              </w:rPr>
              <w:t>),f</w:t>
            </w:r>
            <w:proofErr w:type="gramEnd"/>
            <w:r w:rsidRPr="00333F9D">
              <w:rPr>
                <w:rFonts w:ascii="Times New Roman" w:hAnsi="Times New Roman" w:cs="Times New Roman"/>
                <w:i/>
                <w:color w:val="000000"/>
              </w:rPr>
              <w:t>-bis), f-ter), g), h), i), l), m)</w:t>
            </w:r>
            <w:r w:rsidRPr="00333F9D">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b/>
              </w:rPr>
              <w:t>Risposta:</w:t>
            </w:r>
          </w:p>
        </w:tc>
      </w:tr>
      <w:tr w:rsidR="00537F27" w:rsidRPr="00333F9D"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Sussistono  a carico dell’operatore economico cause di decadenza, di sospensione o di divieto previste dall'</w:t>
            </w:r>
            <w:hyperlink r:id="rId10" w:anchor="067" w:history="1">
              <w:r w:rsidRPr="00333F9D">
                <w:rPr>
                  <w:rStyle w:val="Collegamentoipertestuale"/>
                  <w:rFonts w:ascii="Times New Roman" w:hAnsi="Times New Roman" w:cs="Times New Roman"/>
                  <w:color w:val="000000"/>
                </w:rPr>
                <w:t>articolo 67 del decreto legislativo 6 settembre 2011, n. 159</w:t>
              </w:r>
            </w:hyperlink>
            <w:r w:rsidRPr="00333F9D">
              <w:rPr>
                <w:rFonts w:ascii="Times New Roman" w:hAnsi="Times New Roman" w:cs="Times New Roman"/>
                <w:color w:val="000000"/>
              </w:rPr>
              <w:t xml:space="preserve">  o di un tentativo di infiltrazione mafiosa di cui all'</w:t>
            </w:r>
            <w:hyperlink r:id="rId11" w:anchor="084" w:history="1">
              <w:r w:rsidRPr="00333F9D">
                <w:rPr>
                  <w:rStyle w:val="Collegamentoipertestuale"/>
                  <w:rFonts w:ascii="Times New Roman" w:hAnsi="Times New Roman" w:cs="Times New Roman"/>
                  <w:color w:val="000000"/>
                </w:rPr>
                <w:t>articolo 84, comma 4, del medesimo decreto</w:t>
              </w:r>
            </w:hyperlink>
            <w:r w:rsidRPr="00333F9D">
              <w:rPr>
                <w:rFonts w:ascii="Times New Roman" w:hAnsi="Times New Roman" w:cs="Times New Roman"/>
                <w:color w:val="000000"/>
              </w:rPr>
              <w:t xml:space="preserve">, fermo restando quanto previsto dagli </w:t>
            </w:r>
            <w:hyperlink r:id="rId12" w:anchor="088" w:history="1">
              <w:r w:rsidRPr="00333F9D">
                <w:rPr>
                  <w:rStyle w:val="Collegamentoipertestuale"/>
                  <w:rFonts w:ascii="Times New Roman" w:hAnsi="Times New Roman" w:cs="Times New Roman"/>
                  <w:color w:val="000000"/>
                </w:rPr>
                <w:t>articoli 88, comma 4-bis</w:t>
              </w:r>
            </w:hyperlink>
            <w:r w:rsidRPr="00333F9D">
              <w:rPr>
                <w:rFonts w:ascii="Times New Roman" w:hAnsi="Times New Roman" w:cs="Times New Roman"/>
                <w:color w:val="000000"/>
              </w:rPr>
              <w:t xml:space="preserve">, e </w:t>
            </w:r>
            <w:hyperlink r:id="rId13" w:anchor="092" w:history="1">
              <w:r w:rsidRPr="00333F9D">
                <w:rPr>
                  <w:rStyle w:val="Collegamentoipertestuale"/>
                  <w:rFonts w:ascii="Times New Roman" w:hAnsi="Times New Roman" w:cs="Times New Roman"/>
                  <w:color w:val="000000"/>
                </w:rPr>
                <w:t>92, commi 2 e 3, del decreto legislativo 6 settembre 2011, n. 159</w:t>
              </w:r>
            </w:hyperlink>
            <w:r w:rsidRPr="00333F9D">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333F9D" w:rsidRDefault="00537F27" w:rsidP="006251EA">
            <w:pPr>
              <w:spacing w:before="80" w:after="80" w:line="240" w:lineRule="auto"/>
              <w:rPr>
                <w:rFonts w:ascii="Times New Roman" w:hAnsi="Times New Roman" w:cs="Times New Roman"/>
              </w:rPr>
            </w:pPr>
            <w:proofErr w:type="gramStart"/>
            <w:r w:rsidRPr="00333F9D">
              <w:rPr>
                <w:rFonts w:ascii="Times New Roman" w:hAnsi="Times New Roman" w:cs="Times New Roman"/>
              </w:rPr>
              <w:t>[ ]</w:t>
            </w:r>
            <w:proofErr w:type="gramEnd"/>
            <w:r w:rsidRPr="00333F9D">
              <w:rPr>
                <w:rFonts w:ascii="Times New Roman" w:hAnsi="Times New Roman" w:cs="Times New Roman"/>
              </w:rPr>
              <w:t xml:space="preserve"> Sì [ ] No</w:t>
            </w:r>
          </w:p>
          <w:p w14:paraId="2A6B879B" w14:textId="77777777" w:rsidR="00537F27" w:rsidRPr="00333F9D" w:rsidRDefault="00537F27" w:rsidP="006251EA">
            <w:pPr>
              <w:spacing w:before="80" w:after="80" w:line="240" w:lineRule="auto"/>
              <w:rPr>
                <w:rFonts w:ascii="Times New Roman" w:hAnsi="Times New Roman" w:cs="Times New Roman"/>
              </w:rPr>
            </w:pPr>
          </w:p>
          <w:p w14:paraId="7A3E1B2C" w14:textId="77777777" w:rsidR="00537F27" w:rsidRPr="00333F9D" w:rsidRDefault="00537F27" w:rsidP="006251EA">
            <w:pPr>
              <w:spacing w:before="80" w:after="80" w:line="240" w:lineRule="auto"/>
              <w:rPr>
                <w:rFonts w:ascii="Times New Roman" w:hAnsi="Times New Roman" w:cs="Times New Roman"/>
              </w:rPr>
            </w:pPr>
          </w:p>
          <w:p w14:paraId="3BA56D55" w14:textId="77777777" w:rsidR="00537F27" w:rsidRPr="00333F9D" w:rsidRDefault="00537F27" w:rsidP="006251EA">
            <w:pPr>
              <w:spacing w:before="80" w:after="80" w:line="240" w:lineRule="auto"/>
              <w:rPr>
                <w:rFonts w:ascii="Times New Roman" w:hAnsi="Times New Roman" w:cs="Times New Roman"/>
              </w:rPr>
            </w:pPr>
          </w:p>
          <w:p w14:paraId="54602394" w14:textId="77777777" w:rsidR="00537F27" w:rsidRPr="00333F9D" w:rsidRDefault="00537F27" w:rsidP="006251EA">
            <w:pPr>
              <w:spacing w:before="80" w:after="80" w:line="240" w:lineRule="auto"/>
              <w:rPr>
                <w:rFonts w:ascii="Times New Roman" w:hAnsi="Times New Roman" w:cs="Times New Roman"/>
              </w:rPr>
            </w:pPr>
          </w:p>
          <w:p w14:paraId="0741CC78" w14:textId="77777777" w:rsidR="00537F27" w:rsidRPr="00333F9D" w:rsidRDefault="00537F27" w:rsidP="006251EA">
            <w:pPr>
              <w:spacing w:before="80" w:after="80" w:line="240" w:lineRule="auto"/>
              <w:rPr>
                <w:rFonts w:ascii="Times New Roman" w:hAnsi="Times New Roman" w:cs="Times New Roman"/>
              </w:rPr>
            </w:pPr>
          </w:p>
          <w:p w14:paraId="024DDA0F" w14:textId="77777777" w:rsidR="00537F27" w:rsidRPr="00333F9D" w:rsidRDefault="00537F27" w:rsidP="006251EA">
            <w:pPr>
              <w:spacing w:before="80" w:after="80" w:line="240" w:lineRule="auto"/>
              <w:rPr>
                <w:rFonts w:ascii="Times New Roman" w:hAnsi="Times New Roman" w:cs="Times New Roman"/>
              </w:rPr>
            </w:pPr>
          </w:p>
          <w:p w14:paraId="7FB32958" w14:textId="77777777" w:rsidR="00537F27" w:rsidRPr="00333F9D" w:rsidRDefault="00537F27" w:rsidP="006251EA">
            <w:pPr>
              <w:spacing w:before="80" w:after="80" w:line="240" w:lineRule="auto"/>
              <w:rPr>
                <w:rFonts w:ascii="Times New Roman" w:hAnsi="Times New Roman" w:cs="Times New Roman"/>
              </w:rPr>
            </w:pPr>
          </w:p>
          <w:p w14:paraId="17460225"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333F9D" w:rsidRDefault="00537F27" w:rsidP="006251EA">
            <w:pPr>
              <w:spacing w:before="80" w:after="80" w:line="240" w:lineRule="auto"/>
              <w:rPr>
                <w:rFonts w:ascii="Times New Roman" w:hAnsi="Times New Roman" w:cs="Times New Roman"/>
              </w:rPr>
            </w:pPr>
            <w:r w:rsidRPr="00333F9D">
              <w:rPr>
                <w:rFonts w:ascii="Times New Roman" w:hAnsi="Times New Roman" w:cs="Times New Roman"/>
              </w:rPr>
              <w:t>[…………….…][………………][……..………][…..……..…]</w:t>
            </w:r>
            <w:r w:rsidRPr="00333F9D">
              <w:rPr>
                <w:rFonts w:ascii="Times New Roman" w:hAnsi="Times New Roman" w:cs="Times New Roman"/>
                <w:sz w:val="18"/>
                <w:szCs w:val="18"/>
                <w:vertAlign w:val="superscript"/>
              </w:rPr>
              <w:t xml:space="preserve"> (</w:t>
            </w:r>
            <w:r w:rsidRPr="00333F9D">
              <w:rPr>
                <w:rStyle w:val="Rimandonotaapidipagina"/>
                <w:rFonts w:ascii="Times New Roman" w:hAnsi="Times New Roman" w:cs="Times New Roman"/>
                <w:sz w:val="18"/>
                <w:szCs w:val="18"/>
                <w:vertAlign w:val="superscript"/>
              </w:rPr>
              <w:footnoteReference w:id="18"/>
            </w:r>
            <w:r w:rsidRPr="00333F9D">
              <w:rPr>
                <w:rFonts w:ascii="Times New Roman" w:hAnsi="Times New Roman" w:cs="Times New Roman"/>
                <w:sz w:val="18"/>
                <w:szCs w:val="18"/>
                <w:vertAlign w:val="superscript"/>
              </w:rPr>
              <w:t>)</w:t>
            </w:r>
          </w:p>
        </w:tc>
      </w:tr>
      <w:tr w:rsidR="00537F27" w:rsidRPr="00333F9D"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L’operatore economico si trova in una delle seguenti situazioni?</w:t>
            </w:r>
          </w:p>
          <w:p w14:paraId="0F8489E4" w14:textId="77777777" w:rsidR="00537F27" w:rsidRPr="00333F9D" w:rsidRDefault="00537F27" w:rsidP="00537F27">
            <w:pPr>
              <w:pStyle w:val="NormalWeb1"/>
              <w:numPr>
                <w:ilvl w:val="0"/>
                <w:numId w:val="42"/>
              </w:numPr>
              <w:spacing w:before="80" w:after="80"/>
              <w:jc w:val="both"/>
              <w:rPr>
                <w:color w:val="000000"/>
              </w:rPr>
            </w:pPr>
            <w:r w:rsidRPr="00333F9D">
              <w:rPr>
                <w:color w:val="000000"/>
              </w:rPr>
              <w:t>è stato soggetto alla sanzione interdittiva di cui all'</w:t>
            </w:r>
            <w:hyperlink r:id="rId14" w:anchor="09" w:history="1">
              <w:r w:rsidRPr="00333F9D">
                <w:rPr>
                  <w:rStyle w:val="Collegamentoipertestuale"/>
                  <w:rFonts w:eastAsia="font462"/>
                  <w:color w:val="000000"/>
                </w:rPr>
                <w:t>articolo 9, comma 2, lettera c) del decreto legislativo 8 giugno 2001, n. 231</w:t>
              </w:r>
            </w:hyperlink>
            <w:r w:rsidRPr="00333F9D">
              <w:rPr>
                <w:color w:val="000000"/>
              </w:rPr>
              <w:t xml:space="preserve"> o ad altra sanzione che comporta il divieto di contrarre con la pubblica amministrazione, compresi i provvedimenti interdittivi di cui all'</w:t>
            </w:r>
            <w:hyperlink r:id="rId15" w:anchor="014" w:history="1">
              <w:r w:rsidRPr="00333F9D">
                <w:rPr>
                  <w:rStyle w:val="Collegamentoipertestuale"/>
                  <w:rFonts w:eastAsia="font462"/>
                  <w:color w:val="000000"/>
                </w:rPr>
                <w:t>articolo 14 del decreto legislativo 9 aprile 2008, n. 81</w:t>
              </w:r>
            </w:hyperlink>
            <w:r w:rsidRPr="00333F9D">
              <w:rPr>
                <w:color w:val="000000"/>
              </w:rPr>
              <w:t xml:space="preserve"> (Articolo 80, comma 5, lettera </w:t>
            </w:r>
            <w:r w:rsidRPr="00333F9D">
              <w:rPr>
                <w:i/>
                <w:color w:val="000000"/>
              </w:rPr>
              <w:t>f)</w:t>
            </w:r>
            <w:r w:rsidRPr="00333F9D">
              <w:rPr>
                <w:color w:val="000000"/>
              </w:rPr>
              <w:t xml:space="preserve">; </w:t>
            </w:r>
          </w:p>
          <w:p w14:paraId="6AAA9690" w14:textId="77777777" w:rsidR="00537F27" w:rsidRPr="00333F9D" w:rsidRDefault="00537F27" w:rsidP="006251EA">
            <w:pPr>
              <w:pStyle w:val="NormalWeb1"/>
              <w:spacing w:before="80" w:after="80"/>
              <w:jc w:val="both"/>
              <w:rPr>
                <w:color w:val="000000"/>
              </w:rPr>
            </w:pPr>
          </w:p>
          <w:p w14:paraId="2D5F0EFF" w14:textId="77777777" w:rsidR="00537F27" w:rsidRPr="00333F9D" w:rsidRDefault="00537F27" w:rsidP="006251EA">
            <w:pPr>
              <w:pStyle w:val="NormalWeb1"/>
              <w:spacing w:before="80" w:after="80"/>
              <w:jc w:val="both"/>
              <w:rPr>
                <w:color w:val="000000"/>
              </w:rPr>
            </w:pPr>
          </w:p>
          <w:p w14:paraId="32CF09B4" w14:textId="77777777" w:rsidR="00537F27" w:rsidRPr="00333F9D" w:rsidRDefault="00537F27" w:rsidP="00537F27">
            <w:pPr>
              <w:pStyle w:val="NormalWeb1"/>
              <w:numPr>
                <w:ilvl w:val="0"/>
                <w:numId w:val="42"/>
              </w:numPr>
              <w:spacing w:before="80" w:after="80"/>
              <w:jc w:val="both"/>
              <w:rPr>
                <w:i/>
                <w:iCs/>
                <w:color w:val="000000"/>
              </w:rPr>
            </w:pPr>
            <w:r w:rsidRPr="00333F9D">
              <w:rPr>
                <w:i/>
                <w:iCs/>
                <w:color w:val="000000"/>
              </w:rPr>
              <w:t xml:space="preserve">ha presentato in procedure di gara e negli affidamenti di subappalti documentazione o dichiarazioni non veritiere (Articolo 80, comma 5, lettera f-bis) </w:t>
            </w:r>
          </w:p>
          <w:p w14:paraId="4BB419A7" w14:textId="77777777" w:rsidR="00537F27" w:rsidRPr="00333F9D" w:rsidRDefault="00537F27" w:rsidP="006251EA">
            <w:pPr>
              <w:pStyle w:val="NormalWeb1"/>
              <w:spacing w:before="80" w:after="80"/>
              <w:ind w:left="360"/>
              <w:jc w:val="both"/>
              <w:rPr>
                <w:color w:val="000000"/>
                <w:highlight w:val="yellow"/>
              </w:rPr>
            </w:pPr>
          </w:p>
          <w:p w14:paraId="5748FEA6" w14:textId="77777777" w:rsidR="00537F27" w:rsidRPr="00333F9D" w:rsidRDefault="00537F27" w:rsidP="006251EA">
            <w:pPr>
              <w:pStyle w:val="NormalWeb1"/>
              <w:spacing w:before="80" w:after="80"/>
              <w:ind w:left="360"/>
              <w:jc w:val="both"/>
              <w:rPr>
                <w:color w:val="000000"/>
                <w:highlight w:val="yellow"/>
              </w:rPr>
            </w:pPr>
          </w:p>
          <w:p w14:paraId="265DFE1F" w14:textId="77777777" w:rsidR="00537F27" w:rsidRPr="00333F9D" w:rsidRDefault="00537F27" w:rsidP="006251EA">
            <w:pPr>
              <w:pStyle w:val="NormalWeb1"/>
              <w:spacing w:before="80" w:after="80"/>
              <w:ind w:left="360"/>
              <w:jc w:val="both"/>
              <w:rPr>
                <w:color w:val="000000"/>
                <w:highlight w:val="yellow"/>
              </w:rPr>
            </w:pPr>
          </w:p>
          <w:p w14:paraId="7EEAC09A" w14:textId="77777777" w:rsidR="00537F27" w:rsidRPr="00333F9D" w:rsidRDefault="00537F27" w:rsidP="00537F27">
            <w:pPr>
              <w:pStyle w:val="NormalWeb1"/>
              <w:numPr>
                <w:ilvl w:val="0"/>
                <w:numId w:val="42"/>
              </w:numPr>
              <w:spacing w:before="80" w:after="80"/>
              <w:jc w:val="both"/>
              <w:rPr>
                <w:i/>
                <w:iCs/>
                <w:color w:val="000000"/>
              </w:rPr>
            </w:pPr>
            <w:r w:rsidRPr="00333F9D">
              <w:rPr>
                <w:i/>
                <w:iCs/>
                <w:color w:val="000000"/>
              </w:rPr>
              <w:t xml:space="preserve">è iscritto nel casellario informatico tenuto dall’Osservatorio dell’ANAC per aver </w:t>
            </w:r>
            <w:r w:rsidRPr="00333F9D">
              <w:rPr>
                <w:i/>
                <w:iCs/>
                <w:color w:val="000000"/>
              </w:rPr>
              <w:lastRenderedPageBreak/>
              <w:t>presentato false dichiarazioni o falsa documentazione nelle procedure di gara e negli affidamenti di subappalti (Articolo 80, comma 5, lettera f-ter)</w:t>
            </w:r>
          </w:p>
          <w:p w14:paraId="0EEBCFE1" w14:textId="77777777" w:rsidR="00537F27" w:rsidRPr="00333F9D" w:rsidRDefault="00537F27" w:rsidP="006251EA">
            <w:pPr>
              <w:pStyle w:val="NormalWeb1"/>
              <w:spacing w:before="80" w:after="80"/>
              <w:ind w:left="360"/>
              <w:jc w:val="both"/>
              <w:rPr>
                <w:color w:val="000000"/>
              </w:rPr>
            </w:pPr>
          </w:p>
          <w:p w14:paraId="0792AF00" w14:textId="77777777" w:rsidR="00537F27" w:rsidRPr="00333F9D" w:rsidRDefault="00537F27" w:rsidP="006251EA">
            <w:pPr>
              <w:pStyle w:val="NormalWeb1"/>
              <w:spacing w:before="80" w:after="80"/>
              <w:ind w:left="360"/>
              <w:jc w:val="both"/>
              <w:rPr>
                <w:color w:val="000000"/>
              </w:rPr>
            </w:pPr>
          </w:p>
          <w:p w14:paraId="215058AF" w14:textId="77777777" w:rsidR="00537F27" w:rsidRPr="00333F9D" w:rsidRDefault="00537F27" w:rsidP="006251EA">
            <w:pPr>
              <w:pStyle w:val="NormalWeb1"/>
              <w:spacing w:before="80" w:after="80"/>
              <w:ind w:left="360"/>
              <w:jc w:val="both"/>
              <w:rPr>
                <w:color w:val="000000"/>
              </w:rPr>
            </w:pPr>
          </w:p>
          <w:p w14:paraId="22670891" w14:textId="77777777" w:rsidR="00537F27" w:rsidRPr="00333F9D" w:rsidRDefault="00537F27" w:rsidP="006251EA">
            <w:pPr>
              <w:pStyle w:val="NormalWeb1"/>
              <w:spacing w:before="80" w:after="80"/>
              <w:ind w:left="360"/>
              <w:jc w:val="both"/>
              <w:rPr>
                <w:color w:val="000000"/>
              </w:rPr>
            </w:pPr>
          </w:p>
          <w:p w14:paraId="65C07818" w14:textId="77777777" w:rsidR="00537F27" w:rsidRPr="00333F9D" w:rsidRDefault="00537F27" w:rsidP="00537F27">
            <w:pPr>
              <w:pStyle w:val="NormalWeb1"/>
              <w:numPr>
                <w:ilvl w:val="0"/>
                <w:numId w:val="42"/>
              </w:numPr>
              <w:spacing w:before="80" w:after="80"/>
              <w:jc w:val="both"/>
              <w:rPr>
                <w:color w:val="000000"/>
              </w:rPr>
            </w:pPr>
            <w:r w:rsidRPr="00333F9D">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333F9D" w:rsidRDefault="00537F27" w:rsidP="006251EA">
            <w:pPr>
              <w:pStyle w:val="NormalWeb1"/>
              <w:spacing w:before="80" w:after="80"/>
              <w:ind w:left="284" w:hanging="284"/>
              <w:jc w:val="both"/>
              <w:rPr>
                <w:color w:val="000000"/>
              </w:rPr>
            </w:pPr>
          </w:p>
          <w:p w14:paraId="66255CF7" w14:textId="77777777" w:rsidR="00537F27" w:rsidRPr="00333F9D" w:rsidRDefault="00537F27" w:rsidP="006251EA">
            <w:pPr>
              <w:pStyle w:val="NormalWeb1"/>
              <w:spacing w:before="80" w:after="80"/>
              <w:ind w:left="360"/>
              <w:jc w:val="both"/>
              <w:rPr>
                <w:color w:val="000000"/>
              </w:rPr>
            </w:pPr>
          </w:p>
          <w:p w14:paraId="426C4E37" w14:textId="77777777" w:rsidR="00537F27" w:rsidRPr="00333F9D" w:rsidRDefault="00537F27" w:rsidP="006251EA">
            <w:pPr>
              <w:pStyle w:val="Paragrafoelenco"/>
              <w:rPr>
                <w:rFonts w:ascii="Times New Roman" w:hAnsi="Times New Roman" w:cs="Times New Roman"/>
                <w:color w:val="000000"/>
              </w:rPr>
            </w:pPr>
          </w:p>
          <w:p w14:paraId="50016FB1" w14:textId="77777777" w:rsidR="00537F27" w:rsidRPr="00333F9D" w:rsidRDefault="00537F27" w:rsidP="006251EA">
            <w:pPr>
              <w:pStyle w:val="NormalWeb1"/>
              <w:spacing w:before="80" w:after="80"/>
              <w:ind w:left="360"/>
              <w:jc w:val="both"/>
              <w:rPr>
                <w:color w:val="000000"/>
              </w:rPr>
            </w:pPr>
          </w:p>
          <w:p w14:paraId="6226BFBA" w14:textId="77777777" w:rsidR="00537F27" w:rsidRPr="00333F9D" w:rsidRDefault="00537F27" w:rsidP="00537F27">
            <w:pPr>
              <w:pStyle w:val="NormalWeb1"/>
              <w:numPr>
                <w:ilvl w:val="0"/>
                <w:numId w:val="42"/>
              </w:numPr>
              <w:spacing w:before="80" w:after="80"/>
              <w:jc w:val="both"/>
              <w:rPr>
                <w:color w:val="000000"/>
              </w:rPr>
            </w:pPr>
            <w:r w:rsidRPr="00333F9D">
              <w:rPr>
                <w:color w:val="000000"/>
              </w:rPr>
              <w:t>ha violato il divieto di intestazione fiduciaria di cui all'</w:t>
            </w:r>
            <w:r w:rsidRPr="00333F9D">
              <w:t xml:space="preserve">articolo 17 della legge 19 marzo 1990, n. 55 </w:t>
            </w:r>
            <w:r w:rsidRPr="00333F9D">
              <w:rPr>
                <w:color w:val="000000"/>
              </w:rPr>
              <w:t xml:space="preserve">(Articolo 80, comma 5, lettera h)? </w:t>
            </w:r>
          </w:p>
          <w:p w14:paraId="03962807" w14:textId="77777777" w:rsidR="00537F27" w:rsidRPr="00333F9D"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333F9D" w:rsidRDefault="00537F27" w:rsidP="006251EA">
            <w:pPr>
              <w:spacing w:before="80" w:after="80" w:line="240" w:lineRule="auto"/>
              <w:ind w:left="284" w:hanging="284"/>
              <w:rPr>
                <w:rFonts w:ascii="Times New Roman" w:hAnsi="Times New Roman" w:cs="Times New Roman"/>
                <w:color w:val="000000"/>
              </w:rPr>
            </w:pPr>
            <w:r w:rsidRPr="00333F9D">
              <w:rPr>
                <w:rFonts w:ascii="Times New Roman" w:hAnsi="Times New Roman" w:cs="Times New Roman"/>
                <w:color w:val="000000"/>
              </w:rPr>
              <w:t>In caso affermativo:</w:t>
            </w:r>
          </w:p>
          <w:p w14:paraId="7DA37D5D" w14:textId="77777777" w:rsidR="00537F27" w:rsidRPr="00333F9D" w:rsidRDefault="00537F27" w:rsidP="00537F27">
            <w:pPr>
              <w:pStyle w:val="NormalWeb1"/>
              <w:numPr>
                <w:ilvl w:val="0"/>
                <w:numId w:val="43"/>
              </w:numPr>
              <w:spacing w:before="80" w:after="80"/>
              <w:ind w:left="304" w:hanging="284"/>
              <w:jc w:val="both"/>
              <w:rPr>
                <w:color w:val="000000"/>
              </w:rPr>
            </w:pPr>
            <w:r w:rsidRPr="00333F9D">
              <w:rPr>
                <w:color w:val="000000"/>
              </w:rPr>
              <w:t>indicare la data dell’accertamento definitivo e l’autorità o organismo di emanazione:</w:t>
            </w:r>
          </w:p>
          <w:p w14:paraId="040D6115" w14:textId="77777777" w:rsidR="00537F27" w:rsidRPr="00333F9D" w:rsidRDefault="00537F27" w:rsidP="006251EA">
            <w:pPr>
              <w:pStyle w:val="NormalWeb1"/>
              <w:spacing w:before="80" w:after="80"/>
              <w:ind w:left="284" w:hanging="284"/>
              <w:jc w:val="both"/>
              <w:rPr>
                <w:color w:val="000000"/>
              </w:rPr>
            </w:pPr>
          </w:p>
          <w:p w14:paraId="105225B1" w14:textId="77777777" w:rsidR="00537F27" w:rsidRPr="00333F9D" w:rsidRDefault="00537F27" w:rsidP="00537F27">
            <w:pPr>
              <w:pStyle w:val="NormalWeb1"/>
              <w:numPr>
                <w:ilvl w:val="0"/>
                <w:numId w:val="43"/>
              </w:numPr>
              <w:spacing w:before="80" w:after="80"/>
              <w:ind w:left="304" w:hanging="284"/>
              <w:jc w:val="both"/>
              <w:rPr>
                <w:color w:val="000000"/>
              </w:rPr>
            </w:pPr>
            <w:r w:rsidRPr="00333F9D">
              <w:rPr>
                <w:color w:val="000000"/>
              </w:rPr>
              <w:t>la violazione è stata rimossa?</w:t>
            </w:r>
          </w:p>
          <w:p w14:paraId="3A7CC095" w14:textId="77777777" w:rsidR="00537F27" w:rsidRPr="00333F9D" w:rsidRDefault="00537F27" w:rsidP="006251EA">
            <w:pPr>
              <w:pStyle w:val="NormalWeb1"/>
              <w:spacing w:before="80" w:after="80"/>
              <w:ind w:left="284" w:hanging="284"/>
              <w:jc w:val="both"/>
              <w:rPr>
                <w:color w:val="000000"/>
              </w:rPr>
            </w:pPr>
          </w:p>
          <w:p w14:paraId="5EF4E054" w14:textId="77777777" w:rsidR="00537F27" w:rsidRPr="00333F9D" w:rsidRDefault="00537F27" w:rsidP="006251EA">
            <w:pPr>
              <w:pStyle w:val="NormalWeb1"/>
              <w:spacing w:before="80" w:after="80"/>
              <w:ind w:left="284" w:hanging="284"/>
              <w:jc w:val="both"/>
              <w:rPr>
                <w:color w:val="000000"/>
              </w:rPr>
            </w:pPr>
          </w:p>
          <w:p w14:paraId="734EEC4D" w14:textId="77777777" w:rsidR="00537F27" w:rsidRPr="00333F9D" w:rsidRDefault="00537F27" w:rsidP="006251EA">
            <w:pPr>
              <w:pStyle w:val="NormalWeb1"/>
              <w:spacing w:before="80" w:after="80"/>
              <w:ind w:left="284" w:hanging="284"/>
              <w:jc w:val="both"/>
              <w:rPr>
                <w:color w:val="000000"/>
              </w:rPr>
            </w:pPr>
          </w:p>
          <w:p w14:paraId="35CC347E" w14:textId="77777777" w:rsidR="00537F27" w:rsidRPr="00333F9D" w:rsidRDefault="00537F27" w:rsidP="006251EA">
            <w:pPr>
              <w:pStyle w:val="NormalWeb1"/>
              <w:spacing w:before="80" w:after="80"/>
              <w:ind w:left="284" w:hanging="284"/>
              <w:jc w:val="both"/>
              <w:rPr>
                <w:color w:val="000000"/>
              </w:rPr>
            </w:pPr>
          </w:p>
          <w:p w14:paraId="76069C9D" w14:textId="77777777" w:rsidR="00537F27" w:rsidRPr="00333F9D" w:rsidRDefault="00537F27" w:rsidP="006251EA">
            <w:pPr>
              <w:pStyle w:val="NormalWeb1"/>
              <w:spacing w:before="80" w:after="80"/>
              <w:ind w:left="284" w:hanging="284"/>
              <w:jc w:val="both"/>
              <w:rPr>
                <w:color w:val="000000"/>
              </w:rPr>
            </w:pPr>
          </w:p>
          <w:p w14:paraId="76B320E1" w14:textId="77777777" w:rsidR="00537F27" w:rsidRPr="00333F9D" w:rsidRDefault="00537F27" w:rsidP="006251EA">
            <w:pPr>
              <w:pStyle w:val="NormalWeb1"/>
              <w:spacing w:before="80" w:after="80"/>
              <w:ind w:left="284" w:hanging="284"/>
              <w:jc w:val="both"/>
              <w:rPr>
                <w:color w:val="000000"/>
              </w:rPr>
            </w:pPr>
          </w:p>
          <w:p w14:paraId="51013CAA" w14:textId="77777777" w:rsidR="00537F27" w:rsidRPr="00333F9D" w:rsidRDefault="00537F27" w:rsidP="006251EA">
            <w:pPr>
              <w:pStyle w:val="NormalWeb1"/>
              <w:spacing w:before="80" w:after="80"/>
              <w:ind w:left="284" w:hanging="284"/>
              <w:jc w:val="both"/>
              <w:rPr>
                <w:color w:val="000000"/>
              </w:rPr>
            </w:pPr>
          </w:p>
          <w:p w14:paraId="3781395F" w14:textId="77777777" w:rsidR="00537F27" w:rsidRPr="00333F9D" w:rsidRDefault="00537F27" w:rsidP="00537F27">
            <w:pPr>
              <w:pStyle w:val="NormalWeb1"/>
              <w:numPr>
                <w:ilvl w:val="0"/>
                <w:numId w:val="42"/>
              </w:numPr>
              <w:spacing w:before="80" w:after="80"/>
              <w:jc w:val="both"/>
              <w:rPr>
                <w:color w:val="000000"/>
              </w:rPr>
            </w:pPr>
            <w:r w:rsidRPr="00333F9D">
              <w:rPr>
                <w:color w:val="000000"/>
              </w:rPr>
              <w:t>è in regola con le norme che disciplinano il diritto al lavoro dei disabili di cui all</w:t>
            </w:r>
            <w:hyperlink r:id="rId16" w:anchor="17" w:history="1">
              <w:r w:rsidRPr="00333F9D">
                <w:t>a legge 12 marzo 1999, n. 68</w:t>
              </w:r>
            </w:hyperlink>
            <w:r w:rsidRPr="00333F9D">
              <w:rPr>
                <w:color w:val="000000"/>
              </w:rPr>
              <w:t xml:space="preserve"> (Articolo 80, comma 5, lettera i); </w:t>
            </w:r>
          </w:p>
          <w:p w14:paraId="7382D5C3" w14:textId="77777777" w:rsidR="00537F27" w:rsidRPr="00333F9D" w:rsidRDefault="00537F27" w:rsidP="006251EA">
            <w:pPr>
              <w:pStyle w:val="NormalWeb1"/>
              <w:spacing w:before="80" w:after="80"/>
              <w:ind w:left="284" w:hanging="284"/>
              <w:jc w:val="both"/>
              <w:rPr>
                <w:rFonts w:eastAsia="font462"/>
                <w:color w:val="000000"/>
              </w:rPr>
            </w:pPr>
          </w:p>
          <w:p w14:paraId="7D4F9B63" w14:textId="77777777" w:rsidR="00537F27" w:rsidRPr="00333F9D" w:rsidRDefault="00537F27" w:rsidP="006251EA">
            <w:pPr>
              <w:pStyle w:val="NormalWeb1"/>
              <w:spacing w:before="80" w:after="80"/>
              <w:jc w:val="both"/>
              <w:rPr>
                <w:color w:val="000000"/>
              </w:rPr>
            </w:pPr>
          </w:p>
          <w:p w14:paraId="7209276A" w14:textId="77777777" w:rsidR="00537F27" w:rsidRPr="00333F9D" w:rsidRDefault="00537F27" w:rsidP="006251EA">
            <w:pPr>
              <w:pStyle w:val="NormalWeb1"/>
              <w:spacing w:before="80" w:after="80"/>
              <w:jc w:val="both"/>
              <w:rPr>
                <w:color w:val="000000"/>
              </w:rPr>
            </w:pPr>
          </w:p>
          <w:p w14:paraId="6439F07C" w14:textId="77777777" w:rsidR="00537F27" w:rsidRPr="00333F9D" w:rsidRDefault="00537F27" w:rsidP="006251EA">
            <w:pPr>
              <w:pStyle w:val="NormalWeb1"/>
              <w:spacing w:before="80" w:after="80"/>
              <w:jc w:val="both"/>
              <w:rPr>
                <w:color w:val="000000"/>
              </w:rPr>
            </w:pPr>
          </w:p>
          <w:p w14:paraId="1DCBC34E" w14:textId="77777777" w:rsidR="00537F27" w:rsidRPr="00333F9D" w:rsidRDefault="00537F27" w:rsidP="006251EA">
            <w:pPr>
              <w:pStyle w:val="NormalWeb1"/>
              <w:spacing w:before="80" w:after="80"/>
              <w:jc w:val="both"/>
              <w:rPr>
                <w:color w:val="000000"/>
              </w:rPr>
            </w:pPr>
          </w:p>
          <w:p w14:paraId="2D103D49" w14:textId="77777777" w:rsidR="00537F27" w:rsidRPr="00333F9D" w:rsidRDefault="00537F27" w:rsidP="006251EA">
            <w:pPr>
              <w:pStyle w:val="NormalWeb1"/>
              <w:spacing w:before="80" w:after="80"/>
              <w:jc w:val="both"/>
              <w:rPr>
                <w:color w:val="000000"/>
              </w:rPr>
            </w:pPr>
          </w:p>
          <w:p w14:paraId="630BEAF7" w14:textId="77777777" w:rsidR="00537F27" w:rsidRPr="00333F9D" w:rsidRDefault="00537F27" w:rsidP="006251EA">
            <w:pPr>
              <w:pStyle w:val="NormalWeb1"/>
              <w:spacing w:before="80" w:after="80"/>
              <w:jc w:val="both"/>
              <w:rPr>
                <w:color w:val="000000"/>
              </w:rPr>
            </w:pPr>
          </w:p>
          <w:p w14:paraId="5B41F094" w14:textId="77777777" w:rsidR="00537F27" w:rsidRPr="00333F9D" w:rsidRDefault="00537F27" w:rsidP="006251EA">
            <w:pPr>
              <w:pStyle w:val="NormalWeb1"/>
              <w:spacing w:before="80" w:after="80"/>
              <w:jc w:val="both"/>
              <w:rPr>
                <w:color w:val="000000"/>
              </w:rPr>
            </w:pPr>
          </w:p>
          <w:p w14:paraId="0BB7385C" w14:textId="77777777" w:rsidR="00537F27" w:rsidRPr="00333F9D" w:rsidRDefault="00537F27" w:rsidP="006251EA">
            <w:pPr>
              <w:pStyle w:val="NormalWeb1"/>
              <w:spacing w:before="80" w:after="80"/>
              <w:ind w:left="360"/>
              <w:jc w:val="both"/>
              <w:rPr>
                <w:color w:val="000000"/>
              </w:rPr>
            </w:pPr>
          </w:p>
          <w:p w14:paraId="0EF9C5B1" w14:textId="77777777" w:rsidR="00537F27" w:rsidRPr="00333F9D" w:rsidRDefault="00537F27" w:rsidP="00537F27">
            <w:pPr>
              <w:pStyle w:val="NormalWeb1"/>
              <w:numPr>
                <w:ilvl w:val="0"/>
                <w:numId w:val="42"/>
              </w:numPr>
              <w:spacing w:before="80" w:after="80"/>
              <w:jc w:val="both"/>
              <w:rPr>
                <w:color w:val="000000"/>
              </w:rPr>
            </w:pPr>
            <w:r w:rsidRPr="00333F9D">
              <w:rPr>
                <w:color w:val="000000"/>
              </w:rPr>
              <w:t xml:space="preserve">è stato vittima dei reati previsti e puniti dagli </w:t>
            </w:r>
            <w:hyperlink r:id="rId17" w:anchor="317" w:history="1">
              <w:r w:rsidRPr="00333F9D">
                <w:t>articoli 317</w:t>
              </w:r>
            </w:hyperlink>
            <w:r w:rsidRPr="00333F9D">
              <w:rPr>
                <w:color w:val="000000"/>
              </w:rPr>
              <w:t xml:space="preserve"> e </w:t>
            </w:r>
            <w:hyperlink r:id="rId18" w:anchor="629" w:history="1">
              <w:r w:rsidRPr="00333F9D">
                <w:t>629 del codice penale</w:t>
              </w:r>
            </w:hyperlink>
            <w:r w:rsidRPr="00333F9D">
              <w:rPr>
                <w:color w:val="000000"/>
              </w:rPr>
              <w:t xml:space="preserve"> aggravati ai sensi dell'articolo 7 del decreto-legge 13 maggio 1991, n. 152, convertito, con modificazioni, dalla legge 12 luglio 1991, n. 203?</w:t>
            </w:r>
          </w:p>
          <w:p w14:paraId="1F21C77B" w14:textId="77777777" w:rsidR="00537F27" w:rsidRPr="00333F9D" w:rsidRDefault="00537F27" w:rsidP="006251EA">
            <w:pPr>
              <w:pStyle w:val="NormalWeb1"/>
              <w:spacing w:before="80" w:after="80"/>
              <w:ind w:left="284" w:hanging="284"/>
              <w:jc w:val="both"/>
              <w:rPr>
                <w:b/>
                <w:color w:val="000000"/>
              </w:rPr>
            </w:pPr>
            <w:r w:rsidRPr="00333F9D">
              <w:rPr>
                <w:b/>
                <w:color w:val="000000"/>
              </w:rPr>
              <w:t>In caso affermativo:</w:t>
            </w:r>
          </w:p>
          <w:p w14:paraId="6DEE8BA7" w14:textId="77777777" w:rsidR="00537F27" w:rsidRPr="00333F9D" w:rsidRDefault="00537F27" w:rsidP="00537F27">
            <w:pPr>
              <w:pStyle w:val="NormalWeb1"/>
              <w:numPr>
                <w:ilvl w:val="0"/>
                <w:numId w:val="43"/>
              </w:numPr>
              <w:spacing w:before="80" w:after="80"/>
              <w:ind w:left="304" w:hanging="284"/>
              <w:jc w:val="both"/>
              <w:rPr>
                <w:color w:val="000000"/>
              </w:rPr>
            </w:pPr>
            <w:r w:rsidRPr="00333F9D">
              <w:rPr>
                <w:color w:val="000000"/>
              </w:rPr>
              <w:t>ha denunciato i fatti all’autorità giudiziaria?</w:t>
            </w:r>
          </w:p>
          <w:p w14:paraId="73707AEE" w14:textId="77777777" w:rsidR="00537F27" w:rsidRPr="00333F9D" w:rsidRDefault="00537F27" w:rsidP="00537F27">
            <w:pPr>
              <w:pStyle w:val="NormalWeb1"/>
              <w:numPr>
                <w:ilvl w:val="0"/>
                <w:numId w:val="43"/>
              </w:numPr>
              <w:spacing w:before="80" w:after="80"/>
              <w:ind w:left="304" w:hanging="284"/>
              <w:jc w:val="both"/>
              <w:rPr>
                <w:color w:val="000000"/>
              </w:rPr>
            </w:pPr>
            <w:r w:rsidRPr="00333F9D">
              <w:rPr>
                <w:color w:val="000000"/>
              </w:rPr>
              <w:t>ricorrono i casi previsti all’articolo 4, primo comma, della Legge 24 novembre 1981, n. 689 (articolo 80, comma 5, lettera l</w:t>
            </w:r>
            <w:proofErr w:type="gramStart"/>
            <w:r w:rsidRPr="00333F9D">
              <w:rPr>
                <w:color w:val="000000"/>
              </w:rPr>
              <w:t>) ?</w:t>
            </w:r>
            <w:proofErr w:type="gramEnd"/>
            <w:r w:rsidRPr="00333F9D">
              <w:rPr>
                <w:color w:val="000000"/>
              </w:rPr>
              <w:t xml:space="preserve"> </w:t>
            </w:r>
          </w:p>
          <w:p w14:paraId="3D28E0A4" w14:textId="77777777" w:rsidR="00537F27" w:rsidRPr="00333F9D" w:rsidRDefault="00537F27" w:rsidP="006251EA">
            <w:pPr>
              <w:pStyle w:val="NormalWeb1"/>
              <w:spacing w:before="80" w:after="80"/>
              <w:ind w:left="284" w:hanging="284"/>
              <w:jc w:val="both"/>
              <w:rPr>
                <w:color w:val="000000"/>
              </w:rPr>
            </w:pPr>
          </w:p>
          <w:p w14:paraId="643EC7DF" w14:textId="77777777" w:rsidR="00537F27" w:rsidRPr="00333F9D" w:rsidRDefault="00537F27" w:rsidP="006251EA">
            <w:pPr>
              <w:pStyle w:val="NormalWeb1"/>
              <w:spacing w:before="80" w:after="80"/>
              <w:ind w:left="284" w:hanging="284"/>
              <w:jc w:val="both"/>
              <w:rPr>
                <w:color w:val="000000"/>
              </w:rPr>
            </w:pPr>
          </w:p>
          <w:p w14:paraId="57869D1D" w14:textId="77777777" w:rsidR="00537F27" w:rsidRPr="00333F9D" w:rsidRDefault="00537F27" w:rsidP="006251EA">
            <w:pPr>
              <w:pStyle w:val="NormalWeb1"/>
              <w:spacing w:before="80" w:after="80"/>
              <w:ind w:left="284" w:hanging="284"/>
              <w:jc w:val="both"/>
              <w:rPr>
                <w:color w:val="000000"/>
              </w:rPr>
            </w:pPr>
          </w:p>
          <w:p w14:paraId="624638FA" w14:textId="77777777" w:rsidR="00537F27" w:rsidRPr="00333F9D" w:rsidRDefault="00537F27" w:rsidP="00537F27">
            <w:pPr>
              <w:pStyle w:val="NormalWeb1"/>
              <w:numPr>
                <w:ilvl w:val="0"/>
                <w:numId w:val="42"/>
              </w:numPr>
              <w:spacing w:before="80" w:after="80"/>
              <w:jc w:val="both"/>
              <w:rPr>
                <w:strike/>
                <w:color w:val="000000"/>
              </w:rPr>
            </w:pPr>
            <w:r w:rsidRPr="00333F9D">
              <w:rPr>
                <w:color w:val="000000"/>
              </w:rPr>
              <w:t>si trova rispetto ad un altro partecipante alla medesima procedura di affidamento, in una situazione di controllo di cui all'</w:t>
            </w:r>
            <w:hyperlink r:id="rId19" w:anchor="2359" w:history="1">
              <w:r w:rsidRPr="00333F9D">
                <w:t>articolo 2359 del codice civile</w:t>
              </w:r>
            </w:hyperlink>
            <w:r w:rsidRPr="00333F9D">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333F9D" w:rsidRDefault="00537F27" w:rsidP="006251EA">
            <w:pPr>
              <w:spacing w:before="80" w:after="80" w:line="240" w:lineRule="auto"/>
              <w:rPr>
                <w:rFonts w:ascii="Times New Roman" w:hAnsi="Times New Roman" w:cs="Times New Roman"/>
                <w:color w:val="000000"/>
              </w:rPr>
            </w:pPr>
          </w:p>
          <w:p w14:paraId="3CA1CEC0" w14:textId="77777777" w:rsidR="00537F27" w:rsidRPr="00333F9D" w:rsidRDefault="00537F27" w:rsidP="006251EA">
            <w:pPr>
              <w:spacing w:before="80" w:after="80" w:line="240" w:lineRule="auto"/>
              <w:rPr>
                <w:rFonts w:ascii="Times New Roman" w:hAnsi="Times New Roman" w:cs="Times New Roman"/>
                <w:color w:val="000000"/>
              </w:rPr>
            </w:pPr>
          </w:p>
          <w:p w14:paraId="26855DFD"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65737C43" w14:textId="77777777" w:rsidR="00537F27" w:rsidRPr="00333F9D" w:rsidRDefault="00537F27" w:rsidP="006251EA">
            <w:pPr>
              <w:spacing w:before="80" w:after="80" w:line="240" w:lineRule="auto"/>
              <w:rPr>
                <w:rFonts w:ascii="Times New Roman" w:hAnsi="Times New Roman" w:cs="Times New Roman"/>
                <w:color w:val="000000"/>
              </w:rPr>
            </w:pPr>
          </w:p>
          <w:p w14:paraId="1A730FE0" w14:textId="77777777" w:rsidR="00537F27" w:rsidRPr="00333F9D" w:rsidRDefault="00537F27" w:rsidP="006251EA">
            <w:pPr>
              <w:spacing w:before="80" w:after="80" w:line="240" w:lineRule="auto"/>
              <w:rPr>
                <w:rFonts w:ascii="Times New Roman" w:hAnsi="Times New Roman" w:cs="Times New Roman"/>
                <w:color w:val="000000"/>
              </w:rPr>
            </w:pPr>
          </w:p>
          <w:p w14:paraId="4B34CFAD"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p w14:paraId="37126245" w14:textId="77777777" w:rsidR="00537F27" w:rsidRPr="00333F9D" w:rsidRDefault="00537F27" w:rsidP="006251EA">
            <w:pPr>
              <w:spacing w:before="80" w:after="80" w:line="240" w:lineRule="auto"/>
              <w:rPr>
                <w:rFonts w:ascii="Times New Roman" w:hAnsi="Times New Roman" w:cs="Times New Roman"/>
                <w:color w:val="000000"/>
              </w:rPr>
            </w:pPr>
          </w:p>
          <w:p w14:paraId="5750C356"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5062A504"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p w14:paraId="7962CDA6" w14:textId="77777777" w:rsidR="00537F27" w:rsidRPr="00333F9D" w:rsidRDefault="00537F27" w:rsidP="006251EA">
            <w:pPr>
              <w:spacing w:before="80" w:after="80" w:line="240" w:lineRule="auto"/>
              <w:rPr>
                <w:rFonts w:ascii="Times New Roman" w:hAnsi="Times New Roman" w:cs="Times New Roman"/>
                <w:color w:val="000000"/>
              </w:rPr>
            </w:pPr>
          </w:p>
          <w:p w14:paraId="5E7855E9"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4984A82E" w14:textId="77777777" w:rsidR="00537F27" w:rsidRPr="00333F9D" w:rsidRDefault="00537F27" w:rsidP="006251EA">
            <w:pPr>
              <w:spacing w:before="80" w:after="80" w:line="240" w:lineRule="auto"/>
              <w:rPr>
                <w:rFonts w:ascii="Times New Roman" w:hAnsi="Times New Roman" w:cs="Times New Roman"/>
                <w:color w:val="000000"/>
              </w:rPr>
            </w:pPr>
          </w:p>
          <w:p w14:paraId="0134D311"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p w14:paraId="12FC9E53" w14:textId="77777777" w:rsidR="00537F27" w:rsidRPr="00333F9D" w:rsidRDefault="00537F27" w:rsidP="006251EA">
            <w:pPr>
              <w:spacing w:before="80" w:after="80" w:line="240" w:lineRule="auto"/>
              <w:rPr>
                <w:rFonts w:ascii="Times New Roman" w:hAnsi="Times New Roman" w:cs="Times New Roman"/>
                <w:color w:val="000000"/>
              </w:rPr>
            </w:pPr>
          </w:p>
          <w:p w14:paraId="0052A1AF" w14:textId="77777777" w:rsidR="00537F27" w:rsidRPr="00333F9D" w:rsidRDefault="00537F27" w:rsidP="006251EA">
            <w:pPr>
              <w:spacing w:before="80" w:after="80" w:line="240" w:lineRule="auto"/>
              <w:rPr>
                <w:rFonts w:ascii="Times New Roman" w:hAnsi="Times New Roman" w:cs="Times New Roman"/>
                <w:color w:val="000000"/>
              </w:rPr>
            </w:pPr>
          </w:p>
          <w:p w14:paraId="7D116DA5" w14:textId="77777777" w:rsidR="00537F27" w:rsidRPr="00333F9D" w:rsidRDefault="00537F27" w:rsidP="006251EA">
            <w:pPr>
              <w:spacing w:before="80" w:after="80" w:line="240" w:lineRule="auto"/>
              <w:rPr>
                <w:rFonts w:ascii="Times New Roman" w:hAnsi="Times New Roman" w:cs="Times New Roman"/>
                <w:color w:val="000000"/>
              </w:rPr>
            </w:pPr>
          </w:p>
          <w:p w14:paraId="20A84031"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71B35337" w14:textId="77777777" w:rsidR="00537F27" w:rsidRPr="00333F9D" w:rsidRDefault="00537F27" w:rsidP="006251EA">
            <w:pPr>
              <w:spacing w:before="80" w:after="80" w:line="240" w:lineRule="auto"/>
              <w:rPr>
                <w:rFonts w:ascii="Times New Roman" w:hAnsi="Times New Roman" w:cs="Times New Roman"/>
                <w:color w:val="000000"/>
              </w:rPr>
            </w:pPr>
          </w:p>
          <w:p w14:paraId="078C66C3" w14:textId="77777777" w:rsidR="00537F27" w:rsidRPr="00333F9D" w:rsidRDefault="00537F27" w:rsidP="006251EA">
            <w:pPr>
              <w:spacing w:before="80" w:after="80" w:line="240" w:lineRule="auto"/>
              <w:rPr>
                <w:rFonts w:ascii="Times New Roman" w:hAnsi="Times New Roman" w:cs="Times New Roman"/>
                <w:color w:val="000000"/>
              </w:rPr>
            </w:pPr>
          </w:p>
          <w:p w14:paraId="304EEB08" w14:textId="77777777" w:rsidR="00537F27" w:rsidRPr="00333F9D" w:rsidRDefault="00537F27" w:rsidP="006251EA">
            <w:pPr>
              <w:spacing w:before="80" w:after="80" w:line="240" w:lineRule="auto"/>
              <w:rPr>
                <w:rFonts w:ascii="Times New Roman" w:hAnsi="Times New Roman" w:cs="Times New Roman"/>
                <w:color w:val="000000"/>
              </w:rPr>
            </w:pPr>
          </w:p>
          <w:p w14:paraId="5E9B617B" w14:textId="77777777" w:rsidR="00537F27" w:rsidRPr="00333F9D" w:rsidRDefault="00537F27" w:rsidP="006251EA">
            <w:pPr>
              <w:spacing w:before="80" w:after="80" w:line="240" w:lineRule="auto"/>
              <w:rPr>
                <w:rFonts w:ascii="Times New Roman" w:hAnsi="Times New Roman" w:cs="Times New Roman"/>
                <w:color w:val="000000"/>
              </w:rPr>
            </w:pPr>
          </w:p>
          <w:p w14:paraId="09F781C8"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p w14:paraId="19F9A28E" w14:textId="77777777" w:rsidR="00537F27" w:rsidRPr="00333F9D" w:rsidRDefault="00537F27" w:rsidP="006251EA">
            <w:pPr>
              <w:spacing w:before="80" w:after="80" w:line="240" w:lineRule="auto"/>
              <w:rPr>
                <w:rFonts w:ascii="Times New Roman" w:hAnsi="Times New Roman" w:cs="Times New Roman"/>
                <w:color w:val="000000"/>
              </w:rPr>
            </w:pPr>
          </w:p>
          <w:p w14:paraId="18DDDD28" w14:textId="77777777" w:rsidR="00537F27" w:rsidRPr="00333F9D" w:rsidRDefault="00537F27" w:rsidP="006251EA">
            <w:pPr>
              <w:spacing w:before="80" w:after="80" w:line="240" w:lineRule="auto"/>
              <w:rPr>
                <w:rFonts w:ascii="Times New Roman" w:hAnsi="Times New Roman" w:cs="Times New Roman"/>
                <w:color w:val="000000"/>
              </w:rPr>
            </w:pPr>
          </w:p>
          <w:p w14:paraId="127A0A85"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6EF252A0"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br/>
            </w:r>
          </w:p>
          <w:p w14:paraId="6158BACF" w14:textId="77777777" w:rsidR="00537F27" w:rsidRPr="00333F9D" w:rsidRDefault="00537F27" w:rsidP="006251EA">
            <w:pPr>
              <w:spacing w:before="80" w:after="80" w:line="240" w:lineRule="auto"/>
              <w:rPr>
                <w:rFonts w:ascii="Times New Roman" w:hAnsi="Times New Roman" w:cs="Times New Roman"/>
                <w:color w:val="000000"/>
              </w:rPr>
            </w:pPr>
          </w:p>
          <w:p w14:paraId="24038C9D" w14:textId="77777777" w:rsidR="00537F27" w:rsidRPr="00333F9D" w:rsidRDefault="00537F27" w:rsidP="006251EA">
            <w:pPr>
              <w:spacing w:before="80" w:after="80" w:line="240" w:lineRule="auto"/>
              <w:rPr>
                <w:rFonts w:ascii="Times New Roman" w:hAnsi="Times New Roman" w:cs="Times New Roman"/>
                <w:color w:val="000000"/>
              </w:rPr>
            </w:pPr>
          </w:p>
          <w:p w14:paraId="37362EB7" w14:textId="77777777" w:rsidR="00537F27" w:rsidRPr="00333F9D" w:rsidRDefault="00537F27" w:rsidP="006251EA">
            <w:pPr>
              <w:spacing w:before="80" w:after="80" w:line="240" w:lineRule="auto"/>
              <w:rPr>
                <w:rFonts w:ascii="Times New Roman" w:hAnsi="Times New Roman" w:cs="Times New Roman"/>
                <w:color w:val="000000"/>
              </w:rPr>
            </w:pPr>
          </w:p>
          <w:p w14:paraId="34AAE77E"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p w14:paraId="1B7F8B6B" w14:textId="77777777" w:rsidR="00537F27" w:rsidRPr="00333F9D" w:rsidRDefault="00537F27" w:rsidP="006251EA">
            <w:pPr>
              <w:spacing w:before="80" w:after="80" w:line="240" w:lineRule="auto"/>
              <w:rPr>
                <w:rFonts w:ascii="Times New Roman" w:hAnsi="Times New Roman" w:cs="Times New Roman"/>
                <w:color w:val="000000"/>
              </w:rPr>
            </w:pPr>
          </w:p>
          <w:p w14:paraId="071435A8" w14:textId="77777777" w:rsidR="00537F27" w:rsidRPr="00333F9D" w:rsidRDefault="00537F27" w:rsidP="006251EA">
            <w:pPr>
              <w:spacing w:before="80" w:after="80" w:line="240" w:lineRule="auto"/>
              <w:rPr>
                <w:rFonts w:ascii="Times New Roman" w:hAnsi="Times New Roman" w:cs="Times New Roman"/>
                <w:color w:val="000000"/>
              </w:rPr>
            </w:pPr>
          </w:p>
          <w:p w14:paraId="2D5B20D6"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1C076B11" w14:textId="77777777" w:rsidR="00537F27" w:rsidRPr="00333F9D" w:rsidRDefault="00537F27" w:rsidP="006251EA">
            <w:pPr>
              <w:spacing w:before="80" w:after="80" w:line="240" w:lineRule="auto"/>
              <w:rPr>
                <w:rFonts w:ascii="Times New Roman" w:hAnsi="Times New Roman" w:cs="Times New Roman"/>
                <w:color w:val="000000"/>
              </w:rPr>
            </w:pPr>
          </w:p>
          <w:p w14:paraId="63A31CED"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p w14:paraId="37CE6583" w14:textId="77777777" w:rsidR="00537F27" w:rsidRPr="00333F9D" w:rsidRDefault="00537F27" w:rsidP="006251EA">
            <w:pPr>
              <w:spacing w:before="80" w:after="80" w:line="240" w:lineRule="auto"/>
              <w:rPr>
                <w:rFonts w:ascii="Times New Roman" w:hAnsi="Times New Roman" w:cs="Times New Roman"/>
                <w:color w:val="000000"/>
              </w:rPr>
            </w:pPr>
          </w:p>
          <w:p w14:paraId="04191834" w14:textId="77777777" w:rsidR="00537F27" w:rsidRPr="00333F9D" w:rsidRDefault="00537F27" w:rsidP="006251EA">
            <w:pPr>
              <w:spacing w:before="80" w:after="80" w:line="240" w:lineRule="auto"/>
              <w:rPr>
                <w:rFonts w:ascii="Times New Roman" w:hAnsi="Times New Roman" w:cs="Times New Roman"/>
                <w:color w:val="000000"/>
              </w:rPr>
            </w:pPr>
          </w:p>
          <w:p w14:paraId="51C22C8D"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    [ ] Non è tenuto alla disciplina legge 68/1999</w:t>
            </w:r>
            <w:r w:rsidRPr="00333F9D">
              <w:rPr>
                <w:rFonts w:ascii="Times New Roman" w:hAnsi="Times New Roman" w:cs="Times New Roman"/>
                <w:color w:val="000000"/>
              </w:rPr>
              <w:br/>
            </w:r>
          </w:p>
          <w:p w14:paraId="2133F6C4"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p w14:paraId="30DEB0E0"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Nel caso in cui l’operatore non è tenuto alla disciplina legge 68/1999 indicare le motivazioni:</w:t>
            </w:r>
          </w:p>
          <w:p w14:paraId="6A344E19"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(numero dipendenti e/o altro) </w:t>
            </w:r>
          </w:p>
          <w:p w14:paraId="73A51548"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w:t>
            </w:r>
          </w:p>
          <w:p w14:paraId="1F2E6332"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51A02857" w14:textId="77777777" w:rsidR="00537F27" w:rsidRPr="00333F9D" w:rsidRDefault="00537F27" w:rsidP="006251EA">
            <w:pPr>
              <w:spacing w:before="80" w:after="80" w:line="240" w:lineRule="auto"/>
              <w:rPr>
                <w:rFonts w:ascii="Times New Roman" w:hAnsi="Times New Roman" w:cs="Times New Roman"/>
                <w:color w:val="000000"/>
              </w:rPr>
            </w:pPr>
          </w:p>
          <w:p w14:paraId="08386DC5" w14:textId="77777777" w:rsidR="00537F27" w:rsidRPr="00333F9D" w:rsidRDefault="00537F27" w:rsidP="006251EA">
            <w:pPr>
              <w:spacing w:before="80" w:after="80" w:line="240" w:lineRule="auto"/>
              <w:rPr>
                <w:rFonts w:ascii="Times New Roman" w:hAnsi="Times New Roman" w:cs="Times New Roman"/>
                <w:color w:val="000000"/>
              </w:rPr>
            </w:pPr>
          </w:p>
          <w:p w14:paraId="77D7E213"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br/>
            </w:r>
          </w:p>
          <w:p w14:paraId="3008E5FE" w14:textId="77777777" w:rsidR="00537F27" w:rsidRPr="00333F9D" w:rsidRDefault="00537F27" w:rsidP="006251EA">
            <w:pPr>
              <w:spacing w:before="80" w:after="80" w:line="240" w:lineRule="auto"/>
              <w:rPr>
                <w:rFonts w:ascii="Times New Roman" w:hAnsi="Times New Roman" w:cs="Times New Roman"/>
                <w:color w:val="000000"/>
              </w:rPr>
            </w:pPr>
          </w:p>
          <w:p w14:paraId="606C1B1C"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2E58F935" w14:textId="77777777" w:rsidR="00537F27" w:rsidRPr="00333F9D" w:rsidRDefault="00537F27" w:rsidP="006251EA">
            <w:pPr>
              <w:spacing w:before="80" w:after="80" w:line="240" w:lineRule="auto"/>
              <w:rPr>
                <w:rFonts w:ascii="Times New Roman" w:hAnsi="Times New Roman" w:cs="Times New Roman"/>
                <w:color w:val="000000"/>
              </w:rPr>
            </w:pPr>
          </w:p>
          <w:p w14:paraId="265D3FA5"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625F6B2A"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333F9D" w:rsidRDefault="00537F27" w:rsidP="006251EA">
            <w:pPr>
              <w:spacing w:before="80" w:after="80" w:line="240" w:lineRule="auto"/>
              <w:rPr>
                <w:rFonts w:ascii="Times New Roman" w:hAnsi="Times New Roman" w:cs="Times New Roman"/>
                <w:strike/>
                <w:color w:val="000000"/>
              </w:rPr>
            </w:pPr>
            <w:r w:rsidRPr="00333F9D">
              <w:rPr>
                <w:rFonts w:ascii="Times New Roman" w:hAnsi="Times New Roman" w:cs="Times New Roman"/>
                <w:color w:val="000000"/>
              </w:rPr>
              <w:t>[………..…][……….…][……….…]</w:t>
            </w:r>
          </w:p>
          <w:p w14:paraId="50105ADA" w14:textId="77777777" w:rsidR="00537F27" w:rsidRPr="00333F9D" w:rsidRDefault="00537F27" w:rsidP="006251EA">
            <w:pPr>
              <w:spacing w:before="80" w:after="80" w:line="240" w:lineRule="auto"/>
              <w:rPr>
                <w:rFonts w:ascii="Times New Roman" w:hAnsi="Times New Roman" w:cs="Times New Roman"/>
                <w:color w:val="000000"/>
              </w:rPr>
            </w:pPr>
          </w:p>
          <w:p w14:paraId="149065A9"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41A4FADD" w14:textId="77777777" w:rsidR="006251EA" w:rsidRPr="00333F9D" w:rsidRDefault="006251EA" w:rsidP="006251EA">
            <w:pPr>
              <w:spacing w:before="80" w:after="80" w:line="240" w:lineRule="auto"/>
              <w:rPr>
                <w:rFonts w:ascii="Times New Roman" w:hAnsi="Times New Roman" w:cs="Times New Roman"/>
                <w:color w:val="000000"/>
              </w:rPr>
            </w:pPr>
          </w:p>
          <w:p w14:paraId="084A06CA" w14:textId="77777777" w:rsidR="006251EA" w:rsidRPr="00333F9D" w:rsidRDefault="006251EA" w:rsidP="006251EA">
            <w:pPr>
              <w:spacing w:before="80" w:after="80" w:line="240" w:lineRule="auto"/>
              <w:rPr>
                <w:rFonts w:ascii="Times New Roman" w:hAnsi="Times New Roman" w:cs="Times New Roman"/>
                <w:color w:val="000000"/>
              </w:rPr>
            </w:pPr>
          </w:p>
          <w:p w14:paraId="3206868F" w14:textId="77777777" w:rsidR="006251EA" w:rsidRPr="00333F9D" w:rsidRDefault="006251EA" w:rsidP="006251EA">
            <w:pPr>
              <w:spacing w:before="80" w:after="80" w:line="240" w:lineRule="auto"/>
              <w:rPr>
                <w:rFonts w:ascii="Times New Roman" w:hAnsi="Times New Roman" w:cs="Times New Roman"/>
                <w:color w:val="000000"/>
              </w:rPr>
            </w:pPr>
          </w:p>
          <w:p w14:paraId="11C897F8" w14:textId="77777777" w:rsidR="006251EA" w:rsidRPr="00333F9D" w:rsidRDefault="006251EA" w:rsidP="006251EA">
            <w:pPr>
              <w:spacing w:before="80" w:after="80" w:line="240" w:lineRule="auto"/>
              <w:rPr>
                <w:rFonts w:ascii="Times New Roman" w:hAnsi="Times New Roman" w:cs="Times New Roman"/>
                <w:color w:val="000000"/>
              </w:rPr>
            </w:pPr>
          </w:p>
          <w:p w14:paraId="07550451" w14:textId="77777777" w:rsidR="006251EA" w:rsidRPr="00333F9D" w:rsidRDefault="006251EA" w:rsidP="006251EA">
            <w:pPr>
              <w:spacing w:before="80" w:after="80" w:line="240" w:lineRule="auto"/>
              <w:rPr>
                <w:rFonts w:ascii="Times New Roman" w:hAnsi="Times New Roman" w:cs="Times New Roman"/>
                <w:color w:val="000000"/>
              </w:rPr>
            </w:pPr>
          </w:p>
          <w:p w14:paraId="6EBCF66F" w14:textId="77777777" w:rsidR="006251EA" w:rsidRPr="00333F9D" w:rsidRDefault="006251EA" w:rsidP="006251EA">
            <w:pPr>
              <w:spacing w:before="80" w:after="80" w:line="240" w:lineRule="auto"/>
              <w:rPr>
                <w:rFonts w:ascii="Times New Roman" w:hAnsi="Times New Roman" w:cs="Times New Roman"/>
                <w:color w:val="000000"/>
              </w:rPr>
            </w:pPr>
          </w:p>
          <w:p w14:paraId="30AAC68D" w14:textId="77777777" w:rsidR="006251EA" w:rsidRPr="00333F9D" w:rsidRDefault="006251EA" w:rsidP="006251EA">
            <w:pPr>
              <w:spacing w:before="80" w:after="80" w:line="240" w:lineRule="auto"/>
              <w:rPr>
                <w:rFonts w:ascii="Times New Roman" w:hAnsi="Times New Roman" w:cs="Times New Roman"/>
                <w:color w:val="000000"/>
              </w:rPr>
            </w:pPr>
          </w:p>
          <w:p w14:paraId="6A0F2078" w14:textId="77777777" w:rsidR="006251EA" w:rsidRPr="00333F9D" w:rsidRDefault="006251EA" w:rsidP="006251EA">
            <w:pPr>
              <w:spacing w:before="80" w:after="80" w:line="240" w:lineRule="auto"/>
              <w:rPr>
                <w:rFonts w:ascii="Times New Roman" w:hAnsi="Times New Roman" w:cs="Times New Roman"/>
                <w:color w:val="000000"/>
              </w:rPr>
            </w:pPr>
          </w:p>
          <w:p w14:paraId="2F4946AE" w14:textId="77777777" w:rsidR="006251EA" w:rsidRPr="00333F9D" w:rsidRDefault="006251EA" w:rsidP="006251EA">
            <w:pPr>
              <w:spacing w:before="80" w:after="80" w:line="240" w:lineRule="auto"/>
              <w:rPr>
                <w:rFonts w:ascii="Times New Roman" w:hAnsi="Times New Roman" w:cs="Times New Roman"/>
                <w:color w:val="000000"/>
              </w:rPr>
            </w:pPr>
          </w:p>
          <w:p w14:paraId="016A4614" w14:textId="77777777" w:rsidR="006251EA" w:rsidRPr="00333F9D" w:rsidRDefault="006251EA" w:rsidP="006251EA">
            <w:pPr>
              <w:spacing w:before="80" w:after="80" w:line="240" w:lineRule="auto"/>
              <w:rPr>
                <w:rFonts w:ascii="Times New Roman" w:hAnsi="Times New Roman" w:cs="Times New Roman"/>
                <w:color w:val="000000"/>
              </w:rPr>
            </w:pPr>
          </w:p>
          <w:p w14:paraId="4280EFFD" w14:textId="77777777" w:rsidR="006251EA" w:rsidRPr="00333F9D" w:rsidRDefault="006251EA" w:rsidP="006251EA">
            <w:pPr>
              <w:spacing w:before="80" w:after="80" w:line="240" w:lineRule="auto"/>
              <w:rPr>
                <w:rFonts w:ascii="Times New Roman" w:hAnsi="Times New Roman" w:cs="Times New Roman"/>
                <w:color w:val="000000"/>
              </w:rPr>
            </w:pPr>
          </w:p>
          <w:p w14:paraId="04F7E779" w14:textId="77777777" w:rsidR="006251EA" w:rsidRPr="00333F9D" w:rsidRDefault="006251EA" w:rsidP="006251EA">
            <w:pPr>
              <w:spacing w:before="80" w:after="80" w:line="240" w:lineRule="auto"/>
              <w:rPr>
                <w:rFonts w:ascii="Times New Roman" w:hAnsi="Times New Roman" w:cs="Times New Roman"/>
                <w:color w:val="000000"/>
              </w:rPr>
            </w:pPr>
          </w:p>
          <w:p w14:paraId="625658BC" w14:textId="77777777" w:rsidR="006251EA" w:rsidRPr="00333F9D" w:rsidRDefault="006251EA" w:rsidP="006251EA">
            <w:pPr>
              <w:spacing w:before="80" w:after="80" w:line="240" w:lineRule="auto"/>
              <w:rPr>
                <w:rFonts w:ascii="Times New Roman" w:hAnsi="Times New Roman" w:cs="Times New Roman"/>
                <w:color w:val="000000"/>
              </w:rPr>
            </w:pPr>
          </w:p>
          <w:p w14:paraId="5B578218" w14:textId="77777777" w:rsidR="006251EA" w:rsidRPr="00333F9D" w:rsidRDefault="006251EA" w:rsidP="006251EA">
            <w:pPr>
              <w:spacing w:before="80" w:after="80" w:line="240" w:lineRule="auto"/>
              <w:rPr>
                <w:rFonts w:ascii="Times New Roman" w:hAnsi="Times New Roman" w:cs="Times New Roman"/>
                <w:color w:val="000000"/>
              </w:rPr>
            </w:pPr>
          </w:p>
          <w:p w14:paraId="129127DC" w14:textId="77777777" w:rsidR="006251EA" w:rsidRPr="00333F9D" w:rsidRDefault="006251EA" w:rsidP="006251EA">
            <w:pPr>
              <w:spacing w:before="80" w:after="80" w:line="240" w:lineRule="auto"/>
              <w:rPr>
                <w:rFonts w:ascii="Times New Roman" w:hAnsi="Times New Roman" w:cs="Times New Roman"/>
                <w:color w:val="000000"/>
              </w:rPr>
            </w:pPr>
          </w:p>
          <w:p w14:paraId="05A0B2C6" w14:textId="77777777" w:rsidR="006251EA" w:rsidRPr="00333F9D" w:rsidRDefault="006251EA" w:rsidP="006251EA">
            <w:pPr>
              <w:spacing w:before="80" w:after="80" w:line="240" w:lineRule="auto"/>
              <w:rPr>
                <w:rFonts w:ascii="Times New Roman" w:hAnsi="Times New Roman" w:cs="Times New Roman"/>
                <w:color w:val="000000"/>
              </w:rPr>
            </w:pPr>
          </w:p>
          <w:p w14:paraId="3F6EC254" w14:textId="77777777" w:rsidR="006251EA" w:rsidRPr="00333F9D" w:rsidRDefault="006251EA" w:rsidP="006251EA">
            <w:pPr>
              <w:spacing w:before="80" w:after="80" w:line="240" w:lineRule="auto"/>
              <w:rPr>
                <w:rFonts w:ascii="Times New Roman" w:hAnsi="Times New Roman" w:cs="Times New Roman"/>
                <w:color w:val="000000"/>
              </w:rPr>
            </w:pPr>
          </w:p>
          <w:p w14:paraId="1E7A3E15" w14:textId="336CD4BE" w:rsidR="006251EA" w:rsidRPr="00333F9D" w:rsidRDefault="006251EA"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tc>
      </w:tr>
      <w:tr w:rsidR="00537F27" w:rsidRPr="00333F9D"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333F9D" w:rsidRDefault="00537F27" w:rsidP="00537F27">
            <w:pPr>
              <w:pStyle w:val="NormalWeb1"/>
              <w:numPr>
                <w:ilvl w:val="0"/>
                <w:numId w:val="42"/>
              </w:numPr>
              <w:spacing w:before="80" w:after="80"/>
              <w:jc w:val="both"/>
              <w:rPr>
                <w:color w:val="000000"/>
              </w:rPr>
            </w:pPr>
            <w:r w:rsidRPr="00333F9D">
              <w:rPr>
                <w:color w:val="000000"/>
              </w:rPr>
              <w:lastRenderedPageBreak/>
              <w:t xml:space="preserve">L’operatore economico si trova nella condizione prevista dall’art. 53 comma 16-ter del </w:t>
            </w:r>
            <w:proofErr w:type="spellStart"/>
            <w:r w:rsidRPr="00333F9D">
              <w:rPr>
                <w:color w:val="000000"/>
              </w:rPr>
              <w:t>D.Lgs.</w:t>
            </w:r>
            <w:proofErr w:type="spellEnd"/>
            <w:r w:rsidRPr="00333F9D">
              <w:rPr>
                <w:color w:val="000000"/>
              </w:rPr>
              <w:t xml:space="preserve"> 165/2001 (</w:t>
            </w:r>
            <w:proofErr w:type="spellStart"/>
            <w:r w:rsidRPr="00333F9D">
              <w:rPr>
                <w:color w:val="000000"/>
              </w:rPr>
              <w:t>pantouflage</w:t>
            </w:r>
            <w:proofErr w:type="spellEnd"/>
            <w:r w:rsidRPr="00333F9D">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333F9D" w:rsidRDefault="00537F27" w:rsidP="006251EA">
            <w:pPr>
              <w:spacing w:before="80" w:after="80" w:line="240" w:lineRule="auto"/>
              <w:rPr>
                <w:rFonts w:ascii="Times New Roman" w:hAnsi="Times New Roman" w:cs="Times New Roman"/>
                <w:color w:val="000000"/>
              </w:rPr>
            </w:pPr>
            <w:proofErr w:type="gramStart"/>
            <w:r w:rsidRPr="00333F9D">
              <w:rPr>
                <w:rFonts w:ascii="Times New Roman" w:hAnsi="Times New Roman" w:cs="Times New Roman"/>
                <w:color w:val="000000"/>
              </w:rPr>
              <w:t>[ ]</w:t>
            </w:r>
            <w:proofErr w:type="gramEnd"/>
            <w:r w:rsidRPr="00333F9D">
              <w:rPr>
                <w:rFonts w:ascii="Times New Roman" w:hAnsi="Times New Roman" w:cs="Times New Roman"/>
                <w:color w:val="000000"/>
              </w:rPr>
              <w:t xml:space="preserve"> Sì [ ] No</w:t>
            </w:r>
          </w:p>
          <w:p w14:paraId="538ADFC1" w14:textId="77777777" w:rsidR="00537F27" w:rsidRPr="00333F9D" w:rsidRDefault="00537F27" w:rsidP="006251EA">
            <w:pPr>
              <w:spacing w:before="80" w:after="80" w:line="240" w:lineRule="auto"/>
              <w:rPr>
                <w:rFonts w:ascii="Times New Roman" w:hAnsi="Times New Roman" w:cs="Times New Roman"/>
                <w:color w:val="000000"/>
              </w:rPr>
            </w:pPr>
            <w:r w:rsidRPr="00333F9D">
              <w:rPr>
                <w:rFonts w:ascii="Times New Roman" w:hAnsi="Times New Roman" w:cs="Times New Roman"/>
                <w:color w:val="000000"/>
              </w:rPr>
              <w:t xml:space="preserve"> </w:t>
            </w:r>
          </w:p>
        </w:tc>
      </w:tr>
    </w:tbl>
    <w:p w14:paraId="16BFDA6A" w14:textId="2BE58396" w:rsidR="00D1601F" w:rsidRPr="00333F9D" w:rsidRDefault="00D1601F" w:rsidP="00537F27">
      <w:pPr>
        <w:spacing w:after="120" w:line="360" w:lineRule="auto"/>
        <w:jc w:val="both"/>
        <w:rPr>
          <w:rFonts w:ascii="Times New Roman" w:hAnsi="Times New Roman" w:cs="Times New Roman"/>
          <w:i/>
          <w:sz w:val="22"/>
          <w:szCs w:val="22"/>
        </w:rPr>
      </w:pPr>
    </w:p>
    <w:p w14:paraId="108ADE3B" w14:textId="77777777" w:rsidR="0085577B" w:rsidRPr="00333F9D" w:rsidRDefault="0085577B" w:rsidP="0085577B">
      <w:pPr>
        <w:autoSpaceDE w:val="0"/>
        <w:autoSpaceDN w:val="0"/>
        <w:adjustRightInd w:val="0"/>
        <w:spacing w:after="120" w:line="360" w:lineRule="auto"/>
        <w:jc w:val="center"/>
        <w:rPr>
          <w:rFonts w:ascii="Times New Roman" w:hAnsi="Times New Roman" w:cs="Times New Roman"/>
          <w:b/>
          <w:sz w:val="24"/>
          <w:szCs w:val="24"/>
        </w:rPr>
      </w:pPr>
      <w:r w:rsidRPr="00333F9D">
        <w:rPr>
          <w:rFonts w:ascii="Times New Roman" w:hAnsi="Times New Roman" w:cs="Times New Roman"/>
          <w:b/>
          <w:sz w:val="24"/>
          <w:szCs w:val="24"/>
        </w:rPr>
        <w:t>ALLEGATO D</w:t>
      </w:r>
    </w:p>
    <w:p w14:paraId="3A7C3B7A"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b/>
          <w:bCs/>
          <w:i/>
          <w:iCs/>
          <w:color w:val="000000"/>
          <w:sz w:val="24"/>
          <w:szCs w:val="24"/>
        </w:rPr>
        <w:t xml:space="preserve">DATI POSIZIONI CONTRIBUTIVE </w:t>
      </w:r>
    </w:p>
    <w:p w14:paraId="4B027A15"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b/>
          <w:bCs/>
          <w:color w:val="000000"/>
          <w:sz w:val="24"/>
          <w:szCs w:val="24"/>
        </w:rPr>
        <w:t xml:space="preserve">RAGIONE/DENOMINAZIONE SOCIALE </w:t>
      </w:r>
    </w:p>
    <w:p w14:paraId="39124B66"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i/>
          <w:iCs/>
          <w:color w:val="000000"/>
          <w:sz w:val="24"/>
          <w:szCs w:val="24"/>
        </w:rPr>
        <w:t xml:space="preserve">_________________________________________ </w:t>
      </w:r>
    </w:p>
    <w:p w14:paraId="0DE364BF"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b/>
          <w:bCs/>
          <w:color w:val="000000"/>
          <w:sz w:val="24"/>
          <w:szCs w:val="24"/>
        </w:rPr>
        <w:t xml:space="preserve">CCNL APPLICATO </w:t>
      </w:r>
    </w:p>
    <w:p w14:paraId="679C9AF2"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b/>
          <w:bCs/>
          <w:color w:val="000000"/>
          <w:sz w:val="24"/>
          <w:szCs w:val="24"/>
        </w:rPr>
        <w:t xml:space="preserve">___________________________________ </w:t>
      </w:r>
    </w:p>
    <w:p w14:paraId="7DF13284"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b/>
          <w:bCs/>
          <w:color w:val="000000"/>
          <w:sz w:val="24"/>
          <w:szCs w:val="24"/>
        </w:rPr>
        <w:t xml:space="preserve">DIMENSIONE AZIENDALE </w:t>
      </w:r>
    </w:p>
    <w:p w14:paraId="292BF4C8"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color w:val="000000"/>
          <w:sz w:val="24"/>
          <w:szCs w:val="24"/>
        </w:rPr>
        <w:t xml:space="preserve">N. dipendenti ________________ </w:t>
      </w:r>
    </w:p>
    <w:p w14:paraId="165A55D4"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b/>
          <w:bCs/>
          <w:color w:val="000000"/>
          <w:sz w:val="24"/>
          <w:szCs w:val="24"/>
        </w:rPr>
        <w:t xml:space="preserve">DATI INAIL </w:t>
      </w:r>
    </w:p>
    <w:p w14:paraId="229B7032"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color w:val="000000"/>
          <w:sz w:val="24"/>
          <w:szCs w:val="24"/>
        </w:rPr>
        <w:t xml:space="preserve">Codice ditta ___________________________ </w:t>
      </w:r>
    </w:p>
    <w:p w14:paraId="402C0143"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color w:val="000000"/>
          <w:sz w:val="24"/>
          <w:szCs w:val="24"/>
        </w:rPr>
        <w:t xml:space="preserve">PAT sede legale impresa ______________________ </w:t>
      </w:r>
    </w:p>
    <w:p w14:paraId="73392BAC"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b/>
          <w:bCs/>
          <w:color w:val="000000"/>
          <w:sz w:val="24"/>
          <w:szCs w:val="24"/>
        </w:rPr>
        <w:t xml:space="preserve">DATI INPS </w:t>
      </w:r>
    </w:p>
    <w:p w14:paraId="734D587F"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color w:val="000000"/>
          <w:sz w:val="24"/>
          <w:szCs w:val="24"/>
        </w:rPr>
        <w:t xml:space="preserve">matricola azienda ________________________ </w:t>
      </w:r>
    </w:p>
    <w:p w14:paraId="7948F971" w14:textId="77777777" w:rsidR="0085577B" w:rsidRPr="00333F9D" w:rsidRDefault="0085577B" w:rsidP="0085577B">
      <w:pPr>
        <w:autoSpaceDE w:val="0"/>
        <w:autoSpaceDN w:val="0"/>
        <w:adjustRightInd w:val="0"/>
        <w:spacing w:after="120" w:line="360" w:lineRule="auto"/>
        <w:rPr>
          <w:rFonts w:ascii="Times New Roman" w:hAnsi="Times New Roman" w:cs="Times New Roman"/>
          <w:color w:val="000000"/>
          <w:sz w:val="24"/>
          <w:szCs w:val="24"/>
        </w:rPr>
      </w:pPr>
      <w:r w:rsidRPr="00333F9D">
        <w:rPr>
          <w:rFonts w:ascii="Times New Roman" w:hAnsi="Times New Roman" w:cs="Times New Roman"/>
          <w:color w:val="000000"/>
          <w:sz w:val="24"/>
          <w:szCs w:val="24"/>
        </w:rPr>
        <w:t xml:space="preserve">codice sede INPS_________________________ </w:t>
      </w:r>
    </w:p>
    <w:p w14:paraId="7F96673F" w14:textId="77777777" w:rsidR="0085577B" w:rsidRPr="00333F9D" w:rsidRDefault="0085577B" w:rsidP="0085577B">
      <w:pPr>
        <w:autoSpaceDE w:val="0"/>
        <w:autoSpaceDN w:val="0"/>
        <w:adjustRightInd w:val="0"/>
        <w:spacing w:after="120" w:line="360" w:lineRule="auto"/>
        <w:jc w:val="right"/>
        <w:rPr>
          <w:rFonts w:ascii="Times New Roman" w:hAnsi="Times New Roman" w:cs="Times New Roman"/>
          <w:color w:val="000000"/>
          <w:sz w:val="24"/>
          <w:szCs w:val="24"/>
        </w:rPr>
      </w:pPr>
    </w:p>
    <w:p w14:paraId="4803DE30" w14:textId="77777777" w:rsidR="0085577B" w:rsidRPr="00333F9D" w:rsidRDefault="0085577B" w:rsidP="0085577B">
      <w:pPr>
        <w:autoSpaceDE w:val="0"/>
        <w:autoSpaceDN w:val="0"/>
        <w:adjustRightInd w:val="0"/>
        <w:spacing w:after="120" w:line="360" w:lineRule="auto"/>
        <w:jc w:val="right"/>
        <w:rPr>
          <w:rFonts w:ascii="Times New Roman" w:hAnsi="Times New Roman" w:cs="Times New Roman"/>
          <w:color w:val="000000"/>
          <w:sz w:val="24"/>
          <w:szCs w:val="24"/>
        </w:rPr>
      </w:pPr>
    </w:p>
    <w:p w14:paraId="576FAC7B" w14:textId="77777777" w:rsidR="0085577B" w:rsidRPr="00333F9D" w:rsidRDefault="0085577B" w:rsidP="0085577B">
      <w:pPr>
        <w:autoSpaceDE w:val="0"/>
        <w:autoSpaceDN w:val="0"/>
        <w:adjustRightInd w:val="0"/>
        <w:spacing w:after="120" w:line="360" w:lineRule="auto"/>
        <w:ind w:left="5670"/>
        <w:rPr>
          <w:rFonts w:ascii="Times New Roman" w:hAnsi="Times New Roman" w:cs="Times New Roman"/>
          <w:sz w:val="24"/>
          <w:szCs w:val="24"/>
        </w:rPr>
      </w:pPr>
      <w:r w:rsidRPr="00333F9D">
        <w:rPr>
          <w:rFonts w:ascii="Times New Roman" w:hAnsi="Times New Roman" w:cs="Times New Roman"/>
          <w:i/>
          <w:sz w:val="24"/>
          <w:szCs w:val="24"/>
        </w:rPr>
        <w:t>Il Documento deve essere firmato digitalmente</w:t>
      </w:r>
    </w:p>
    <w:p w14:paraId="5FD03742" w14:textId="77777777" w:rsidR="0085577B" w:rsidRPr="00333F9D" w:rsidRDefault="0085577B" w:rsidP="00537F27">
      <w:pPr>
        <w:spacing w:after="120" w:line="360" w:lineRule="auto"/>
        <w:jc w:val="both"/>
        <w:rPr>
          <w:rFonts w:ascii="Times New Roman" w:hAnsi="Times New Roman" w:cs="Times New Roman"/>
          <w:i/>
          <w:sz w:val="22"/>
          <w:szCs w:val="22"/>
        </w:rPr>
      </w:pPr>
    </w:p>
    <w:sectPr w:rsidR="0085577B" w:rsidRPr="00333F9D"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652F1" w14:textId="77777777" w:rsidR="00571B78" w:rsidRDefault="00571B78">
      <w:r>
        <w:separator/>
      </w:r>
    </w:p>
  </w:endnote>
  <w:endnote w:type="continuationSeparator" w:id="0">
    <w:p w14:paraId="792574D3" w14:textId="77777777" w:rsidR="00571B78" w:rsidRDefault="00571B78">
      <w:r>
        <w:continuationSeparator/>
      </w:r>
    </w:p>
  </w:endnote>
  <w:endnote w:type="continuationNotice" w:id="1">
    <w:p w14:paraId="6BC35337" w14:textId="77777777" w:rsidR="00571B78" w:rsidRDefault="00571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335468"/>
      <w:docPartObj>
        <w:docPartGallery w:val="Page Numbers (Bottom of Page)"/>
        <w:docPartUnique/>
      </w:docPartObj>
    </w:sdtPr>
    <w:sdtEndPr/>
    <w:sdtContent>
      <w:p w14:paraId="61A23847" w14:textId="65642F6B" w:rsidR="009F3377" w:rsidRDefault="009F3377">
        <w:pPr>
          <w:pStyle w:val="Pidipagina"/>
          <w:jc w:val="right"/>
        </w:pPr>
        <w:r>
          <w:fldChar w:fldCharType="begin"/>
        </w:r>
        <w:r>
          <w:instrText>PAGE   \* MERGEFORMAT</w:instrText>
        </w:r>
        <w:r>
          <w:fldChar w:fldCharType="separate"/>
        </w:r>
        <w:r w:rsidR="005B5CC4">
          <w:rPr>
            <w:noProof/>
          </w:rPr>
          <w:t>16</w:t>
        </w:r>
        <w:r>
          <w:fldChar w:fldCharType="end"/>
        </w:r>
      </w:p>
    </w:sdtContent>
  </w:sdt>
  <w:p w14:paraId="61896F93" w14:textId="77777777" w:rsidR="006251EA" w:rsidRPr="00277FEF" w:rsidRDefault="006251E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9D324" w14:textId="77777777" w:rsidR="00571B78" w:rsidRDefault="00571B78">
      <w:r>
        <w:separator/>
      </w:r>
    </w:p>
  </w:footnote>
  <w:footnote w:type="continuationSeparator" w:id="0">
    <w:p w14:paraId="1B4BA2A7" w14:textId="77777777" w:rsidR="00571B78" w:rsidRDefault="00571B78">
      <w:r>
        <w:continuationSeparator/>
      </w:r>
    </w:p>
  </w:footnote>
  <w:footnote w:type="continuationNotice" w:id="1">
    <w:p w14:paraId="3880F186" w14:textId="77777777" w:rsidR="00571B78" w:rsidRDefault="00571B78"/>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7FD5F7D3" w14:textId="77777777" w:rsidR="006251EA" w:rsidRDefault="006251EA" w:rsidP="00537F27">
      <w:pPr>
        <w:pStyle w:val="Testonotaapidipagina"/>
        <w:jc w:val="both"/>
      </w:pPr>
      <w:r>
        <w:rPr>
          <w:rStyle w:val="Rimandonotaapidipagina"/>
        </w:rPr>
        <w:footnoteRef/>
      </w:r>
      <w:r>
        <w:t xml:space="preserve"> Nelle</w:t>
      </w:r>
      <w:r w:rsidRPr="00B20A2F">
        <w:rPr>
          <w:rFonts w:ascii="Times New Roman" w:hAnsi="Times New Roman"/>
          <w:color w:val="FF0000"/>
          <w:sz w:val="24"/>
          <w:szCs w:val="24"/>
        </w:rPr>
        <w:t xml:space="preserve"> </w:t>
      </w:r>
      <w:r w:rsidRPr="00B20A2F">
        <w:t>ulteriori ipotesi di configurazione giuridica della Rete il dato deve essere desumibile dalla documentazione richiesta ed allegata.</w:t>
      </w:r>
      <w:r>
        <w:t xml:space="preserve"> </w:t>
      </w:r>
    </w:p>
  </w:footnote>
  <w:footnote w:id="4">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5">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7">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9">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0">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1">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2">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3">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5">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6">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7">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8">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39"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0"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2"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7"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3"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8"/>
  </w:num>
  <w:num w:numId="11">
    <w:abstractNumId w:val="48"/>
  </w:num>
  <w:num w:numId="12">
    <w:abstractNumId w:val="21"/>
  </w:num>
  <w:num w:numId="13">
    <w:abstractNumId w:val="39"/>
  </w:num>
  <w:num w:numId="14">
    <w:abstractNumId w:val="30"/>
  </w:num>
  <w:num w:numId="15">
    <w:abstractNumId w:val="25"/>
  </w:num>
  <w:num w:numId="16">
    <w:abstractNumId w:val="46"/>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5"/>
  </w:num>
  <w:num w:numId="24">
    <w:abstractNumId w:val="53"/>
  </w:num>
  <w:num w:numId="25">
    <w:abstractNumId w:val="20"/>
  </w:num>
  <w:num w:numId="26">
    <w:abstractNumId w:val="16"/>
  </w:num>
  <w:num w:numId="27">
    <w:abstractNumId w:val="41"/>
  </w:num>
  <w:num w:numId="28">
    <w:abstractNumId w:val="34"/>
  </w:num>
  <w:num w:numId="29">
    <w:abstractNumId w:val="40"/>
  </w:num>
  <w:num w:numId="30">
    <w:abstractNumId w:val="9"/>
  </w:num>
  <w:num w:numId="31">
    <w:abstractNumId w:val="50"/>
  </w:num>
  <w:num w:numId="32">
    <w:abstractNumId w:val="24"/>
  </w:num>
  <w:num w:numId="33">
    <w:abstractNumId w:val="51"/>
  </w:num>
  <w:num w:numId="34">
    <w:abstractNumId w:val="14"/>
  </w:num>
  <w:num w:numId="35">
    <w:abstractNumId w:val="37"/>
  </w:num>
  <w:num w:numId="36">
    <w:abstractNumId w:val="32"/>
  </w:num>
  <w:num w:numId="37">
    <w:abstractNumId w:val="35"/>
  </w:num>
  <w:num w:numId="38">
    <w:abstractNumId w:val="36"/>
  </w:num>
  <w:num w:numId="39">
    <w:abstractNumId w:val="52"/>
  </w:num>
  <w:num w:numId="40">
    <w:abstractNumId w:val="19"/>
  </w:num>
  <w:num w:numId="41">
    <w:abstractNumId w:val="43"/>
  </w:num>
  <w:num w:numId="42">
    <w:abstractNumId w:val="42"/>
  </w:num>
  <w:num w:numId="43">
    <w:abstractNumId w:val="47"/>
  </w:num>
  <w:num w:numId="44">
    <w:abstractNumId w:val="33"/>
  </w:num>
  <w:num w:numId="45">
    <w:abstractNumId w:val="44"/>
  </w:num>
  <w:num w:numId="46">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203C3"/>
    <w:rsid w:val="00021A66"/>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2FB6"/>
    <w:rsid w:val="00164F6C"/>
    <w:rsid w:val="001655C0"/>
    <w:rsid w:val="00172FE7"/>
    <w:rsid w:val="001768D8"/>
    <w:rsid w:val="0018036C"/>
    <w:rsid w:val="00183DCA"/>
    <w:rsid w:val="001853CF"/>
    <w:rsid w:val="00190835"/>
    <w:rsid w:val="0019252C"/>
    <w:rsid w:val="001949F1"/>
    <w:rsid w:val="001958E3"/>
    <w:rsid w:val="00196E1C"/>
    <w:rsid w:val="001B652A"/>
    <w:rsid w:val="001B6A45"/>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06CF"/>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A79"/>
    <w:rsid w:val="00243DED"/>
    <w:rsid w:val="0024431E"/>
    <w:rsid w:val="002502D2"/>
    <w:rsid w:val="002520DA"/>
    <w:rsid w:val="00252580"/>
    <w:rsid w:val="00256AE8"/>
    <w:rsid w:val="00256C81"/>
    <w:rsid w:val="00262BF4"/>
    <w:rsid w:val="0026356A"/>
    <w:rsid w:val="00273890"/>
    <w:rsid w:val="00276B5B"/>
    <w:rsid w:val="00276BD4"/>
    <w:rsid w:val="00277FEF"/>
    <w:rsid w:val="00284FFF"/>
    <w:rsid w:val="0028554F"/>
    <w:rsid w:val="002858DA"/>
    <w:rsid w:val="00295903"/>
    <w:rsid w:val="00297F44"/>
    <w:rsid w:val="002A4DB9"/>
    <w:rsid w:val="002B1D58"/>
    <w:rsid w:val="002B1F3F"/>
    <w:rsid w:val="002B314F"/>
    <w:rsid w:val="002B42CF"/>
    <w:rsid w:val="002B4988"/>
    <w:rsid w:val="002B53D8"/>
    <w:rsid w:val="002B6535"/>
    <w:rsid w:val="002C056D"/>
    <w:rsid w:val="002C0DED"/>
    <w:rsid w:val="002C5C78"/>
    <w:rsid w:val="002C6C23"/>
    <w:rsid w:val="002D5C1C"/>
    <w:rsid w:val="002D7DE6"/>
    <w:rsid w:val="002E1B4E"/>
    <w:rsid w:val="002E3635"/>
    <w:rsid w:val="002F06C3"/>
    <w:rsid w:val="002F41BA"/>
    <w:rsid w:val="002F6361"/>
    <w:rsid w:val="002F6C45"/>
    <w:rsid w:val="00300295"/>
    <w:rsid w:val="00303224"/>
    <w:rsid w:val="00305335"/>
    <w:rsid w:val="00311AA3"/>
    <w:rsid w:val="00311AE0"/>
    <w:rsid w:val="0031208B"/>
    <w:rsid w:val="003223E8"/>
    <w:rsid w:val="0032655E"/>
    <w:rsid w:val="00326FB1"/>
    <w:rsid w:val="00333F9D"/>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37F67"/>
    <w:rsid w:val="004429E3"/>
    <w:rsid w:val="00446D44"/>
    <w:rsid w:val="004479B6"/>
    <w:rsid w:val="004564C5"/>
    <w:rsid w:val="004663C7"/>
    <w:rsid w:val="00470C99"/>
    <w:rsid w:val="004713D1"/>
    <w:rsid w:val="00471931"/>
    <w:rsid w:val="004722BE"/>
    <w:rsid w:val="00474383"/>
    <w:rsid w:val="00480880"/>
    <w:rsid w:val="00496D98"/>
    <w:rsid w:val="00496DF7"/>
    <w:rsid w:val="004A0F4E"/>
    <w:rsid w:val="004B536D"/>
    <w:rsid w:val="004B63DE"/>
    <w:rsid w:val="004B64B2"/>
    <w:rsid w:val="004C26DD"/>
    <w:rsid w:val="004C2728"/>
    <w:rsid w:val="004C5A64"/>
    <w:rsid w:val="004C7CA3"/>
    <w:rsid w:val="004D02FC"/>
    <w:rsid w:val="004D1ACE"/>
    <w:rsid w:val="004D1E36"/>
    <w:rsid w:val="004D23E1"/>
    <w:rsid w:val="004D3B13"/>
    <w:rsid w:val="004D5CB9"/>
    <w:rsid w:val="004E7549"/>
    <w:rsid w:val="004E75DF"/>
    <w:rsid w:val="004F0520"/>
    <w:rsid w:val="004F1FF9"/>
    <w:rsid w:val="0050452B"/>
    <w:rsid w:val="00507FDC"/>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1B78"/>
    <w:rsid w:val="0057247A"/>
    <w:rsid w:val="00572A32"/>
    <w:rsid w:val="00577741"/>
    <w:rsid w:val="005876B5"/>
    <w:rsid w:val="005929CF"/>
    <w:rsid w:val="00593965"/>
    <w:rsid w:val="005944BC"/>
    <w:rsid w:val="0059458C"/>
    <w:rsid w:val="0059597F"/>
    <w:rsid w:val="005A103E"/>
    <w:rsid w:val="005A43BA"/>
    <w:rsid w:val="005A5CCB"/>
    <w:rsid w:val="005A72FC"/>
    <w:rsid w:val="005B31D6"/>
    <w:rsid w:val="005B5CC4"/>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51EA"/>
    <w:rsid w:val="006260AE"/>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9110B"/>
    <w:rsid w:val="006A0370"/>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5A34"/>
    <w:rsid w:val="007D6F5F"/>
    <w:rsid w:val="007E06FC"/>
    <w:rsid w:val="007E3954"/>
    <w:rsid w:val="007E4225"/>
    <w:rsid w:val="007E4838"/>
    <w:rsid w:val="007F5581"/>
    <w:rsid w:val="007F7896"/>
    <w:rsid w:val="007F7AFD"/>
    <w:rsid w:val="008056ED"/>
    <w:rsid w:val="00805F78"/>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5577B"/>
    <w:rsid w:val="00860C00"/>
    <w:rsid w:val="00865C8F"/>
    <w:rsid w:val="00866F4D"/>
    <w:rsid w:val="00867372"/>
    <w:rsid w:val="00871EF0"/>
    <w:rsid w:val="008735B6"/>
    <w:rsid w:val="008770F9"/>
    <w:rsid w:val="00885577"/>
    <w:rsid w:val="00886FEA"/>
    <w:rsid w:val="00892E14"/>
    <w:rsid w:val="008976B7"/>
    <w:rsid w:val="008A1326"/>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77FFD"/>
    <w:rsid w:val="0098339E"/>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3377"/>
    <w:rsid w:val="009F423D"/>
    <w:rsid w:val="009F5D2B"/>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1769"/>
    <w:rsid w:val="00A535C7"/>
    <w:rsid w:val="00A56BF0"/>
    <w:rsid w:val="00A61EED"/>
    <w:rsid w:val="00A63B2E"/>
    <w:rsid w:val="00A6608D"/>
    <w:rsid w:val="00A70BE8"/>
    <w:rsid w:val="00A73A4B"/>
    <w:rsid w:val="00A75A04"/>
    <w:rsid w:val="00A80C97"/>
    <w:rsid w:val="00A82C41"/>
    <w:rsid w:val="00A858C0"/>
    <w:rsid w:val="00A90BF1"/>
    <w:rsid w:val="00A91FD0"/>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404E"/>
    <w:rsid w:val="00B66559"/>
    <w:rsid w:val="00B7574F"/>
    <w:rsid w:val="00B7691F"/>
    <w:rsid w:val="00B76DAD"/>
    <w:rsid w:val="00B775AD"/>
    <w:rsid w:val="00B81B13"/>
    <w:rsid w:val="00B84FFF"/>
    <w:rsid w:val="00B91C52"/>
    <w:rsid w:val="00B94992"/>
    <w:rsid w:val="00BA099F"/>
    <w:rsid w:val="00BA4D1D"/>
    <w:rsid w:val="00BA5263"/>
    <w:rsid w:val="00BA73DB"/>
    <w:rsid w:val="00BB17E2"/>
    <w:rsid w:val="00BB5313"/>
    <w:rsid w:val="00BB7C16"/>
    <w:rsid w:val="00BC06D8"/>
    <w:rsid w:val="00BC2C45"/>
    <w:rsid w:val="00BC3271"/>
    <w:rsid w:val="00BC49C6"/>
    <w:rsid w:val="00BC7A59"/>
    <w:rsid w:val="00BD4A21"/>
    <w:rsid w:val="00BD54EB"/>
    <w:rsid w:val="00BD766E"/>
    <w:rsid w:val="00BE05BC"/>
    <w:rsid w:val="00BE2381"/>
    <w:rsid w:val="00BE5308"/>
    <w:rsid w:val="00BF329C"/>
    <w:rsid w:val="00BF6611"/>
    <w:rsid w:val="00C03D88"/>
    <w:rsid w:val="00C04D12"/>
    <w:rsid w:val="00C10AF7"/>
    <w:rsid w:val="00C111D6"/>
    <w:rsid w:val="00C11548"/>
    <w:rsid w:val="00C1234E"/>
    <w:rsid w:val="00C12B74"/>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84048"/>
    <w:rsid w:val="00C96617"/>
    <w:rsid w:val="00CA1831"/>
    <w:rsid w:val="00CA1AD6"/>
    <w:rsid w:val="00CA5237"/>
    <w:rsid w:val="00CA5C16"/>
    <w:rsid w:val="00CA6D37"/>
    <w:rsid w:val="00CA6E94"/>
    <w:rsid w:val="00CA7816"/>
    <w:rsid w:val="00CB6CE8"/>
    <w:rsid w:val="00CB76C5"/>
    <w:rsid w:val="00CC07A3"/>
    <w:rsid w:val="00CC1714"/>
    <w:rsid w:val="00CC58FC"/>
    <w:rsid w:val="00CD21DD"/>
    <w:rsid w:val="00CD3CD5"/>
    <w:rsid w:val="00CD4814"/>
    <w:rsid w:val="00CE1C3F"/>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04A1"/>
    <w:rsid w:val="00D521B6"/>
    <w:rsid w:val="00D5493B"/>
    <w:rsid w:val="00D62F5B"/>
    <w:rsid w:val="00D63C46"/>
    <w:rsid w:val="00D64FD0"/>
    <w:rsid w:val="00D7138C"/>
    <w:rsid w:val="00D7494D"/>
    <w:rsid w:val="00D85012"/>
    <w:rsid w:val="00D85795"/>
    <w:rsid w:val="00D86017"/>
    <w:rsid w:val="00D86CAD"/>
    <w:rsid w:val="00D9060C"/>
    <w:rsid w:val="00D943FE"/>
    <w:rsid w:val="00D9484D"/>
    <w:rsid w:val="00D95EC2"/>
    <w:rsid w:val="00D97063"/>
    <w:rsid w:val="00D97FBC"/>
    <w:rsid w:val="00DA07B7"/>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17E8"/>
    <w:rsid w:val="00ED7F69"/>
    <w:rsid w:val="00EE2CEC"/>
    <w:rsid w:val="00EF71E6"/>
    <w:rsid w:val="00EF752F"/>
    <w:rsid w:val="00F008A4"/>
    <w:rsid w:val="00F01519"/>
    <w:rsid w:val="00F07FCE"/>
    <w:rsid w:val="00F16628"/>
    <w:rsid w:val="00F166B0"/>
    <w:rsid w:val="00F16EC7"/>
    <w:rsid w:val="00F219D5"/>
    <w:rsid w:val="00F221D2"/>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5">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basedOn w:val="Normale"/>
    <w:link w:val="ParagrafoelencoCarattere"/>
    <w:uiPriority w:val="72"/>
    <w:qFormat/>
    <w:rsid w:val="00871EF0"/>
    <w:pPr>
      <w:ind w:left="720"/>
      <w:contextualSpacing/>
    </w:pPr>
  </w:style>
  <w:style w:type="character" w:customStyle="1" w:styleId="ParagrafoelencoCarattere">
    <w:name w:val="Paragrafo elenco Carattere"/>
    <w:basedOn w:val="Carpredefinitoparagrafo"/>
    <w:link w:val="Paragrafoelenco"/>
    <w:uiPriority w:val="34"/>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6DEA-0E22-4DAB-9509-3B08F727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4666</Words>
  <Characters>26599</Characters>
  <Application>Microsoft Office Word</Application>
  <DocSecurity>0</DocSecurity>
  <Lines>221</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dc:creator>
  <cp:lastModifiedBy>Daniela Musa</cp:lastModifiedBy>
  <cp:revision>14</cp:revision>
  <cp:lastPrinted>2023-03-28T12:08:00Z</cp:lastPrinted>
  <dcterms:created xsi:type="dcterms:W3CDTF">2022-02-07T11:54:00Z</dcterms:created>
  <dcterms:modified xsi:type="dcterms:W3CDTF">2023-06-27T18:30:00Z</dcterms:modified>
</cp:coreProperties>
</file>