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EC" w:rsidRDefault="00AC1A16" w:rsidP="00CF05EC">
      <w:pPr>
        <w:spacing w:after="0" w:line="240" w:lineRule="auto"/>
        <w:rPr>
          <w:rFonts w:ascii="Arial" w:hAnsi="Arial" w:cs="Arial"/>
        </w:rPr>
      </w:pPr>
      <w:r w:rsidRPr="00AC1A16">
        <w:rPr>
          <w:rFonts w:ascii="Arial" w:hAnsi="Arial" w:cs="Arial"/>
        </w:rPr>
        <w:t>Domanda</w:t>
      </w:r>
      <w:r>
        <w:rPr>
          <w:rFonts w:ascii="Arial" w:hAnsi="Arial" w:cs="Arial"/>
        </w:rPr>
        <w:t xml:space="preserve"> avviso </w:t>
      </w:r>
      <w:r w:rsidR="00CF05EC">
        <w:rPr>
          <w:rFonts w:ascii="Arial" w:hAnsi="Arial" w:cs="Arial"/>
        </w:rPr>
        <w:t xml:space="preserve">mobilità interna </w:t>
      </w:r>
    </w:p>
    <w:p w:rsidR="00023538" w:rsidRDefault="00CF05EC" w:rsidP="00CF0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l’ARIC- settore Committenza</w:t>
      </w:r>
    </w:p>
    <w:p w:rsidR="00AC1A16" w:rsidRDefault="00AC1A16" w:rsidP="00AC1A16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</w:t>
      </w:r>
      <w:r w:rsidR="00695D82">
        <w:rPr>
          <w:rFonts w:ascii="Arial" w:hAnsi="Arial" w:cs="Arial"/>
          <w:b/>
        </w:rPr>
        <w:t>COMMISSARIO STRAORDINARIO</w:t>
      </w:r>
    </w:p>
    <w:p w:rsidR="00695D82" w:rsidRDefault="00695D82" w:rsidP="00AC1A16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ARIC</w:t>
      </w:r>
    </w:p>
    <w:p w:rsidR="00AC1A16" w:rsidRPr="00AC1A16" w:rsidRDefault="00695D82" w:rsidP="00AC1A16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Gent.ma Avv. Daniela Valenza</w:t>
      </w:r>
    </w:p>
    <w:p w:rsidR="00AC1A16" w:rsidRDefault="00AC1A16">
      <w:pPr>
        <w:jc w:val="right"/>
        <w:rPr>
          <w:rFonts w:ascii="Arial" w:hAnsi="Arial" w:cs="Arial"/>
          <w:b/>
        </w:rPr>
      </w:pPr>
    </w:p>
    <w:p w:rsidR="00AC1A16" w:rsidRDefault="00AC1A16">
      <w:pPr>
        <w:jc w:val="right"/>
        <w:rPr>
          <w:rFonts w:ascii="Arial" w:hAnsi="Arial" w:cs="Arial"/>
          <w:b/>
        </w:rPr>
      </w:pPr>
    </w:p>
    <w:p w:rsidR="00AC1A16" w:rsidRDefault="00AC1A16">
      <w:pPr>
        <w:jc w:val="right"/>
        <w:rPr>
          <w:rFonts w:ascii="Arial" w:hAnsi="Arial" w:cs="Arial"/>
          <w:b/>
        </w:rPr>
      </w:pPr>
    </w:p>
    <w:p w:rsidR="00AC1A16" w:rsidRDefault="00695D82" w:rsidP="00AC1A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Il/</w:t>
      </w:r>
      <w:r w:rsidR="00AC1A16">
        <w:rPr>
          <w:rFonts w:ascii="Arial" w:hAnsi="Arial" w:cs="Arial"/>
        </w:rPr>
        <w:t>La sottoscritt</w:t>
      </w:r>
      <w:r>
        <w:rPr>
          <w:rFonts w:ascii="Arial" w:hAnsi="Arial" w:cs="Arial"/>
        </w:rPr>
        <w:t>o/</w:t>
      </w:r>
      <w:r w:rsidR="00AC1A16"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____________________</w:t>
      </w:r>
    </w:p>
    <w:p w:rsidR="00AC1A16" w:rsidRDefault="00AC1A16" w:rsidP="00AC1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DI NASCITA </w:t>
      </w:r>
      <w:r w:rsidR="00695D82">
        <w:rPr>
          <w:rFonts w:ascii="Arial" w:hAnsi="Arial" w:cs="Arial"/>
          <w:b/>
        </w:rPr>
        <w:t>___________________</w:t>
      </w:r>
    </w:p>
    <w:p w:rsidR="00AC1A16" w:rsidRDefault="00AC1A16" w:rsidP="00AC1A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DATA DI NASCITA </w:t>
      </w:r>
      <w:r w:rsidR="00695D82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CODICE FISCALE </w:t>
      </w:r>
      <w:r w:rsidR="00695D82">
        <w:rPr>
          <w:rFonts w:ascii="Arial" w:hAnsi="Arial" w:cs="Arial"/>
          <w:b/>
        </w:rPr>
        <w:t>__________________</w:t>
      </w:r>
    </w:p>
    <w:p w:rsidR="00AC1A16" w:rsidRDefault="00AC1A16" w:rsidP="00AC1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695D82">
        <w:rPr>
          <w:rFonts w:ascii="Arial" w:hAnsi="Arial" w:cs="Arial"/>
          <w:b/>
        </w:rPr>
        <w:t>__________________</w:t>
      </w:r>
      <w:r>
        <w:rPr>
          <w:rFonts w:ascii="Arial" w:hAnsi="Arial" w:cs="Arial"/>
        </w:rPr>
        <w:t xml:space="preserve"> CAP </w:t>
      </w:r>
      <w:r w:rsidR="00695D82">
        <w:rPr>
          <w:rFonts w:ascii="Arial" w:hAnsi="Arial" w:cs="Arial"/>
          <w:b/>
        </w:rPr>
        <w:t>___________</w:t>
      </w:r>
      <w:r>
        <w:rPr>
          <w:rFonts w:ascii="Arial" w:hAnsi="Arial" w:cs="Arial"/>
        </w:rPr>
        <w:t xml:space="preserve">PROV. </w:t>
      </w:r>
      <w:r w:rsidR="00695D82">
        <w:rPr>
          <w:rFonts w:ascii="Arial" w:hAnsi="Arial" w:cs="Arial"/>
        </w:rPr>
        <w:t>____________</w:t>
      </w:r>
    </w:p>
    <w:p w:rsidR="00AC1A16" w:rsidRDefault="00695D82" w:rsidP="00AC1A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</w:t>
      </w:r>
      <w:r w:rsidR="00AC1A16">
        <w:rPr>
          <w:rFonts w:ascii="Arial" w:hAnsi="Arial" w:cs="Arial"/>
        </w:rPr>
        <w:t xml:space="preserve">; RECAPITO TELEFONICO </w:t>
      </w:r>
      <w:r>
        <w:rPr>
          <w:rFonts w:ascii="Arial" w:hAnsi="Arial" w:cs="Arial"/>
          <w:b/>
        </w:rPr>
        <w:t>________________________</w:t>
      </w:r>
    </w:p>
    <w:p w:rsidR="00AC1A16" w:rsidRDefault="00AC1A16" w:rsidP="00AC1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E- MAIL </w:t>
      </w:r>
      <w:r w:rsidR="00695D82">
        <w:rPr>
          <w:rFonts w:ascii="Arial" w:hAnsi="Arial" w:cs="Arial"/>
          <w:b/>
        </w:rPr>
        <w:t>______________</w:t>
      </w:r>
      <w:r>
        <w:rPr>
          <w:rFonts w:ascii="Arial" w:hAnsi="Arial" w:cs="Arial"/>
        </w:rPr>
        <w:t xml:space="preserve">; PEC </w:t>
      </w:r>
      <w:r w:rsidR="00695D82">
        <w:rPr>
          <w:rFonts w:ascii="Arial" w:hAnsi="Arial" w:cs="Arial"/>
          <w:b/>
        </w:rPr>
        <w:t>________________</w:t>
      </w:r>
    </w:p>
    <w:p w:rsidR="00C21495" w:rsidRDefault="00C21495" w:rsidP="00AC1A16">
      <w:pPr>
        <w:pStyle w:val="Titolo11"/>
        <w:kinsoku w:val="0"/>
        <w:overflowPunct w:val="0"/>
        <w:ind w:right="110" w:firstLine="0"/>
        <w:jc w:val="both"/>
        <w:outlineLvl w:val="9"/>
      </w:pPr>
    </w:p>
    <w:p w:rsidR="00AC1A16" w:rsidRDefault="00AC1A16" w:rsidP="00903A32">
      <w:pPr>
        <w:pStyle w:val="Titolo11"/>
        <w:kinsoku w:val="0"/>
        <w:overflowPunct w:val="0"/>
        <w:spacing w:line="276" w:lineRule="auto"/>
        <w:ind w:left="0" w:right="110" w:firstLine="0"/>
        <w:jc w:val="both"/>
        <w:outlineLvl w:val="9"/>
        <w:rPr>
          <w:b w:val="0"/>
          <w:bCs w:val="0"/>
        </w:rPr>
      </w:pPr>
      <w:r>
        <w:t>rivolge</w:t>
      </w:r>
      <w:r>
        <w:rPr>
          <w:spacing w:val="18"/>
        </w:rPr>
        <w:t xml:space="preserve"> </w:t>
      </w:r>
      <w:r>
        <w:t>istanza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partecipazione</w:t>
      </w:r>
      <w:r>
        <w:rPr>
          <w:spacing w:val="17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procedura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mobilità</w:t>
      </w:r>
      <w:r>
        <w:rPr>
          <w:spacing w:val="19"/>
        </w:rPr>
        <w:t xml:space="preserve"> </w:t>
      </w:r>
      <w:r w:rsidR="00695D82" w:rsidRPr="00695D82">
        <w:t xml:space="preserve">interna volontaria </w:t>
      </w:r>
      <w:r w:rsidR="00CF05EC" w:rsidRPr="00CF05EC">
        <w:t>per il settore ARIC della Committenza di Pescara</w:t>
      </w:r>
      <w:r w:rsidR="00CF05EC">
        <w:t xml:space="preserve">, </w:t>
      </w:r>
      <w:r w:rsidR="00695D82" w:rsidRPr="00695D82">
        <w:t>rivolta a tutti i dipendenti dell’ARIC con contratto a tempo indeterminato, per n. 1 figura  Cat. “D” (posizione iniziale “D1”) – Profilo professionale di “Specialista Tecnico- Indirizzo Informatico” e n. 1 figura Cat. “C” (posizione iniziale “C1”) – Profilo professionale di “</w:t>
      </w:r>
      <w:r w:rsidR="00FD4683" w:rsidRPr="00FD4683">
        <w:t>Assistente giuridico contabile - Indirizzo giuridico</w:t>
      </w:r>
      <w:r w:rsidR="00695D82" w:rsidRPr="00695D82">
        <w:t>”</w:t>
      </w:r>
      <w:r>
        <w:t>.</w:t>
      </w:r>
    </w:p>
    <w:p w:rsidR="00AC1A16" w:rsidRDefault="00AC1A16" w:rsidP="00AC1A16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AC1A16" w:rsidRDefault="00AC1A16" w:rsidP="00AC1A16">
      <w:pPr>
        <w:pStyle w:val="Corpotesto"/>
        <w:kinsoku w:val="0"/>
        <w:overflowPunct w:val="0"/>
        <w:spacing w:line="359" w:lineRule="auto"/>
        <w:ind w:left="114" w:right="112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g</w:t>
      </w:r>
      <w:r>
        <w:t>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D</w:t>
      </w:r>
      <w:r>
        <w:t>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455/200,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w w:val="99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.P.R.</w:t>
      </w:r>
      <w:r>
        <w:rPr>
          <w:spacing w:val="8"/>
        </w:rPr>
        <w:t xml:space="preserve"> </w:t>
      </w:r>
      <w:r>
        <w:t>predetto,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t>erito</w:t>
      </w:r>
      <w:r>
        <w:rPr>
          <w:spacing w:val="8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consegu</w:t>
      </w:r>
      <w:r>
        <w:rPr>
          <w:spacing w:val="-1"/>
        </w:rPr>
        <w:t>e</w:t>
      </w:r>
      <w:r>
        <w:t>nze</w:t>
      </w:r>
      <w:r>
        <w:rPr>
          <w:spacing w:val="8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i</w:t>
      </w:r>
      <w:r>
        <w:t>chiar</w:t>
      </w:r>
      <w:r>
        <w:rPr>
          <w:spacing w:val="-1"/>
        </w:rPr>
        <w:t>a</w:t>
      </w:r>
      <w:r>
        <w:t>zi</w:t>
      </w:r>
      <w:r>
        <w:rPr>
          <w:spacing w:val="-1"/>
        </w:rPr>
        <w:t>o</w:t>
      </w:r>
      <w:r>
        <w:t>ni</w:t>
      </w:r>
      <w:r>
        <w:rPr>
          <w:spacing w:val="8"/>
        </w:rPr>
        <w:t xml:space="preserve"> </w:t>
      </w:r>
      <w:r>
        <w:t>falsi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mendaci,</w:t>
      </w:r>
      <w:r>
        <w:rPr>
          <w:spacing w:val="8"/>
        </w:rPr>
        <w:t xml:space="preserve"> </w:t>
      </w:r>
      <w:r>
        <w:t>sotto</w:t>
      </w:r>
      <w:r>
        <w:rPr>
          <w:spacing w:val="6"/>
        </w:rPr>
        <w:t xml:space="preserve"> </w:t>
      </w:r>
      <w:r>
        <w:t>la</w:t>
      </w:r>
      <w:r>
        <w:rPr>
          <w:w w:val="99"/>
        </w:rPr>
        <w:t xml:space="preserve"> </w:t>
      </w:r>
      <w:r>
        <w:t>propria</w:t>
      </w:r>
      <w:r>
        <w:rPr>
          <w:spacing w:val="-22"/>
        </w:rPr>
        <w:t xml:space="preserve"> </w:t>
      </w:r>
      <w:r>
        <w:t>res</w:t>
      </w:r>
      <w:r>
        <w:rPr>
          <w:spacing w:val="-1"/>
        </w:rPr>
        <w:t>p</w:t>
      </w:r>
      <w:r>
        <w:t>onsabilit</w:t>
      </w:r>
      <w:r>
        <w:rPr>
          <w:spacing w:val="-1"/>
        </w:rPr>
        <w:t>à</w:t>
      </w:r>
      <w:r>
        <w:t>:</w:t>
      </w:r>
    </w:p>
    <w:p w:rsidR="00AC1A16" w:rsidRDefault="00AC1A16" w:rsidP="00AC1A16">
      <w:pPr>
        <w:pStyle w:val="Titolo11"/>
        <w:kinsoku w:val="0"/>
        <w:overflowPunct w:val="0"/>
        <w:spacing w:before="4"/>
        <w:ind w:left="0" w:firstLine="0"/>
        <w:jc w:val="center"/>
        <w:outlineLvl w:val="9"/>
      </w:pPr>
      <w:r>
        <w:rPr>
          <w:spacing w:val="-1"/>
        </w:rPr>
        <w:t>DICHI</w:t>
      </w:r>
      <w:r>
        <w:rPr>
          <w:spacing w:val="1"/>
        </w:rPr>
        <w:t>A</w:t>
      </w:r>
      <w:r>
        <w:rPr>
          <w:spacing w:val="-1"/>
        </w:rPr>
        <w:t>R</w:t>
      </w:r>
      <w:r>
        <w:t>A</w:t>
      </w:r>
    </w:p>
    <w:p w:rsidR="0080722F" w:rsidRDefault="0080722F" w:rsidP="0080722F">
      <w:pPr>
        <w:pStyle w:val="Titolo11"/>
        <w:kinsoku w:val="0"/>
        <w:overflowPunct w:val="0"/>
        <w:spacing w:before="4"/>
        <w:ind w:left="0" w:firstLine="0"/>
        <w:jc w:val="both"/>
        <w:outlineLvl w:val="9"/>
      </w:pPr>
    </w:p>
    <w:p w:rsidR="0080722F" w:rsidRPr="00D07D1D" w:rsidRDefault="0080722F" w:rsidP="00695D82">
      <w:pPr>
        <w:pStyle w:val="Titolo11"/>
        <w:numPr>
          <w:ilvl w:val="0"/>
          <w:numId w:val="2"/>
        </w:numPr>
        <w:kinsoku w:val="0"/>
        <w:overflowPunct w:val="0"/>
        <w:spacing w:before="4" w:line="276" w:lineRule="auto"/>
        <w:ind w:left="0" w:firstLine="0"/>
        <w:jc w:val="both"/>
        <w:outlineLvl w:val="9"/>
      </w:pPr>
      <w:r w:rsidRPr="00695D82">
        <w:rPr>
          <w:b w:val="0"/>
        </w:rPr>
        <w:t>Di essere dipendente a tempo indetermin</w:t>
      </w:r>
      <w:r w:rsidR="00903A32" w:rsidRPr="00695D82">
        <w:rPr>
          <w:b w:val="0"/>
        </w:rPr>
        <w:t xml:space="preserve">ato presso </w:t>
      </w:r>
      <w:r w:rsidR="00695D82" w:rsidRPr="00695D82">
        <w:rPr>
          <w:b w:val="0"/>
        </w:rPr>
        <w:t>l’ARIC- Agenzia Regionale di Informatica e Committenza</w:t>
      </w:r>
      <w:r w:rsidRPr="00695D82">
        <w:rPr>
          <w:b w:val="0"/>
        </w:rPr>
        <w:t xml:space="preserve"> </w:t>
      </w:r>
      <w:r w:rsidR="00695D82">
        <w:rPr>
          <w:b w:val="0"/>
        </w:rPr>
        <w:t xml:space="preserve">: </w:t>
      </w:r>
    </w:p>
    <w:p w:rsidR="00D07D1D" w:rsidRDefault="00D07D1D" w:rsidP="00D07D1D">
      <w:pPr>
        <w:pStyle w:val="Titolo11"/>
        <w:kinsoku w:val="0"/>
        <w:overflowPunct w:val="0"/>
        <w:spacing w:before="4" w:line="276" w:lineRule="auto"/>
        <w:ind w:left="0" w:firstLine="0"/>
        <w:jc w:val="both"/>
        <w:outlineLvl w:val="9"/>
        <w:rPr>
          <w:b w:val="0"/>
        </w:rPr>
      </w:pPr>
    </w:p>
    <w:p w:rsidR="00D07D1D" w:rsidRDefault="00D07D1D" w:rsidP="00D07D1D">
      <w:pPr>
        <w:pStyle w:val="Titolo11"/>
        <w:tabs>
          <w:tab w:val="left" w:pos="426"/>
        </w:tabs>
        <w:kinsoku w:val="0"/>
        <w:overflowPunct w:val="0"/>
        <w:spacing w:before="4"/>
        <w:ind w:left="851" w:hanging="567"/>
        <w:jc w:val="both"/>
        <w:outlineLvl w:val="9"/>
        <w:rPr>
          <w:b w:val="0"/>
        </w:rPr>
      </w:pPr>
      <w:r w:rsidRPr="0080722F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rPr>
          <w:b w:val="0"/>
        </w:rPr>
        <w:t>con categoria</w:t>
      </w:r>
      <w:r w:rsidRPr="00695D82">
        <w:rPr>
          <w:b w:val="0"/>
        </w:rPr>
        <w:t xml:space="preserve"> “D” (posizione iniziale “D1”) – Profilo professionale di “Specialista Tecnico- Indirizzo Informatico”</w:t>
      </w:r>
      <w:r>
        <w:rPr>
          <w:b w:val="0"/>
        </w:rPr>
        <w:t>;</w:t>
      </w:r>
    </w:p>
    <w:p w:rsidR="00D07D1D" w:rsidRDefault="00D07D1D" w:rsidP="00D07D1D">
      <w:pPr>
        <w:pStyle w:val="Titolo11"/>
        <w:kinsoku w:val="0"/>
        <w:overflowPunct w:val="0"/>
        <w:spacing w:before="4" w:line="276" w:lineRule="auto"/>
        <w:ind w:left="0" w:firstLine="0"/>
        <w:jc w:val="both"/>
        <w:outlineLvl w:val="9"/>
      </w:pPr>
    </w:p>
    <w:p w:rsidR="0080722F" w:rsidRDefault="0080722F" w:rsidP="00C21495">
      <w:pPr>
        <w:pStyle w:val="Titolo11"/>
        <w:tabs>
          <w:tab w:val="left" w:pos="426"/>
        </w:tabs>
        <w:kinsoku w:val="0"/>
        <w:overflowPunct w:val="0"/>
        <w:spacing w:before="4"/>
        <w:ind w:left="851" w:hanging="567"/>
        <w:jc w:val="both"/>
        <w:outlineLvl w:val="9"/>
        <w:rPr>
          <w:b w:val="0"/>
        </w:rPr>
      </w:pPr>
      <w:r w:rsidRPr="0080722F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="00695D82" w:rsidRPr="00695D82">
        <w:rPr>
          <w:b w:val="0"/>
        </w:rPr>
        <w:t>con</w:t>
      </w:r>
      <w:r w:rsidR="00695D82">
        <w:t xml:space="preserve"> </w:t>
      </w:r>
      <w:r>
        <w:rPr>
          <w:b w:val="0"/>
        </w:rPr>
        <w:t xml:space="preserve">categoria </w:t>
      </w:r>
      <w:r w:rsidR="00695D82" w:rsidRPr="00695D82">
        <w:rPr>
          <w:b w:val="0"/>
        </w:rPr>
        <w:t>“C” (posizione iniziale “C1”) – Profilo professionale di “</w:t>
      </w:r>
      <w:r w:rsidR="00FD4683" w:rsidRPr="00FD4683">
        <w:rPr>
          <w:b w:val="0"/>
        </w:rPr>
        <w:t>Assistente giuridico contabile - Indirizzo giuridico</w:t>
      </w:r>
      <w:r w:rsidR="00695D82" w:rsidRPr="00695D82">
        <w:rPr>
          <w:b w:val="0"/>
        </w:rPr>
        <w:t>”</w:t>
      </w:r>
      <w:r>
        <w:rPr>
          <w:b w:val="0"/>
        </w:rPr>
        <w:t>;</w:t>
      </w:r>
    </w:p>
    <w:p w:rsidR="00695D82" w:rsidRDefault="00695D82" w:rsidP="00C21495">
      <w:pPr>
        <w:pStyle w:val="Titolo11"/>
        <w:tabs>
          <w:tab w:val="left" w:pos="426"/>
        </w:tabs>
        <w:kinsoku w:val="0"/>
        <w:overflowPunct w:val="0"/>
        <w:spacing w:before="4"/>
        <w:ind w:left="851" w:hanging="567"/>
        <w:jc w:val="both"/>
        <w:outlineLvl w:val="9"/>
        <w:rPr>
          <w:b w:val="0"/>
        </w:rPr>
      </w:pPr>
    </w:p>
    <w:p w:rsidR="00CF1B55" w:rsidRDefault="00CF1B55" w:rsidP="00695D82">
      <w:pPr>
        <w:pStyle w:val="Titolo11"/>
        <w:tabs>
          <w:tab w:val="left" w:pos="426"/>
        </w:tabs>
        <w:kinsoku w:val="0"/>
        <w:overflowPunct w:val="0"/>
        <w:spacing w:before="4"/>
        <w:ind w:left="851" w:hanging="567"/>
        <w:jc w:val="both"/>
        <w:outlineLvl w:val="9"/>
        <w:rPr>
          <w:b w:val="0"/>
        </w:rPr>
      </w:pPr>
    </w:p>
    <w:p w:rsidR="00D07D1D" w:rsidRDefault="00D07D1D" w:rsidP="00695D82">
      <w:pPr>
        <w:pStyle w:val="Titolo11"/>
        <w:tabs>
          <w:tab w:val="left" w:pos="426"/>
        </w:tabs>
        <w:kinsoku w:val="0"/>
        <w:overflowPunct w:val="0"/>
        <w:spacing w:before="4"/>
        <w:ind w:left="851" w:hanging="567"/>
        <w:jc w:val="both"/>
        <w:outlineLvl w:val="9"/>
        <w:rPr>
          <w:b w:val="0"/>
        </w:rPr>
      </w:pPr>
    </w:p>
    <w:p w:rsidR="00D07D1D" w:rsidRDefault="00D07D1D" w:rsidP="00695D82">
      <w:pPr>
        <w:pStyle w:val="Titolo11"/>
        <w:tabs>
          <w:tab w:val="left" w:pos="426"/>
        </w:tabs>
        <w:kinsoku w:val="0"/>
        <w:overflowPunct w:val="0"/>
        <w:spacing w:before="4"/>
        <w:ind w:left="851" w:hanging="567"/>
        <w:jc w:val="both"/>
        <w:outlineLvl w:val="9"/>
        <w:rPr>
          <w:b w:val="0"/>
        </w:rPr>
      </w:pPr>
    </w:p>
    <w:p w:rsidR="00CF1B55" w:rsidRDefault="00CF1B55" w:rsidP="00CF1B55">
      <w:pPr>
        <w:pStyle w:val="Titolo11"/>
        <w:kinsoku w:val="0"/>
        <w:overflowPunct w:val="0"/>
        <w:spacing w:before="4" w:line="360" w:lineRule="auto"/>
        <w:ind w:left="360" w:firstLine="0"/>
        <w:jc w:val="both"/>
        <w:outlineLvl w:val="9"/>
        <w:rPr>
          <w:b w:val="0"/>
        </w:rPr>
      </w:pPr>
    </w:p>
    <w:p w:rsidR="00CF1B55" w:rsidRPr="00CF1B55" w:rsidRDefault="00695D82" w:rsidP="00695D82">
      <w:pPr>
        <w:pStyle w:val="Titolo11"/>
        <w:numPr>
          <w:ilvl w:val="0"/>
          <w:numId w:val="2"/>
        </w:numPr>
        <w:kinsoku w:val="0"/>
        <w:overflowPunct w:val="0"/>
        <w:spacing w:before="4" w:line="360" w:lineRule="auto"/>
        <w:jc w:val="both"/>
        <w:outlineLvl w:val="9"/>
        <w:rPr>
          <w:b w:val="0"/>
          <w:bCs w:val="0"/>
          <w:sz w:val="36"/>
          <w:szCs w:val="36"/>
        </w:rPr>
      </w:pPr>
      <w:r w:rsidRPr="00695D82">
        <w:rPr>
          <w:sz w:val="36"/>
          <w:szCs w:val="36"/>
        </w:rPr>
        <w:t>□</w:t>
      </w:r>
      <w:r w:rsidR="00CF1B55" w:rsidRPr="00CF1B55">
        <w:rPr>
          <w:b w:val="0"/>
        </w:rPr>
        <w:t xml:space="preserve"> </w:t>
      </w:r>
      <w:r w:rsidR="00CF1B55" w:rsidRPr="004A2D65">
        <w:rPr>
          <w:b w:val="0"/>
          <w:u w:val="single"/>
        </w:rPr>
        <w:t>Di</w:t>
      </w:r>
      <w:r w:rsidR="00CF1B55" w:rsidRPr="004A2D65">
        <w:rPr>
          <w:b w:val="0"/>
          <w:spacing w:val="-7"/>
          <w:u w:val="single"/>
        </w:rPr>
        <w:t xml:space="preserve"> </w:t>
      </w:r>
      <w:r w:rsidR="00CF1B55" w:rsidRPr="004A2D65">
        <w:rPr>
          <w:b w:val="0"/>
          <w:u w:val="single"/>
        </w:rPr>
        <w:t>non</w:t>
      </w:r>
      <w:r w:rsidR="00CF1B55" w:rsidRPr="004A2D65">
        <w:rPr>
          <w:b w:val="0"/>
          <w:spacing w:val="-7"/>
          <w:u w:val="single"/>
        </w:rPr>
        <w:t xml:space="preserve"> </w:t>
      </w:r>
      <w:r w:rsidR="00CF1B55" w:rsidRPr="004A2D65">
        <w:rPr>
          <w:b w:val="0"/>
          <w:spacing w:val="-1"/>
          <w:u w:val="single"/>
        </w:rPr>
        <w:t>av</w:t>
      </w:r>
      <w:r w:rsidR="00CF1B55" w:rsidRPr="004A2D65">
        <w:rPr>
          <w:b w:val="0"/>
          <w:u w:val="single"/>
        </w:rPr>
        <w:t>er</w:t>
      </w:r>
      <w:r w:rsidR="00CF1B55" w:rsidRPr="004A2D65">
        <w:rPr>
          <w:b w:val="0"/>
          <w:spacing w:val="-7"/>
          <w:u w:val="single"/>
        </w:rPr>
        <w:t xml:space="preserve"> </w:t>
      </w:r>
      <w:r w:rsidR="00CF1B55" w:rsidRPr="004A2D65">
        <w:rPr>
          <w:b w:val="0"/>
          <w:u w:val="single"/>
        </w:rPr>
        <w:t>riportato</w:t>
      </w:r>
      <w:r w:rsidR="00CF1B55" w:rsidRPr="004A2D65">
        <w:rPr>
          <w:b w:val="0"/>
          <w:spacing w:val="-7"/>
          <w:u w:val="single"/>
        </w:rPr>
        <w:t xml:space="preserve"> </w:t>
      </w:r>
      <w:r w:rsidR="00CF1B55" w:rsidRPr="004A2D65">
        <w:rPr>
          <w:b w:val="0"/>
          <w:u w:val="single"/>
        </w:rPr>
        <w:t>condanne</w:t>
      </w:r>
      <w:r w:rsidR="00CF1B55" w:rsidRPr="004A2D65">
        <w:rPr>
          <w:b w:val="0"/>
          <w:spacing w:val="-7"/>
          <w:u w:val="single"/>
        </w:rPr>
        <w:t xml:space="preserve"> </w:t>
      </w:r>
      <w:r w:rsidR="00CF1B55" w:rsidRPr="004A2D65">
        <w:rPr>
          <w:b w:val="0"/>
          <w:spacing w:val="-1"/>
          <w:u w:val="single"/>
        </w:rPr>
        <w:t>p</w:t>
      </w:r>
      <w:r w:rsidR="00CF1B55" w:rsidRPr="004A2D65">
        <w:rPr>
          <w:b w:val="0"/>
          <w:u w:val="single"/>
        </w:rPr>
        <w:t>enali</w:t>
      </w:r>
      <w:r w:rsidR="004A2D65">
        <w:rPr>
          <w:b w:val="0"/>
        </w:rPr>
        <w:t>;</w:t>
      </w:r>
    </w:p>
    <w:p w:rsidR="00CF1B55" w:rsidRDefault="00CF1B55" w:rsidP="00CF1B55">
      <w:pPr>
        <w:pStyle w:val="Titolo11"/>
        <w:kinsoku w:val="0"/>
        <w:overflowPunct w:val="0"/>
        <w:spacing w:before="4" w:line="360" w:lineRule="auto"/>
        <w:ind w:left="360" w:firstLine="0"/>
        <w:jc w:val="both"/>
        <w:outlineLvl w:val="9"/>
        <w:rPr>
          <w:b w:val="0"/>
          <w:bCs w:val="0"/>
        </w:rPr>
      </w:pPr>
      <w:r>
        <w:rPr>
          <w:b w:val="0"/>
          <w:bCs w:val="0"/>
        </w:rPr>
        <w:lastRenderedPageBreak/>
        <w:t>(</w:t>
      </w:r>
      <w:r>
        <w:rPr>
          <w:b w:val="0"/>
          <w:bCs w:val="0"/>
          <w:i/>
        </w:rPr>
        <w:t>oppure</w:t>
      </w:r>
      <w:r>
        <w:rPr>
          <w:b w:val="0"/>
          <w:bCs w:val="0"/>
        </w:rPr>
        <w:t>)</w:t>
      </w:r>
    </w:p>
    <w:p w:rsidR="00CF1B55" w:rsidRPr="00CF1B55" w:rsidRDefault="00CF1B55" w:rsidP="00CF1B55">
      <w:pPr>
        <w:pStyle w:val="Titolo11"/>
        <w:kinsoku w:val="0"/>
        <w:overflowPunct w:val="0"/>
        <w:spacing w:before="4" w:line="276" w:lineRule="auto"/>
        <w:ind w:left="360" w:firstLine="0"/>
        <w:jc w:val="both"/>
        <w:outlineLvl w:val="9"/>
        <w:rPr>
          <w:b w:val="0"/>
          <w:bCs w:val="0"/>
        </w:rPr>
      </w:pPr>
      <w:r w:rsidRPr="00CF1B55">
        <w:rPr>
          <w:sz w:val="44"/>
          <w:szCs w:val="44"/>
        </w:rPr>
        <w:t>□</w:t>
      </w:r>
      <w:r w:rsidRPr="00CF1B55">
        <w:rPr>
          <w:b w:val="0"/>
          <w:bCs w:val="0"/>
        </w:rPr>
        <w:t xml:space="preserve"> </w:t>
      </w:r>
      <w:r w:rsidRPr="00CF1B55">
        <w:rPr>
          <w:b w:val="0"/>
        </w:rPr>
        <w:t>Di aver riportato le seguenti condanne penali (specificare quali)……………… ………………………………………………………………………………..</w:t>
      </w:r>
    </w:p>
    <w:p w:rsidR="00CF1B55" w:rsidRDefault="00CF1B55" w:rsidP="00CF1B55">
      <w:pPr>
        <w:pStyle w:val="Titolo11"/>
        <w:kinsoku w:val="0"/>
        <w:overflowPunct w:val="0"/>
        <w:spacing w:before="4" w:line="276" w:lineRule="auto"/>
        <w:ind w:left="360" w:firstLine="0"/>
        <w:jc w:val="both"/>
        <w:outlineLvl w:val="9"/>
        <w:rPr>
          <w:b w:val="0"/>
          <w:bCs w:val="0"/>
        </w:rPr>
      </w:pPr>
    </w:p>
    <w:p w:rsidR="004A2D65" w:rsidRDefault="00695D82" w:rsidP="00695D82">
      <w:pPr>
        <w:pStyle w:val="Titolo11"/>
        <w:numPr>
          <w:ilvl w:val="0"/>
          <w:numId w:val="2"/>
        </w:numPr>
        <w:kinsoku w:val="0"/>
        <w:overflowPunct w:val="0"/>
        <w:spacing w:before="4" w:line="276" w:lineRule="auto"/>
        <w:jc w:val="both"/>
        <w:outlineLvl w:val="9"/>
        <w:rPr>
          <w:b w:val="0"/>
          <w:bCs w:val="0"/>
        </w:rPr>
      </w:pPr>
      <w:r w:rsidRPr="00695D82">
        <w:rPr>
          <w:sz w:val="36"/>
          <w:szCs w:val="36"/>
        </w:rPr>
        <w:t>□</w:t>
      </w:r>
      <w:r w:rsidR="004A2D65" w:rsidRPr="00C07E2F">
        <w:rPr>
          <w:b w:val="0"/>
        </w:rPr>
        <w:t xml:space="preserve"> </w:t>
      </w:r>
      <w:r w:rsidR="004A2D65" w:rsidRPr="004A2D65">
        <w:rPr>
          <w:b w:val="0"/>
          <w:u w:val="single"/>
        </w:rPr>
        <w:t>Di</w:t>
      </w:r>
      <w:r w:rsidR="004A2D65" w:rsidRPr="004A2D65">
        <w:rPr>
          <w:b w:val="0"/>
          <w:spacing w:val="-7"/>
          <w:u w:val="single"/>
        </w:rPr>
        <w:t xml:space="preserve"> </w:t>
      </w:r>
      <w:r w:rsidR="004A2D65" w:rsidRPr="004A2D65">
        <w:rPr>
          <w:b w:val="0"/>
          <w:u w:val="single"/>
        </w:rPr>
        <w:t>non</w:t>
      </w:r>
      <w:r w:rsidR="004A2D65" w:rsidRPr="004A2D65">
        <w:rPr>
          <w:b w:val="0"/>
          <w:spacing w:val="-6"/>
          <w:u w:val="single"/>
        </w:rPr>
        <w:t xml:space="preserve"> </w:t>
      </w:r>
      <w:r w:rsidR="004A2D65" w:rsidRPr="004A2D65">
        <w:rPr>
          <w:b w:val="0"/>
          <w:spacing w:val="-1"/>
          <w:u w:val="single"/>
        </w:rPr>
        <w:t>e</w:t>
      </w:r>
      <w:r w:rsidR="004A2D65" w:rsidRPr="004A2D65">
        <w:rPr>
          <w:b w:val="0"/>
          <w:u w:val="single"/>
        </w:rPr>
        <w:t>ssere</w:t>
      </w:r>
      <w:r w:rsidR="004A2D65" w:rsidRPr="004A2D65">
        <w:rPr>
          <w:b w:val="0"/>
          <w:spacing w:val="-6"/>
          <w:u w:val="single"/>
        </w:rPr>
        <w:t xml:space="preserve"> </w:t>
      </w:r>
      <w:r w:rsidR="004A2D65" w:rsidRPr="004A2D65">
        <w:rPr>
          <w:b w:val="0"/>
          <w:u w:val="single"/>
        </w:rPr>
        <w:t>a</w:t>
      </w:r>
      <w:r w:rsidR="004A2D65" w:rsidRPr="004A2D65">
        <w:rPr>
          <w:b w:val="0"/>
          <w:spacing w:val="-6"/>
          <w:u w:val="single"/>
        </w:rPr>
        <w:t xml:space="preserve"> </w:t>
      </w:r>
      <w:r w:rsidR="004A2D65" w:rsidRPr="004A2D65">
        <w:rPr>
          <w:b w:val="0"/>
          <w:u w:val="single"/>
        </w:rPr>
        <w:t>co</w:t>
      </w:r>
      <w:r w:rsidR="004A2D65" w:rsidRPr="004A2D65">
        <w:rPr>
          <w:b w:val="0"/>
          <w:spacing w:val="-1"/>
          <w:u w:val="single"/>
        </w:rPr>
        <w:t>n</w:t>
      </w:r>
      <w:r w:rsidR="004A2D65" w:rsidRPr="004A2D65">
        <w:rPr>
          <w:b w:val="0"/>
          <w:u w:val="single"/>
        </w:rPr>
        <w:t>oscenza</w:t>
      </w:r>
      <w:r w:rsidR="004A2D65" w:rsidRPr="004A2D65">
        <w:rPr>
          <w:b w:val="0"/>
          <w:spacing w:val="-7"/>
          <w:u w:val="single"/>
        </w:rPr>
        <w:t xml:space="preserve"> </w:t>
      </w:r>
      <w:r w:rsidR="004A2D65" w:rsidRPr="004A2D65">
        <w:rPr>
          <w:b w:val="0"/>
          <w:spacing w:val="-1"/>
          <w:u w:val="single"/>
        </w:rPr>
        <w:t>d</w:t>
      </w:r>
      <w:r w:rsidR="004A2D65" w:rsidRPr="004A2D65">
        <w:rPr>
          <w:b w:val="0"/>
          <w:u w:val="single"/>
        </w:rPr>
        <w:t>i</w:t>
      </w:r>
      <w:r w:rsidR="004A2D65" w:rsidRPr="004A2D65">
        <w:rPr>
          <w:b w:val="0"/>
          <w:spacing w:val="-7"/>
          <w:u w:val="single"/>
        </w:rPr>
        <w:t xml:space="preserve"> </w:t>
      </w:r>
      <w:r w:rsidR="004A2D65" w:rsidRPr="004A2D65">
        <w:rPr>
          <w:b w:val="0"/>
          <w:u w:val="single"/>
        </w:rPr>
        <w:t>procedimenti</w:t>
      </w:r>
      <w:r w:rsidR="004A2D65" w:rsidRPr="004A2D65">
        <w:rPr>
          <w:b w:val="0"/>
          <w:spacing w:val="-6"/>
          <w:u w:val="single"/>
        </w:rPr>
        <w:t xml:space="preserve"> </w:t>
      </w:r>
      <w:r w:rsidR="004A2D65" w:rsidRPr="004A2D65">
        <w:rPr>
          <w:b w:val="0"/>
          <w:u w:val="single"/>
        </w:rPr>
        <w:t>penali</w:t>
      </w:r>
      <w:r w:rsidR="004A2D65" w:rsidRPr="004A2D65">
        <w:rPr>
          <w:b w:val="0"/>
          <w:spacing w:val="-6"/>
          <w:u w:val="single"/>
        </w:rPr>
        <w:t xml:space="preserve"> </w:t>
      </w:r>
      <w:r w:rsidR="004A2D65" w:rsidRPr="004A2D65">
        <w:rPr>
          <w:b w:val="0"/>
          <w:u w:val="single"/>
        </w:rPr>
        <w:t>pe</w:t>
      </w:r>
      <w:r w:rsidR="004A2D65" w:rsidRPr="004A2D65">
        <w:rPr>
          <w:b w:val="0"/>
          <w:spacing w:val="-1"/>
          <w:u w:val="single"/>
        </w:rPr>
        <w:t>n</w:t>
      </w:r>
      <w:r w:rsidR="004A2D65" w:rsidRPr="004A2D65">
        <w:rPr>
          <w:b w:val="0"/>
          <w:u w:val="single"/>
        </w:rPr>
        <w:t>d</w:t>
      </w:r>
      <w:r w:rsidR="004A2D65" w:rsidRPr="004A2D65">
        <w:rPr>
          <w:b w:val="0"/>
          <w:spacing w:val="1"/>
          <w:u w:val="single"/>
        </w:rPr>
        <w:t>e</w:t>
      </w:r>
      <w:r w:rsidR="004A2D65" w:rsidRPr="004A2D65">
        <w:rPr>
          <w:b w:val="0"/>
          <w:u w:val="single"/>
        </w:rPr>
        <w:t>nti</w:t>
      </w:r>
      <w:r w:rsidR="004A2D65" w:rsidRPr="004A2D65">
        <w:rPr>
          <w:b w:val="0"/>
          <w:spacing w:val="-6"/>
          <w:u w:val="single"/>
        </w:rPr>
        <w:t xml:space="preserve"> </w:t>
      </w:r>
      <w:r w:rsidR="004A2D65" w:rsidRPr="004A2D65">
        <w:rPr>
          <w:b w:val="0"/>
          <w:u w:val="single"/>
        </w:rPr>
        <w:t>a</w:t>
      </w:r>
      <w:r w:rsidR="004A2D65" w:rsidRPr="004A2D65">
        <w:rPr>
          <w:b w:val="0"/>
          <w:spacing w:val="-7"/>
          <w:u w:val="single"/>
        </w:rPr>
        <w:t xml:space="preserve"> </w:t>
      </w:r>
      <w:r w:rsidR="004A2D65" w:rsidRPr="004A2D65">
        <w:rPr>
          <w:b w:val="0"/>
          <w:u w:val="single"/>
        </w:rPr>
        <w:t>pro</w:t>
      </w:r>
      <w:r w:rsidR="004A2D65" w:rsidRPr="004A2D65">
        <w:rPr>
          <w:b w:val="0"/>
          <w:spacing w:val="-1"/>
          <w:u w:val="single"/>
        </w:rPr>
        <w:t>p</w:t>
      </w:r>
      <w:r w:rsidR="004A2D65" w:rsidRPr="004A2D65">
        <w:rPr>
          <w:b w:val="0"/>
          <w:u w:val="single"/>
        </w:rPr>
        <w:t>rio</w:t>
      </w:r>
      <w:r w:rsidR="004A2D65" w:rsidRPr="004A2D65">
        <w:rPr>
          <w:b w:val="0"/>
          <w:spacing w:val="-6"/>
          <w:u w:val="single"/>
        </w:rPr>
        <w:t xml:space="preserve"> </w:t>
      </w:r>
      <w:r w:rsidR="004A2D65" w:rsidRPr="004A2D65">
        <w:rPr>
          <w:b w:val="0"/>
          <w:u w:val="single"/>
        </w:rPr>
        <w:t>carico</w:t>
      </w:r>
      <w:r w:rsidR="004A2D65">
        <w:rPr>
          <w:b w:val="0"/>
          <w:u w:val="single"/>
        </w:rPr>
        <w:t>;</w:t>
      </w:r>
    </w:p>
    <w:p w:rsidR="004A2D65" w:rsidRDefault="004A2D65" w:rsidP="004A2D65">
      <w:pPr>
        <w:pStyle w:val="Titolo11"/>
        <w:kinsoku w:val="0"/>
        <w:overflowPunct w:val="0"/>
        <w:spacing w:before="4" w:line="360" w:lineRule="auto"/>
        <w:ind w:left="360" w:firstLine="0"/>
        <w:jc w:val="both"/>
        <w:outlineLvl w:val="9"/>
        <w:rPr>
          <w:b w:val="0"/>
          <w:bCs w:val="0"/>
        </w:rPr>
      </w:pPr>
    </w:p>
    <w:p w:rsidR="004A2D65" w:rsidRDefault="004A2D65" w:rsidP="004A2D65">
      <w:pPr>
        <w:pStyle w:val="Titolo11"/>
        <w:kinsoku w:val="0"/>
        <w:overflowPunct w:val="0"/>
        <w:spacing w:before="4" w:line="360" w:lineRule="auto"/>
        <w:ind w:left="360" w:firstLine="0"/>
        <w:jc w:val="both"/>
        <w:outlineLvl w:val="9"/>
        <w:rPr>
          <w:b w:val="0"/>
          <w:bCs w:val="0"/>
        </w:rPr>
      </w:pPr>
      <w:r>
        <w:rPr>
          <w:b w:val="0"/>
          <w:bCs w:val="0"/>
        </w:rPr>
        <w:t>(</w:t>
      </w:r>
      <w:r>
        <w:rPr>
          <w:b w:val="0"/>
          <w:bCs w:val="0"/>
          <w:i/>
        </w:rPr>
        <w:t>oppure</w:t>
      </w:r>
      <w:r>
        <w:rPr>
          <w:b w:val="0"/>
          <w:bCs w:val="0"/>
        </w:rPr>
        <w:t>)</w:t>
      </w:r>
    </w:p>
    <w:p w:rsidR="00CF1B55" w:rsidRDefault="004A2D65" w:rsidP="004A2D65">
      <w:pPr>
        <w:pStyle w:val="Titolo11"/>
        <w:kinsoku w:val="0"/>
        <w:overflowPunct w:val="0"/>
        <w:spacing w:before="4" w:line="276" w:lineRule="auto"/>
        <w:ind w:left="426" w:hanging="66"/>
        <w:jc w:val="both"/>
        <w:outlineLvl w:val="9"/>
        <w:rPr>
          <w:b w:val="0"/>
        </w:rPr>
      </w:pPr>
      <w:r>
        <w:tab/>
      </w:r>
      <w:r w:rsidRPr="00CF1B55">
        <w:rPr>
          <w:sz w:val="44"/>
          <w:szCs w:val="44"/>
        </w:rPr>
        <w:t>□</w:t>
      </w:r>
      <w:r w:rsidRPr="00CF1B55">
        <w:rPr>
          <w:b w:val="0"/>
          <w:bCs w:val="0"/>
        </w:rPr>
        <w:t xml:space="preserve"> </w:t>
      </w:r>
      <w:r w:rsidRPr="004A2D65">
        <w:rPr>
          <w:b w:val="0"/>
        </w:rPr>
        <w:t>Di essere a conoscenza dei seguenti procedimenti penali………………………. Di essere a conoscenza dei seguenti procedimenti penali pendenti  a  proprio carico ………………………………………………………………………………….. (Autorità procedente…………………………………….…………………….; norme che si presumono violate</w:t>
      </w:r>
      <w:r>
        <w:rPr>
          <w:b w:val="0"/>
        </w:rPr>
        <w:t>………………………………………………………..);</w:t>
      </w:r>
    </w:p>
    <w:p w:rsidR="004A2D65" w:rsidRDefault="004A2D65" w:rsidP="004A2D65">
      <w:pPr>
        <w:pStyle w:val="Titolo11"/>
        <w:kinsoku w:val="0"/>
        <w:overflowPunct w:val="0"/>
        <w:spacing w:before="4" w:line="276" w:lineRule="auto"/>
        <w:ind w:left="426" w:hanging="66"/>
        <w:jc w:val="both"/>
        <w:outlineLvl w:val="9"/>
      </w:pPr>
    </w:p>
    <w:p w:rsidR="004A2D65" w:rsidRDefault="004A2D65" w:rsidP="004A2D65">
      <w:pPr>
        <w:pStyle w:val="Titolo11"/>
        <w:kinsoku w:val="0"/>
        <w:overflowPunct w:val="0"/>
        <w:spacing w:before="4" w:line="276" w:lineRule="auto"/>
        <w:ind w:left="426" w:hanging="66"/>
        <w:jc w:val="both"/>
        <w:outlineLvl w:val="9"/>
      </w:pPr>
    </w:p>
    <w:p w:rsidR="004A2D65" w:rsidRPr="004A2D65" w:rsidRDefault="00695D82" w:rsidP="00695D82">
      <w:pPr>
        <w:pStyle w:val="Titolo11"/>
        <w:numPr>
          <w:ilvl w:val="0"/>
          <w:numId w:val="2"/>
        </w:numPr>
        <w:kinsoku w:val="0"/>
        <w:overflowPunct w:val="0"/>
        <w:spacing w:before="4" w:line="276" w:lineRule="auto"/>
        <w:jc w:val="both"/>
        <w:outlineLvl w:val="9"/>
      </w:pPr>
      <w:r w:rsidRPr="00695D82">
        <w:rPr>
          <w:sz w:val="36"/>
          <w:szCs w:val="36"/>
        </w:rPr>
        <w:t>□</w:t>
      </w:r>
      <w:r w:rsidR="004A2D65" w:rsidRPr="00C07E2F">
        <w:rPr>
          <w:b w:val="0"/>
        </w:rPr>
        <w:t xml:space="preserve"> </w:t>
      </w:r>
      <w:r w:rsidR="00CF05EC">
        <w:rPr>
          <w:b w:val="0"/>
        </w:rPr>
        <w:t xml:space="preserve"> </w:t>
      </w:r>
      <w:r w:rsidR="004A2D65" w:rsidRPr="004A2D65">
        <w:rPr>
          <w:b w:val="0"/>
          <w:u w:val="single"/>
        </w:rPr>
        <w:t>Di</w:t>
      </w:r>
      <w:r w:rsidR="004A2D65" w:rsidRPr="004A2D65">
        <w:rPr>
          <w:b w:val="0"/>
          <w:spacing w:val="33"/>
          <w:u w:val="single"/>
        </w:rPr>
        <w:t xml:space="preserve"> </w:t>
      </w:r>
      <w:r w:rsidR="004A2D65" w:rsidRPr="004A2D65">
        <w:rPr>
          <w:b w:val="0"/>
          <w:u w:val="single"/>
        </w:rPr>
        <w:t>non</w:t>
      </w:r>
      <w:r w:rsidR="004A2D65" w:rsidRPr="004A2D65">
        <w:rPr>
          <w:b w:val="0"/>
          <w:spacing w:val="33"/>
          <w:u w:val="single"/>
        </w:rPr>
        <w:t xml:space="preserve"> </w:t>
      </w:r>
      <w:r w:rsidR="004A2D65" w:rsidRPr="004A2D65">
        <w:rPr>
          <w:b w:val="0"/>
          <w:u w:val="single"/>
        </w:rPr>
        <w:t>aver</w:t>
      </w:r>
      <w:r w:rsidR="004A2D65" w:rsidRPr="004A2D65">
        <w:rPr>
          <w:b w:val="0"/>
          <w:spacing w:val="34"/>
          <w:u w:val="single"/>
        </w:rPr>
        <w:t xml:space="preserve"> </w:t>
      </w:r>
      <w:r w:rsidR="004A2D65" w:rsidRPr="004A2D65">
        <w:rPr>
          <w:b w:val="0"/>
          <w:u w:val="single"/>
        </w:rPr>
        <w:t>riportato</w:t>
      </w:r>
      <w:r w:rsidR="004A2D65" w:rsidRPr="004A2D65">
        <w:rPr>
          <w:b w:val="0"/>
          <w:spacing w:val="35"/>
          <w:u w:val="single"/>
        </w:rPr>
        <w:t xml:space="preserve"> </w:t>
      </w:r>
      <w:r w:rsidR="004A2D65" w:rsidRPr="004A2D65">
        <w:rPr>
          <w:b w:val="0"/>
          <w:u w:val="single"/>
        </w:rPr>
        <w:t>sanzioni</w:t>
      </w:r>
      <w:r w:rsidR="004A2D65" w:rsidRPr="004A2D65">
        <w:rPr>
          <w:b w:val="0"/>
          <w:spacing w:val="33"/>
          <w:u w:val="single"/>
        </w:rPr>
        <w:t xml:space="preserve"> </w:t>
      </w:r>
      <w:r w:rsidR="004A2D65" w:rsidRPr="004A2D65">
        <w:rPr>
          <w:b w:val="0"/>
          <w:u w:val="single"/>
        </w:rPr>
        <w:t>disciplinari</w:t>
      </w:r>
      <w:r w:rsidR="004A2D65" w:rsidRPr="004A2D65">
        <w:rPr>
          <w:b w:val="0"/>
          <w:spacing w:val="34"/>
          <w:u w:val="single"/>
        </w:rPr>
        <w:t xml:space="preserve"> </w:t>
      </w:r>
      <w:r w:rsidR="004A2D65" w:rsidRPr="004A2D65">
        <w:rPr>
          <w:b w:val="0"/>
          <w:u w:val="single"/>
        </w:rPr>
        <w:t>nell’ultimo</w:t>
      </w:r>
      <w:r w:rsidR="004A2D65" w:rsidRPr="004A2D65">
        <w:rPr>
          <w:b w:val="0"/>
          <w:spacing w:val="34"/>
          <w:u w:val="single"/>
        </w:rPr>
        <w:t xml:space="preserve"> </w:t>
      </w:r>
      <w:r w:rsidR="004A2D65" w:rsidRPr="004A2D65">
        <w:rPr>
          <w:b w:val="0"/>
          <w:u w:val="single"/>
        </w:rPr>
        <w:t>bi</w:t>
      </w:r>
      <w:r w:rsidR="004A2D65" w:rsidRPr="004A2D65">
        <w:rPr>
          <w:b w:val="0"/>
          <w:spacing w:val="-1"/>
          <w:u w:val="single"/>
        </w:rPr>
        <w:t>e</w:t>
      </w:r>
      <w:r w:rsidR="004A2D65" w:rsidRPr="004A2D65">
        <w:rPr>
          <w:b w:val="0"/>
          <w:u w:val="single"/>
        </w:rPr>
        <w:t>nnio</w:t>
      </w:r>
      <w:r w:rsidR="004A2D65" w:rsidRPr="004A2D65">
        <w:rPr>
          <w:b w:val="0"/>
          <w:spacing w:val="34"/>
          <w:u w:val="single"/>
        </w:rPr>
        <w:t xml:space="preserve"> </w:t>
      </w:r>
      <w:r w:rsidR="004A2D65" w:rsidRPr="004A2D65">
        <w:rPr>
          <w:b w:val="0"/>
          <w:u w:val="single"/>
        </w:rPr>
        <w:t>antec</w:t>
      </w:r>
      <w:r w:rsidR="004A2D65" w:rsidRPr="004A2D65">
        <w:rPr>
          <w:b w:val="0"/>
          <w:spacing w:val="-1"/>
          <w:u w:val="single"/>
        </w:rPr>
        <w:t>e</w:t>
      </w:r>
      <w:r w:rsidR="004A2D65" w:rsidRPr="004A2D65">
        <w:rPr>
          <w:b w:val="0"/>
          <w:u w:val="single"/>
        </w:rPr>
        <w:t>dente</w:t>
      </w:r>
      <w:r w:rsidR="004A2D65" w:rsidRPr="004A2D65">
        <w:rPr>
          <w:b w:val="0"/>
          <w:spacing w:val="35"/>
          <w:u w:val="single"/>
        </w:rPr>
        <w:t xml:space="preserve"> </w:t>
      </w:r>
      <w:r w:rsidR="004A2D65" w:rsidRPr="004A2D65">
        <w:rPr>
          <w:b w:val="0"/>
          <w:u w:val="single"/>
        </w:rPr>
        <w:t>alla</w:t>
      </w:r>
      <w:r w:rsidR="004A2D65" w:rsidRPr="004A2D65">
        <w:rPr>
          <w:b w:val="0"/>
          <w:spacing w:val="34"/>
          <w:u w:val="single"/>
        </w:rPr>
        <w:t xml:space="preserve"> </w:t>
      </w:r>
      <w:r w:rsidR="004A2D65" w:rsidRPr="004A2D65">
        <w:rPr>
          <w:b w:val="0"/>
          <w:u w:val="single"/>
        </w:rPr>
        <w:t>data</w:t>
      </w:r>
      <w:r w:rsidR="004A2D65" w:rsidRPr="004A2D65">
        <w:rPr>
          <w:b w:val="0"/>
          <w:spacing w:val="34"/>
          <w:u w:val="single"/>
        </w:rPr>
        <w:t xml:space="preserve"> </w:t>
      </w:r>
      <w:r w:rsidR="004A2D65" w:rsidRPr="004A2D65">
        <w:rPr>
          <w:b w:val="0"/>
          <w:u w:val="single"/>
        </w:rPr>
        <w:t>di</w:t>
      </w:r>
      <w:r w:rsidR="004A2D65" w:rsidRPr="004A2D65">
        <w:rPr>
          <w:b w:val="0"/>
          <w:w w:val="99"/>
          <w:u w:val="single"/>
        </w:rPr>
        <w:t xml:space="preserve"> </w:t>
      </w:r>
      <w:r w:rsidR="004A2D65" w:rsidRPr="004A2D65">
        <w:rPr>
          <w:b w:val="0"/>
          <w:u w:val="single"/>
        </w:rPr>
        <w:t>pubblicazio</w:t>
      </w:r>
      <w:r w:rsidR="004A2D65" w:rsidRPr="004A2D65">
        <w:rPr>
          <w:b w:val="0"/>
          <w:spacing w:val="-1"/>
          <w:u w:val="single"/>
        </w:rPr>
        <w:t>n</w:t>
      </w:r>
      <w:r w:rsidR="004A2D65" w:rsidRPr="004A2D65">
        <w:rPr>
          <w:b w:val="0"/>
          <w:u w:val="single"/>
        </w:rPr>
        <w:t>e</w:t>
      </w:r>
      <w:r w:rsidR="004A2D65" w:rsidRPr="004A2D65">
        <w:rPr>
          <w:b w:val="0"/>
          <w:spacing w:val="-11"/>
          <w:u w:val="single"/>
        </w:rPr>
        <w:t xml:space="preserve"> </w:t>
      </w:r>
      <w:r w:rsidR="004A2D65" w:rsidRPr="004A2D65">
        <w:rPr>
          <w:b w:val="0"/>
          <w:u w:val="single"/>
        </w:rPr>
        <w:t>del</w:t>
      </w:r>
      <w:r w:rsidR="004A2D65" w:rsidRPr="004A2D65">
        <w:rPr>
          <w:b w:val="0"/>
          <w:spacing w:val="-11"/>
          <w:u w:val="single"/>
        </w:rPr>
        <w:t xml:space="preserve"> </w:t>
      </w:r>
      <w:r w:rsidR="004A2D65" w:rsidRPr="004A2D65">
        <w:rPr>
          <w:b w:val="0"/>
          <w:u w:val="single"/>
        </w:rPr>
        <w:t>prese</w:t>
      </w:r>
      <w:r w:rsidR="004A2D65" w:rsidRPr="004A2D65">
        <w:rPr>
          <w:b w:val="0"/>
          <w:spacing w:val="-1"/>
          <w:u w:val="single"/>
        </w:rPr>
        <w:t>n</w:t>
      </w:r>
      <w:r w:rsidR="004A2D65" w:rsidRPr="004A2D65">
        <w:rPr>
          <w:b w:val="0"/>
          <w:u w:val="single"/>
        </w:rPr>
        <w:t>te</w:t>
      </w:r>
      <w:r w:rsidR="004A2D65" w:rsidRPr="004A2D65">
        <w:rPr>
          <w:b w:val="0"/>
          <w:spacing w:val="-10"/>
          <w:u w:val="single"/>
        </w:rPr>
        <w:t xml:space="preserve"> </w:t>
      </w:r>
      <w:r w:rsidR="004A2D65" w:rsidRPr="004A2D65">
        <w:rPr>
          <w:b w:val="0"/>
          <w:u w:val="single"/>
        </w:rPr>
        <w:t>avviso</w:t>
      </w:r>
      <w:r w:rsidR="004A2D65">
        <w:rPr>
          <w:b w:val="0"/>
          <w:u w:val="single"/>
        </w:rPr>
        <w:t>;</w:t>
      </w:r>
    </w:p>
    <w:p w:rsidR="00CF05EC" w:rsidRDefault="00CF05EC" w:rsidP="004A2D65">
      <w:pPr>
        <w:pStyle w:val="Titolo11"/>
        <w:kinsoku w:val="0"/>
        <w:overflowPunct w:val="0"/>
        <w:spacing w:before="4" w:line="360" w:lineRule="auto"/>
        <w:ind w:left="360" w:firstLine="0"/>
        <w:jc w:val="both"/>
        <w:outlineLvl w:val="9"/>
        <w:rPr>
          <w:b w:val="0"/>
          <w:bCs w:val="0"/>
        </w:rPr>
      </w:pPr>
    </w:p>
    <w:p w:rsidR="004A2D65" w:rsidRDefault="004A2D65" w:rsidP="004A2D65">
      <w:pPr>
        <w:pStyle w:val="Titolo11"/>
        <w:kinsoku w:val="0"/>
        <w:overflowPunct w:val="0"/>
        <w:spacing w:before="4" w:line="360" w:lineRule="auto"/>
        <w:ind w:left="360" w:firstLine="0"/>
        <w:jc w:val="both"/>
        <w:outlineLvl w:val="9"/>
        <w:rPr>
          <w:b w:val="0"/>
          <w:bCs w:val="0"/>
        </w:rPr>
      </w:pPr>
      <w:r>
        <w:rPr>
          <w:b w:val="0"/>
          <w:bCs w:val="0"/>
        </w:rPr>
        <w:t>(</w:t>
      </w:r>
      <w:r>
        <w:rPr>
          <w:b w:val="0"/>
          <w:bCs w:val="0"/>
          <w:i/>
        </w:rPr>
        <w:t>oppure</w:t>
      </w:r>
      <w:r>
        <w:rPr>
          <w:b w:val="0"/>
          <w:bCs w:val="0"/>
        </w:rPr>
        <w:t>)</w:t>
      </w:r>
    </w:p>
    <w:p w:rsidR="004A2D65" w:rsidRDefault="004A2D65" w:rsidP="004A2D65">
      <w:pPr>
        <w:pStyle w:val="Titolo11"/>
        <w:kinsoku w:val="0"/>
        <w:overflowPunct w:val="0"/>
        <w:spacing w:before="4" w:line="276" w:lineRule="auto"/>
        <w:ind w:left="360" w:firstLine="0"/>
        <w:jc w:val="both"/>
        <w:outlineLvl w:val="9"/>
        <w:rPr>
          <w:b w:val="0"/>
        </w:rPr>
      </w:pPr>
      <w:r w:rsidRPr="00CF1B55">
        <w:rPr>
          <w:sz w:val="44"/>
          <w:szCs w:val="44"/>
        </w:rPr>
        <w:t>□</w:t>
      </w:r>
      <w:r w:rsidR="00CF05EC">
        <w:rPr>
          <w:sz w:val="44"/>
          <w:szCs w:val="44"/>
        </w:rPr>
        <w:t xml:space="preserve"> </w:t>
      </w:r>
      <w:r w:rsidRPr="004A2D65">
        <w:rPr>
          <w:b w:val="0"/>
        </w:rPr>
        <w:t>Di aver riportato sanzioni disciplinari nell’ultimo biennio antecedente alla data di pubblicazion</w:t>
      </w:r>
      <w:r w:rsidR="00B93C24">
        <w:rPr>
          <w:b w:val="0"/>
        </w:rPr>
        <w:t xml:space="preserve">e </w:t>
      </w:r>
      <w:r w:rsidRPr="004A2D65">
        <w:rPr>
          <w:b w:val="0"/>
        </w:rPr>
        <w:t>del</w:t>
      </w:r>
      <w:r w:rsidR="00B93C24">
        <w:rPr>
          <w:b w:val="0"/>
        </w:rPr>
        <w:t xml:space="preserve"> </w:t>
      </w:r>
      <w:r w:rsidRPr="004A2D65">
        <w:rPr>
          <w:b w:val="0"/>
        </w:rPr>
        <w:t>presente</w:t>
      </w:r>
      <w:r w:rsidR="00B93C24">
        <w:rPr>
          <w:b w:val="0"/>
        </w:rPr>
        <w:t xml:space="preserve"> </w:t>
      </w:r>
      <w:r w:rsidRPr="004A2D65">
        <w:rPr>
          <w:b w:val="0"/>
        </w:rPr>
        <w:t>avviso</w:t>
      </w:r>
      <w:r w:rsidR="00B93C24">
        <w:rPr>
          <w:b w:val="0"/>
        </w:rPr>
        <w:t xml:space="preserve"> </w:t>
      </w:r>
      <w:r w:rsidRPr="004A2D65">
        <w:rPr>
          <w:b w:val="0"/>
        </w:rPr>
        <w:t>(specificare</w:t>
      </w:r>
      <w:r w:rsidR="00B93C24">
        <w:rPr>
          <w:b w:val="0"/>
        </w:rPr>
        <w:t xml:space="preserve"> </w:t>
      </w:r>
      <w:r w:rsidRPr="004A2D65">
        <w:rPr>
          <w:b w:val="0"/>
        </w:rPr>
        <w:t>quali</w:t>
      </w:r>
      <w:r w:rsidR="00B93C24">
        <w:rPr>
          <w:b w:val="0"/>
        </w:rPr>
        <w:t xml:space="preserve">)   </w:t>
      </w:r>
      <w:r w:rsidRPr="004A2D65">
        <w:rPr>
          <w:b w:val="0"/>
        </w:rPr>
        <w:t>…………………………………..</w:t>
      </w:r>
      <w:r w:rsidR="00B93C24">
        <w:rPr>
          <w:b w:val="0"/>
        </w:rPr>
        <w:t>;</w:t>
      </w:r>
    </w:p>
    <w:p w:rsidR="00B93C24" w:rsidRDefault="00B93C24" w:rsidP="004A2D65">
      <w:pPr>
        <w:pStyle w:val="Titolo11"/>
        <w:kinsoku w:val="0"/>
        <w:overflowPunct w:val="0"/>
        <w:spacing w:before="4" w:line="276" w:lineRule="auto"/>
        <w:ind w:left="360" w:firstLine="0"/>
        <w:jc w:val="both"/>
        <w:outlineLvl w:val="9"/>
      </w:pPr>
    </w:p>
    <w:p w:rsidR="00B93C24" w:rsidRDefault="00B93C24" w:rsidP="004A2D65">
      <w:pPr>
        <w:pStyle w:val="Titolo11"/>
        <w:kinsoku w:val="0"/>
        <w:overflowPunct w:val="0"/>
        <w:spacing w:before="4" w:line="276" w:lineRule="auto"/>
        <w:ind w:left="360" w:firstLine="0"/>
        <w:jc w:val="both"/>
        <w:outlineLvl w:val="9"/>
      </w:pPr>
    </w:p>
    <w:p w:rsidR="00B93C24" w:rsidRPr="00CF05EC" w:rsidRDefault="00CF05EC" w:rsidP="00CF05EC">
      <w:pPr>
        <w:widowControl w:val="0"/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Arial" w:hAnsi="Arial" w:cs="Arial"/>
        </w:rPr>
      </w:pPr>
      <w:r w:rsidRPr="00CF1B55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="00695D82">
        <w:rPr>
          <w:rFonts w:ascii="Arial" w:hAnsi="Arial" w:cs="Arial"/>
          <w:spacing w:val="-1"/>
        </w:rPr>
        <w:t xml:space="preserve">Di avere </w:t>
      </w:r>
      <w:r w:rsidR="00695D82" w:rsidRPr="00695D82">
        <w:rPr>
          <w:rFonts w:ascii="Arial" w:hAnsi="Arial" w:cs="Arial"/>
          <w:spacing w:val="-1"/>
        </w:rPr>
        <w:t>accesso alle agevolazioni in materia di mobilità previste dalla L.104/92 e altre norme</w:t>
      </w:r>
      <w:r w:rsidR="00B93C24">
        <w:rPr>
          <w:rFonts w:ascii="Arial" w:hAnsi="Arial" w:cs="Arial"/>
          <w:w w:val="95"/>
        </w:rPr>
        <w:t>;</w:t>
      </w:r>
    </w:p>
    <w:p w:rsidR="00CF05EC" w:rsidRDefault="00CF05EC" w:rsidP="00CF05EC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59" w:lineRule="auto"/>
        <w:ind w:left="360" w:right="111"/>
        <w:jc w:val="both"/>
        <w:rPr>
          <w:rFonts w:ascii="Arial" w:hAnsi="Arial" w:cs="Arial"/>
          <w:i/>
        </w:rPr>
      </w:pPr>
    </w:p>
    <w:p w:rsidR="00CF05EC" w:rsidRDefault="00CF05EC" w:rsidP="00CF05EC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359" w:lineRule="auto"/>
        <w:ind w:left="360" w:right="111"/>
        <w:jc w:val="both"/>
        <w:rPr>
          <w:rFonts w:ascii="Arial" w:hAnsi="Arial" w:cs="Arial"/>
          <w:i/>
        </w:rPr>
      </w:pPr>
      <w:r w:rsidRPr="00CF05EC">
        <w:rPr>
          <w:rFonts w:ascii="Arial" w:hAnsi="Arial" w:cs="Arial"/>
          <w:i/>
        </w:rPr>
        <w:t>(oppure)</w:t>
      </w:r>
    </w:p>
    <w:p w:rsidR="00CF05EC" w:rsidRPr="00CF05EC" w:rsidRDefault="00CF05EC" w:rsidP="00CF05EC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11"/>
        <w:jc w:val="both"/>
        <w:rPr>
          <w:rFonts w:ascii="Arial" w:hAnsi="Arial" w:cs="Arial"/>
        </w:rPr>
      </w:pPr>
      <w:r w:rsidRPr="00CF1B55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spacing w:val="-1"/>
        </w:rPr>
        <w:t xml:space="preserve">Di </w:t>
      </w:r>
      <w:r w:rsidR="003351D1">
        <w:rPr>
          <w:rFonts w:ascii="Arial" w:hAnsi="Arial" w:cs="Arial"/>
          <w:spacing w:val="-1"/>
        </w:rPr>
        <w:t xml:space="preserve">NON </w:t>
      </w:r>
      <w:r>
        <w:rPr>
          <w:rFonts w:ascii="Arial" w:hAnsi="Arial" w:cs="Arial"/>
          <w:spacing w:val="-1"/>
        </w:rPr>
        <w:t xml:space="preserve">avere </w:t>
      </w:r>
      <w:r w:rsidRPr="00695D82">
        <w:rPr>
          <w:rFonts w:ascii="Arial" w:hAnsi="Arial" w:cs="Arial"/>
          <w:spacing w:val="-1"/>
        </w:rPr>
        <w:t>accesso alle agevolazioni in materia di mobilità previste dalla L.104/92 e altre norme</w:t>
      </w:r>
      <w:r>
        <w:rPr>
          <w:rFonts w:ascii="Arial" w:hAnsi="Arial" w:cs="Arial"/>
          <w:w w:val="95"/>
        </w:rPr>
        <w:t>;</w:t>
      </w:r>
    </w:p>
    <w:p w:rsidR="00B93C24" w:rsidRDefault="00B93C24" w:rsidP="00B93C24">
      <w:pPr>
        <w:pStyle w:val="Paragrafoelenco"/>
        <w:rPr>
          <w:rFonts w:ascii="Arial" w:hAnsi="Arial" w:cs="Arial"/>
        </w:rPr>
      </w:pPr>
    </w:p>
    <w:p w:rsidR="00B93C24" w:rsidRDefault="00B93C24" w:rsidP="00B93C24">
      <w:pPr>
        <w:pStyle w:val="Paragrafoelenco"/>
        <w:rPr>
          <w:b/>
        </w:rPr>
      </w:pPr>
    </w:p>
    <w:p w:rsidR="00B93C24" w:rsidRPr="00B93C24" w:rsidRDefault="00B93C24" w:rsidP="00B93C24">
      <w:pPr>
        <w:pStyle w:val="Titolo11"/>
        <w:numPr>
          <w:ilvl w:val="0"/>
          <w:numId w:val="2"/>
        </w:numPr>
        <w:kinsoku w:val="0"/>
        <w:overflowPunct w:val="0"/>
        <w:spacing w:before="4" w:line="360" w:lineRule="auto"/>
        <w:jc w:val="both"/>
        <w:outlineLvl w:val="9"/>
        <w:rPr>
          <w:b w:val="0"/>
        </w:rPr>
      </w:pPr>
      <w:r>
        <w:rPr>
          <w:spacing w:val="-1"/>
        </w:rPr>
        <w:t xml:space="preserve">  </w:t>
      </w:r>
      <w:r w:rsidRPr="00B93C24">
        <w:rPr>
          <w:b w:val="0"/>
          <w:spacing w:val="-1"/>
        </w:rPr>
        <w:t>D</w:t>
      </w:r>
      <w:r w:rsidRPr="00B93C24">
        <w:rPr>
          <w:b w:val="0"/>
        </w:rPr>
        <w:t>i</w:t>
      </w:r>
      <w:r w:rsidRPr="00B93C24">
        <w:rPr>
          <w:b w:val="0"/>
          <w:spacing w:val="-8"/>
        </w:rPr>
        <w:t xml:space="preserve"> </w:t>
      </w:r>
      <w:r w:rsidRPr="00B93C24">
        <w:rPr>
          <w:b w:val="0"/>
        </w:rPr>
        <w:t>allegare</w:t>
      </w:r>
      <w:r w:rsidRPr="00B93C24">
        <w:rPr>
          <w:b w:val="0"/>
          <w:spacing w:val="-9"/>
        </w:rPr>
        <w:t xml:space="preserve"> </w:t>
      </w:r>
      <w:r w:rsidRPr="00B93C24">
        <w:rPr>
          <w:b w:val="0"/>
        </w:rPr>
        <w:t>alla</w:t>
      </w:r>
      <w:r w:rsidRPr="00B93C24">
        <w:rPr>
          <w:b w:val="0"/>
          <w:spacing w:val="-8"/>
        </w:rPr>
        <w:t xml:space="preserve"> </w:t>
      </w:r>
      <w:r w:rsidRPr="00B93C24">
        <w:rPr>
          <w:b w:val="0"/>
        </w:rPr>
        <w:t>presen</w:t>
      </w:r>
      <w:r w:rsidRPr="00B93C24">
        <w:rPr>
          <w:b w:val="0"/>
          <w:spacing w:val="-1"/>
        </w:rPr>
        <w:t>t</w:t>
      </w:r>
      <w:r w:rsidRPr="00B93C24">
        <w:rPr>
          <w:b w:val="0"/>
        </w:rPr>
        <w:t>e</w:t>
      </w:r>
      <w:r w:rsidRPr="00B93C24">
        <w:rPr>
          <w:b w:val="0"/>
          <w:spacing w:val="-8"/>
        </w:rPr>
        <w:t xml:space="preserve"> </w:t>
      </w:r>
      <w:r w:rsidRPr="00B93C24">
        <w:rPr>
          <w:b w:val="0"/>
        </w:rPr>
        <w:t>domanda:</w:t>
      </w:r>
    </w:p>
    <w:p w:rsidR="00B93C24" w:rsidRDefault="00B93C24" w:rsidP="00B93C24">
      <w:pPr>
        <w:pStyle w:val="Titolo11"/>
        <w:numPr>
          <w:ilvl w:val="1"/>
          <w:numId w:val="1"/>
        </w:numPr>
        <w:tabs>
          <w:tab w:val="left" w:pos="1194"/>
        </w:tabs>
        <w:kinsoku w:val="0"/>
        <w:overflowPunct w:val="0"/>
        <w:spacing w:line="359" w:lineRule="auto"/>
        <w:ind w:left="1194" w:right="111"/>
        <w:jc w:val="both"/>
        <w:outlineLvl w:val="9"/>
        <w:rPr>
          <w:b w:val="0"/>
          <w:bCs w:val="0"/>
        </w:rPr>
      </w:pPr>
      <w:r>
        <w:rPr>
          <w:i/>
          <w:iCs/>
        </w:rPr>
        <w:t>curriculum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vitae</w:t>
      </w:r>
      <w:r>
        <w:rPr>
          <w:i/>
          <w:iCs/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fo</w:t>
      </w:r>
      <w:r>
        <w:rPr>
          <w:spacing w:val="-2"/>
        </w:rPr>
        <w:t>r</w:t>
      </w:r>
      <w:r>
        <w:t>mato</w:t>
      </w:r>
      <w:r>
        <w:rPr>
          <w:spacing w:val="9"/>
        </w:rPr>
        <w:t xml:space="preserve"> </w:t>
      </w:r>
      <w:r>
        <w:t>europeo,</w:t>
      </w:r>
      <w:r>
        <w:rPr>
          <w:spacing w:val="9"/>
        </w:rPr>
        <w:t xml:space="preserve"> </w:t>
      </w:r>
      <w:r>
        <w:t>datato,</w:t>
      </w:r>
      <w:r>
        <w:rPr>
          <w:spacing w:val="9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eso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ensi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gli</w:t>
      </w:r>
      <w:r>
        <w:rPr>
          <w:w w:val="99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30"/>
        </w:rPr>
        <w:t>P</w:t>
      </w:r>
      <w:r>
        <w:t>.R.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</w:t>
      </w:r>
      <w:r>
        <w:rPr>
          <w:spacing w:val="-1"/>
        </w:rPr>
        <w:t>0</w:t>
      </w:r>
      <w:r>
        <w:t>0;</w:t>
      </w:r>
    </w:p>
    <w:p w:rsidR="00B93C24" w:rsidRDefault="00B93C24" w:rsidP="00B93C24">
      <w:pPr>
        <w:widowControl w:val="0"/>
        <w:numPr>
          <w:ilvl w:val="1"/>
          <w:numId w:val="1"/>
        </w:numPr>
        <w:tabs>
          <w:tab w:val="left" w:pos="119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94"/>
        <w:jc w:val="both"/>
        <w:rPr>
          <w:rFonts w:ascii="Arial" w:hAnsi="Arial" w:cs="Arial"/>
        </w:rPr>
      </w:pPr>
      <w:r>
        <w:rPr>
          <w:rFonts w:ascii="Arial" w:hAnsi="Arial" w:cs="Arial"/>
        </w:rPr>
        <w:t>copia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fronte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retro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ocumento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identit</w:t>
      </w:r>
      <w:r>
        <w:rPr>
          <w:rFonts w:ascii="Arial" w:hAnsi="Arial" w:cs="Arial"/>
          <w:b/>
          <w:bCs/>
          <w:spacing w:val="-1"/>
        </w:rPr>
        <w:t>à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corso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alidità.</w:t>
      </w:r>
    </w:p>
    <w:p w:rsidR="00B93C24" w:rsidRDefault="00B93C24" w:rsidP="00B93C24">
      <w:pPr>
        <w:pStyle w:val="Titolo11"/>
        <w:kinsoku w:val="0"/>
        <w:overflowPunct w:val="0"/>
        <w:spacing w:before="4" w:line="360" w:lineRule="auto"/>
        <w:ind w:left="360" w:firstLine="0"/>
        <w:jc w:val="both"/>
        <w:outlineLvl w:val="9"/>
        <w:rPr>
          <w:b w:val="0"/>
        </w:rPr>
      </w:pPr>
    </w:p>
    <w:p w:rsidR="00B93C24" w:rsidRDefault="00B93C24" w:rsidP="00CF05EC">
      <w:pPr>
        <w:pStyle w:val="Corpotesto"/>
        <w:numPr>
          <w:ilvl w:val="0"/>
          <w:numId w:val="2"/>
        </w:numPr>
        <w:tabs>
          <w:tab w:val="left" w:pos="822"/>
        </w:tabs>
        <w:kinsoku w:val="0"/>
        <w:overflowPunct w:val="0"/>
        <w:spacing w:before="2" w:line="360" w:lineRule="auto"/>
        <w:ind w:left="540" w:right="225" w:hanging="540"/>
        <w:jc w:val="both"/>
      </w:pPr>
      <w:r w:rsidRPr="008F3742">
        <w:rPr>
          <w:spacing w:val="-1"/>
        </w:rPr>
        <w:t>D</w:t>
      </w:r>
      <w:r>
        <w:t>i</w:t>
      </w:r>
      <w:r w:rsidRPr="008F3742">
        <w:rPr>
          <w:spacing w:val="-7"/>
        </w:rPr>
        <w:t xml:space="preserve"> </w:t>
      </w:r>
      <w:r>
        <w:t>volere</w:t>
      </w:r>
      <w:r w:rsidRPr="008F3742">
        <w:rPr>
          <w:spacing w:val="-7"/>
        </w:rPr>
        <w:t xml:space="preserve"> </w:t>
      </w:r>
      <w:r>
        <w:t>ricevere</w:t>
      </w:r>
      <w:r w:rsidRPr="008F3742">
        <w:rPr>
          <w:spacing w:val="-7"/>
        </w:rPr>
        <w:t xml:space="preserve"> </w:t>
      </w:r>
      <w:r>
        <w:t>al</w:t>
      </w:r>
      <w:r w:rsidRPr="008F3742">
        <w:rPr>
          <w:spacing w:val="-6"/>
        </w:rPr>
        <w:t xml:space="preserve"> </w:t>
      </w:r>
      <w:r>
        <w:t>seguente</w:t>
      </w:r>
      <w:r w:rsidRPr="008F3742">
        <w:rPr>
          <w:spacing w:val="-7"/>
        </w:rPr>
        <w:t xml:space="preserve"> </w:t>
      </w:r>
      <w:r>
        <w:t>recapito</w:t>
      </w:r>
      <w:r w:rsidRPr="008F3742">
        <w:rPr>
          <w:spacing w:val="-7"/>
        </w:rPr>
        <w:t xml:space="preserve"> </w:t>
      </w:r>
      <w:r>
        <w:t>le</w:t>
      </w:r>
      <w:r w:rsidRPr="008F3742">
        <w:rPr>
          <w:spacing w:val="-7"/>
        </w:rPr>
        <w:t xml:space="preserve"> </w:t>
      </w:r>
      <w:r>
        <w:t>eventuali</w:t>
      </w:r>
      <w:r w:rsidRPr="008F3742">
        <w:rPr>
          <w:spacing w:val="-6"/>
        </w:rPr>
        <w:t xml:space="preserve"> </w:t>
      </w:r>
      <w:r>
        <w:t>comun</w:t>
      </w:r>
      <w:r w:rsidRPr="008F3742">
        <w:rPr>
          <w:spacing w:val="1"/>
        </w:rPr>
        <w:t>i</w:t>
      </w:r>
      <w:r>
        <w:t>c</w:t>
      </w:r>
      <w:r w:rsidRPr="008F3742">
        <w:rPr>
          <w:spacing w:val="-1"/>
        </w:rPr>
        <w:t>a</w:t>
      </w:r>
      <w:r>
        <w:t>zioni</w:t>
      </w:r>
      <w:r w:rsidRPr="008F3742">
        <w:rPr>
          <w:spacing w:val="-7"/>
        </w:rPr>
        <w:t xml:space="preserve"> </w:t>
      </w:r>
      <w:r>
        <w:t>(in</w:t>
      </w:r>
      <w:r w:rsidRPr="008F3742">
        <w:rPr>
          <w:spacing w:val="-1"/>
        </w:rPr>
        <w:t>d</w:t>
      </w:r>
      <w:r>
        <w:t>ic</w:t>
      </w:r>
      <w:r w:rsidRPr="008F3742">
        <w:rPr>
          <w:spacing w:val="-1"/>
        </w:rPr>
        <w:t>a</w:t>
      </w:r>
      <w:r>
        <w:t>re</w:t>
      </w:r>
      <w:r w:rsidRPr="008F3742">
        <w:rPr>
          <w:spacing w:val="-7"/>
        </w:rPr>
        <w:t xml:space="preserve"> </w:t>
      </w:r>
      <w:r>
        <w:t>solo</w:t>
      </w:r>
      <w:r w:rsidRPr="008F3742">
        <w:rPr>
          <w:spacing w:val="-7"/>
        </w:rPr>
        <w:t xml:space="preserve"> </w:t>
      </w:r>
      <w:r>
        <w:t>se</w:t>
      </w:r>
      <w:r w:rsidRPr="008F3742">
        <w:rPr>
          <w:spacing w:val="-6"/>
        </w:rPr>
        <w:t xml:space="preserve"> </w:t>
      </w:r>
      <w:r w:rsidRPr="008F3742">
        <w:rPr>
          <w:spacing w:val="-1"/>
        </w:rPr>
        <w:t>div</w:t>
      </w:r>
      <w:r>
        <w:t>erso</w:t>
      </w:r>
      <w:r w:rsidRPr="008F3742">
        <w:rPr>
          <w:w w:val="99"/>
        </w:rPr>
        <w:t xml:space="preserve"> </w:t>
      </w:r>
      <w:r>
        <w:t>dalla</w:t>
      </w:r>
      <w:r w:rsidRPr="008F3742">
        <w:rPr>
          <w:spacing w:val="-15"/>
        </w:rPr>
        <w:t xml:space="preserve"> </w:t>
      </w:r>
      <w:r>
        <w:t>resid</w:t>
      </w:r>
      <w:r w:rsidRPr="008F3742">
        <w:rPr>
          <w:spacing w:val="-1"/>
        </w:rPr>
        <w:t>e</w:t>
      </w:r>
      <w:r>
        <w:t>nza)</w:t>
      </w:r>
      <w:r w:rsidRPr="008F3742">
        <w:rPr>
          <w:spacing w:val="1"/>
        </w:rPr>
        <w:t>……</w:t>
      </w:r>
      <w:r>
        <w:t>………</w:t>
      </w:r>
      <w:r w:rsidRPr="008F3742">
        <w:rPr>
          <w:spacing w:val="1"/>
        </w:rPr>
        <w:t>……</w:t>
      </w:r>
      <w:r>
        <w:t>………</w:t>
      </w:r>
      <w:r w:rsidRPr="008F3742">
        <w:rPr>
          <w:spacing w:val="1"/>
        </w:rPr>
        <w:t>……</w:t>
      </w:r>
      <w:r>
        <w:t>………</w:t>
      </w:r>
      <w:r w:rsidRPr="008F3742">
        <w:rPr>
          <w:spacing w:val="1"/>
        </w:rPr>
        <w:t>……</w:t>
      </w:r>
      <w:r>
        <w:t>………</w:t>
      </w:r>
      <w:r w:rsidRPr="008F3742">
        <w:rPr>
          <w:spacing w:val="1"/>
        </w:rPr>
        <w:t>……</w:t>
      </w:r>
      <w:r>
        <w:t>………</w:t>
      </w:r>
      <w:r w:rsidRPr="008F3742">
        <w:rPr>
          <w:spacing w:val="1"/>
        </w:rPr>
        <w:t>……</w:t>
      </w:r>
      <w:r>
        <w:t>………</w:t>
      </w:r>
      <w:r w:rsidRPr="008F3742">
        <w:rPr>
          <w:spacing w:val="1"/>
        </w:rPr>
        <w:t>……</w:t>
      </w:r>
      <w:r>
        <w:t>…</w:t>
      </w:r>
    </w:p>
    <w:p w:rsidR="00903A32" w:rsidRDefault="00903A32" w:rsidP="00B93C24">
      <w:pPr>
        <w:kinsoku w:val="0"/>
        <w:overflowPunct w:val="0"/>
        <w:spacing w:before="5" w:line="160" w:lineRule="exact"/>
        <w:jc w:val="both"/>
        <w:rPr>
          <w:sz w:val="16"/>
          <w:szCs w:val="16"/>
        </w:rPr>
      </w:pPr>
    </w:p>
    <w:p w:rsidR="00B93C24" w:rsidRDefault="00CF05EC" w:rsidP="004629E6">
      <w:pPr>
        <w:pStyle w:val="Corpotesto"/>
        <w:kinsoku w:val="0"/>
        <w:overflowPunct w:val="0"/>
        <w:ind w:left="114" w:right="114"/>
        <w:jc w:val="both"/>
      </w:pPr>
      <w:r>
        <w:t>Il/</w:t>
      </w:r>
      <w:r w:rsidR="00B93C24">
        <w:t>La</w:t>
      </w:r>
      <w:r w:rsidR="00B93C24">
        <w:rPr>
          <w:spacing w:val="29"/>
        </w:rPr>
        <w:t xml:space="preserve"> </w:t>
      </w:r>
      <w:r w:rsidR="00B93C24">
        <w:t>sott</w:t>
      </w:r>
      <w:r w:rsidR="00B93C24">
        <w:rPr>
          <w:spacing w:val="-1"/>
        </w:rPr>
        <w:t>o</w:t>
      </w:r>
      <w:r w:rsidR="00B93C24">
        <w:t>scritt</w:t>
      </w:r>
      <w:r>
        <w:t>o/</w:t>
      </w:r>
      <w:r w:rsidR="00B93C24">
        <w:t>a</w:t>
      </w:r>
      <w:r w:rsidR="00B93C24">
        <w:rPr>
          <w:spacing w:val="30"/>
        </w:rPr>
        <w:t xml:space="preserve"> </w:t>
      </w:r>
      <w:r w:rsidR="00B93C24">
        <w:t>dic</w:t>
      </w:r>
      <w:r w:rsidR="00B93C24">
        <w:rPr>
          <w:spacing w:val="-1"/>
        </w:rPr>
        <w:t>h</w:t>
      </w:r>
      <w:r w:rsidR="00B93C24">
        <w:t>ia</w:t>
      </w:r>
      <w:r w:rsidR="00B93C24">
        <w:rPr>
          <w:spacing w:val="-2"/>
        </w:rPr>
        <w:t>r</w:t>
      </w:r>
      <w:r w:rsidR="00B93C24">
        <w:t>a</w:t>
      </w:r>
      <w:r w:rsidR="00B93C24">
        <w:rPr>
          <w:spacing w:val="30"/>
        </w:rPr>
        <w:t xml:space="preserve"> </w:t>
      </w:r>
      <w:r w:rsidR="00B93C24">
        <w:t>di</w:t>
      </w:r>
      <w:r w:rsidR="00B93C24">
        <w:rPr>
          <w:spacing w:val="29"/>
        </w:rPr>
        <w:t xml:space="preserve"> </w:t>
      </w:r>
      <w:r w:rsidR="00B93C24">
        <w:t>essere</w:t>
      </w:r>
      <w:r w:rsidR="00B93C24">
        <w:rPr>
          <w:spacing w:val="30"/>
        </w:rPr>
        <w:t xml:space="preserve"> </w:t>
      </w:r>
      <w:r w:rsidR="00B93C24">
        <w:t>consapevole</w:t>
      </w:r>
      <w:r w:rsidR="00B93C24">
        <w:rPr>
          <w:spacing w:val="30"/>
        </w:rPr>
        <w:t xml:space="preserve"> </w:t>
      </w:r>
      <w:r w:rsidR="00B93C24">
        <w:t>che</w:t>
      </w:r>
      <w:r w:rsidR="00B93C24">
        <w:rPr>
          <w:spacing w:val="29"/>
        </w:rPr>
        <w:t xml:space="preserve"> </w:t>
      </w:r>
      <w:r w:rsidR="00B93C24">
        <w:t>qual</w:t>
      </w:r>
      <w:r w:rsidR="00B93C24">
        <w:rPr>
          <w:spacing w:val="-1"/>
        </w:rPr>
        <w:t>o</w:t>
      </w:r>
      <w:r w:rsidR="00B93C24">
        <w:t>ra</w:t>
      </w:r>
      <w:r w:rsidR="00B93C24">
        <w:rPr>
          <w:spacing w:val="30"/>
        </w:rPr>
        <w:t xml:space="preserve"> </w:t>
      </w:r>
      <w:r w:rsidR="00B93C24">
        <w:t>l’eventuale</w:t>
      </w:r>
      <w:r w:rsidR="00B93C24">
        <w:rPr>
          <w:spacing w:val="30"/>
        </w:rPr>
        <w:t xml:space="preserve"> </w:t>
      </w:r>
      <w:r w:rsidR="00B93C24">
        <w:t>controllo</w:t>
      </w:r>
      <w:r w:rsidR="00B93C24">
        <w:rPr>
          <w:spacing w:val="27"/>
        </w:rPr>
        <w:t xml:space="preserve"> </w:t>
      </w:r>
      <w:r w:rsidR="00B93C24">
        <w:t>ex</w:t>
      </w:r>
      <w:r w:rsidR="00B93C24">
        <w:rPr>
          <w:spacing w:val="29"/>
        </w:rPr>
        <w:t xml:space="preserve"> </w:t>
      </w:r>
      <w:r w:rsidR="00B93C24">
        <w:t>art.</w:t>
      </w:r>
      <w:r w:rsidR="00B93C24">
        <w:rPr>
          <w:spacing w:val="30"/>
        </w:rPr>
        <w:t xml:space="preserve"> </w:t>
      </w:r>
      <w:r w:rsidR="00B93C24">
        <w:t>71</w:t>
      </w:r>
      <w:r w:rsidR="00B93C24">
        <w:rPr>
          <w:spacing w:val="30"/>
        </w:rPr>
        <w:t xml:space="preserve"> </w:t>
      </w:r>
      <w:r w:rsidR="00B93C24">
        <w:lastRenderedPageBreak/>
        <w:t>del</w:t>
      </w:r>
      <w:r w:rsidR="004629E6">
        <w:t xml:space="preserve"> </w:t>
      </w:r>
      <w:bookmarkStart w:id="0" w:name="_GoBack"/>
      <w:bookmarkEnd w:id="0"/>
      <w:r w:rsidR="00B93C24">
        <w:t>D.</w:t>
      </w:r>
      <w:r w:rsidR="00B93C24">
        <w:rPr>
          <w:spacing w:val="-30"/>
        </w:rPr>
        <w:t>P</w:t>
      </w:r>
      <w:r w:rsidR="00B93C24">
        <w:t>.R.</w:t>
      </w:r>
      <w:r w:rsidR="00B93C24">
        <w:rPr>
          <w:spacing w:val="12"/>
        </w:rPr>
        <w:t xml:space="preserve"> </w:t>
      </w:r>
      <w:r w:rsidR="00B93C24">
        <w:t>n.</w:t>
      </w:r>
      <w:r w:rsidR="00B93C24">
        <w:rPr>
          <w:spacing w:val="13"/>
        </w:rPr>
        <w:t xml:space="preserve"> </w:t>
      </w:r>
      <w:r w:rsidR="00B93C24">
        <w:t>4</w:t>
      </w:r>
      <w:r w:rsidR="00B93C24">
        <w:rPr>
          <w:spacing w:val="1"/>
        </w:rPr>
        <w:t>4</w:t>
      </w:r>
      <w:r w:rsidR="00B93C24">
        <w:t>5/2000</w:t>
      </w:r>
      <w:r w:rsidR="00B93C24">
        <w:rPr>
          <w:spacing w:val="12"/>
        </w:rPr>
        <w:t xml:space="preserve"> </w:t>
      </w:r>
      <w:r w:rsidR="00B93C24">
        <w:t>sulla</w:t>
      </w:r>
      <w:r w:rsidR="00B93C24">
        <w:rPr>
          <w:spacing w:val="12"/>
        </w:rPr>
        <w:t xml:space="preserve"> </w:t>
      </w:r>
      <w:r w:rsidR="00B93C24">
        <w:rPr>
          <w:spacing w:val="-1"/>
        </w:rPr>
        <w:t>v</w:t>
      </w:r>
      <w:r w:rsidR="00B93C24">
        <w:t>eridicità</w:t>
      </w:r>
      <w:r w:rsidR="00B93C24">
        <w:rPr>
          <w:spacing w:val="12"/>
        </w:rPr>
        <w:t xml:space="preserve"> </w:t>
      </w:r>
      <w:r w:rsidR="00B93C24">
        <w:rPr>
          <w:spacing w:val="-1"/>
        </w:rPr>
        <w:t>d</w:t>
      </w:r>
      <w:r w:rsidR="00B93C24">
        <w:t>ei</w:t>
      </w:r>
      <w:r w:rsidR="00B93C24">
        <w:rPr>
          <w:spacing w:val="13"/>
        </w:rPr>
        <w:t xml:space="preserve"> </w:t>
      </w:r>
      <w:r w:rsidR="00B93C24">
        <w:t>dati</w:t>
      </w:r>
      <w:r w:rsidR="00B93C24">
        <w:rPr>
          <w:spacing w:val="12"/>
        </w:rPr>
        <w:t xml:space="preserve"> </w:t>
      </w:r>
      <w:r w:rsidR="00B93C24">
        <w:t>autocertificati</w:t>
      </w:r>
      <w:r w:rsidR="00B93C24">
        <w:rPr>
          <w:spacing w:val="12"/>
        </w:rPr>
        <w:t xml:space="preserve"> </w:t>
      </w:r>
      <w:r w:rsidR="00B93C24">
        <w:t>dovesse</w:t>
      </w:r>
      <w:r w:rsidR="00B93C24">
        <w:rPr>
          <w:spacing w:val="13"/>
        </w:rPr>
        <w:t xml:space="preserve"> </w:t>
      </w:r>
      <w:r w:rsidR="00B93C24">
        <w:t>evide</w:t>
      </w:r>
      <w:r w:rsidR="00B93C24">
        <w:rPr>
          <w:spacing w:val="-1"/>
        </w:rPr>
        <w:t>n</w:t>
      </w:r>
      <w:r w:rsidR="00B93C24">
        <w:t>ziare</w:t>
      </w:r>
      <w:r w:rsidR="00B93C24">
        <w:rPr>
          <w:spacing w:val="12"/>
        </w:rPr>
        <w:t xml:space="preserve"> </w:t>
      </w:r>
      <w:r w:rsidR="00B93C24">
        <w:t>di</w:t>
      </w:r>
      <w:r w:rsidR="00B93C24">
        <w:rPr>
          <w:spacing w:val="-6"/>
        </w:rPr>
        <w:t>f</w:t>
      </w:r>
      <w:r w:rsidR="00B93C24">
        <w:t>formità</w:t>
      </w:r>
      <w:r w:rsidR="00B93C24">
        <w:rPr>
          <w:spacing w:val="13"/>
        </w:rPr>
        <w:t xml:space="preserve"> </w:t>
      </w:r>
      <w:r w:rsidR="00B93C24">
        <w:t>rispetto</w:t>
      </w:r>
      <w:r w:rsidR="00B93C24">
        <w:rPr>
          <w:spacing w:val="11"/>
        </w:rPr>
        <w:t xml:space="preserve"> </w:t>
      </w:r>
      <w:r w:rsidR="00B93C24">
        <w:t>a</w:t>
      </w:r>
      <w:r w:rsidR="00B93C24">
        <w:rPr>
          <w:w w:val="99"/>
        </w:rPr>
        <w:t xml:space="preserve"> </w:t>
      </w:r>
      <w:r w:rsidR="00B93C24">
        <w:t>quanto</w:t>
      </w:r>
      <w:r w:rsidR="00B93C24">
        <w:rPr>
          <w:spacing w:val="7"/>
        </w:rPr>
        <w:t xml:space="preserve"> </w:t>
      </w:r>
      <w:r w:rsidR="00B93C24">
        <w:t>dichiarato</w:t>
      </w:r>
      <w:r w:rsidR="00B93C24">
        <w:rPr>
          <w:spacing w:val="8"/>
        </w:rPr>
        <w:t xml:space="preserve"> </w:t>
      </w:r>
      <w:r w:rsidR="00B93C24">
        <w:t>dal</w:t>
      </w:r>
      <w:r w:rsidR="00B93C24">
        <w:rPr>
          <w:spacing w:val="8"/>
        </w:rPr>
        <w:t xml:space="preserve"> </w:t>
      </w:r>
      <w:r w:rsidR="00B93C24">
        <w:t>c</w:t>
      </w:r>
      <w:r w:rsidR="00B93C24">
        <w:rPr>
          <w:spacing w:val="-1"/>
        </w:rPr>
        <w:t>a</w:t>
      </w:r>
      <w:r w:rsidR="00B93C24">
        <w:t>ndidato,</w:t>
      </w:r>
      <w:r w:rsidR="00B93C24">
        <w:rPr>
          <w:spacing w:val="8"/>
        </w:rPr>
        <w:t xml:space="preserve"> </w:t>
      </w:r>
      <w:r w:rsidR="00B93C24">
        <w:t>l’</w:t>
      </w:r>
      <w:r w:rsidR="00B93C24">
        <w:rPr>
          <w:spacing w:val="-2"/>
        </w:rPr>
        <w:t>A</w:t>
      </w:r>
      <w:r w:rsidR="00B93C24">
        <w:t>mministrazione</w:t>
      </w:r>
      <w:r w:rsidR="00B93C24">
        <w:rPr>
          <w:spacing w:val="8"/>
        </w:rPr>
        <w:t xml:space="preserve"> </w:t>
      </w:r>
      <w:r w:rsidR="00B93C24">
        <w:t>ai</w:t>
      </w:r>
      <w:r w:rsidR="00B93C24">
        <w:rPr>
          <w:spacing w:val="8"/>
        </w:rPr>
        <w:t xml:space="preserve"> </w:t>
      </w:r>
      <w:r w:rsidR="00B93C24">
        <w:t>se</w:t>
      </w:r>
      <w:r w:rsidR="00B93C24">
        <w:rPr>
          <w:spacing w:val="-1"/>
        </w:rPr>
        <w:t>n</w:t>
      </w:r>
      <w:r w:rsidR="00B93C24">
        <w:t>si</w:t>
      </w:r>
      <w:r w:rsidR="00B93C24">
        <w:rPr>
          <w:spacing w:val="8"/>
        </w:rPr>
        <w:t xml:space="preserve"> </w:t>
      </w:r>
      <w:r w:rsidR="00B93C24">
        <w:t>dell’art.</w:t>
      </w:r>
      <w:r w:rsidR="00B93C24">
        <w:rPr>
          <w:spacing w:val="7"/>
        </w:rPr>
        <w:t xml:space="preserve"> </w:t>
      </w:r>
      <w:r w:rsidR="00B93C24">
        <w:t>75</w:t>
      </w:r>
      <w:r w:rsidR="00B93C24">
        <w:rPr>
          <w:spacing w:val="7"/>
        </w:rPr>
        <w:t xml:space="preserve"> </w:t>
      </w:r>
      <w:r w:rsidR="00B93C24">
        <w:t>del</w:t>
      </w:r>
      <w:r w:rsidR="00B93C24">
        <w:rPr>
          <w:spacing w:val="8"/>
        </w:rPr>
        <w:t xml:space="preserve"> </w:t>
      </w:r>
      <w:r w:rsidR="00B93C24">
        <w:rPr>
          <w:spacing w:val="-1"/>
        </w:rPr>
        <w:t>D</w:t>
      </w:r>
      <w:r w:rsidR="00B93C24">
        <w:t>PR</w:t>
      </w:r>
      <w:r w:rsidR="00B93C24">
        <w:rPr>
          <w:spacing w:val="8"/>
        </w:rPr>
        <w:t xml:space="preserve"> </w:t>
      </w:r>
      <w:r w:rsidR="00B93C24">
        <w:t>445/2000</w:t>
      </w:r>
      <w:r w:rsidR="00B93C24">
        <w:rPr>
          <w:spacing w:val="8"/>
        </w:rPr>
        <w:t xml:space="preserve"> </w:t>
      </w:r>
      <w:r w:rsidR="00B93C24">
        <w:t>e</w:t>
      </w:r>
      <w:r w:rsidR="00B93C24">
        <w:rPr>
          <w:spacing w:val="8"/>
        </w:rPr>
        <w:t xml:space="preserve"> </w:t>
      </w:r>
      <w:r w:rsidR="00B93C24">
        <w:t>fe</w:t>
      </w:r>
      <w:r w:rsidR="00B93C24">
        <w:rPr>
          <w:spacing w:val="-2"/>
        </w:rPr>
        <w:t>r</w:t>
      </w:r>
      <w:r w:rsidR="00B93C24">
        <w:rPr>
          <w:spacing w:val="-1"/>
        </w:rPr>
        <w:t>m</w:t>
      </w:r>
      <w:r w:rsidR="00B93C24">
        <w:t>o</w:t>
      </w:r>
      <w:r w:rsidR="00B93C24">
        <w:rPr>
          <w:w w:val="99"/>
        </w:rPr>
        <w:t xml:space="preserve"> </w:t>
      </w:r>
      <w:r w:rsidR="00B93C24">
        <w:t>restando</w:t>
      </w:r>
      <w:r w:rsidR="00B93C24">
        <w:rPr>
          <w:spacing w:val="26"/>
        </w:rPr>
        <w:t xml:space="preserve"> </w:t>
      </w:r>
      <w:r w:rsidR="00B93C24">
        <w:t>q</w:t>
      </w:r>
      <w:r w:rsidR="00B93C24">
        <w:rPr>
          <w:spacing w:val="-1"/>
        </w:rPr>
        <w:t>u</w:t>
      </w:r>
      <w:r w:rsidR="00B93C24">
        <w:t>anto</w:t>
      </w:r>
      <w:r w:rsidR="00B93C24">
        <w:rPr>
          <w:spacing w:val="27"/>
        </w:rPr>
        <w:t xml:space="preserve"> </w:t>
      </w:r>
      <w:r w:rsidR="00B93C24">
        <w:t>previsto</w:t>
      </w:r>
      <w:r w:rsidR="00B93C24">
        <w:rPr>
          <w:spacing w:val="26"/>
        </w:rPr>
        <w:t xml:space="preserve"> </w:t>
      </w:r>
      <w:r w:rsidR="00B93C24">
        <w:t>dall’art.</w:t>
      </w:r>
      <w:r w:rsidR="00B93C24">
        <w:rPr>
          <w:spacing w:val="27"/>
        </w:rPr>
        <w:t xml:space="preserve"> </w:t>
      </w:r>
      <w:r w:rsidR="00B93C24">
        <w:rPr>
          <w:spacing w:val="-1"/>
        </w:rPr>
        <w:t>7</w:t>
      </w:r>
      <w:r w:rsidR="00B93C24">
        <w:t>6</w:t>
      </w:r>
      <w:r w:rsidR="00B93C24">
        <w:rPr>
          <w:spacing w:val="27"/>
        </w:rPr>
        <w:t xml:space="preserve"> </w:t>
      </w:r>
      <w:r w:rsidR="00B93C24">
        <w:t>dello</w:t>
      </w:r>
      <w:r w:rsidR="00B93C24">
        <w:rPr>
          <w:spacing w:val="26"/>
        </w:rPr>
        <w:t xml:space="preserve"> </w:t>
      </w:r>
      <w:r w:rsidR="00B93C24">
        <w:t>stesso,</w:t>
      </w:r>
      <w:r w:rsidR="00B93C24">
        <w:rPr>
          <w:spacing w:val="27"/>
        </w:rPr>
        <w:t xml:space="preserve"> </w:t>
      </w:r>
      <w:r w:rsidR="00B93C24">
        <w:t>provve</w:t>
      </w:r>
      <w:r w:rsidR="00B93C24">
        <w:rPr>
          <w:spacing w:val="1"/>
        </w:rPr>
        <w:t>d</w:t>
      </w:r>
      <w:r w:rsidR="00B93C24">
        <w:t>erà</w:t>
      </w:r>
      <w:r w:rsidR="00B93C24">
        <w:rPr>
          <w:spacing w:val="27"/>
        </w:rPr>
        <w:t xml:space="preserve"> </w:t>
      </w:r>
      <w:r w:rsidR="00B93C24">
        <w:t>ad</w:t>
      </w:r>
      <w:r w:rsidR="00B93C24">
        <w:rPr>
          <w:spacing w:val="27"/>
        </w:rPr>
        <w:t xml:space="preserve"> </w:t>
      </w:r>
      <w:r w:rsidR="00B93C24">
        <w:t>escludere,</w:t>
      </w:r>
      <w:r w:rsidR="00B93C24">
        <w:rPr>
          <w:spacing w:val="27"/>
        </w:rPr>
        <w:t xml:space="preserve"> </w:t>
      </w:r>
      <w:r w:rsidR="00B93C24">
        <w:t>senza</w:t>
      </w:r>
      <w:r w:rsidR="00B93C24">
        <w:rPr>
          <w:spacing w:val="26"/>
        </w:rPr>
        <w:t xml:space="preserve"> </w:t>
      </w:r>
      <w:r w:rsidR="00B93C24">
        <w:t>possibilità</w:t>
      </w:r>
      <w:r w:rsidR="00B93C24">
        <w:rPr>
          <w:spacing w:val="26"/>
        </w:rPr>
        <w:t xml:space="preserve"> </w:t>
      </w:r>
      <w:r w:rsidR="00B93C24">
        <w:t>di</w:t>
      </w:r>
      <w:r w:rsidR="00B93C24">
        <w:rPr>
          <w:w w:val="99"/>
        </w:rPr>
        <w:t xml:space="preserve"> </w:t>
      </w:r>
      <w:r w:rsidR="00B93C24">
        <w:t>regolarizz</w:t>
      </w:r>
      <w:r w:rsidR="00B93C24">
        <w:rPr>
          <w:spacing w:val="-1"/>
        </w:rPr>
        <w:t>a</w:t>
      </w:r>
      <w:r w:rsidR="00B93C24">
        <w:t>zione,</w:t>
      </w:r>
      <w:r w:rsidR="00B93C24">
        <w:rPr>
          <w:spacing w:val="-9"/>
        </w:rPr>
        <w:t xml:space="preserve"> </w:t>
      </w:r>
      <w:r w:rsidR="00B93C24">
        <w:t>il</w:t>
      </w:r>
      <w:r w:rsidR="00B93C24">
        <w:rPr>
          <w:spacing w:val="-8"/>
        </w:rPr>
        <w:t xml:space="preserve"> </w:t>
      </w:r>
      <w:r w:rsidR="00B93C24">
        <w:t>candidato</w:t>
      </w:r>
      <w:r w:rsidR="00B93C24">
        <w:rPr>
          <w:spacing w:val="-8"/>
        </w:rPr>
        <w:t xml:space="preserve"> </w:t>
      </w:r>
      <w:r w:rsidR="00B93C24">
        <w:t>stesso</w:t>
      </w:r>
      <w:r w:rsidR="00B93C24">
        <w:rPr>
          <w:spacing w:val="-10"/>
        </w:rPr>
        <w:t xml:space="preserve"> </w:t>
      </w:r>
      <w:r w:rsidR="00B93C24">
        <w:t>dalla</w:t>
      </w:r>
      <w:r w:rsidR="00B93C24">
        <w:rPr>
          <w:spacing w:val="-8"/>
        </w:rPr>
        <w:t xml:space="preserve"> </w:t>
      </w:r>
      <w:r w:rsidR="00B93C24">
        <w:t>prese</w:t>
      </w:r>
      <w:r w:rsidR="00B93C24">
        <w:rPr>
          <w:spacing w:val="-1"/>
        </w:rPr>
        <w:t>n</w:t>
      </w:r>
      <w:r w:rsidR="00B93C24">
        <w:t>te</w:t>
      </w:r>
      <w:r w:rsidR="00B93C24">
        <w:rPr>
          <w:spacing w:val="-8"/>
        </w:rPr>
        <w:t xml:space="preserve"> </w:t>
      </w:r>
      <w:r w:rsidR="00B93C24">
        <w:t>procedu</w:t>
      </w:r>
      <w:r w:rsidR="00B93C24">
        <w:rPr>
          <w:spacing w:val="-2"/>
        </w:rPr>
        <w:t>r</w:t>
      </w:r>
      <w:r w:rsidR="00B93C24">
        <w:t>a</w:t>
      </w:r>
      <w:r w:rsidR="00B93C24">
        <w:rPr>
          <w:spacing w:val="-9"/>
        </w:rPr>
        <w:t xml:space="preserve"> </w:t>
      </w:r>
      <w:r w:rsidR="00B93C24">
        <w:t>di</w:t>
      </w:r>
      <w:r w:rsidR="00B93C24">
        <w:rPr>
          <w:spacing w:val="-8"/>
        </w:rPr>
        <w:t xml:space="preserve"> </w:t>
      </w:r>
      <w:r w:rsidR="00B93C24">
        <w:t>mobilit</w:t>
      </w:r>
      <w:r w:rsidR="00B93C24">
        <w:rPr>
          <w:spacing w:val="-1"/>
        </w:rPr>
        <w:t>à</w:t>
      </w:r>
      <w:r w:rsidR="00B93C24">
        <w:t>.</w:t>
      </w:r>
    </w:p>
    <w:p w:rsidR="00B93C24" w:rsidRDefault="00B93C24" w:rsidP="00B93C24">
      <w:pPr>
        <w:kinsoku w:val="0"/>
        <w:overflowPunct w:val="0"/>
        <w:spacing w:before="1" w:line="120" w:lineRule="exact"/>
        <w:jc w:val="both"/>
        <w:rPr>
          <w:sz w:val="12"/>
          <w:szCs w:val="12"/>
        </w:rPr>
      </w:pPr>
    </w:p>
    <w:p w:rsidR="00CF05EC" w:rsidRDefault="00B93C24" w:rsidP="00B93C24">
      <w:pPr>
        <w:pStyle w:val="Corpotesto"/>
        <w:tabs>
          <w:tab w:val="left" w:pos="6486"/>
        </w:tabs>
        <w:kinsoku w:val="0"/>
        <w:overflowPunct w:val="0"/>
        <w:spacing w:line="586" w:lineRule="auto"/>
        <w:ind w:left="114" w:right="490"/>
        <w:jc w:val="both"/>
        <w:rPr>
          <w:w w:val="99"/>
        </w:rPr>
      </w:pPr>
      <w:r>
        <w:t>Dichiara,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>o</w:t>
      </w:r>
      <w:r>
        <w:t>ltre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accet</w:t>
      </w:r>
      <w:r>
        <w:rPr>
          <w:spacing w:val="-1"/>
        </w:rPr>
        <w:t>t</w:t>
      </w:r>
      <w:r>
        <w:t>are</w:t>
      </w:r>
      <w:r>
        <w:rPr>
          <w:spacing w:val="-7"/>
        </w:rPr>
        <w:t xml:space="preserve"> </w:t>
      </w:r>
      <w:r>
        <w:t>incondizionatamente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clausole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l</w:t>
      </w:r>
      <w:r>
        <w:t>l’avviso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mobili</w:t>
      </w:r>
      <w:r>
        <w:rPr>
          <w:spacing w:val="-2"/>
        </w:rPr>
        <w:t>t</w:t>
      </w:r>
      <w:r>
        <w:t>à.</w:t>
      </w:r>
      <w:r>
        <w:rPr>
          <w:w w:val="99"/>
        </w:rPr>
        <w:t xml:space="preserve"> </w:t>
      </w:r>
    </w:p>
    <w:p w:rsidR="00C21495" w:rsidRDefault="00B93C24" w:rsidP="00B93C24">
      <w:pPr>
        <w:pStyle w:val="Corpotesto"/>
        <w:tabs>
          <w:tab w:val="left" w:pos="6486"/>
        </w:tabs>
        <w:kinsoku w:val="0"/>
        <w:overflowPunct w:val="0"/>
        <w:spacing w:line="586" w:lineRule="auto"/>
        <w:ind w:left="114" w:right="490"/>
        <w:jc w:val="both"/>
      </w:pPr>
      <w:r>
        <w:t>Data</w:t>
      </w:r>
      <w:r w:rsidR="00170DC6">
        <w:t xml:space="preserve"> </w:t>
      </w:r>
      <w:r w:rsidR="00CF05EC">
        <w:t>_________________</w:t>
      </w:r>
      <w:r>
        <w:tab/>
      </w:r>
      <w:r w:rsidR="00C21495">
        <w:t xml:space="preserve">         </w:t>
      </w:r>
    </w:p>
    <w:p w:rsidR="00C21495" w:rsidRDefault="00C21495" w:rsidP="00B93C24">
      <w:pPr>
        <w:pStyle w:val="Corpotesto"/>
        <w:tabs>
          <w:tab w:val="left" w:pos="6486"/>
        </w:tabs>
        <w:kinsoku w:val="0"/>
        <w:overflowPunct w:val="0"/>
        <w:spacing w:line="586" w:lineRule="auto"/>
        <w:ind w:left="114" w:right="490"/>
        <w:jc w:val="both"/>
      </w:pPr>
      <w:r>
        <w:tab/>
      </w:r>
      <w:r>
        <w:tab/>
      </w:r>
      <w:r w:rsidR="00B93C24">
        <w:t>Fir</w:t>
      </w:r>
      <w:r w:rsidR="00B93C24">
        <w:rPr>
          <w:spacing w:val="-1"/>
        </w:rPr>
        <w:t>m</w:t>
      </w:r>
      <w:r w:rsidR="00B93C24">
        <w:t>a</w:t>
      </w:r>
    </w:p>
    <w:p w:rsidR="00C21495" w:rsidRDefault="00C21495" w:rsidP="00B93C24">
      <w:pPr>
        <w:pStyle w:val="Corpotesto"/>
        <w:tabs>
          <w:tab w:val="left" w:pos="6486"/>
        </w:tabs>
        <w:kinsoku w:val="0"/>
        <w:overflowPunct w:val="0"/>
        <w:spacing w:line="586" w:lineRule="auto"/>
        <w:ind w:left="114" w:right="490"/>
        <w:jc w:val="both"/>
      </w:pPr>
      <w:r>
        <w:tab/>
      </w:r>
    </w:p>
    <w:p w:rsidR="00C21495" w:rsidRDefault="00C21495" w:rsidP="00B93C24">
      <w:pPr>
        <w:pStyle w:val="Corpotesto"/>
        <w:tabs>
          <w:tab w:val="left" w:pos="6486"/>
        </w:tabs>
        <w:kinsoku w:val="0"/>
        <w:overflowPunct w:val="0"/>
        <w:spacing w:line="586" w:lineRule="auto"/>
        <w:ind w:left="114" w:right="490"/>
        <w:jc w:val="both"/>
      </w:pPr>
    </w:p>
    <w:p w:rsidR="00B93C24" w:rsidRDefault="00B93C24" w:rsidP="00B93C24">
      <w:pPr>
        <w:pStyle w:val="Corpotesto"/>
        <w:tabs>
          <w:tab w:val="left" w:pos="6486"/>
        </w:tabs>
        <w:kinsoku w:val="0"/>
        <w:overflowPunct w:val="0"/>
        <w:spacing w:line="586" w:lineRule="auto"/>
        <w:ind w:left="114" w:right="490"/>
        <w:jc w:val="both"/>
        <w:rPr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>l</w:t>
      </w:r>
      <w:r>
        <w:rPr>
          <w:b/>
          <w:bCs/>
          <w:sz w:val="18"/>
          <w:szCs w:val="18"/>
        </w:rPr>
        <w:t>legati:</w:t>
      </w:r>
    </w:p>
    <w:p w:rsidR="00B93C24" w:rsidRDefault="00B93C24" w:rsidP="00A638D4">
      <w:pPr>
        <w:widowControl w:val="0"/>
        <w:numPr>
          <w:ilvl w:val="0"/>
          <w:numId w:val="9"/>
        </w:numPr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53" w:after="0" w:line="240" w:lineRule="auto"/>
        <w:ind w:left="567" w:right="6661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CV in formato </w:t>
      </w:r>
      <w:r w:rsidR="00C35184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uropeo;</w:t>
      </w:r>
    </w:p>
    <w:p w:rsidR="00B93C24" w:rsidRDefault="00B93C24" w:rsidP="00C35184">
      <w:pPr>
        <w:kinsoku w:val="0"/>
        <w:overflowPunct w:val="0"/>
        <w:spacing w:before="3" w:line="100" w:lineRule="exact"/>
        <w:ind w:left="567" w:hanging="567"/>
        <w:jc w:val="both"/>
        <w:rPr>
          <w:sz w:val="10"/>
          <w:szCs w:val="10"/>
        </w:rPr>
      </w:pPr>
    </w:p>
    <w:p w:rsidR="00B93C24" w:rsidRDefault="00CF05EC" w:rsidP="00C35184">
      <w:pPr>
        <w:widowControl w:val="0"/>
        <w:numPr>
          <w:ilvl w:val="0"/>
          <w:numId w:val="9"/>
        </w:numPr>
        <w:tabs>
          <w:tab w:val="left" w:pos="3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449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</w:t>
      </w:r>
      <w:r w:rsidR="00B93C24">
        <w:rPr>
          <w:rFonts w:ascii="Arial" w:hAnsi="Arial" w:cs="Arial"/>
          <w:b/>
          <w:bCs/>
          <w:sz w:val="18"/>
          <w:szCs w:val="18"/>
        </w:rPr>
        <w:t>opia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B93C24">
        <w:rPr>
          <w:rFonts w:ascii="Arial" w:hAnsi="Arial" w:cs="Arial"/>
          <w:b/>
          <w:bCs/>
          <w:sz w:val="18"/>
          <w:szCs w:val="18"/>
        </w:rPr>
        <w:t>fron</w:t>
      </w:r>
      <w:r w:rsidR="00B93C24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="00B93C24">
        <w:rPr>
          <w:rFonts w:ascii="Arial" w:hAnsi="Arial" w:cs="Arial"/>
          <w:b/>
          <w:bCs/>
          <w:sz w:val="18"/>
          <w:szCs w:val="18"/>
        </w:rPr>
        <w:t>/r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="00B93C24">
        <w:rPr>
          <w:rFonts w:ascii="Arial" w:hAnsi="Arial" w:cs="Arial"/>
          <w:b/>
          <w:bCs/>
          <w:sz w:val="18"/>
          <w:szCs w:val="18"/>
        </w:rPr>
        <w:t>tro do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="00B93C24">
        <w:rPr>
          <w:rFonts w:ascii="Arial" w:hAnsi="Arial" w:cs="Arial"/>
          <w:b/>
          <w:bCs/>
          <w:sz w:val="18"/>
          <w:szCs w:val="18"/>
        </w:rPr>
        <w:t>um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="00B93C24">
        <w:rPr>
          <w:rFonts w:ascii="Arial" w:hAnsi="Arial" w:cs="Arial"/>
          <w:b/>
          <w:bCs/>
          <w:sz w:val="18"/>
          <w:szCs w:val="18"/>
        </w:rPr>
        <w:t xml:space="preserve">nto 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="00B93C24">
        <w:rPr>
          <w:rFonts w:ascii="Arial" w:hAnsi="Arial" w:cs="Arial"/>
          <w:b/>
          <w:bCs/>
          <w:sz w:val="18"/>
          <w:szCs w:val="18"/>
        </w:rPr>
        <w:t>i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B93C24">
        <w:rPr>
          <w:rFonts w:ascii="Arial" w:hAnsi="Arial" w:cs="Arial"/>
          <w:b/>
          <w:bCs/>
          <w:sz w:val="18"/>
          <w:szCs w:val="18"/>
        </w:rPr>
        <w:t>iden</w:t>
      </w:r>
      <w:r w:rsidR="00B93C24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="00B93C24">
        <w:rPr>
          <w:rFonts w:ascii="Arial" w:hAnsi="Arial" w:cs="Arial"/>
          <w:b/>
          <w:bCs/>
          <w:sz w:val="18"/>
          <w:szCs w:val="18"/>
        </w:rPr>
        <w:t>i</w:t>
      </w:r>
      <w:r w:rsidR="00B93C24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="00B93C24">
        <w:rPr>
          <w:rFonts w:ascii="Arial" w:hAnsi="Arial" w:cs="Arial"/>
          <w:b/>
          <w:bCs/>
          <w:sz w:val="18"/>
          <w:szCs w:val="18"/>
        </w:rPr>
        <w:t>à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B93C24">
        <w:rPr>
          <w:rFonts w:ascii="Arial" w:hAnsi="Arial" w:cs="Arial"/>
          <w:b/>
          <w:bCs/>
          <w:sz w:val="18"/>
          <w:szCs w:val="18"/>
        </w:rPr>
        <w:t xml:space="preserve">in corso 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="00B93C24">
        <w:rPr>
          <w:rFonts w:ascii="Arial" w:hAnsi="Arial" w:cs="Arial"/>
          <w:b/>
          <w:bCs/>
          <w:sz w:val="18"/>
          <w:szCs w:val="18"/>
        </w:rPr>
        <w:t>i</w:t>
      </w:r>
      <w:r w:rsidR="00B93C24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B93C24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>a</w:t>
      </w:r>
      <w:r w:rsidR="00B93C24">
        <w:rPr>
          <w:rFonts w:ascii="Arial" w:hAnsi="Arial" w:cs="Arial"/>
          <w:b/>
          <w:bCs/>
          <w:sz w:val="18"/>
          <w:szCs w:val="18"/>
        </w:rPr>
        <w:t>lidi</w:t>
      </w:r>
      <w:r w:rsidR="00B93C24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="00B93C24">
        <w:rPr>
          <w:rFonts w:ascii="Arial" w:hAnsi="Arial" w:cs="Arial"/>
          <w:b/>
          <w:bCs/>
          <w:sz w:val="18"/>
          <w:szCs w:val="18"/>
        </w:rPr>
        <w:t>à</w:t>
      </w:r>
    </w:p>
    <w:p w:rsidR="00B93C24" w:rsidRPr="004A2D65" w:rsidRDefault="00B93C24" w:rsidP="00C35184">
      <w:pPr>
        <w:pStyle w:val="Titolo11"/>
        <w:tabs>
          <w:tab w:val="left" w:pos="3544"/>
        </w:tabs>
        <w:kinsoku w:val="0"/>
        <w:overflowPunct w:val="0"/>
        <w:spacing w:before="4" w:line="360" w:lineRule="auto"/>
        <w:ind w:left="360" w:firstLine="952"/>
        <w:jc w:val="both"/>
        <w:outlineLvl w:val="9"/>
        <w:rPr>
          <w:b w:val="0"/>
        </w:rPr>
      </w:pPr>
    </w:p>
    <w:sectPr w:rsidR="00B93C24" w:rsidRPr="004A2D65" w:rsidSect="00023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C9" w:rsidRDefault="00BB6DC9" w:rsidP="004B0907">
      <w:pPr>
        <w:spacing w:after="0" w:line="240" w:lineRule="auto"/>
      </w:pPr>
      <w:r>
        <w:separator/>
      </w:r>
    </w:p>
  </w:endnote>
  <w:endnote w:type="continuationSeparator" w:id="0">
    <w:p w:rsidR="00BB6DC9" w:rsidRDefault="00BB6DC9" w:rsidP="004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C9" w:rsidRDefault="00BB6DC9" w:rsidP="004B0907">
      <w:pPr>
        <w:spacing w:after="0" w:line="240" w:lineRule="auto"/>
      </w:pPr>
      <w:r>
        <w:separator/>
      </w:r>
    </w:p>
  </w:footnote>
  <w:footnote w:type="continuationSeparator" w:id="0">
    <w:p w:rsidR="00BB6DC9" w:rsidRDefault="00BB6DC9" w:rsidP="004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36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351"/>
      </w:pPr>
      <w:rPr>
        <w:rFonts w:ascii="Calibri" w:hAnsi="Calibri" w:cs="Calibri"/>
        <w:b w:val="0"/>
        <w:bCs w:val="0"/>
        <w:w w:val="99"/>
        <w:position w:val="7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hanging="211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528431F"/>
    <w:multiLevelType w:val="hybridMultilevel"/>
    <w:tmpl w:val="8B42EF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E76"/>
    <w:multiLevelType w:val="hybridMultilevel"/>
    <w:tmpl w:val="5BC0270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63EFE"/>
    <w:multiLevelType w:val="hybridMultilevel"/>
    <w:tmpl w:val="B4C0D376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927C75"/>
    <w:multiLevelType w:val="hybridMultilevel"/>
    <w:tmpl w:val="CC2C6D22"/>
    <w:lvl w:ilvl="0" w:tplc="9B2457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64090"/>
    <w:multiLevelType w:val="hybridMultilevel"/>
    <w:tmpl w:val="4C4A2076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380E40"/>
    <w:multiLevelType w:val="hybridMultilevel"/>
    <w:tmpl w:val="D9B4758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16"/>
    <w:rsid w:val="000139FA"/>
    <w:rsid w:val="00023538"/>
    <w:rsid w:val="00035A1E"/>
    <w:rsid w:val="000A13F3"/>
    <w:rsid w:val="00170DC6"/>
    <w:rsid w:val="00224D3E"/>
    <w:rsid w:val="003351D1"/>
    <w:rsid w:val="00395C22"/>
    <w:rsid w:val="003D0DEA"/>
    <w:rsid w:val="004629E6"/>
    <w:rsid w:val="004A2D65"/>
    <w:rsid w:val="004B0907"/>
    <w:rsid w:val="006661BF"/>
    <w:rsid w:val="00667C23"/>
    <w:rsid w:val="00695D82"/>
    <w:rsid w:val="006F33CD"/>
    <w:rsid w:val="0080722F"/>
    <w:rsid w:val="0083456D"/>
    <w:rsid w:val="00895FCE"/>
    <w:rsid w:val="008C5E65"/>
    <w:rsid w:val="008D5C9F"/>
    <w:rsid w:val="008D6726"/>
    <w:rsid w:val="008F3742"/>
    <w:rsid w:val="00903A32"/>
    <w:rsid w:val="009A61B0"/>
    <w:rsid w:val="009E622B"/>
    <w:rsid w:val="00A638D4"/>
    <w:rsid w:val="00A9260E"/>
    <w:rsid w:val="00AC1A16"/>
    <w:rsid w:val="00B93C24"/>
    <w:rsid w:val="00BB6DC9"/>
    <w:rsid w:val="00BE3625"/>
    <w:rsid w:val="00C21495"/>
    <w:rsid w:val="00C35184"/>
    <w:rsid w:val="00CC21B3"/>
    <w:rsid w:val="00CF05EC"/>
    <w:rsid w:val="00CF1B55"/>
    <w:rsid w:val="00D07D1D"/>
    <w:rsid w:val="00D50ABE"/>
    <w:rsid w:val="00F25919"/>
    <w:rsid w:val="00F27C37"/>
    <w:rsid w:val="00F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4570B-7641-4ED0-9BC5-B820CB0A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5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1A1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C1A16"/>
    <w:pPr>
      <w:widowControl w:val="0"/>
      <w:autoSpaceDE w:val="0"/>
      <w:autoSpaceDN w:val="0"/>
      <w:adjustRightInd w:val="0"/>
      <w:spacing w:after="0" w:line="240" w:lineRule="auto"/>
      <w:ind w:left="474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C1A16"/>
    <w:rPr>
      <w:rFonts w:ascii="Arial" w:eastAsiaTheme="minorEastAsia" w:hAnsi="Arial" w:cs="Arial"/>
      <w:lang w:eastAsia="it-IT"/>
    </w:rPr>
  </w:style>
  <w:style w:type="paragraph" w:customStyle="1" w:styleId="Titolo11">
    <w:name w:val="Titolo 11"/>
    <w:basedOn w:val="Normale"/>
    <w:uiPriority w:val="1"/>
    <w:qFormat/>
    <w:rsid w:val="00AC1A16"/>
    <w:pPr>
      <w:widowControl w:val="0"/>
      <w:autoSpaceDE w:val="0"/>
      <w:autoSpaceDN w:val="0"/>
      <w:adjustRightInd w:val="0"/>
      <w:spacing w:after="0" w:line="240" w:lineRule="auto"/>
      <w:ind w:left="114" w:hanging="360"/>
      <w:outlineLvl w:val="0"/>
    </w:pPr>
    <w:rPr>
      <w:rFonts w:ascii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CF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Gianluca Del Conte</cp:lastModifiedBy>
  <cp:revision>3</cp:revision>
  <cp:lastPrinted>2020-09-25T07:57:00Z</cp:lastPrinted>
  <dcterms:created xsi:type="dcterms:W3CDTF">2020-09-25T08:09:00Z</dcterms:created>
  <dcterms:modified xsi:type="dcterms:W3CDTF">2020-09-25T08:32:00Z</dcterms:modified>
</cp:coreProperties>
</file>