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96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opperplate Gothic Bold" w:hAnsi="Copperplate Gothic Bold"/>
          <w:bCs/>
          <w:sz w:val="44"/>
          <w:szCs w:val="46"/>
        </w:rPr>
      </w:pPr>
      <w:r w:rsidRPr="00BC07F7">
        <w:rPr>
          <w:rFonts w:ascii="Copperplate Gothic Bold" w:hAnsi="Copperplate Gothic Bold"/>
          <w:bCs/>
          <w:noProof/>
          <w:sz w:val="44"/>
          <w:szCs w:val="46"/>
        </w:rPr>
        <w:drawing>
          <wp:inline distT="0" distB="0" distL="0" distR="0" wp14:anchorId="5516C4F1" wp14:editId="658E23D2">
            <wp:extent cx="2007704" cy="735962"/>
            <wp:effectExtent l="0" t="0" r="0" b="7620"/>
            <wp:docPr id="10792107" name="Immagine 10792107" descr="C:\Users\utente\Downloads\areac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areaco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81" cy="7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8B0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Agenzia Regionale dell’Abruzzo per la Committenza</w:t>
      </w:r>
    </w:p>
    <w:p w14:paraId="7962211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Soggetto Aggregatore della Regione Abruzzo</w:t>
      </w:r>
    </w:p>
    <w:p w14:paraId="449CF95A" w14:textId="77777777" w:rsidR="003908D8" w:rsidRDefault="003908D8" w:rsidP="003908D8">
      <w:pPr>
        <w:pStyle w:val="Intestazione"/>
      </w:pPr>
    </w:p>
    <w:p w14:paraId="35B8A344" w14:textId="77777777" w:rsidR="00A04B59" w:rsidRPr="0001674A" w:rsidRDefault="00A04B59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237A68" w14:textId="314B6F0B" w:rsidR="001655C0" w:rsidRPr="0001674A" w:rsidRDefault="001655C0" w:rsidP="001655C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77777777" w:rsidR="00C75F87" w:rsidRPr="0001674A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7248926C" w14:textId="19A08E84" w:rsidR="00753556" w:rsidRDefault="005B731B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31B">
        <w:rPr>
          <w:rFonts w:ascii="Times New Roman" w:hAnsi="Times New Roman" w:cs="Times New Roman"/>
          <w:b/>
          <w:bCs/>
          <w:sz w:val="24"/>
          <w:szCs w:val="24"/>
        </w:rPr>
        <w:t>Consultazione preliminare di mercato finalizzata all’acquisizione di informazioni utili all’eventuale affidamento in concessione, dalla durata pluriennale, degli interventi di sfruttamento delle acque minerali “S. Antonio-Sponga” e “Fiuggino” nel Comune di Canistro (AQ).</w:t>
      </w:r>
    </w:p>
    <w:p w14:paraId="05179F37" w14:textId="77777777" w:rsidR="00753556" w:rsidRPr="00AA1215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B690" w14:textId="2D3B2D4D" w:rsidR="007224C0" w:rsidRPr="002A71BE" w:rsidRDefault="007224C0" w:rsidP="005A72FC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 xml:space="preserve">ALLEGATO </w:t>
      </w:r>
      <w:r w:rsidR="00E66840" w:rsidRPr="002A71BE">
        <w:rPr>
          <w:rFonts w:ascii="Times New Roman" w:hAnsi="Times New Roman" w:cs="Times New Roman"/>
          <w:b/>
          <w:sz w:val="22"/>
          <w:szCs w:val="24"/>
        </w:rPr>
        <w:t>A</w:t>
      </w:r>
      <w:r w:rsidRPr="002A71BE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14E360F3" w14:textId="77777777" w:rsidR="00F148E7" w:rsidRDefault="00BA5263" w:rsidP="00CB7FA3">
      <w:pPr>
        <w:tabs>
          <w:tab w:val="left" w:pos="1536"/>
          <w:tab w:val="center" w:pos="4818"/>
        </w:tabs>
        <w:spacing w:after="120" w:line="360" w:lineRule="auto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="00CB7FA3" w:rsidRPr="002A71BE">
        <w:rPr>
          <w:rFonts w:ascii="Times New Roman" w:hAnsi="Times New Roman" w:cs="Times New Roman"/>
          <w:b/>
          <w:sz w:val="22"/>
          <w:szCs w:val="24"/>
        </w:rPr>
        <w:t>ISTANZA DI PARTECIPAZIONE ALL’AVVISO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475FF4B5" w14:textId="3B0470A6" w:rsidR="00537F27" w:rsidRPr="0044042C" w:rsidRDefault="00537F27" w:rsidP="00537F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lastRenderedPageBreak/>
        <w:t xml:space="preserve">Il/La sottoscritto/a ________________________________, nato/a </w:t>
      </w:r>
      <w:proofErr w:type="spellStart"/>
      <w:r w:rsidRPr="0044042C">
        <w:rPr>
          <w:rFonts w:ascii="Times New Roman" w:hAnsi="Times New Roman" w:cs="Times New Roman"/>
        </w:rPr>
        <w:t>a</w:t>
      </w:r>
      <w:proofErr w:type="spellEnd"/>
      <w:r w:rsidRPr="0044042C">
        <w:rPr>
          <w:rFonts w:ascii="Times New Roman" w:hAnsi="Times New Roman" w:cs="Times New Roman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6A31B38E" w14:textId="77777777" w:rsidR="00537F27" w:rsidRPr="0044042C" w:rsidRDefault="00537F27" w:rsidP="006251EA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52FA154F" w14:textId="43BA85DE" w:rsidR="00537F27" w:rsidRPr="0044042C" w:rsidRDefault="00CB7FA3" w:rsidP="00F25C91">
      <w:pPr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</w:rPr>
        <w:t>CHIEDE</w:t>
      </w:r>
    </w:p>
    <w:p w14:paraId="5C6EA8E1" w14:textId="234741F2" w:rsidR="00CB7FA3" w:rsidRPr="0044042C" w:rsidRDefault="00CB7FA3" w:rsidP="00B537F4">
      <w:pPr>
        <w:pStyle w:val="Paragrafoelenco"/>
        <w:numPr>
          <w:ilvl w:val="0"/>
          <w:numId w:val="47"/>
        </w:num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44042C">
        <w:rPr>
          <w:rFonts w:ascii="Times New Roman" w:hAnsi="Times New Roman" w:cs="Times New Roman"/>
          <w:lang w:eastAsia="ar-SA"/>
        </w:rPr>
        <w:t xml:space="preserve">di partecipare </w:t>
      </w:r>
      <w:r w:rsidR="00170465" w:rsidRPr="0044042C">
        <w:rPr>
          <w:rFonts w:ascii="Times New Roman" w:hAnsi="Times New Roman" w:cs="Times New Roman"/>
          <w:lang w:eastAsia="ar-SA"/>
        </w:rPr>
        <w:t xml:space="preserve">alla consultazione preliminare di mercato finalizzata </w:t>
      </w:r>
      <w:r w:rsidR="000F556D" w:rsidRPr="000F556D">
        <w:rPr>
          <w:rFonts w:ascii="Times New Roman" w:hAnsi="Times New Roman" w:cs="Times New Roman"/>
          <w:lang w:eastAsia="ar-SA"/>
        </w:rPr>
        <w:t>all’acquisizione di informazioni utili all’eventuale affidamento in concessione, dalla durata pluriennale, degli interventi di sfruttamento delle acque minerali “S. Antonio-Sponga” e “Fiuggino” nel Comune di Canistro (AQ).</w:t>
      </w:r>
    </w:p>
    <w:p w14:paraId="63DCD587" w14:textId="77777777" w:rsidR="00170465" w:rsidRPr="0044042C" w:rsidRDefault="00170465" w:rsidP="00170465">
      <w:pPr>
        <w:pStyle w:val="Paragrafoelenco"/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58871E4" w14:textId="0D6FEAD7" w:rsidR="00CB7FA3" w:rsidRPr="0044042C" w:rsidRDefault="00F25C91" w:rsidP="00F25C9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  <w:lang w:eastAsia="ar-SA"/>
        </w:rPr>
        <w:t>E DICHIARA</w:t>
      </w:r>
    </w:p>
    <w:p w14:paraId="04331F26" w14:textId="383EB7CB" w:rsidR="00170465" w:rsidRPr="0044042C" w:rsidRDefault="00170465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</w:p>
    <w:p w14:paraId="1DE35B61" w14:textId="1A7D4120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 xml:space="preserve">di indicare di seguito il recapito – completo di indirizzo, numero di telefono, </w:t>
      </w:r>
      <w:proofErr w:type="gramStart"/>
      <w:r w:rsidRPr="0044042C">
        <w:rPr>
          <w:rFonts w:ascii="Times New Roman" w:hAnsi="Times New Roman" w:cs="Times New Roman"/>
          <w:w w:val="105"/>
        </w:rPr>
        <w:t>email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e PEC – e, qualora desideri ricevere le informazioni inerenti </w:t>
      </w:r>
      <w:proofErr w:type="gramStart"/>
      <w:r w:rsidRPr="0044042C">
        <w:rPr>
          <w:rFonts w:ascii="Times New Roman" w:hAnsi="Times New Roman" w:cs="Times New Roman"/>
          <w:w w:val="105"/>
        </w:rPr>
        <w:t>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dialogo tecnico, il nominativo del referente da contattare.</w:t>
      </w:r>
    </w:p>
    <w:p w14:paraId="252AACE1" w14:textId="0174A603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31167D3" w14:textId="50612841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12223F7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3A52322F" w14:textId="4CED37C2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30F28D6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6D5CC8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42CD51F1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3635577B" w14:textId="78FEDDE3" w:rsidR="00170465" w:rsidRPr="0044042C" w:rsidRDefault="00170465" w:rsidP="00170465">
      <w:pPr>
        <w:pStyle w:val="Paragrafoelenco"/>
        <w:widowControl w:val="0"/>
        <w:numPr>
          <w:ilvl w:val="0"/>
          <w:numId w:val="49"/>
        </w:numPr>
        <w:tabs>
          <w:tab w:val="left" w:pos="781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allegare la seguente documentazione che attesta lo svolgimento d</w:t>
      </w:r>
      <w:r w:rsidR="00F21139" w:rsidRPr="0044042C">
        <w:rPr>
          <w:rFonts w:ascii="Times New Roman" w:hAnsi="Times New Roman" w:cs="Times New Roman"/>
          <w:w w:val="105"/>
        </w:rPr>
        <w:t>ell’</w:t>
      </w:r>
      <w:r w:rsidRPr="0044042C">
        <w:rPr>
          <w:rFonts w:ascii="Times New Roman" w:hAnsi="Times New Roman" w:cs="Times New Roman"/>
          <w:w w:val="105"/>
        </w:rPr>
        <w:t>attività nel</w:t>
      </w:r>
      <w:r w:rsidRPr="0044042C">
        <w:rPr>
          <w:rFonts w:ascii="Times New Roman" w:hAnsi="Times New Roman" w:cs="Times New Roman"/>
          <w:spacing w:val="-7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settore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6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interesse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dell’iniziativa</w:t>
      </w:r>
      <w:r w:rsidRPr="0044042C">
        <w:rPr>
          <w:rFonts w:ascii="Times New Roman" w:hAnsi="Times New Roman" w:cs="Times New Roman"/>
          <w:spacing w:val="-4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2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acquisto.</w:t>
      </w:r>
    </w:p>
    <w:p w14:paraId="0F9C52FF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F5F1666" w14:textId="189FDB6D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638C75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B1978C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0A340639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FF68357" w14:textId="77777777" w:rsidR="00CB7FA3" w:rsidRPr="0044042C" w:rsidRDefault="00CB7FA3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</w:p>
    <w:p w14:paraId="176449AA" w14:textId="6B9B0421" w:rsidR="00537F27" w:rsidRPr="0044042C" w:rsidRDefault="00537F27" w:rsidP="00170465">
      <w:pPr>
        <w:pStyle w:val="Numerazioneperbuste"/>
        <w:numPr>
          <w:ilvl w:val="0"/>
          <w:numId w:val="49"/>
        </w:numPr>
        <w:spacing w:before="0" w:after="0"/>
        <w:jc w:val="both"/>
        <w:rPr>
          <w:rFonts w:ascii="Times New Roman" w:hAnsi="Times New Roman" w:cs="Times New Roman"/>
        </w:rPr>
      </w:pPr>
      <w:bookmarkStart w:id="0" w:name="_Ref496787048"/>
      <w:r w:rsidRPr="0044042C">
        <w:rPr>
          <w:rFonts w:ascii="Times New Roman" w:hAnsi="Times New Roman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4FA46DF" w14:textId="10F5F7B2" w:rsidR="00154E39" w:rsidRPr="0044042C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34E88725" w14:textId="77777777" w:rsidR="00154E39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3CCE6C8B" w14:textId="2B23AC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2B03F3B" w14:textId="72865D1C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64F5A401" w14:textId="77777777" w:rsidR="00151BEC" w:rsidRPr="00170465" w:rsidRDefault="00151BEC" w:rsidP="00151BEC">
      <w:pPr>
        <w:pStyle w:val="Numerazioneperbuste"/>
        <w:numPr>
          <w:ilvl w:val="0"/>
          <w:numId w:val="0"/>
        </w:numPr>
        <w:spacing w:before="0" w:after="0"/>
        <w:ind w:left="441"/>
        <w:jc w:val="both"/>
        <w:rPr>
          <w:rFonts w:asciiTheme="minorHAnsi" w:hAnsiTheme="minorHAnsi" w:cstheme="minorHAnsi"/>
        </w:rPr>
      </w:pPr>
    </w:p>
    <w:p w14:paraId="3EA1AFED" w14:textId="77777777" w:rsidR="00151BEC" w:rsidRPr="00170465" w:rsidRDefault="00151BEC" w:rsidP="00151BEC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__________________, lì ________ </w:t>
      </w:r>
    </w:p>
    <w:p w14:paraId="5BE6F0B6" w14:textId="77777777" w:rsidR="00151BEC" w:rsidRPr="00170465" w:rsidRDefault="00151BEC" w:rsidP="00151BEC">
      <w:pPr>
        <w:rPr>
          <w:rFonts w:asciiTheme="minorHAnsi" w:hAnsiTheme="minorHAnsi" w:cstheme="minorHAnsi"/>
          <w:i/>
        </w:rPr>
      </w:pPr>
      <w:r w:rsidRPr="00170465">
        <w:rPr>
          <w:rFonts w:asciiTheme="minorHAnsi" w:hAnsiTheme="minorHAnsi" w:cstheme="minorHAnsi"/>
          <w:i/>
        </w:rPr>
        <w:t>Il Documento deve essere firmato digitalmente</w:t>
      </w:r>
    </w:p>
    <w:bookmarkEnd w:id="0"/>
    <w:p w14:paraId="3B27712E" w14:textId="77777777" w:rsidR="006A591A" w:rsidRDefault="006A591A" w:rsidP="000F556D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sectPr w:rsidR="006A591A" w:rsidSect="000F556D">
      <w:pgSz w:w="11905" w:h="16837"/>
      <w:pgMar w:top="1661" w:right="1134" w:bottom="1134" w:left="1134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5F76" w14:textId="77777777" w:rsidR="00501018" w:rsidRDefault="00501018">
      <w:r>
        <w:separator/>
      </w:r>
    </w:p>
  </w:endnote>
  <w:endnote w:type="continuationSeparator" w:id="0">
    <w:p w14:paraId="53A1E437" w14:textId="77777777" w:rsidR="00501018" w:rsidRDefault="00501018">
      <w:r>
        <w:continuationSeparator/>
      </w:r>
    </w:p>
  </w:endnote>
  <w:endnote w:type="continuationNotice" w:id="1">
    <w:p w14:paraId="61982777" w14:textId="77777777" w:rsidR="00501018" w:rsidRDefault="00501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1893" w14:textId="22B2FADE" w:rsidR="006251EA" w:rsidRPr="00277FEF" w:rsidRDefault="006251EA" w:rsidP="00D2095D">
    <w:pPr>
      <w:pBdr>
        <w:top w:val="single" w:sz="4" w:space="1" w:color="auto"/>
      </w:pBdr>
      <w:tabs>
        <w:tab w:val="left" w:pos="284"/>
      </w:tabs>
      <w:suppressAutoHyphens/>
      <w:spacing w:before="120" w:after="12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Allegato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 - </w:t>
    </w:r>
    <w:r w:rsidR="00170465">
      <w:rPr>
        <w:rFonts w:ascii="Times New Roman" w:eastAsia="Times New Roman" w:hAnsi="Times New Roman" w:cs="Times New Roman"/>
        <w:i/>
        <w:sz w:val="18"/>
        <w:szCs w:val="18"/>
        <w:lang w:eastAsia="ar-SA"/>
      </w:rPr>
      <w:t>Istanza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partecipazione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  <w:t xml:space="preserve">Pag. 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begin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instrText xml:space="preserve"> PAGE </w:instrTex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separate"/>
    </w:r>
    <w:r w:rsidR="00932BAB">
      <w:rPr>
        <w:rFonts w:ascii="Times New Roman" w:eastAsia="Times New Roman" w:hAnsi="Times New Roman" w:cs="Times New Roman"/>
        <w:i/>
        <w:noProof/>
        <w:sz w:val="18"/>
        <w:szCs w:val="18"/>
        <w:lang w:eastAsia="ar-SA"/>
      </w:rPr>
      <w:t>1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end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20</w:t>
    </w:r>
  </w:p>
  <w:p w14:paraId="61896F93" w14:textId="77777777" w:rsidR="006251EA" w:rsidRPr="00277FEF" w:rsidRDefault="006251EA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5925" w14:textId="77777777" w:rsidR="00501018" w:rsidRDefault="00501018">
      <w:r>
        <w:separator/>
      </w:r>
    </w:p>
  </w:footnote>
  <w:footnote w:type="continuationSeparator" w:id="0">
    <w:p w14:paraId="6334540D" w14:textId="77777777" w:rsidR="00501018" w:rsidRDefault="00501018">
      <w:r>
        <w:continuationSeparator/>
      </w:r>
    </w:p>
  </w:footnote>
  <w:footnote w:type="continuationNotice" w:id="1">
    <w:p w14:paraId="55B900E7" w14:textId="77777777" w:rsidR="00501018" w:rsidRDefault="005010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4B96B18"/>
    <w:multiLevelType w:val="hybridMultilevel"/>
    <w:tmpl w:val="6FE2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F96060"/>
    <w:multiLevelType w:val="hybridMultilevel"/>
    <w:tmpl w:val="5838E664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6A22E8"/>
    <w:multiLevelType w:val="hybridMultilevel"/>
    <w:tmpl w:val="BAF6E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2B3C1B"/>
    <w:multiLevelType w:val="hybridMultilevel"/>
    <w:tmpl w:val="92125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3284D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8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FD1178E"/>
    <w:multiLevelType w:val="hybridMultilevel"/>
    <w:tmpl w:val="D22A0EEA"/>
    <w:lvl w:ilvl="0" w:tplc="FFFFFFFF">
      <w:start w:val="1"/>
      <w:numFmt w:val="bullet"/>
      <w:lvlText w:val=""/>
      <w:lvlJc w:val="left"/>
      <w:pPr>
        <w:ind w:left="17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0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5331818"/>
    <w:multiLevelType w:val="hybridMultilevel"/>
    <w:tmpl w:val="08DC6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3C844F3B"/>
    <w:multiLevelType w:val="hybridMultilevel"/>
    <w:tmpl w:val="AAB69DEE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217DF"/>
    <w:multiLevelType w:val="hybridMultilevel"/>
    <w:tmpl w:val="E278BEBC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7">
      <w:start w:val="1"/>
      <w:numFmt w:val="lowerLetter"/>
      <w:lvlText w:val="%2)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45410E74"/>
    <w:multiLevelType w:val="hybridMultilevel"/>
    <w:tmpl w:val="67627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A6283A"/>
    <w:multiLevelType w:val="hybridMultilevel"/>
    <w:tmpl w:val="DBAA9396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321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41" w15:restartNumberingAfterBreak="0">
    <w:nsid w:val="4A9C7EF8"/>
    <w:multiLevelType w:val="hybridMultilevel"/>
    <w:tmpl w:val="A6580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44" w15:restartNumberingAfterBreak="0">
    <w:nsid w:val="4F193334"/>
    <w:multiLevelType w:val="multilevel"/>
    <w:tmpl w:val="0D18A87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08F4D7A"/>
    <w:multiLevelType w:val="hybridMultilevel"/>
    <w:tmpl w:val="0BCCF5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51049"/>
    <w:multiLevelType w:val="hybridMultilevel"/>
    <w:tmpl w:val="EF5E7D12"/>
    <w:lvl w:ilvl="0" w:tplc="FFFFFFFF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E1D4BAA"/>
    <w:multiLevelType w:val="hybridMultilevel"/>
    <w:tmpl w:val="E9FE6EA4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EB6A47"/>
    <w:multiLevelType w:val="hybridMultilevel"/>
    <w:tmpl w:val="D20E19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E5ACE"/>
    <w:multiLevelType w:val="hybridMultilevel"/>
    <w:tmpl w:val="CC92A6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182309"/>
    <w:multiLevelType w:val="hybridMultilevel"/>
    <w:tmpl w:val="DE2C02BA"/>
    <w:lvl w:ilvl="0" w:tplc="7188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66E11"/>
    <w:multiLevelType w:val="hybridMultilevel"/>
    <w:tmpl w:val="BFC22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B2CCA"/>
    <w:multiLevelType w:val="hybridMultilevel"/>
    <w:tmpl w:val="E38C2470"/>
    <w:lvl w:ilvl="0" w:tplc="69A65C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5C56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F33B0"/>
    <w:multiLevelType w:val="multilevel"/>
    <w:tmpl w:val="419EC66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649364080">
    <w:abstractNumId w:val="1"/>
  </w:num>
  <w:num w:numId="2" w16cid:durableId="1399594660">
    <w:abstractNumId w:val="7"/>
  </w:num>
  <w:num w:numId="3" w16cid:durableId="1321419240">
    <w:abstractNumId w:val="8"/>
  </w:num>
  <w:num w:numId="4" w16cid:durableId="2001037035">
    <w:abstractNumId w:val="12"/>
  </w:num>
  <w:num w:numId="5" w16cid:durableId="1457487679">
    <w:abstractNumId w:val="17"/>
  </w:num>
  <w:num w:numId="6" w16cid:durableId="887062403">
    <w:abstractNumId w:val="23"/>
  </w:num>
  <w:num w:numId="7" w16cid:durableId="1047605294">
    <w:abstractNumId w:val="18"/>
  </w:num>
  <w:num w:numId="8" w16cid:durableId="2084058092">
    <w:abstractNumId w:val="22"/>
  </w:num>
  <w:num w:numId="9" w16cid:durableId="1594511851">
    <w:abstractNumId w:val="29"/>
  </w:num>
  <w:num w:numId="10" w16cid:durableId="800999394">
    <w:abstractNumId w:val="39"/>
  </w:num>
  <w:num w:numId="11" w16cid:durableId="2060668914">
    <w:abstractNumId w:val="51"/>
  </w:num>
  <w:num w:numId="12" w16cid:durableId="1062290445">
    <w:abstractNumId w:val="21"/>
  </w:num>
  <w:num w:numId="13" w16cid:durableId="1563101704">
    <w:abstractNumId w:val="40"/>
  </w:num>
  <w:num w:numId="14" w16cid:durableId="72706332">
    <w:abstractNumId w:val="30"/>
  </w:num>
  <w:num w:numId="15" w16cid:durableId="1333334626">
    <w:abstractNumId w:val="25"/>
  </w:num>
  <w:num w:numId="16" w16cid:durableId="1748918269">
    <w:abstractNumId w:val="48"/>
  </w:num>
  <w:num w:numId="17" w16cid:durableId="1342471919">
    <w:abstractNumId w:val="31"/>
  </w:num>
  <w:num w:numId="18" w16cid:durableId="1230648116">
    <w:abstractNumId w:val="15"/>
  </w:num>
  <w:num w:numId="19" w16cid:durableId="2061395412">
    <w:abstractNumId w:val="28"/>
  </w:num>
  <w:num w:numId="20" w16cid:durableId="1012025537">
    <w:abstractNumId w:val="26"/>
  </w:num>
  <w:num w:numId="21" w16cid:durableId="855924771">
    <w:abstractNumId w:val="27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22" w16cid:durableId="1209800559">
    <w:abstractNumId w:val="0"/>
  </w:num>
  <w:num w:numId="23" w16cid:durableId="949123047">
    <w:abstractNumId w:val="47"/>
  </w:num>
  <w:num w:numId="24" w16cid:durableId="856118732">
    <w:abstractNumId w:val="57"/>
  </w:num>
  <w:num w:numId="25" w16cid:durableId="1208375278">
    <w:abstractNumId w:val="20"/>
  </w:num>
  <w:num w:numId="26" w16cid:durableId="170030602">
    <w:abstractNumId w:val="16"/>
  </w:num>
  <w:num w:numId="27" w16cid:durableId="1156995230">
    <w:abstractNumId w:val="42"/>
  </w:num>
  <w:num w:numId="28" w16cid:durableId="312029036">
    <w:abstractNumId w:val="34"/>
  </w:num>
  <w:num w:numId="29" w16cid:durableId="830635322">
    <w:abstractNumId w:val="41"/>
  </w:num>
  <w:num w:numId="30" w16cid:durableId="1452434985">
    <w:abstractNumId w:val="9"/>
  </w:num>
  <w:num w:numId="31" w16cid:durableId="882719744">
    <w:abstractNumId w:val="54"/>
  </w:num>
  <w:num w:numId="32" w16cid:durableId="1870794067">
    <w:abstractNumId w:val="24"/>
  </w:num>
  <w:num w:numId="33" w16cid:durableId="730226566">
    <w:abstractNumId w:val="55"/>
  </w:num>
  <w:num w:numId="34" w16cid:durableId="943415309">
    <w:abstractNumId w:val="14"/>
  </w:num>
  <w:num w:numId="35" w16cid:durableId="658310876">
    <w:abstractNumId w:val="38"/>
  </w:num>
  <w:num w:numId="36" w16cid:durableId="2065375466">
    <w:abstractNumId w:val="32"/>
  </w:num>
  <w:num w:numId="37" w16cid:durableId="1095780986">
    <w:abstractNumId w:val="35"/>
  </w:num>
  <w:num w:numId="38" w16cid:durableId="1437168538">
    <w:abstractNumId w:val="36"/>
  </w:num>
  <w:num w:numId="39" w16cid:durableId="744837658">
    <w:abstractNumId w:val="56"/>
  </w:num>
  <w:num w:numId="40" w16cid:durableId="597524143">
    <w:abstractNumId w:val="19"/>
  </w:num>
  <w:num w:numId="41" w16cid:durableId="810832318">
    <w:abstractNumId w:val="45"/>
  </w:num>
  <w:num w:numId="42" w16cid:durableId="198475450">
    <w:abstractNumId w:val="44"/>
  </w:num>
  <w:num w:numId="43" w16cid:durableId="1486239555">
    <w:abstractNumId w:val="50"/>
  </w:num>
  <w:num w:numId="44" w16cid:durableId="2049455362">
    <w:abstractNumId w:val="33"/>
  </w:num>
  <w:num w:numId="45" w16cid:durableId="933973103">
    <w:abstractNumId w:val="46"/>
  </w:num>
  <w:num w:numId="46" w16cid:durableId="750739486">
    <w:abstractNumId w:val="52"/>
  </w:num>
  <w:num w:numId="47" w16cid:durableId="1009064934">
    <w:abstractNumId w:val="49"/>
  </w:num>
  <w:num w:numId="48" w16cid:durableId="1376155851">
    <w:abstractNumId w:val="37"/>
  </w:num>
  <w:num w:numId="49" w16cid:durableId="26957990">
    <w:abstractNumId w:val="43"/>
  </w:num>
  <w:num w:numId="50" w16cid:durableId="362678245">
    <w:abstractNumId w:val="5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7A3A"/>
    <w:rsid w:val="00013216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C9D"/>
    <w:rsid w:val="00062C1D"/>
    <w:rsid w:val="00063501"/>
    <w:rsid w:val="0006740A"/>
    <w:rsid w:val="00070E0C"/>
    <w:rsid w:val="000733C7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326"/>
    <w:rsid w:val="000B322C"/>
    <w:rsid w:val="000B370F"/>
    <w:rsid w:val="000C0513"/>
    <w:rsid w:val="000C0991"/>
    <w:rsid w:val="000D0EC0"/>
    <w:rsid w:val="000D4FDA"/>
    <w:rsid w:val="000E0AC4"/>
    <w:rsid w:val="000E614F"/>
    <w:rsid w:val="000E6723"/>
    <w:rsid w:val="000F556D"/>
    <w:rsid w:val="000F695D"/>
    <w:rsid w:val="0010068B"/>
    <w:rsid w:val="00100DA6"/>
    <w:rsid w:val="00103D96"/>
    <w:rsid w:val="00106486"/>
    <w:rsid w:val="00106F9D"/>
    <w:rsid w:val="00114592"/>
    <w:rsid w:val="00117A09"/>
    <w:rsid w:val="00117ED1"/>
    <w:rsid w:val="0012237C"/>
    <w:rsid w:val="0012655F"/>
    <w:rsid w:val="00130CA3"/>
    <w:rsid w:val="00132BF7"/>
    <w:rsid w:val="00133943"/>
    <w:rsid w:val="00135059"/>
    <w:rsid w:val="0013797D"/>
    <w:rsid w:val="0014070F"/>
    <w:rsid w:val="00143313"/>
    <w:rsid w:val="0014363C"/>
    <w:rsid w:val="001438E9"/>
    <w:rsid w:val="00144FE8"/>
    <w:rsid w:val="00147E8B"/>
    <w:rsid w:val="0015099B"/>
    <w:rsid w:val="00150FD4"/>
    <w:rsid w:val="00151A4A"/>
    <w:rsid w:val="00151BEC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2699"/>
    <w:rsid w:val="001949F1"/>
    <w:rsid w:val="001958E3"/>
    <w:rsid w:val="00196E1C"/>
    <w:rsid w:val="001A3227"/>
    <w:rsid w:val="001B652A"/>
    <w:rsid w:val="001B739E"/>
    <w:rsid w:val="001B78E1"/>
    <w:rsid w:val="001C2016"/>
    <w:rsid w:val="001C2F80"/>
    <w:rsid w:val="001C30C9"/>
    <w:rsid w:val="001C49C0"/>
    <w:rsid w:val="001C59D3"/>
    <w:rsid w:val="001D27DC"/>
    <w:rsid w:val="001D46D0"/>
    <w:rsid w:val="001E7D92"/>
    <w:rsid w:val="001F1AE4"/>
    <w:rsid w:val="001F3A31"/>
    <w:rsid w:val="001F428B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4AA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71BE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C0F"/>
    <w:rsid w:val="002E3635"/>
    <w:rsid w:val="002E4E65"/>
    <w:rsid w:val="002E50D3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223E8"/>
    <w:rsid w:val="003231EA"/>
    <w:rsid w:val="0032655E"/>
    <w:rsid w:val="00326FB1"/>
    <w:rsid w:val="00336B72"/>
    <w:rsid w:val="00342ABC"/>
    <w:rsid w:val="00350713"/>
    <w:rsid w:val="00357943"/>
    <w:rsid w:val="003603EC"/>
    <w:rsid w:val="00361180"/>
    <w:rsid w:val="00363C0D"/>
    <w:rsid w:val="00372444"/>
    <w:rsid w:val="00372ECE"/>
    <w:rsid w:val="00374AED"/>
    <w:rsid w:val="00374B48"/>
    <w:rsid w:val="00377DA3"/>
    <w:rsid w:val="003902A1"/>
    <w:rsid w:val="003904DF"/>
    <w:rsid w:val="003908D8"/>
    <w:rsid w:val="003923F2"/>
    <w:rsid w:val="00395408"/>
    <w:rsid w:val="00397077"/>
    <w:rsid w:val="003A1462"/>
    <w:rsid w:val="003A2EE4"/>
    <w:rsid w:val="003A2F4B"/>
    <w:rsid w:val="003B1621"/>
    <w:rsid w:val="003B4949"/>
    <w:rsid w:val="003B4C15"/>
    <w:rsid w:val="003C03FA"/>
    <w:rsid w:val="003C0C9C"/>
    <w:rsid w:val="003C33E5"/>
    <w:rsid w:val="003C3CD4"/>
    <w:rsid w:val="003D3F7B"/>
    <w:rsid w:val="003D5D91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36396"/>
    <w:rsid w:val="0044042C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96D98"/>
    <w:rsid w:val="00496DF7"/>
    <w:rsid w:val="004A0F4E"/>
    <w:rsid w:val="004B1125"/>
    <w:rsid w:val="004B536D"/>
    <w:rsid w:val="004B63DE"/>
    <w:rsid w:val="004B64B2"/>
    <w:rsid w:val="004C26DD"/>
    <w:rsid w:val="004C5A64"/>
    <w:rsid w:val="004C7CA3"/>
    <w:rsid w:val="004D02FC"/>
    <w:rsid w:val="004D1ACE"/>
    <w:rsid w:val="004D1E36"/>
    <w:rsid w:val="004D23E1"/>
    <w:rsid w:val="004D3B13"/>
    <w:rsid w:val="004D5CB9"/>
    <w:rsid w:val="004E1FA2"/>
    <w:rsid w:val="004E7549"/>
    <w:rsid w:val="004E75DF"/>
    <w:rsid w:val="004F0520"/>
    <w:rsid w:val="004F1FF9"/>
    <w:rsid w:val="004F6F96"/>
    <w:rsid w:val="00501018"/>
    <w:rsid w:val="0050452B"/>
    <w:rsid w:val="00514DD0"/>
    <w:rsid w:val="00520F26"/>
    <w:rsid w:val="0052112B"/>
    <w:rsid w:val="00523EBD"/>
    <w:rsid w:val="00523F3D"/>
    <w:rsid w:val="0052405B"/>
    <w:rsid w:val="00530210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54006"/>
    <w:rsid w:val="0057247A"/>
    <w:rsid w:val="00572A32"/>
    <w:rsid w:val="00577741"/>
    <w:rsid w:val="00586831"/>
    <w:rsid w:val="005876B5"/>
    <w:rsid w:val="005929CF"/>
    <w:rsid w:val="00593965"/>
    <w:rsid w:val="005944BC"/>
    <w:rsid w:val="0059597F"/>
    <w:rsid w:val="005A103E"/>
    <w:rsid w:val="005A43BA"/>
    <w:rsid w:val="005A5CCB"/>
    <w:rsid w:val="005A72FC"/>
    <w:rsid w:val="005B31D6"/>
    <w:rsid w:val="005B731B"/>
    <w:rsid w:val="005B7BD2"/>
    <w:rsid w:val="005C65B3"/>
    <w:rsid w:val="005C6987"/>
    <w:rsid w:val="005C69A9"/>
    <w:rsid w:val="005C7C37"/>
    <w:rsid w:val="005D0C4F"/>
    <w:rsid w:val="005D4B9E"/>
    <w:rsid w:val="006001E5"/>
    <w:rsid w:val="00600825"/>
    <w:rsid w:val="0060459D"/>
    <w:rsid w:val="006101DB"/>
    <w:rsid w:val="006109B0"/>
    <w:rsid w:val="00611050"/>
    <w:rsid w:val="006174B2"/>
    <w:rsid w:val="006200E1"/>
    <w:rsid w:val="00620830"/>
    <w:rsid w:val="00621C08"/>
    <w:rsid w:val="00621E85"/>
    <w:rsid w:val="00622ABF"/>
    <w:rsid w:val="00623F5E"/>
    <w:rsid w:val="006251EA"/>
    <w:rsid w:val="006335A3"/>
    <w:rsid w:val="00633927"/>
    <w:rsid w:val="00636508"/>
    <w:rsid w:val="006366C2"/>
    <w:rsid w:val="00640308"/>
    <w:rsid w:val="0064110A"/>
    <w:rsid w:val="00641737"/>
    <w:rsid w:val="00644166"/>
    <w:rsid w:val="006447DB"/>
    <w:rsid w:val="0064570D"/>
    <w:rsid w:val="00646A83"/>
    <w:rsid w:val="00650C1F"/>
    <w:rsid w:val="006517F0"/>
    <w:rsid w:val="00652078"/>
    <w:rsid w:val="00652F79"/>
    <w:rsid w:val="0065572C"/>
    <w:rsid w:val="00660BA8"/>
    <w:rsid w:val="00661D8B"/>
    <w:rsid w:val="00665488"/>
    <w:rsid w:val="00666DF1"/>
    <w:rsid w:val="006677ED"/>
    <w:rsid w:val="00671057"/>
    <w:rsid w:val="00672328"/>
    <w:rsid w:val="00676C7D"/>
    <w:rsid w:val="00681E9F"/>
    <w:rsid w:val="0069110B"/>
    <w:rsid w:val="0069382F"/>
    <w:rsid w:val="006A0370"/>
    <w:rsid w:val="006A591A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6E43"/>
    <w:rsid w:val="006E02D5"/>
    <w:rsid w:val="006E0863"/>
    <w:rsid w:val="006E60A1"/>
    <w:rsid w:val="006F06BC"/>
    <w:rsid w:val="006F09DA"/>
    <w:rsid w:val="006F2CDC"/>
    <w:rsid w:val="006F69E0"/>
    <w:rsid w:val="00700829"/>
    <w:rsid w:val="007027AF"/>
    <w:rsid w:val="007048BA"/>
    <w:rsid w:val="00704CB2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5FB"/>
    <w:rsid w:val="007238F4"/>
    <w:rsid w:val="007262BE"/>
    <w:rsid w:val="00727F3A"/>
    <w:rsid w:val="00734B38"/>
    <w:rsid w:val="00734EFF"/>
    <w:rsid w:val="00736D79"/>
    <w:rsid w:val="007409D2"/>
    <w:rsid w:val="00740E35"/>
    <w:rsid w:val="00744D32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326A"/>
    <w:rsid w:val="007C3459"/>
    <w:rsid w:val="007C39C5"/>
    <w:rsid w:val="007C5F36"/>
    <w:rsid w:val="007C7A16"/>
    <w:rsid w:val="007D0609"/>
    <w:rsid w:val="007D1922"/>
    <w:rsid w:val="007D22B7"/>
    <w:rsid w:val="007D23FE"/>
    <w:rsid w:val="007D50C6"/>
    <w:rsid w:val="007D5E18"/>
    <w:rsid w:val="007D6F5F"/>
    <w:rsid w:val="007E06FC"/>
    <w:rsid w:val="007E363A"/>
    <w:rsid w:val="007E3954"/>
    <w:rsid w:val="007E4225"/>
    <w:rsid w:val="007E4838"/>
    <w:rsid w:val="007F5581"/>
    <w:rsid w:val="007F7896"/>
    <w:rsid w:val="0080547A"/>
    <w:rsid w:val="008056ED"/>
    <w:rsid w:val="00806F64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60C00"/>
    <w:rsid w:val="00865C8F"/>
    <w:rsid w:val="00866F4D"/>
    <w:rsid w:val="00871EF0"/>
    <w:rsid w:val="00873141"/>
    <w:rsid w:val="008735B6"/>
    <w:rsid w:val="008770F9"/>
    <w:rsid w:val="00877812"/>
    <w:rsid w:val="00885577"/>
    <w:rsid w:val="00886FEA"/>
    <w:rsid w:val="00892E14"/>
    <w:rsid w:val="00895D7F"/>
    <w:rsid w:val="008976B7"/>
    <w:rsid w:val="008A1326"/>
    <w:rsid w:val="008A1984"/>
    <w:rsid w:val="008A2DE4"/>
    <w:rsid w:val="008A3501"/>
    <w:rsid w:val="008A5497"/>
    <w:rsid w:val="008A79CB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3F71"/>
    <w:rsid w:val="009153A1"/>
    <w:rsid w:val="0091717C"/>
    <w:rsid w:val="00922224"/>
    <w:rsid w:val="00922B85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3E4E"/>
    <w:rsid w:val="00937796"/>
    <w:rsid w:val="00937CB0"/>
    <w:rsid w:val="009411AC"/>
    <w:rsid w:val="00942A99"/>
    <w:rsid w:val="00943C2A"/>
    <w:rsid w:val="00943DB1"/>
    <w:rsid w:val="0095398A"/>
    <w:rsid w:val="00954A90"/>
    <w:rsid w:val="00960532"/>
    <w:rsid w:val="0096060A"/>
    <w:rsid w:val="0096448E"/>
    <w:rsid w:val="00964C2F"/>
    <w:rsid w:val="00965A47"/>
    <w:rsid w:val="00965E66"/>
    <w:rsid w:val="009715C0"/>
    <w:rsid w:val="0097465C"/>
    <w:rsid w:val="00986A41"/>
    <w:rsid w:val="00990220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D61B3"/>
    <w:rsid w:val="009E1B29"/>
    <w:rsid w:val="009E2955"/>
    <w:rsid w:val="009E4BB5"/>
    <w:rsid w:val="009E6C14"/>
    <w:rsid w:val="009E7415"/>
    <w:rsid w:val="009F423D"/>
    <w:rsid w:val="009F5D2B"/>
    <w:rsid w:val="009F7B40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1CD4"/>
    <w:rsid w:val="00A535C7"/>
    <w:rsid w:val="00A56BF0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90BF1"/>
    <w:rsid w:val="00A92993"/>
    <w:rsid w:val="00A92BBC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548A"/>
    <w:rsid w:val="00B17EFE"/>
    <w:rsid w:val="00B20EBB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4FFF"/>
    <w:rsid w:val="00B91C52"/>
    <w:rsid w:val="00B94992"/>
    <w:rsid w:val="00BA099F"/>
    <w:rsid w:val="00BA5263"/>
    <w:rsid w:val="00BA73DB"/>
    <w:rsid w:val="00BB2C14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C03D88"/>
    <w:rsid w:val="00C04D12"/>
    <w:rsid w:val="00C10AF7"/>
    <w:rsid w:val="00C111D6"/>
    <w:rsid w:val="00C11548"/>
    <w:rsid w:val="00C1234E"/>
    <w:rsid w:val="00C15D0F"/>
    <w:rsid w:val="00C23E28"/>
    <w:rsid w:val="00C24598"/>
    <w:rsid w:val="00C26DEF"/>
    <w:rsid w:val="00C30EEC"/>
    <w:rsid w:val="00C32B47"/>
    <w:rsid w:val="00C339E2"/>
    <w:rsid w:val="00C41B12"/>
    <w:rsid w:val="00C454E1"/>
    <w:rsid w:val="00C507CF"/>
    <w:rsid w:val="00C52A69"/>
    <w:rsid w:val="00C5486D"/>
    <w:rsid w:val="00C567E5"/>
    <w:rsid w:val="00C600BC"/>
    <w:rsid w:val="00C62C5A"/>
    <w:rsid w:val="00C63CAD"/>
    <w:rsid w:val="00C67068"/>
    <w:rsid w:val="00C709A9"/>
    <w:rsid w:val="00C71065"/>
    <w:rsid w:val="00C72540"/>
    <w:rsid w:val="00C75A76"/>
    <w:rsid w:val="00C75F87"/>
    <w:rsid w:val="00C84048"/>
    <w:rsid w:val="00C8537A"/>
    <w:rsid w:val="00C945F2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42B4"/>
    <w:rsid w:val="00CE5E63"/>
    <w:rsid w:val="00CF2E9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7138C"/>
    <w:rsid w:val="00D7494D"/>
    <w:rsid w:val="00D82DB1"/>
    <w:rsid w:val="00D82ECC"/>
    <w:rsid w:val="00D85012"/>
    <w:rsid w:val="00D85795"/>
    <w:rsid w:val="00D86017"/>
    <w:rsid w:val="00D86CAD"/>
    <w:rsid w:val="00D9060C"/>
    <w:rsid w:val="00D943FE"/>
    <w:rsid w:val="00D9484D"/>
    <w:rsid w:val="00D95EC2"/>
    <w:rsid w:val="00D97063"/>
    <w:rsid w:val="00D97FBC"/>
    <w:rsid w:val="00DA09E7"/>
    <w:rsid w:val="00DA3365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CF9"/>
    <w:rsid w:val="00DE48D8"/>
    <w:rsid w:val="00DE6704"/>
    <w:rsid w:val="00DE674C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49C1"/>
    <w:rsid w:val="00E21BDC"/>
    <w:rsid w:val="00E21F73"/>
    <w:rsid w:val="00E2488E"/>
    <w:rsid w:val="00E25C3E"/>
    <w:rsid w:val="00E27FB1"/>
    <w:rsid w:val="00E31C77"/>
    <w:rsid w:val="00E32102"/>
    <w:rsid w:val="00E32DE2"/>
    <w:rsid w:val="00E3391F"/>
    <w:rsid w:val="00E33ED5"/>
    <w:rsid w:val="00E33F05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57AF1"/>
    <w:rsid w:val="00E62C98"/>
    <w:rsid w:val="00E64DF0"/>
    <w:rsid w:val="00E66840"/>
    <w:rsid w:val="00E67E46"/>
    <w:rsid w:val="00E711D0"/>
    <w:rsid w:val="00E71624"/>
    <w:rsid w:val="00E72992"/>
    <w:rsid w:val="00E7344C"/>
    <w:rsid w:val="00E856C6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59D6"/>
    <w:rsid w:val="00EC0551"/>
    <w:rsid w:val="00EC07E8"/>
    <w:rsid w:val="00EC2948"/>
    <w:rsid w:val="00ED7F69"/>
    <w:rsid w:val="00EE2CEC"/>
    <w:rsid w:val="00EF1CCF"/>
    <w:rsid w:val="00EF71E6"/>
    <w:rsid w:val="00EF752F"/>
    <w:rsid w:val="00F00241"/>
    <w:rsid w:val="00F008A4"/>
    <w:rsid w:val="00F01519"/>
    <w:rsid w:val="00F07FCE"/>
    <w:rsid w:val="00F148E7"/>
    <w:rsid w:val="00F16628"/>
    <w:rsid w:val="00F166B0"/>
    <w:rsid w:val="00F16EC7"/>
    <w:rsid w:val="00F21139"/>
    <w:rsid w:val="00F219D5"/>
    <w:rsid w:val="00F21F1F"/>
    <w:rsid w:val="00F2415D"/>
    <w:rsid w:val="00F2428B"/>
    <w:rsid w:val="00F25C91"/>
    <w:rsid w:val="00F27041"/>
    <w:rsid w:val="00F367D9"/>
    <w:rsid w:val="00F36808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A7B61"/>
    <w:rsid w:val="00FB1B66"/>
    <w:rsid w:val="00FB201B"/>
    <w:rsid w:val="00FB4A97"/>
    <w:rsid w:val="00FB690C"/>
    <w:rsid w:val="00FB6C15"/>
    <w:rsid w:val="00FC0FD7"/>
    <w:rsid w:val="00FC49B0"/>
    <w:rsid w:val="00FD2D1F"/>
    <w:rsid w:val="00FD3706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1"/>
    <w:qFormat/>
    <w:rsid w:val="004B63DE"/>
    <w:pPr>
      <w:keepNext/>
      <w:pageBreakBefore/>
      <w:numPr>
        <w:numId w:val="20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2"/>
    <w:qFormat/>
    <w:rsid w:val="004B63DE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3"/>
    <w:qFormat/>
    <w:rsid w:val="004B63DE"/>
    <w:pPr>
      <w:keepNext/>
      <w:keepLines/>
      <w:numPr>
        <w:ilvl w:val="2"/>
        <w:numId w:val="20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4B63DE"/>
    <w:pPr>
      <w:keepNext/>
      <w:keepLines/>
      <w:numPr>
        <w:ilvl w:val="3"/>
        <w:numId w:val="20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4B63DE"/>
    <w:pPr>
      <w:keepNext/>
      <w:keepLines/>
      <w:numPr>
        <w:ilvl w:val="4"/>
        <w:numId w:val="20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B63DE"/>
    <w:pPr>
      <w:keepNext/>
      <w:keepLines/>
      <w:numPr>
        <w:ilvl w:val="5"/>
        <w:numId w:val="20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B63DE"/>
    <w:pPr>
      <w:keepNext/>
      <w:keepLines/>
      <w:numPr>
        <w:ilvl w:val="6"/>
        <w:numId w:val="20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B63DE"/>
    <w:pPr>
      <w:keepNext/>
      <w:keepLines/>
      <w:numPr>
        <w:ilvl w:val="7"/>
        <w:numId w:val="20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B63DE"/>
    <w:pPr>
      <w:keepNext/>
      <w:keepLines/>
      <w:numPr>
        <w:ilvl w:val="8"/>
        <w:numId w:val="13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3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2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12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4"/>
      </w:numPr>
    </w:pPr>
  </w:style>
  <w:style w:type="numbering" w:customStyle="1" w:styleId="Puntoelenco1">
    <w:name w:val="Punto elenco 1"/>
    <w:rsid w:val="00096F3B"/>
    <w:pPr>
      <w:numPr>
        <w:numId w:val="13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1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3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4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3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7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4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4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4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4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4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4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4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6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8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5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9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11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21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22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B0BB-DDF8-49A5-9D2C-9EE779F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Melia</dc:creator>
  <cp:lastModifiedBy>Donato Cavallo</cp:lastModifiedBy>
  <cp:revision>105</cp:revision>
  <cp:lastPrinted>2020-12-11T15:00:00Z</cp:lastPrinted>
  <dcterms:created xsi:type="dcterms:W3CDTF">2022-02-07T11:54:00Z</dcterms:created>
  <dcterms:modified xsi:type="dcterms:W3CDTF">2026-04-28T09:53:00Z</dcterms:modified>
</cp:coreProperties>
</file>