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A344" w14:textId="4A2F4C75" w:rsidR="00A04B59" w:rsidRPr="0001674A" w:rsidRDefault="00B95637" w:rsidP="005A72F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Cambria" w:hAnsi="Cambria" w:cs="Cambria"/>
          <w:b/>
          <w:bCs/>
          <w:noProof/>
          <w:kern w:val="32"/>
          <w:sz w:val="32"/>
          <w:szCs w:val="32"/>
        </w:rPr>
        <w:drawing>
          <wp:inline distT="0" distB="0" distL="0" distR="0" wp14:anchorId="1395131A" wp14:editId="6222C1AF">
            <wp:extent cx="2595286" cy="919162"/>
            <wp:effectExtent l="0" t="0" r="0" b="0"/>
            <wp:docPr id="1302040346" name="Immagine 1302040346" descr="Immagine che contiene Carattere, Elementi grafici, logo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Carattere, Elementi grafici, logo, grafica&#10;&#10;Descrizione generat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4848" cy="94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50F61" w14:textId="62E41AB1" w:rsidR="00681E9F" w:rsidRPr="0001674A" w:rsidRDefault="00681E9F" w:rsidP="001655C0">
      <w:pPr>
        <w:pStyle w:val="Rientrocorpodeltesto"/>
        <w:pBdr>
          <w:bottom w:val="single" w:sz="4" w:space="1" w:color="auto"/>
        </w:pBdr>
        <w:spacing w:before="100"/>
        <w:ind w:left="851" w:hanging="851"/>
        <w:jc w:val="center"/>
        <w:rPr>
          <w:rFonts w:ascii="Times New Roman" w:hAnsi="Times New Roman" w:cs="Times New Roman"/>
          <w:sz w:val="24"/>
          <w:szCs w:val="24"/>
        </w:rPr>
      </w:pPr>
    </w:p>
    <w:p w14:paraId="4EEC017A" w14:textId="3FEE77B3" w:rsidR="001655C0" w:rsidRPr="0001674A" w:rsidRDefault="001655C0" w:rsidP="001655C0">
      <w:pPr>
        <w:spacing w:before="107" w:after="17" w:line="331" w:lineRule="auto"/>
        <w:ind w:right="740"/>
        <w:jc w:val="center"/>
        <w:rPr>
          <w:rFonts w:ascii="Times New Roman" w:hAnsi="Times New Roman" w:cs="Times New Roman"/>
          <w:b/>
          <w:i/>
        </w:rPr>
      </w:pPr>
      <w:r w:rsidRPr="0001674A">
        <w:rPr>
          <w:rFonts w:ascii="Times New Roman" w:hAnsi="Times New Roman" w:cs="Times New Roman"/>
          <w:b/>
          <w:i/>
        </w:rPr>
        <w:t xml:space="preserve">              SOGGETTO</w:t>
      </w:r>
      <w:r w:rsidRPr="0001674A">
        <w:rPr>
          <w:rFonts w:ascii="Times New Roman" w:hAnsi="Times New Roman" w:cs="Times New Roman"/>
          <w:b/>
          <w:i/>
          <w:spacing w:val="-2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AGGREGATORE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DELLA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REGIONE</w:t>
      </w:r>
      <w:r w:rsidRPr="0001674A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01674A">
        <w:rPr>
          <w:rFonts w:ascii="Times New Roman" w:hAnsi="Times New Roman" w:cs="Times New Roman"/>
          <w:b/>
          <w:i/>
        </w:rPr>
        <w:t>ABRUZZO</w:t>
      </w:r>
    </w:p>
    <w:p w14:paraId="06A25279" w14:textId="75068B9F" w:rsidR="00A04B59" w:rsidRPr="0001674A" w:rsidRDefault="00A04B59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13847A76" w14:textId="2F0ED854" w:rsidR="00C75F87" w:rsidRDefault="00C75F87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678DCC08" w14:textId="52D3E793" w:rsidR="000B722B" w:rsidRDefault="000B722B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2667D995" w14:textId="77777777" w:rsidR="000B722B" w:rsidRPr="0001674A" w:rsidRDefault="000B722B" w:rsidP="005A72FC">
      <w:pPr>
        <w:spacing w:after="120"/>
        <w:jc w:val="center"/>
        <w:rPr>
          <w:rFonts w:ascii="Times New Roman" w:hAnsi="Times New Roman" w:cs="Times New Roman"/>
          <w:sz w:val="22"/>
          <w:szCs w:val="22"/>
        </w:rPr>
      </w:pPr>
    </w:p>
    <w:p w14:paraId="77E9DC0D" w14:textId="4011C808" w:rsidR="004D0ABD" w:rsidRPr="00AA1215" w:rsidRDefault="00546C5F" w:rsidP="00CB7FA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6C5F">
        <w:rPr>
          <w:rFonts w:ascii="Times New Roman" w:hAnsi="Times New Roman" w:cs="Times New Roman"/>
          <w:b/>
          <w:bCs/>
          <w:sz w:val="24"/>
          <w:szCs w:val="24"/>
        </w:rPr>
        <w:t>Consultazione preliminare di mercato finalizzata all’affidamento del servizio integrato di lava-noleggio a basso impatto ambientale a favore delle Aziende Sanitarie della Regione Abruzzo</w:t>
      </w:r>
      <w:r w:rsidR="00950A40" w:rsidRPr="00950A4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F1B95A" w14:textId="77777777" w:rsidR="00950A40" w:rsidRDefault="00950A40" w:rsidP="00F148E7">
      <w:pPr>
        <w:tabs>
          <w:tab w:val="left" w:pos="1536"/>
          <w:tab w:val="center" w:pos="4818"/>
        </w:tabs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ALLEGATO B</w:t>
      </w:r>
    </w:p>
    <w:p w14:paraId="071BF9F2" w14:textId="5ED2A430" w:rsidR="007224C0" w:rsidRPr="002A71BE" w:rsidRDefault="00F148E7" w:rsidP="00F148E7">
      <w:pPr>
        <w:tabs>
          <w:tab w:val="left" w:pos="1536"/>
          <w:tab w:val="center" w:pos="4818"/>
        </w:tabs>
        <w:spacing w:after="120" w:line="360" w:lineRule="auto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QUESTIONARIO INFORMATIVO</w:t>
      </w:r>
    </w:p>
    <w:p w14:paraId="659E5682" w14:textId="77777777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7B85B5" w14:textId="4BC5280D" w:rsidR="005A72FC" w:rsidRPr="0001674A" w:rsidRDefault="005A72FC" w:rsidP="005A72FC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  <w:sectPr w:rsidR="005A72FC" w:rsidRPr="0001674A" w:rsidSect="00D2095D">
          <w:footerReference w:type="default" r:id="rId9"/>
          <w:pgSz w:w="11905" w:h="16837"/>
          <w:pgMar w:top="1661" w:right="1134" w:bottom="1134" w:left="1134" w:header="720" w:footer="0" w:gutter="0"/>
          <w:pgNumType w:start="0"/>
          <w:cols w:space="720"/>
          <w:titlePg/>
          <w:docGrid w:linePitch="360"/>
        </w:sectPr>
      </w:pPr>
    </w:p>
    <w:p w14:paraId="22A7E694" w14:textId="77777777" w:rsidR="00C673CB" w:rsidRPr="00170465" w:rsidRDefault="00C673CB" w:rsidP="00C673CB">
      <w:pPr>
        <w:spacing w:after="0" w:line="360" w:lineRule="auto"/>
        <w:jc w:val="both"/>
        <w:rPr>
          <w:rFonts w:asciiTheme="minorHAnsi" w:hAnsiTheme="minorHAnsi" w:cstheme="minorHAnsi"/>
        </w:rPr>
      </w:pPr>
      <w:bookmarkStart w:id="0" w:name="_Ref496787048"/>
      <w:r w:rsidRPr="00170465">
        <w:rPr>
          <w:rFonts w:asciiTheme="minorHAnsi" w:hAnsiTheme="minorHAnsi" w:cstheme="minorHAnsi"/>
        </w:rPr>
        <w:lastRenderedPageBreak/>
        <w:t>Il/La sottoscritto/a ________________________________, nato/a a ________________________, Prov. _____, il ________________, domiciliato per la carica presso la sede legale sotto indicata, in qualità di __________________________ e legale rappresentante della ______________________, con sede in __________________________, Prov. ____, via _____________________, n. ______, CAP ________, codice fiscale n. ______________________ e partita IVA n. _________________, presso cui elegge domicilio, di seguito denominata “Impresa”,</w:t>
      </w:r>
    </w:p>
    <w:p w14:paraId="1E456DD2" w14:textId="77777777" w:rsidR="00C673CB" w:rsidRPr="00170465" w:rsidRDefault="00C673CB" w:rsidP="003233B8">
      <w:pPr>
        <w:spacing w:after="0" w:line="360" w:lineRule="auto"/>
        <w:jc w:val="both"/>
        <w:rPr>
          <w:rFonts w:asciiTheme="minorHAnsi" w:hAnsiTheme="minorHAnsi" w:cstheme="minorHAnsi"/>
        </w:rPr>
      </w:pPr>
      <w:r w:rsidRPr="00170465">
        <w:rPr>
          <w:rFonts w:asciiTheme="minorHAnsi" w:hAnsiTheme="minorHAnsi" w:cstheme="minorHAnsi"/>
        </w:rPr>
        <w:t xml:space="preserve"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 </w:t>
      </w:r>
    </w:p>
    <w:p w14:paraId="1F96164E" w14:textId="5D08836E" w:rsidR="00C673CB" w:rsidRPr="00170465" w:rsidRDefault="00C673CB" w:rsidP="00C673CB">
      <w:pPr>
        <w:suppressAutoHyphens/>
        <w:spacing w:after="0"/>
        <w:ind w:left="360"/>
        <w:jc w:val="center"/>
        <w:rPr>
          <w:rFonts w:asciiTheme="minorHAnsi" w:hAnsiTheme="minorHAnsi" w:cstheme="minorHAnsi"/>
          <w:b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DICHIARA</w:t>
      </w:r>
    </w:p>
    <w:p w14:paraId="5BE2822E" w14:textId="77777777" w:rsidR="00C673CB" w:rsidRPr="00170465" w:rsidRDefault="00C673CB" w:rsidP="00C673CB">
      <w:pPr>
        <w:suppressAutoHyphens/>
        <w:spacing w:after="0"/>
        <w:ind w:left="360"/>
        <w:jc w:val="center"/>
        <w:rPr>
          <w:rFonts w:asciiTheme="minorHAnsi" w:hAnsiTheme="minorHAnsi" w:cstheme="minorHAnsi"/>
          <w:b/>
          <w:lang w:eastAsia="ar-SA"/>
        </w:rPr>
      </w:pPr>
    </w:p>
    <w:p w14:paraId="61F8F9A2" w14:textId="05E457EF" w:rsidR="00154E39" w:rsidRDefault="00950A40" w:rsidP="00546C5F">
      <w:pPr>
        <w:pStyle w:val="Numerazioneperbuste"/>
        <w:numPr>
          <w:ilvl w:val="0"/>
          <w:numId w:val="0"/>
        </w:numPr>
        <w:spacing w:before="0" w:after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154E39" w:rsidRPr="00154E39">
        <w:rPr>
          <w:rFonts w:asciiTheme="minorHAnsi" w:hAnsiTheme="minorHAnsi" w:cstheme="minorHAnsi"/>
        </w:rPr>
        <w:t xml:space="preserve">i formulare le seguenti osservazioni </w:t>
      </w:r>
      <w:r w:rsidR="00FD4B42">
        <w:rPr>
          <w:rFonts w:asciiTheme="minorHAnsi" w:hAnsiTheme="minorHAnsi" w:cstheme="minorHAnsi"/>
        </w:rPr>
        <w:t xml:space="preserve">al questionario </w:t>
      </w:r>
      <w:r w:rsidR="000B722B">
        <w:rPr>
          <w:rFonts w:asciiTheme="minorHAnsi" w:hAnsiTheme="minorHAnsi" w:cstheme="minorHAnsi"/>
        </w:rPr>
        <w:t xml:space="preserve">informativo </w:t>
      </w:r>
      <w:r w:rsidR="00FD4B42">
        <w:rPr>
          <w:rFonts w:asciiTheme="minorHAnsi" w:hAnsiTheme="minorHAnsi" w:cstheme="minorHAnsi"/>
        </w:rPr>
        <w:t>di supporto</w:t>
      </w:r>
      <w:r w:rsidR="00154E39" w:rsidRPr="00154E39">
        <w:rPr>
          <w:rFonts w:asciiTheme="minorHAnsi" w:hAnsiTheme="minorHAnsi" w:cstheme="minorHAnsi"/>
        </w:rPr>
        <w:t xml:space="preserve"> di seguito riportato:</w:t>
      </w:r>
    </w:p>
    <w:p w14:paraId="12B03F3B" w14:textId="763B6FFD" w:rsidR="00F148E7" w:rsidRDefault="00F148E7" w:rsidP="00F148E7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134DA0A1" w14:textId="7D20A3F0" w:rsidR="00D95313" w:rsidRPr="006D26BD" w:rsidRDefault="0085231E" w:rsidP="0085231E">
      <w:pPr>
        <w:pStyle w:val="Numerazioneperbu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720" w:hanging="360"/>
        <w:jc w:val="both"/>
        <w:rPr>
          <w:rFonts w:asciiTheme="minorHAnsi" w:hAnsiTheme="minorHAnsi" w:cstheme="minorHAnsi"/>
          <w:b/>
        </w:rPr>
      </w:pPr>
      <w:r w:rsidRPr="006D26BD">
        <w:rPr>
          <w:rFonts w:asciiTheme="minorHAnsi" w:hAnsiTheme="minorHAnsi" w:cstheme="minorHAnsi"/>
          <w:b/>
        </w:rPr>
        <w:t>STRATEGIA DI GARA</w:t>
      </w:r>
    </w:p>
    <w:p w14:paraId="53D21DF2" w14:textId="77777777" w:rsidR="0085231E" w:rsidRPr="006D26BD" w:rsidRDefault="0085231E" w:rsidP="003233B8">
      <w:pPr>
        <w:pStyle w:val="Numerazioneperbuste"/>
        <w:numPr>
          <w:ilvl w:val="0"/>
          <w:numId w:val="0"/>
        </w:numPr>
        <w:spacing w:before="0" w:after="0"/>
        <w:ind w:left="360" w:hanging="360"/>
        <w:jc w:val="both"/>
        <w:rPr>
          <w:rFonts w:asciiTheme="minorHAnsi" w:hAnsiTheme="minorHAnsi" w:cstheme="minorHAnsi"/>
        </w:rPr>
      </w:pPr>
    </w:p>
    <w:p w14:paraId="16EF24CA" w14:textId="7AFCD26C" w:rsidR="00633B14" w:rsidRPr="00D90844" w:rsidRDefault="00372D5C" w:rsidP="003233B8">
      <w:pPr>
        <w:pStyle w:val="Paragrafoelenco"/>
        <w:numPr>
          <w:ilvl w:val="0"/>
          <w:numId w:val="52"/>
        </w:numPr>
        <w:spacing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  <w:lang w:eastAsia="ar-SA"/>
        </w:rPr>
        <w:t xml:space="preserve">di essere/non essere favorevole all’indizione di una procedura finalizzata alla sottoscrizione di un Accordo Quadro </w:t>
      </w:r>
      <w:r w:rsidR="00546C5F">
        <w:rPr>
          <w:rFonts w:asciiTheme="minorHAnsi" w:hAnsiTheme="minorHAnsi" w:cstheme="minorHAnsi"/>
          <w:lang w:eastAsia="ar-SA"/>
        </w:rPr>
        <w:t xml:space="preserve">mono fornitore con </w:t>
      </w:r>
      <w:proofErr w:type="gramStart"/>
      <w:r w:rsidR="00546C5F">
        <w:rPr>
          <w:rFonts w:asciiTheme="minorHAnsi" w:hAnsiTheme="minorHAnsi" w:cstheme="minorHAnsi"/>
          <w:lang w:eastAsia="ar-SA"/>
        </w:rPr>
        <w:t>4</w:t>
      </w:r>
      <w:proofErr w:type="gramEnd"/>
      <w:r w:rsidR="00546C5F">
        <w:rPr>
          <w:rFonts w:asciiTheme="minorHAnsi" w:hAnsiTheme="minorHAnsi" w:cstheme="minorHAnsi"/>
          <w:lang w:eastAsia="ar-SA"/>
        </w:rPr>
        <w:t xml:space="preserve"> lotti geografici</w:t>
      </w:r>
      <w:r w:rsidRPr="00D90844">
        <w:rPr>
          <w:rFonts w:asciiTheme="minorHAnsi" w:hAnsiTheme="minorHAnsi" w:cstheme="minorHAnsi"/>
          <w:lang w:eastAsia="ar-SA"/>
        </w:rPr>
        <w:t xml:space="preserve"> </w:t>
      </w:r>
      <w:r w:rsidR="00546C5F">
        <w:rPr>
          <w:rFonts w:asciiTheme="minorHAnsi" w:hAnsiTheme="minorHAnsi" w:cstheme="minorHAnsi"/>
          <w:lang w:eastAsia="ar-SA"/>
        </w:rPr>
        <w:t xml:space="preserve">ovvero </w:t>
      </w:r>
      <w:r w:rsidR="00AB163F">
        <w:rPr>
          <w:rFonts w:asciiTheme="minorHAnsi" w:hAnsiTheme="minorHAnsi" w:cstheme="minorHAnsi"/>
          <w:lang w:eastAsia="ar-SA"/>
        </w:rPr>
        <w:t>con</w:t>
      </w:r>
      <w:r w:rsidR="00546C5F">
        <w:rPr>
          <w:rFonts w:asciiTheme="minorHAnsi" w:hAnsiTheme="minorHAnsi" w:cstheme="minorHAnsi"/>
          <w:lang w:eastAsia="ar-SA"/>
        </w:rPr>
        <w:t xml:space="preserve"> lotto unico regionale </w:t>
      </w:r>
      <w:r w:rsidRPr="00D90844">
        <w:rPr>
          <w:rFonts w:asciiTheme="minorHAnsi" w:hAnsiTheme="minorHAnsi" w:cstheme="minorHAnsi"/>
          <w:lang w:eastAsia="ar-SA"/>
        </w:rPr>
        <w:t>per le seguenti motivazioni</w:t>
      </w:r>
      <w:r w:rsidR="00633B14" w:rsidRPr="00D90844">
        <w:rPr>
          <w:rFonts w:asciiTheme="minorHAnsi" w:hAnsiTheme="minorHAnsi" w:cstheme="minorHAnsi"/>
        </w:rPr>
        <w:t>:</w:t>
      </w:r>
    </w:p>
    <w:p w14:paraId="1D3F7A57" w14:textId="369D2131" w:rsidR="0085231E" w:rsidRPr="00D90844" w:rsidRDefault="0085231E" w:rsidP="003233B8">
      <w:pPr>
        <w:pStyle w:val="Paragrafoelenco"/>
        <w:spacing w:after="0"/>
        <w:ind w:left="360"/>
        <w:jc w:val="both"/>
        <w:rPr>
          <w:rFonts w:asciiTheme="minorHAnsi" w:hAnsiTheme="minorHAnsi" w:cstheme="minorHAnsi"/>
        </w:rPr>
      </w:pPr>
    </w:p>
    <w:p w14:paraId="3B0C1AAA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A67CB84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AF76609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2738483" w14:textId="77777777" w:rsidR="0085231E" w:rsidRPr="00D90844" w:rsidRDefault="0085231E" w:rsidP="003233B8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</w:p>
    <w:p w14:paraId="20E6426B" w14:textId="5E8A7DC7" w:rsidR="00B2143C" w:rsidRPr="00D90844" w:rsidRDefault="001F5276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 xml:space="preserve">di essere/non essere favorevole a prevedere </w:t>
      </w:r>
      <w:r w:rsidR="00546C5F">
        <w:rPr>
          <w:rFonts w:asciiTheme="minorHAnsi" w:hAnsiTheme="minorHAnsi" w:cstheme="minorHAnsi"/>
        </w:rPr>
        <w:t xml:space="preserve">limiti di partecipazione e/o di aggiudicabilità </w:t>
      </w:r>
      <w:r w:rsidR="00AB163F">
        <w:rPr>
          <w:rFonts w:asciiTheme="minorHAnsi" w:hAnsiTheme="minorHAnsi" w:cstheme="minorHAnsi"/>
        </w:rPr>
        <w:t>in caso di lotti geografici</w:t>
      </w:r>
      <w:r w:rsidR="00B2143C" w:rsidRPr="00D90844">
        <w:rPr>
          <w:rFonts w:asciiTheme="minorHAnsi" w:hAnsiTheme="minorHAnsi" w:cstheme="minorHAnsi"/>
        </w:rPr>
        <w:t>:</w:t>
      </w:r>
    </w:p>
    <w:p w14:paraId="1A3403A1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87C069D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291687AF" w14:textId="77777777" w:rsidR="004C526D" w:rsidRPr="00D90844" w:rsidRDefault="004C526D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808048F" w14:textId="2BA1DAE6" w:rsidR="00A9560E" w:rsidRPr="00D90844" w:rsidRDefault="00A9560E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proponete la durata congrua dei contratti derivanti dall’appalto:</w:t>
      </w:r>
    </w:p>
    <w:p w14:paraId="66A3DEC7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7A669CF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6360B29" w14:textId="77777777" w:rsidR="00A9560E" w:rsidRPr="00D90844" w:rsidRDefault="00A9560E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DF47FBD" w14:textId="5EA38F02" w:rsidR="00F02B3D" w:rsidRPr="00D90844" w:rsidRDefault="00F02B3D" w:rsidP="003233B8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Theme="minorHAnsi" w:hAnsiTheme="minorHAnsi" w:cstheme="minorHAnsi"/>
        </w:rPr>
      </w:pPr>
    </w:p>
    <w:p w14:paraId="0439EE75" w14:textId="020828D8" w:rsidR="00BF6D3E" w:rsidRPr="00D90844" w:rsidRDefault="003233B8" w:rsidP="003233B8">
      <w:pPr>
        <w:pStyle w:val="Numerazioneperbuste"/>
        <w:numPr>
          <w:ilvl w:val="0"/>
          <w:numId w:val="52"/>
        </w:numPr>
        <w:spacing w:before="0" w:after="0"/>
        <w:ind w:left="72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 xml:space="preserve">di essere/non essere favorevole all’aggiudicazione della procedura sulla base del criterio dell’offerta economicamente più vantaggiosa basata sul miglior rapporto qualità/prezzo oppure </w:t>
      </w:r>
      <w:r w:rsidR="00546C5F">
        <w:rPr>
          <w:rFonts w:asciiTheme="minorHAnsi" w:hAnsiTheme="minorHAnsi" w:cstheme="minorHAnsi"/>
        </w:rPr>
        <w:t xml:space="preserve">a costo fisso con valutazione solo della qualità </w:t>
      </w:r>
      <w:r w:rsidRPr="00D90844">
        <w:rPr>
          <w:rFonts w:asciiTheme="minorHAnsi" w:hAnsiTheme="minorHAnsi" w:cstheme="minorHAnsi"/>
        </w:rPr>
        <w:t>per le seguenti motivazioni</w:t>
      </w:r>
      <w:r w:rsidR="00AB163F">
        <w:rPr>
          <w:rFonts w:asciiTheme="minorHAnsi" w:hAnsiTheme="minorHAnsi" w:cstheme="minorHAnsi"/>
        </w:rPr>
        <w:t>:</w:t>
      </w:r>
    </w:p>
    <w:p w14:paraId="068C848A" w14:textId="77777777" w:rsidR="000B722B" w:rsidRPr="00D90844" w:rsidRDefault="000B722B" w:rsidP="003233B8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7C568B7" w14:textId="77777777" w:rsidR="000B722B" w:rsidRPr="00D90844" w:rsidRDefault="000B722B" w:rsidP="003233B8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788F28C" w14:textId="42F29625" w:rsidR="00297C0F" w:rsidRDefault="00297C0F" w:rsidP="00AB163F">
      <w:pPr>
        <w:pStyle w:val="Numerazioneperbuste"/>
        <w:numPr>
          <w:ilvl w:val="0"/>
          <w:numId w:val="52"/>
        </w:numPr>
        <w:spacing w:after="0"/>
        <w:ind w:left="567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</w:t>
      </w:r>
      <w:r w:rsidR="00237EA6">
        <w:rPr>
          <w:rFonts w:asciiTheme="minorHAnsi" w:hAnsiTheme="minorHAnsi" w:cstheme="minorHAnsi"/>
        </w:rPr>
        <w:t xml:space="preserve">proporre </w:t>
      </w:r>
      <w:r w:rsidR="00546C5F">
        <w:rPr>
          <w:rFonts w:asciiTheme="minorHAnsi" w:hAnsiTheme="minorHAnsi" w:cstheme="minorHAnsi"/>
        </w:rPr>
        <w:t>le</w:t>
      </w:r>
      <w:r w:rsidR="00237EA6">
        <w:rPr>
          <w:rFonts w:asciiTheme="minorHAnsi" w:hAnsiTheme="minorHAnsi" w:cstheme="minorHAnsi"/>
        </w:rPr>
        <w:t xml:space="preserve"> seguenti </w:t>
      </w:r>
      <w:r w:rsidRPr="00297C0F">
        <w:rPr>
          <w:rFonts w:asciiTheme="minorHAnsi" w:hAnsiTheme="minorHAnsi" w:cstheme="minorHAnsi"/>
        </w:rPr>
        <w:t xml:space="preserve">nuove soluzioni o servizi disponibili per eseguire </w:t>
      </w:r>
      <w:r w:rsidR="00A9651A">
        <w:rPr>
          <w:rFonts w:asciiTheme="minorHAnsi" w:hAnsiTheme="minorHAnsi" w:cstheme="minorHAnsi"/>
        </w:rPr>
        <w:t xml:space="preserve">l’appalto </w:t>
      </w:r>
      <w:r w:rsidRPr="00297C0F">
        <w:rPr>
          <w:rFonts w:asciiTheme="minorHAnsi" w:hAnsiTheme="minorHAnsi" w:cstheme="minorHAnsi"/>
        </w:rPr>
        <w:t>oggetto dell’iniziativa che apport</w:t>
      </w:r>
      <w:r w:rsidR="00237EA6">
        <w:rPr>
          <w:rFonts w:asciiTheme="minorHAnsi" w:hAnsiTheme="minorHAnsi" w:cstheme="minorHAnsi"/>
        </w:rPr>
        <w:t>i</w:t>
      </w:r>
      <w:r w:rsidRPr="00297C0F">
        <w:rPr>
          <w:rFonts w:asciiTheme="minorHAnsi" w:hAnsiTheme="minorHAnsi" w:cstheme="minorHAnsi"/>
        </w:rPr>
        <w:t>no una maggiore efficacia ed efficienza</w:t>
      </w:r>
      <w:r w:rsidR="00A9651A">
        <w:rPr>
          <w:rFonts w:asciiTheme="minorHAnsi" w:hAnsiTheme="minorHAnsi" w:cstheme="minorHAnsi"/>
        </w:rPr>
        <w:t xml:space="preserve"> </w:t>
      </w:r>
      <w:r w:rsidR="00AB163F">
        <w:rPr>
          <w:rFonts w:asciiTheme="minorHAnsi" w:hAnsiTheme="minorHAnsi" w:cstheme="minorHAnsi"/>
        </w:rPr>
        <w:t>ovvero</w:t>
      </w:r>
      <w:r w:rsidRPr="00297C0F">
        <w:rPr>
          <w:rFonts w:asciiTheme="minorHAnsi" w:hAnsiTheme="minorHAnsi" w:cstheme="minorHAnsi"/>
        </w:rPr>
        <w:t xml:space="preserve"> una riduzione degli impatti ambientali</w:t>
      </w:r>
      <w:r w:rsidR="00237EA6">
        <w:rPr>
          <w:rFonts w:asciiTheme="minorHAnsi" w:hAnsiTheme="minorHAnsi" w:cstheme="minorHAnsi"/>
        </w:rPr>
        <w:t>:</w:t>
      </w:r>
    </w:p>
    <w:p w14:paraId="2BE9D47E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lastRenderedPageBreak/>
        <w:t>_____________________________________________________________________________________________</w:t>
      </w:r>
    </w:p>
    <w:p w14:paraId="4489A7B6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BCDD81A" w14:textId="42008218" w:rsidR="00297C0F" w:rsidRDefault="00237EA6" w:rsidP="00237EA6">
      <w:pPr>
        <w:pStyle w:val="Numerazioneperbuste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o meno favorevole alla </w:t>
      </w:r>
      <w:r w:rsidR="00297C0F" w:rsidRPr="00297C0F">
        <w:rPr>
          <w:rFonts w:asciiTheme="minorHAnsi" w:hAnsiTheme="minorHAnsi" w:cstheme="minorHAnsi"/>
        </w:rPr>
        <w:t xml:space="preserve">previsione tra i criteri valutativi di apposita "prova d'uso" </w:t>
      </w:r>
      <w:r w:rsidR="002762C6">
        <w:rPr>
          <w:rFonts w:asciiTheme="minorHAnsi" w:hAnsiTheme="minorHAnsi" w:cstheme="minorHAnsi"/>
        </w:rPr>
        <w:t>del sistema informativo offerto</w:t>
      </w:r>
      <w:r w:rsidR="00CD2FDD">
        <w:rPr>
          <w:rFonts w:asciiTheme="minorHAnsi" w:hAnsiTheme="minorHAnsi" w:cstheme="minorHAnsi"/>
        </w:rPr>
        <w:t xml:space="preserve"> </w:t>
      </w:r>
      <w:r w:rsidR="00CD2FDD" w:rsidRPr="00CD2FDD">
        <w:rPr>
          <w:rFonts w:asciiTheme="minorHAnsi" w:hAnsiTheme="minorHAnsi" w:cstheme="minorHAnsi"/>
        </w:rPr>
        <w:t>per la gestione e il controllo di qualità del servizio</w:t>
      </w:r>
      <w:r w:rsidR="00297C0F" w:rsidRPr="00297C0F">
        <w:rPr>
          <w:rFonts w:asciiTheme="minorHAnsi" w:hAnsiTheme="minorHAnsi" w:cstheme="minorHAnsi"/>
        </w:rPr>
        <w:t>.</w:t>
      </w:r>
    </w:p>
    <w:p w14:paraId="642A1F06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EF51B12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1B3714B0" w14:textId="264FCBFB" w:rsidR="00032C11" w:rsidRDefault="00C103CC" w:rsidP="00C103CC">
      <w:pPr>
        <w:pStyle w:val="Numerazioneperbuste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</w:t>
      </w:r>
      <w:r w:rsidR="001E249C">
        <w:rPr>
          <w:rFonts w:asciiTheme="minorHAnsi" w:hAnsiTheme="minorHAnsi" w:cstheme="minorHAnsi"/>
        </w:rPr>
        <w:t xml:space="preserve"> </w:t>
      </w:r>
      <w:r w:rsidR="00AA4952">
        <w:rPr>
          <w:rFonts w:asciiTheme="minorHAnsi" w:hAnsiTheme="minorHAnsi" w:cstheme="minorHAnsi"/>
        </w:rPr>
        <w:t xml:space="preserve">confermare </w:t>
      </w:r>
      <w:r w:rsidR="000A4FF0">
        <w:rPr>
          <w:rFonts w:asciiTheme="minorHAnsi" w:hAnsiTheme="minorHAnsi" w:cstheme="minorHAnsi"/>
        </w:rPr>
        <w:t>i seguenti</w:t>
      </w:r>
      <w:r w:rsidR="001E249C">
        <w:rPr>
          <w:rFonts w:asciiTheme="minorHAnsi" w:hAnsiTheme="minorHAnsi" w:cstheme="minorHAnsi"/>
        </w:rPr>
        <w:t xml:space="preserve"> CCNL</w:t>
      </w:r>
      <w:r w:rsidR="000A4FF0">
        <w:rPr>
          <w:rFonts w:asciiTheme="minorHAnsi" w:hAnsiTheme="minorHAnsi" w:cstheme="minorHAnsi"/>
        </w:rPr>
        <w:t>/codice ATECO/CPV</w:t>
      </w:r>
      <w:r w:rsidR="001E249C">
        <w:rPr>
          <w:rFonts w:asciiTheme="minorHAnsi" w:hAnsiTheme="minorHAnsi" w:cstheme="minorHAnsi"/>
        </w:rPr>
        <w:t xml:space="preserve"> applicabil</w:t>
      </w:r>
      <w:r w:rsidR="000A4FF0">
        <w:rPr>
          <w:rFonts w:asciiTheme="minorHAnsi" w:hAnsiTheme="minorHAnsi" w:cstheme="minorHAnsi"/>
        </w:rPr>
        <w:t>i</w:t>
      </w:r>
      <w:r w:rsidR="001E249C">
        <w:rPr>
          <w:rFonts w:asciiTheme="minorHAnsi" w:hAnsiTheme="minorHAnsi" w:cstheme="minorHAnsi"/>
        </w:rPr>
        <w:t xml:space="preserve"> all’appalto in oggetto</w:t>
      </w:r>
      <w:r w:rsidR="000A4FF0">
        <w:rPr>
          <w:rFonts w:asciiTheme="minorHAnsi" w:hAnsiTheme="minorHAnsi" w:cstheme="minorHAnsi"/>
        </w:rPr>
        <w:t xml:space="preserve"> ovvero di proporre diversi CCNL/codice ATECO/</w:t>
      </w:r>
      <w:proofErr w:type="gramStart"/>
      <w:r w:rsidR="000A4FF0">
        <w:rPr>
          <w:rFonts w:asciiTheme="minorHAnsi" w:hAnsiTheme="minorHAnsi" w:cstheme="minorHAnsi"/>
        </w:rPr>
        <w:t xml:space="preserve">CPV </w:t>
      </w:r>
      <w:r w:rsidR="001E249C">
        <w:rPr>
          <w:rFonts w:asciiTheme="minorHAnsi" w:hAnsiTheme="minorHAnsi" w:cstheme="minorHAnsi"/>
        </w:rPr>
        <w:t>:</w:t>
      </w:r>
      <w:proofErr w:type="gramEnd"/>
    </w:p>
    <w:p w14:paraId="1BB13AD7" w14:textId="7C272915" w:rsidR="00AA4952" w:rsidRDefault="000A4FF0" w:rsidP="00AA4952">
      <w:pPr>
        <w:pStyle w:val="Numerazioneperbuste"/>
        <w:numPr>
          <w:ilvl w:val="0"/>
          <w:numId w:val="0"/>
        </w:numPr>
        <w:spacing w:after="0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</w:t>
      </w:r>
      <w:r w:rsidR="00AA4952" w:rsidRPr="00AA4952">
        <w:rPr>
          <w:rFonts w:asciiTheme="minorHAnsi" w:hAnsiTheme="minorHAnsi" w:cstheme="minorHAnsi"/>
        </w:rPr>
        <w:t>CCNL Lavanderie industriali e centrali di sterilizzazione ed imprese del sistema industriale integrato di beni e servizi tessili e medici affini – codice alfanumerico unico ID CNEL D0L1</w:t>
      </w:r>
      <w:r w:rsidR="00AA4952">
        <w:rPr>
          <w:rFonts w:asciiTheme="minorHAnsi" w:hAnsiTheme="minorHAnsi" w:cstheme="minorHAnsi"/>
        </w:rPr>
        <w:t xml:space="preserve"> - </w:t>
      </w:r>
      <w:r w:rsidR="00AA4952" w:rsidRPr="00AA4952">
        <w:rPr>
          <w:rFonts w:asciiTheme="minorHAnsi" w:hAnsiTheme="minorHAnsi" w:cstheme="minorHAnsi"/>
        </w:rPr>
        <w:t xml:space="preserve">codice ATECO T96.10.11 - Lavaggio e pulitura di prodotti tessili forniti da lavanderie industriali per industrie, ospedali e altre strutture simili </w:t>
      </w:r>
      <w:r w:rsidR="00AA4952">
        <w:rPr>
          <w:rFonts w:asciiTheme="minorHAnsi" w:hAnsiTheme="minorHAnsi" w:cstheme="minorHAnsi"/>
        </w:rPr>
        <w:t>-</w:t>
      </w:r>
      <w:r w:rsidR="00AA4952" w:rsidRPr="00AA4952">
        <w:rPr>
          <w:rFonts w:asciiTheme="minorHAnsi" w:hAnsiTheme="minorHAnsi" w:cstheme="minorHAnsi"/>
        </w:rPr>
        <w:t xml:space="preserve"> codice CPV 98310000-9 Servizi di noleggio lavanderia</w:t>
      </w:r>
      <w:r>
        <w:rPr>
          <w:rFonts w:asciiTheme="minorHAnsi" w:hAnsiTheme="minorHAnsi" w:cstheme="minorHAnsi"/>
        </w:rPr>
        <w:t>)</w:t>
      </w:r>
    </w:p>
    <w:p w14:paraId="28470DDE" w14:textId="1C4B9C20" w:rsidR="00032C11" w:rsidRPr="00D90844" w:rsidRDefault="00032C11" w:rsidP="00032C11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750F2EB" w14:textId="4C06414F" w:rsidR="00032C11" w:rsidRDefault="00032C11" w:rsidP="00032C11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</w:t>
      </w:r>
    </w:p>
    <w:p w14:paraId="0F6B3FB8" w14:textId="77777777" w:rsidR="00032C11" w:rsidRDefault="00032C11" w:rsidP="00032C11">
      <w:pPr>
        <w:pStyle w:val="Numerazioneperbuste"/>
        <w:numPr>
          <w:ilvl w:val="0"/>
          <w:numId w:val="0"/>
        </w:numPr>
        <w:spacing w:after="0"/>
        <w:ind w:left="720" w:hanging="360"/>
        <w:jc w:val="both"/>
        <w:rPr>
          <w:rFonts w:asciiTheme="minorHAnsi" w:hAnsiTheme="minorHAnsi" w:cstheme="minorHAnsi"/>
        </w:rPr>
      </w:pPr>
    </w:p>
    <w:p w14:paraId="72E81EDB" w14:textId="4DBEB983" w:rsidR="00297C0F" w:rsidRPr="00297C0F" w:rsidRDefault="00C103CC" w:rsidP="00C103CC">
      <w:pPr>
        <w:pStyle w:val="Numerazioneperbuste"/>
        <w:numPr>
          <w:ilvl w:val="0"/>
          <w:numId w:val="52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riportare di seguito il proprio </w:t>
      </w:r>
      <w:r w:rsidR="00297C0F" w:rsidRPr="00297C0F">
        <w:rPr>
          <w:rFonts w:asciiTheme="minorHAnsi" w:hAnsiTheme="minorHAnsi" w:cstheme="minorHAnsi"/>
        </w:rPr>
        <w:t>fatturato globale</w:t>
      </w:r>
      <w:r w:rsidR="00A5306F">
        <w:rPr>
          <w:rFonts w:asciiTheme="minorHAnsi" w:hAnsiTheme="minorHAnsi" w:cstheme="minorHAnsi"/>
        </w:rPr>
        <w:t xml:space="preserve"> e </w:t>
      </w:r>
      <w:r w:rsidR="00297C0F" w:rsidRPr="00297C0F">
        <w:rPr>
          <w:rFonts w:asciiTheme="minorHAnsi" w:hAnsiTheme="minorHAnsi" w:cstheme="minorHAnsi"/>
        </w:rPr>
        <w:t>specifico</w:t>
      </w:r>
      <w:r>
        <w:rPr>
          <w:rFonts w:asciiTheme="minorHAnsi" w:hAnsiTheme="minorHAnsi" w:cstheme="minorHAnsi"/>
        </w:rPr>
        <w:t xml:space="preserve"> annuo</w:t>
      </w:r>
      <w:r w:rsidR="00297C0F" w:rsidRPr="00297C0F">
        <w:rPr>
          <w:rFonts w:asciiTheme="minorHAnsi" w:hAnsiTheme="minorHAnsi" w:cstheme="minorHAnsi"/>
        </w:rPr>
        <w:t xml:space="preserve"> </w:t>
      </w:r>
      <w:r w:rsidR="00A5306F">
        <w:rPr>
          <w:rFonts w:asciiTheme="minorHAnsi" w:hAnsiTheme="minorHAnsi" w:cstheme="minorHAnsi"/>
        </w:rPr>
        <w:t>sia</w:t>
      </w:r>
      <w:r w:rsidR="00297C0F" w:rsidRPr="00297C0F">
        <w:rPr>
          <w:rFonts w:asciiTheme="minorHAnsi" w:hAnsiTheme="minorHAnsi" w:cstheme="minorHAnsi"/>
        </w:rPr>
        <w:t xml:space="preserve"> pubblico </w:t>
      </w:r>
      <w:r w:rsidR="00A5306F">
        <w:rPr>
          <w:rFonts w:asciiTheme="minorHAnsi" w:hAnsiTheme="minorHAnsi" w:cstheme="minorHAnsi"/>
        </w:rPr>
        <w:t>ch</w:t>
      </w:r>
      <w:r w:rsidR="00297C0F" w:rsidRPr="00297C0F">
        <w:rPr>
          <w:rFonts w:asciiTheme="minorHAnsi" w:hAnsiTheme="minorHAnsi" w:cstheme="minorHAnsi"/>
        </w:rPr>
        <w:t>e privato con riferimento alle prestazioni/forniture oggetto dell’iniziativa.</w:t>
      </w:r>
    </w:p>
    <w:p w14:paraId="3081623E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EA2AC9A" w14:textId="77777777" w:rsidR="00C103CC" w:rsidRPr="00D90844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54D5FE16" w14:textId="77777777" w:rsidR="00C103CC" w:rsidRDefault="00C103CC" w:rsidP="00297C0F">
      <w:pPr>
        <w:pStyle w:val="Numerazioneperbuste"/>
        <w:numPr>
          <w:ilvl w:val="0"/>
          <w:numId w:val="0"/>
        </w:numPr>
        <w:spacing w:before="0" w:after="0"/>
        <w:ind w:hanging="360"/>
        <w:jc w:val="both"/>
        <w:rPr>
          <w:rFonts w:asciiTheme="minorHAnsi" w:hAnsiTheme="minorHAnsi" w:cstheme="minorHAnsi"/>
        </w:rPr>
      </w:pPr>
    </w:p>
    <w:p w14:paraId="34178BE1" w14:textId="6A74CB72" w:rsidR="00297C0F" w:rsidRDefault="00C103CC" w:rsidP="00C103CC">
      <w:pPr>
        <w:pStyle w:val="Numerazioneperbuste"/>
        <w:numPr>
          <w:ilvl w:val="0"/>
          <w:numId w:val="52"/>
        </w:numPr>
        <w:spacing w:before="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riportare di seguito le </w:t>
      </w:r>
      <w:r w:rsidR="00297C0F" w:rsidRPr="00297C0F">
        <w:rPr>
          <w:rFonts w:asciiTheme="minorHAnsi" w:hAnsiTheme="minorHAnsi" w:cstheme="minorHAnsi"/>
        </w:rPr>
        <w:t>certificazioni e/o marchi posseduti</w:t>
      </w:r>
    </w:p>
    <w:p w14:paraId="2C64E5FD" w14:textId="77777777" w:rsidR="00996ED9" w:rsidRPr="00D90844" w:rsidRDefault="00996ED9" w:rsidP="00996ED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35D7ED1C" w14:textId="77777777" w:rsidR="00996ED9" w:rsidRDefault="00996ED9" w:rsidP="00996ED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4E294955" w14:textId="77777777" w:rsidR="00996ED9" w:rsidRDefault="00996ED9" w:rsidP="00996ED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5D511503" w14:textId="7B22A4A9" w:rsidR="00996ED9" w:rsidRPr="004C3835" w:rsidRDefault="00996ED9" w:rsidP="00C103CC">
      <w:pPr>
        <w:pStyle w:val="Numerazioneperbuste"/>
        <w:numPr>
          <w:ilvl w:val="0"/>
          <w:numId w:val="52"/>
        </w:numPr>
        <w:spacing w:before="0" w:after="0"/>
        <w:jc w:val="both"/>
        <w:rPr>
          <w:rFonts w:asciiTheme="minorHAnsi" w:hAnsiTheme="minorHAnsi" w:cstheme="minorHAnsi"/>
        </w:rPr>
      </w:pPr>
      <w:r w:rsidRPr="004C3835">
        <w:rPr>
          <w:rFonts w:asciiTheme="minorHAnsi" w:hAnsiTheme="minorHAnsi" w:cstheme="minorHAnsi"/>
        </w:rPr>
        <w:t xml:space="preserve">di confermare </w:t>
      </w:r>
      <w:r w:rsidR="00AB163F">
        <w:rPr>
          <w:rFonts w:asciiTheme="minorHAnsi" w:hAnsiTheme="minorHAnsi" w:cstheme="minorHAnsi"/>
        </w:rPr>
        <w:t xml:space="preserve">le seguenti </w:t>
      </w:r>
      <w:r w:rsidRPr="004C3835">
        <w:rPr>
          <w:rFonts w:asciiTheme="minorHAnsi" w:hAnsiTheme="minorHAnsi" w:cstheme="minorHAnsi"/>
        </w:rPr>
        <w:t xml:space="preserve">modalità di </w:t>
      </w:r>
      <w:r w:rsidR="00344BE7" w:rsidRPr="004C3835">
        <w:rPr>
          <w:rFonts w:asciiTheme="minorHAnsi" w:hAnsiTheme="minorHAnsi" w:cstheme="minorHAnsi"/>
        </w:rPr>
        <w:t xml:space="preserve">fatturazione/ </w:t>
      </w:r>
      <w:r w:rsidRPr="004C3835">
        <w:rPr>
          <w:rFonts w:asciiTheme="minorHAnsi" w:hAnsiTheme="minorHAnsi" w:cstheme="minorHAnsi"/>
        </w:rPr>
        <w:t>remunerazione dei servizi in appalto</w:t>
      </w:r>
      <w:r w:rsidR="00AB163F">
        <w:rPr>
          <w:rFonts w:asciiTheme="minorHAnsi" w:hAnsiTheme="minorHAnsi" w:cstheme="minorHAnsi"/>
        </w:rPr>
        <w:t xml:space="preserve"> ovvero di proporre diverse modalità fornendo relativa motivazione</w:t>
      </w:r>
      <w:r w:rsidRPr="004C3835">
        <w:rPr>
          <w:rFonts w:asciiTheme="minorHAnsi" w:hAnsiTheme="minorHAnsi" w:cstheme="minorHAnsi"/>
        </w:rPr>
        <w:t>:</w:t>
      </w:r>
    </w:p>
    <w:p w14:paraId="73B09C29" w14:textId="476A17BB" w:rsidR="00344BE7" w:rsidRDefault="00344BE7" w:rsidP="00344BE7">
      <w:pPr>
        <w:spacing w:before="99"/>
        <w:jc w:val="both"/>
        <w:rPr>
          <w:rFonts w:asciiTheme="minorHAnsi" w:hAnsiTheme="minorHAnsi" w:cstheme="minorHAnsi"/>
          <w:bCs/>
        </w:rPr>
      </w:pPr>
      <w:r w:rsidRPr="004C3835">
        <w:rPr>
          <w:rFonts w:asciiTheme="minorHAnsi" w:hAnsiTheme="minorHAnsi" w:cstheme="minorHAnsi"/>
          <w:bCs/>
          <w:sz w:val="22"/>
        </w:rPr>
        <w:t>-</w:t>
      </w:r>
      <w:r w:rsidRPr="00854ED4">
        <w:rPr>
          <w:rFonts w:asciiTheme="minorHAnsi" w:hAnsiTheme="minorHAnsi" w:cstheme="minorHAnsi"/>
          <w:b/>
          <w:szCs w:val="18"/>
        </w:rPr>
        <w:t>in</w:t>
      </w:r>
      <w:r w:rsidRPr="00854ED4">
        <w:rPr>
          <w:rFonts w:asciiTheme="minorHAnsi" w:hAnsiTheme="minorHAnsi" w:cstheme="minorHAnsi"/>
          <w:b/>
          <w:spacing w:val="-2"/>
          <w:szCs w:val="18"/>
        </w:rPr>
        <w:t xml:space="preserve"> </w:t>
      </w:r>
      <w:r w:rsidRPr="00854ED4">
        <w:rPr>
          <w:rFonts w:asciiTheme="minorHAnsi" w:hAnsiTheme="minorHAnsi" w:cstheme="minorHAnsi"/>
          <w:b/>
          <w:szCs w:val="18"/>
        </w:rPr>
        <w:t>acconto,</w:t>
      </w:r>
      <w:r w:rsidRPr="00854ED4">
        <w:rPr>
          <w:rFonts w:asciiTheme="minorHAnsi" w:hAnsiTheme="minorHAnsi" w:cstheme="minorHAnsi"/>
          <w:b/>
          <w:spacing w:val="-3"/>
          <w:szCs w:val="18"/>
        </w:rPr>
        <w:t xml:space="preserve"> </w:t>
      </w:r>
      <w:r w:rsidRPr="00854ED4">
        <w:rPr>
          <w:rFonts w:asciiTheme="minorHAnsi" w:hAnsiTheme="minorHAnsi" w:cstheme="minorHAnsi"/>
          <w:b/>
          <w:szCs w:val="18"/>
        </w:rPr>
        <w:t>con</w:t>
      </w:r>
      <w:r w:rsidRPr="00854ED4">
        <w:rPr>
          <w:rFonts w:asciiTheme="minorHAnsi" w:hAnsiTheme="minorHAnsi" w:cstheme="minorHAnsi"/>
          <w:b/>
          <w:spacing w:val="-2"/>
          <w:szCs w:val="18"/>
        </w:rPr>
        <w:t xml:space="preserve"> </w:t>
      </w:r>
      <w:r w:rsidRPr="00854ED4">
        <w:rPr>
          <w:rFonts w:asciiTheme="minorHAnsi" w:hAnsiTheme="minorHAnsi" w:cstheme="minorHAnsi"/>
          <w:b/>
          <w:szCs w:val="18"/>
        </w:rPr>
        <w:t>conguaglio</w:t>
      </w:r>
      <w:r w:rsidRPr="00854ED4">
        <w:rPr>
          <w:rFonts w:asciiTheme="minorHAnsi" w:hAnsiTheme="minorHAnsi" w:cstheme="minorHAnsi"/>
          <w:b/>
          <w:spacing w:val="-3"/>
          <w:szCs w:val="18"/>
        </w:rPr>
        <w:t xml:space="preserve"> </w:t>
      </w:r>
      <w:r w:rsidRPr="00854ED4">
        <w:rPr>
          <w:rFonts w:asciiTheme="minorHAnsi" w:hAnsiTheme="minorHAnsi" w:cstheme="minorHAnsi"/>
          <w:b/>
          <w:spacing w:val="-2"/>
          <w:szCs w:val="18"/>
        </w:rPr>
        <w:t>finale</w:t>
      </w:r>
      <w:r w:rsidR="00AB163F" w:rsidRPr="00854ED4">
        <w:rPr>
          <w:rFonts w:asciiTheme="minorHAnsi" w:hAnsiTheme="minorHAnsi" w:cstheme="minorHAnsi"/>
          <w:b/>
          <w:spacing w:val="-2"/>
          <w:szCs w:val="18"/>
        </w:rPr>
        <w:t xml:space="preserve"> (prestazioni principali)</w:t>
      </w:r>
      <w:r w:rsidRPr="004C3835">
        <w:rPr>
          <w:rFonts w:asciiTheme="minorHAnsi" w:hAnsiTheme="minorHAnsi" w:cstheme="minorHAnsi"/>
          <w:bCs/>
          <w:spacing w:val="-2"/>
          <w:sz w:val="22"/>
        </w:rPr>
        <w:t xml:space="preserve">: </w:t>
      </w:r>
      <w:r w:rsidRPr="004C3835">
        <w:rPr>
          <w:rFonts w:asciiTheme="minorHAnsi" w:hAnsiTheme="minorHAnsi" w:cstheme="minorHAnsi"/>
          <w:bCs/>
        </w:rPr>
        <w:t>mediante l’emissione di fatture mensili in acconto di uguale importo a cui</w:t>
      </w:r>
      <w:r w:rsidRPr="004C3835">
        <w:rPr>
          <w:rFonts w:asciiTheme="minorHAnsi" w:hAnsiTheme="minorHAnsi" w:cstheme="minorHAnsi"/>
          <w:bCs/>
          <w:spacing w:val="-1"/>
        </w:rPr>
        <w:t xml:space="preserve"> </w:t>
      </w:r>
      <w:r w:rsidRPr="004C3835">
        <w:rPr>
          <w:rFonts w:asciiTheme="minorHAnsi" w:hAnsiTheme="minorHAnsi" w:cstheme="minorHAnsi"/>
          <w:bCs/>
        </w:rPr>
        <w:t>farà seguito l’emissione di una o più fatture a</w:t>
      </w:r>
      <w:r w:rsidRPr="004C3835">
        <w:rPr>
          <w:rFonts w:asciiTheme="minorHAnsi" w:hAnsiTheme="minorHAnsi" w:cstheme="minorHAnsi"/>
          <w:bCs/>
          <w:spacing w:val="-2"/>
        </w:rPr>
        <w:t xml:space="preserve"> </w:t>
      </w:r>
      <w:r w:rsidRPr="004C3835">
        <w:rPr>
          <w:rFonts w:asciiTheme="minorHAnsi" w:hAnsiTheme="minorHAnsi" w:cstheme="minorHAnsi"/>
          <w:bCs/>
        </w:rPr>
        <w:t>conguaglio, calcolate sulla base dei consumi effettivamente rilevati ed altri parametri alla data del 31/12 di ciascun anno. Le Amministrazioni contraenti, in fase di attuazione del contratto specifico, decideranno la tempistica dei conguagli (trimestrale, quadrimestrale, semestrale, annuale) e le relative</w:t>
      </w:r>
      <w:r w:rsidRPr="004C3835">
        <w:rPr>
          <w:rFonts w:asciiTheme="minorHAnsi" w:hAnsiTheme="minorHAnsi" w:cstheme="minorHAnsi"/>
          <w:bCs/>
          <w:spacing w:val="-1"/>
        </w:rPr>
        <w:t xml:space="preserve"> </w:t>
      </w:r>
      <w:r w:rsidRPr="004C3835">
        <w:rPr>
          <w:rFonts w:asciiTheme="minorHAnsi" w:hAnsiTheme="minorHAnsi" w:cstheme="minorHAnsi"/>
          <w:bCs/>
        </w:rPr>
        <w:t xml:space="preserve">modalità di </w:t>
      </w:r>
      <w:r w:rsidRPr="004C3835">
        <w:rPr>
          <w:rFonts w:asciiTheme="minorHAnsi" w:hAnsiTheme="minorHAnsi" w:cstheme="minorHAnsi"/>
          <w:bCs/>
          <w:spacing w:val="-2"/>
        </w:rPr>
        <w:t xml:space="preserve">attuazione. </w:t>
      </w:r>
      <w:r w:rsidRPr="004C3835">
        <w:rPr>
          <w:rFonts w:asciiTheme="minorHAnsi" w:hAnsiTheme="minorHAnsi" w:cstheme="minorHAnsi"/>
          <w:bCs/>
        </w:rPr>
        <w:t>Per il primo periodo, gli acconti mensili saranno determinati in base ai dati risultanti dall’aggiudicazione, mentre per i periodi successivi, gli acconti saranno calcolati sulla spesa effettiva sostenuta nel periodo precedente.</w:t>
      </w:r>
    </w:p>
    <w:p w14:paraId="6206D7E1" w14:textId="4AE1B978" w:rsidR="00AB163F" w:rsidRPr="00854ED4" w:rsidRDefault="00AB163F" w:rsidP="00854ED4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 xml:space="preserve">Giornata di degenza ordinaria: 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>n° effettivo delle giornate di degenza ordinarie erogate nel mese di riferimento moltiplicati per il prezzo unitario offerto.</w:t>
      </w:r>
    </w:p>
    <w:p w14:paraId="18619B70" w14:textId="75B34BC3" w:rsidR="00AB163F" w:rsidRPr="00854ED4" w:rsidRDefault="00AB163F" w:rsidP="00854ED4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 xml:space="preserve">Giornate di degenza in DH e DS: 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>n° effettivo delle giornate di degenza in day hospital/day surgery erogate nel mese di riferimento moltiplicati per il prezzo unitario offerto.</w:t>
      </w:r>
    </w:p>
    <w:p w14:paraId="7394E7B5" w14:textId="03BF7C88" w:rsidR="00AB163F" w:rsidRPr="00854ED4" w:rsidRDefault="00AB163F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 xml:space="preserve">Trattamenti dialisi: 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>n° trattamenti dialitici moltiplicati per il prezzo unitario offerto</w:t>
      </w:r>
    </w:p>
    <w:p w14:paraId="41F38BAB" w14:textId="77777777" w:rsidR="000D15F0" w:rsidRDefault="000D15F0" w:rsidP="00854ED4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328A0AA8" w14:textId="388ADAAA" w:rsidR="00AB163F" w:rsidRPr="00854ED4" w:rsidRDefault="00AB163F" w:rsidP="00854ED4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Accessi al Pronto Soccorso</w:t>
      </w:r>
      <w:r w:rsidR="00854ED4">
        <w:rPr>
          <w:rFonts w:asciiTheme="minorHAnsi" w:hAnsiTheme="minorHAnsi" w:cstheme="minorHAnsi"/>
          <w:bCs/>
          <w:sz w:val="18"/>
          <w:szCs w:val="18"/>
        </w:rPr>
        <w:t>: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 xml:space="preserve">n° effettivo degli accessi di Pronto Soccorso per il prezzo unitario </w:t>
      </w:r>
      <w:proofErr w:type="gramStart"/>
      <w:r w:rsidRPr="00854ED4">
        <w:rPr>
          <w:rFonts w:asciiTheme="minorHAnsi" w:hAnsiTheme="minorHAnsi" w:cstheme="minorHAnsi"/>
          <w:bCs/>
          <w:sz w:val="18"/>
          <w:szCs w:val="18"/>
        </w:rPr>
        <w:t>offerto  (</w:t>
      </w:r>
      <w:proofErr w:type="gramEnd"/>
      <w:r w:rsidRPr="00854ED4">
        <w:rPr>
          <w:rFonts w:asciiTheme="minorHAnsi" w:hAnsiTheme="minorHAnsi" w:cstheme="minorHAnsi"/>
          <w:bCs/>
          <w:sz w:val="18"/>
          <w:szCs w:val="18"/>
        </w:rPr>
        <w:t>con % di tariffe diverse a seconda del codice)</w:t>
      </w:r>
    </w:p>
    <w:p w14:paraId="5FCBCCC4" w14:textId="77777777" w:rsidR="00854ED4" w:rsidRDefault="00854ED4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0385AF25" w14:textId="3BE0C24D" w:rsidR="00BF72AA" w:rsidRPr="00854ED4" w:rsidRDefault="00AB163F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Canone mensile per dipendente vestito</w:t>
      </w:r>
      <w:r w:rsidR="00854ED4">
        <w:rPr>
          <w:rFonts w:asciiTheme="minorHAnsi" w:hAnsiTheme="minorHAnsi" w:cstheme="minorHAnsi"/>
          <w:bCs/>
          <w:sz w:val="18"/>
          <w:szCs w:val="18"/>
        </w:rPr>
        <w:t>:</w:t>
      </w:r>
      <w:r w:rsidR="00854ED4">
        <w:rPr>
          <w:rFonts w:asciiTheme="minorHAnsi" w:hAnsiTheme="minorHAnsi" w:cstheme="minorHAnsi"/>
          <w:bCs/>
          <w:sz w:val="18"/>
          <w:szCs w:val="18"/>
        </w:rPr>
        <w:tab/>
      </w:r>
      <w:r w:rsidR="00854ED4">
        <w:rPr>
          <w:rFonts w:asciiTheme="minorHAnsi" w:hAnsiTheme="minorHAnsi" w:cstheme="minorHAnsi"/>
          <w:bCs/>
          <w:sz w:val="18"/>
          <w:szCs w:val="18"/>
        </w:rPr>
        <w:tab/>
      </w:r>
    </w:p>
    <w:p w14:paraId="3ADF201C" w14:textId="21AAF327" w:rsidR="00AB163F" w:rsidRPr="00854ED4" w:rsidRDefault="00AB163F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-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="00854ED4" w:rsidRPr="00854ED4">
        <w:rPr>
          <w:rFonts w:asciiTheme="minorHAnsi" w:hAnsiTheme="minorHAnsi" w:cstheme="minorHAnsi"/>
          <w:bCs/>
          <w:sz w:val="18"/>
          <w:szCs w:val="18"/>
        </w:rPr>
        <w:t>vestizioni personalizzate ad alta visibilita’</w:t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="000D15F0" w:rsidRPr="00854ED4">
        <w:rPr>
          <w:rFonts w:asciiTheme="minorHAnsi" w:hAnsiTheme="minorHAnsi" w:cstheme="minorHAnsi"/>
          <w:bCs/>
          <w:sz w:val="18"/>
          <w:szCs w:val="18"/>
        </w:rPr>
        <w:t>n° dei dipendenti vestiti per il canone mensile offerto</w:t>
      </w:r>
    </w:p>
    <w:p w14:paraId="1073039E" w14:textId="2A2C6557" w:rsidR="00AB163F" w:rsidRPr="00854ED4" w:rsidRDefault="00854ED4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-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>vestizioni personalizzate</w:t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="000D15F0" w:rsidRPr="00854ED4">
        <w:rPr>
          <w:rFonts w:asciiTheme="minorHAnsi" w:hAnsiTheme="minorHAnsi" w:cstheme="minorHAnsi"/>
          <w:bCs/>
          <w:sz w:val="18"/>
          <w:szCs w:val="18"/>
        </w:rPr>
        <w:t>n° dei dipendenti vestiti per il canone mensile offerto</w:t>
      </w:r>
    </w:p>
    <w:p w14:paraId="275E8630" w14:textId="74D3125C" w:rsidR="00AB163F" w:rsidRPr="00854ED4" w:rsidRDefault="00854ED4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-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>vestizioni non personalizzate</w:t>
      </w:r>
      <w:r w:rsidR="00AB163F"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="000D15F0" w:rsidRPr="00854ED4">
        <w:rPr>
          <w:rFonts w:asciiTheme="minorHAnsi" w:hAnsiTheme="minorHAnsi" w:cstheme="minorHAnsi"/>
          <w:bCs/>
          <w:sz w:val="18"/>
          <w:szCs w:val="18"/>
        </w:rPr>
        <w:t>n° dei dipendenti vestiti per il canone mensile offerto</w:t>
      </w:r>
    </w:p>
    <w:p w14:paraId="7618E825" w14:textId="77777777" w:rsidR="000D15F0" w:rsidRDefault="000D15F0" w:rsidP="000D15F0">
      <w:pPr>
        <w:spacing w:after="0" w:line="240" w:lineRule="auto"/>
        <w:ind w:left="4245" w:hanging="4245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142A0CDE" w14:textId="3741E5C8" w:rsidR="00AB163F" w:rsidRPr="000D15F0" w:rsidRDefault="00AB163F" w:rsidP="000D15F0">
      <w:pPr>
        <w:spacing w:after="0" w:line="240" w:lineRule="auto"/>
        <w:ind w:left="4245" w:hanging="4245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sistemi di Distribuzione</w:t>
      </w:r>
      <w:r w:rsidR="00BF72AA" w:rsidRPr="00854ED4">
        <w:rPr>
          <w:rFonts w:asciiTheme="minorHAnsi" w:hAnsiTheme="minorHAnsi" w:cstheme="minorHAnsi"/>
          <w:bCs/>
          <w:sz w:val="18"/>
          <w:szCs w:val="18"/>
        </w:rPr>
        <w:t xml:space="preserve"> Automatica</w:t>
      </w:r>
      <w:r w:rsidR="000D15F0">
        <w:rPr>
          <w:rFonts w:asciiTheme="minorHAnsi" w:hAnsiTheme="minorHAnsi" w:cstheme="minorHAnsi"/>
          <w:bCs/>
          <w:sz w:val="18"/>
          <w:szCs w:val="18"/>
        </w:rPr>
        <w:t>:</w:t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="00BF72AA" w:rsidRPr="00854ED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BF72AA" w:rsidRPr="000D15F0">
        <w:rPr>
          <w:rFonts w:asciiTheme="minorHAnsi" w:hAnsiTheme="minorHAnsi" w:cstheme="minorHAnsi"/>
          <w:bCs/>
          <w:sz w:val="18"/>
          <w:szCs w:val="18"/>
        </w:rPr>
        <w:t>Canone annuale a corpo (</w:t>
      </w:r>
      <w:r w:rsidR="00BF72AA" w:rsidRPr="000D15F0">
        <w:rPr>
          <w:rFonts w:asciiTheme="minorHAnsi" w:hAnsiTheme="minorHAnsi" w:cstheme="minorHAnsi"/>
          <w:spacing w:val="-2"/>
          <w:sz w:val="18"/>
          <w:szCs w:val="18"/>
        </w:rPr>
        <w:t>Fornitura</w:t>
      </w:r>
      <w:r w:rsidR="000D15F0" w:rsidRPr="000D15F0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BF72AA" w:rsidRPr="000D15F0">
        <w:rPr>
          <w:rFonts w:asciiTheme="minorHAnsi" w:hAnsiTheme="minorHAnsi" w:cstheme="minorHAnsi"/>
          <w:spacing w:val="-10"/>
          <w:sz w:val="18"/>
          <w:szCs w:val="18"/>
        </w:rPr>
        <w:t>a</w:t>
      </w:r>
      <w:r w:rsidR="00BF72AA" w:rsidRPr="000D15F0">
        <w:rPr>
          <w:rFonts w:asciiTheme="minorHAnsi" w:hAnsiTheme="minorHAnsi" w:cstheme="minorHAnsi"/>
          <w:sz w:val="18"/>
          <w:szCs w:val="18"/>
        </w:rPr>
        <w:t xml:space="preserve"> </w:t>
      </w:r>
      <w:r w:rsidR="00BF72AA" w:rsidRPr="000D15F0">
        <w:rPr>
          <w:rFonts w:asciiTheme="minorHAnsi" w:hAnsiTheme="minorHAnsi" w:cstheme="minorHAnsi"/>
          <w:spacing w:val="-2"/>
          <w:sz w:val="18"/>
          <w:szCs w:val="18"/>
        </w:rPr>
        <w:t>noleggio,</w:t>
      </w:r>
      <w:r w:rsidR="00BF72AA" w:rsidRPr="000D15F0">
        <w:rPr>
          <w:rFonts w:asciiTheme="minorHAnsi" w:hAnsiTheme="minorHAnsi" w:cstheme="minorHAnsi"/>
          <w:sz w:val="18"/>
          <w:szCs w:val="18"/>
        </w:rPr>
        <w:t xml:space="preserve"> </w:t>
      </w:r>
      <w:r w:rsidR="00BF72AA" w:rsidRPr="000D15F0">
        <w:rPr>
          <w:rFonts w:asciiTheme="minorHAnsi" w:hAnsiTheme="minorHAnsi" w:cstheme="minorHAnsi"/>
          <w:spacing w:val="-4"/>
          <w:sz w:val="18"/>
          <w:szCs w:val="18"/>
        </w:rPr>
        <w:t>posa</w:t>
      </w:r>
      <w:r w:rsidR="00BF72AA" w:rsidRPr="000D15F0">
        <w:rPr>
          <w:rFonts w:asciiTheme="minorHAnsi" w:hAnsiTheme="minorHAnsi" w:cstheme="minorHAnsi"/>
          <w:sz w:val="18"/>
          <w:szCs w:val="18"/>
        </w:rPr>
        <w:t xml:space="preserve"> </w:t>
      </w:r>
      <w:r w:rsidR="00BF72AA" w:rsidRPr="000D15F0">
        <w:rPr>
          <w:rFonts w:asciiTheme="minorHAnsi" w:hAnsiTheme="minorHAnsi" w:cstheme="minorHAnsi"/>
          <w:spacing w:val="-6"/>
          <w:sz w:val="18"/>
          <w:szCs w:val="18"/>
        </w:rPr>
        <w:t>in</w:t>
      </w:r>
      <w:r w:rsidR="00BF72AA" w:rsidRPr="000D15F0">
        <w:rPr>
          <w:rFonts w:asciiTheme="minorHAnsi" w:hAnsiTheme="minorHAnsi" w:cstheme="minorHAnsi"/>
          <w:sz w:val="18"/>
          <w:szCs w:val="18"/>
        </w:rPr>
        <w:t xml:space="preserve"> </w:t>
      </w:r>
      <w:r w:rsidR="00BF72AA" w:rsidRPr="000D15F0">
        <w:rPr>
          <w:rFonts w:asciiTheme="minorHAnsi" w:hAnsiTheme="minorHAnsi" w:cstheme="minorHAnsi"/>
          <w:spacing w:val="-2"/>
          <w:sz w:val="18"/>
          <w:szCs w:val="18"/>
        </w:rPr>
        <w:t xml:space="preserve">opera, </w:t>
      </w:r>
      <w:r w:rsidR="00BF72AA" w:rsidRPr="000D15F0">
        <w:rPr>
          <w:rFonts w:asciiTheme="minorHAnsi" w:hAnsiTheme="minorHAnsi" w:cstheme="minorHAnsi"/>
          <w:sz w:val="18"/>
          <w:szCs w:val="18"/>
        </w:rPr>
        <w:t>manutenzione e</w:t>
      </w:r>
      <w:r w:rsidR="00BF72AA" w:rsidRPr="000D15F0">
        <w:rPr>
          <w:rFonts w:asciiTheme="minorHAnsi" w:hAnsiTheme="minorHAnsi" w:cstheme="minorHAnsi"/>
          <w:spacing w:val="-1"/>
          <w:sz w:val="18"/>
          <w:szCs w:val="18"/>
        </w:rPr>
        <w:t xml:space="preserve"> </w:t>
      </w:r>
      <w:r w:rsidR="00BF72AA" w:rsidRPr="000D15F0">
        <w:rPr>
          <w:rFonts w:asciiTheme="minorHAnsi" w:hAnsiTheme="minorHAnsi" w:cstheme="minorHAnsi"/>
          <w:sz w:val="18"/>
          <w:szCs w:val="18"/>
        </w:rPr>
        <w:t>assistenza)</w:t>
      </w:r>
    </w:p>
    <w:p w14:paraId="0E495C8B" w14:textId="77777777" w:rsidR="00854ED4" w:rsidRDefault="00854ED4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</w:p>
    <w:p w14:paraId="52338B4B" w14:textId="45077585" w:rsidR="00854ED4" w:rsidRPr="005C6295" w:rsidRDefault="00854ED4" w:rsidP="00854ED4">
      <w:pPr>
        <w:spacing w:after="0" w:line="240" w:lineRule="auto"/>
        <w:rPr>
          <w:rFonts w:asciiTheme="minorHAnsi" w:hAnsiTheme="minorHAnsi" w:cstheme="minorHAnsi"/>
          <w:sz w:val="18"/>
        </w:rPr>
      </w:pPr>
      <w:r w:rsidRPr="005C6295">
        <w:rPr>
          <w:rFonts w:asciiTheme="minorHAnsi" w:hAnsiTheme="minorHAnsi" w:cstheme="minorHAnsi"/>
          <w:b/>
          <w:sz w:val="22"/>
        </w:rPr>
        <w:t>-</w:t>
      </w:r>
      <w:r w:rsidRPr="005C6295">
        <w:rPr>
          <w:rFonts w:asciiTheme="minorHAnsi" w:hAnsiTheme="minorHAnsi" w:cstheme="minorHAnsi"/>
          <w:b/>
          <w:szCs w:val="18"/>
        </w:rPr>
        <w:t>a</w:t>
      </w:r>
      <w:r w:rsidRPr="005C6295">
        <w:rPr>
          <w:rFonts w:asciiTheme="minorHAnsi" w:hAnsiTheme="minorHAnsi" w:cstheme="minorHAnsi"/>
          <w:b/>
          <w:spacing w:val="-3"/>
          <w:szCs w:val="18"/>
        </w:rPr>
        <w:t xml:space="preserve"> </w:t>
      </w:r>
      <w:r w:rsidRPr="005C6295">
        <w:rPr>
          <w:rFonts w:asciiTheme="minorHAnsi" w:hAnsiTheme="minorHAnsi" w:cstheme="minorHAnsi"/>
          <w:b/>
          <w:szCs w:val="18"/>
        </w:rPr>
        <w:t>consumo</w:t>
      </w:r>
      <w:r w:rsidRPr="005C6295">
        <w:rPr>
          <w:rFonts w:asciiTheme="minorHAnsi" w:hAnsiTheme="minorHAnsi" w:cstheme="minorHAnsi"/>
          <w:b/>
          <w:spacing w:val="-6"/>
          <w:szCs w:val="18"/>
        </w:rPr>
        <w:t xml:space="preserve"> </w:t>
      </w:r>
      <w:r w:rsidRPr="005C6295">
        <w:rPr>
          <w:rFonts w:asciiTheme="minorHAnsi" w:hAnsiTheme="minorHAnsi" w:cstheme="minorHAnsi"/>
          <w:b/>
          <w:szCs w:val="18"/>
        </w:rPr>
        <w:t>(</w:t>
      </w:r>
      <w:r w:rsidR="005C6295" w:rsidRPr="005C6295">
        <w:rPr>
          <w:rFonts w:asciiTheme="minorHAnsi" w:hAnsiTheme="minorHAnsi" w:cstheme="minorHAnsi"/>
          <w:b/>
          <w:szCs w:val="18"/>
        </w:rPr>
        <w:t xml:space="preserve">per i </w:t>
      </w:r>
      <w:r w:rsidRPr="005C6295">
        <w:rPr>
          <w:rFonts w:asciiTheme="minorHAnsi" w:hAnsiTheme="minorHAnsi" w:cstheme="minorHAnsi"/>
          <w:b/>
          <w:szCs w:val="18"/>
        </w:rPr>
        <w:t>servizi</w:t>
      </w:r>
      <w:r w:rsidRPr="005C6295">
        <w:rPr>
          <w:rFonts w:asciiTheme="minorHAnsi" w:hAnsiTheme="minorHAnsi" w:cstheme="minorHAnsi"/>
          <w:b/>
          <w:spacing w:val="-4"/>
          <w:szCs w:val="18"/>
        </w:rPr>
        <w:t xml:space="preserve"> </w:t>
      </w:r>
      <w:r w:rsidRPr="005C6295">
        <w:rPr>
          <w:rFonts w:asciiTheme="minorHAnsi" w:hAnsiTheme="minorHAnsi" w:cstheme="minorHAnsi"/>
          <w:b/>
          <w:spacing w:val="-2"/>
          <w:szCs w:val="18"/>
        </w:rPr>
        <w:t>opzionali):</w:t>
      </w:r>
      <w:r w:rsidRPr="005C6295">
        <w:rPr>
          <w:rFonts w:asciiTheme="minorHAnsi" w:hAnsiTheme="minorHAnsi" w:cstheme="minorHAnsi"/>
          <w:bCs/>
          <w:spacing w:val="-2"/>
          <w:szCs w:val="18"/>
        </w:rPr>
        <w:t xml:space="preserve"> </w:t>
      </w:r>
      <w:r w:rsidRPr="005C6295">
        <w:rPr>
          <w:rFonts w:asciiTheme="minorHAnsi" w:hAnsiTheme="minorHAnsi" w:cstheme="minorHAnsi"/>
        </w:rPr>
        <w:t>addebito in base dei consumi effettivi rilevati alla fine di ciascun periodo</w:t>
      </w:r>
      <w:r w:rsidRPr="005C6295">
        <w:rPr>
          <w:rFonts w:asciiTheme="minorHAnsi" w:hAnsiTheme="minorHAnsi" w:cstheme="minorHAnsi"/>
          <w:sz w:val="18"/>
        </w:rPr>
        <w:t>.</w:t>
      </w:r>
    </w:p>
    <w:p w14:paraId="24AFFC0E" w14:textId="7BF5B6A9" w:rsidR="00AB163F" w:rsidRPr="00854ED4" w:rsidRDefault="00AB163F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Paio (zoccoli)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="00BF72AA"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="00BF72AA"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>n. paia zoccoli moltiplicato per il prezzo unitario offerto</w:t>
      </w:r>
    </w:p>
    <w:p w14:paraId="33C27939" w14:textId="69B91208" w:rsidR="00AB163F" w:rsidRPr="00854ED4" w:rsidRDefault="00AB163F" w:rsidP="00854ED4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Interventi (kit TTR)</w:t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>N° di interventi (secondo la fascia di complessità e tipologia di degenza) moltiplicato per i rispettivi</w:t>
      </w:r>
      <w:r w:rsidR="00BF72AA" w:rsidRPr="00854ED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854ED4">
        <w:rPr>
          <w:rFonts w:asciiTheme="minorHAnsi" w:hAnsiTheme="minorHAnsi" w:cstheme="minorHAnsi"/>
          <w:bCs/>
          <w:sz w:val="18"/>
          <w:szCs w:val="18"/>
        </w:rPr>
        <w:t>prezzi unitari offerti.</w:t>
      </w:r>
    </w:p>
    <w:p w14:paraId="066C8F07" w14:textId="2EA02143" w:rsidR="00BF72AA" w:rsidRPr="00854ED4" w:rsidRDefault="00BF72AA" w:rsidP="00854ED4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KG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>n.KG tende, copricuscini e cover materassi di proprietà delle Amministrazioni</w:t>
      </w:r>
      <w:r w:rsidR="000D15F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854ED4">
        <w:rPr>
          <w:rFonts w:asciiTheme="minorHAnsi" w:hAnsiTheme="minorHAnsi" w:cstheme="minorHAnsi"/>
          <w:bCs/>
          <w:sz w:val="18"/>
          <w:szCs w:val="18"/>
        </w:rPr>
        <w:t>contraenti trattate per il prezzo unitario offerto</w:t>
      </w:r>
    </w:p>
    <w:p w14:paraId="22E33DAA" w14:textId="5028DBB5" w:rsidR="00BF72AA" w:rsidRPr="00854ED4" w:rsidRDefault="00BF72AA" w:rsidP="00854ED4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KG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>n.KG teli sollevatore e contenzioni di proprietà delle Amministrazioni</w:t>
      </w:r>
      <w:r w:rsidR="00854ED4" w:rsidRPr="00854ED4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854ED4">
        <w:rPr>
          <w:rFonts w:asciiTheme="minorHAnsi" w:hAnsiTheme="minorHAnsi" w:cstheme="minorHAnsi"/>
          <w:bCs/>
          <w:sz w:val="18"/>
          <w:szCs w:val="18"/>
        </w:rPr>
        <w:t>contraenti trattati per il prezzo offerto</w:t>
      </w:r>
    </w:p>
    <w:p w14:paraId="02C15C3B" w14:textId="1C6D77F8" w:rsidR="00BF72AA" w:rsidRPr="00854ED4" w:rsidRDefault="00BF72AA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singola riparazione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="000D15F0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>n. riparazioni eseguite per il prezzo unitario offerto</w:t>
      </w:r>
    </w:p>
    <w:p w14:paraId="4EFC031F" w14:textId="4A819CD3" w:rsidR="00BF72AA" w:rsidRPr="00854ED4" w:rsidRDefault="00BF72AA" w:rsidP="00854ED4">
      <w:pPr>
        <w:spacing w:after="0"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DPI Anti RX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  <w:t>n.DPI anti RX moltiplicato per il prezzo unitario offerto</w:t>
      </w:r>
    </w:p>
    <w:p w14:paraId="1885227C" w14:textId="696A1DF8" w:rsidR="00AB163F" w:rsidRPr="00854ED4" w:rsidRDefault="00BF72AA" w:rsidP="00854ED4">
      <w:pPr>
        <w:spacing w:after="0" w:line="240" w:lineRule="auto"/>
        <w:ind w:left="3540" w:hanging="354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854ED4">
        <w:rPr>
          <w:rFonts w:asciiTheme="minorHAnsi" w:hAnsiTheme="minorHAnsi" w:cstheme="minorHAnsi"/>
          <w:bCs/>
          <w:sz w:val="18"/>
          <w:szCs w:val="18"/>
        </w:rPr>
        <w:t>PZ (Paio)</w:t>
      </w:r>
      <w:r w:rsidRPr="00854ED4">
        <w:rPr>
          <w:rFonts w:asciiTheme="minorHAnsi" w:hAnsiTheme="minorHAnsi" w:cstheme="minorHAnsi"/>
          <w:bCs/>
          <w:sz w:val="18"/>
          <w:szCs w:val="18"/>
        </w:rPr>
        <w:tab/>
      </w:r>
      <w:proofErr w:type="gramStart"/>
      <w:r w:rsidRPr="00854ED4">
        <w:rPr>
          <w:rFonts w:asciiTheme="minorHAnsi" w:hAnsiTheme="minorHAnsi" w:cstheme="minorHAnsi"/>
          <w:bCs/>
          <w:sz w:val="18"/>
          <w:szCs w:val="18"/>
        </w:rPr>
        <w:t>n.PZ</w:t>
      </w:r>
      <w:proofErr w:type="gramEnd"/>
      <w:r w:rsidRPr="00854ED4">
        <w:rPr>
          <w:rFonts w:asciiTheme="minorHAnsi" w:hAnsiTheme="minorHAnsi" w:cstheme="minorHAnsi"/>
          <w:bCs/>
          <w:sz w:val="18"/>
          <w:szCs w:val="18"/>
        </w:rPr>
        <w:t xml:space="preserve"> (paio) calzature </w:t>
      </w:r>
      <w:r w:rsidRPr="000D15F0">
        <w:rPr>
          <w:rFonts w:asciiTheme="minorHAnsi" w:hAnsiTheme="minorHAnsi" w:cstheme="minorHAnsi"/>
          <w:sz w:val="18"/>
        </w:rPr>
        <w:t>ad</w:t>
      </w:r>
      <w:r w:rsidRPr="000D15F0">
        <w:rPr>
          <w:rFonts w:asciiTheme="minorHAnsi" w:hAnsiTheme="minorHAnsi" w:cstheme="minorHAnsi"/>
          <w:spacing w:val="-2"/>
          <w:sz w:val="18"/>
        </w:rPr>
        <w:t xml:space="preserve"> </w:t>
      </w:r>
      <w:r w:rsidRPr="000D15F0">
        <w:rPr>
          <w:rFonts w:asciiTheme="minorHAnsi" w:hAnsiTheme="minorHAnsi" w:cstheme="minorHAnsi"/>
          <w:sz w:val="18"/>
        </w:rPr>
        <w:t>uso</w:t>
      </w:r>
      <w:r w:rsidRPr="000D15F0">
        <w:rPr>
          <w:rFonts w:asciiTheme="minorHAnsi" w:hAnsiTheme="minorHAnsi" w:cstheme="minorHAnsi"/>
          <w:spacing w:val="-2"/>
          <w:sz w:val="18"/>
        </w:rPr>
        <w:t xml:space="preserve"> </w:t>
      </w:r>
      <w:r w:rsidRPr="000D15F0">
        <w:rPr>
          <w:rFonts w:asciiTheme="minorHAnsi" w:hAnsiTheme="minorHAnsi" w:cstheme="minorHAnsi"/>
          <w:sz w:val="18"/>
        </w:rPr>
        <w:t>tecnico</w:t>
      </w:r>
      <w:r w:rsidRPr="000D15F0">
        <w:rPr>
          <w:rFonts w:asciiTheme="minorHAnsi" w:hAnsiTheme="minorHAnsi" w:cstheme="minorHAnsi"/>
          <w:spacing w:val="-5"/>
          <w:sz w:val="18"/>
        </w:rPr>
        <w:t xml:space="preserve"> </w:t>
      </w:r>
      <w:r w:rsidRPr="000D15F0">
        <w:rPr>
          <w:rFonts w:asciiTheme="minorHAnsi" w:hAnsiTheme="minorHAnsi" w:cstheme="minorHAnsi"/>
          <w:sz w:val="18"/>
        </w:rPr>
        <w:t>e professionale</w:t>
      </w:r>
      <w:r w:rsidRPr="000D15F0">
        <w:rPr>
          <w:rFonts w:asciiTheme="minorHAnsi" w:hAnsiTheme="minorHAnsi" w:cstheme="minorHAnsi"/>
          <w:bCs/>
        </w:rPr>
        <w:t xml:space="preserve"> </w:t>
      </w:r>
      <w:r w:rsidRPr="00854ED4">
        <w:rPr>
          <w:rFonts w:asciiTheme="minorHAnsi" w:hAnsiTheme="minorHAnsi" w:cstheme="minorHAnsi"/>
          <w:bCs/>
          <w:sz w:val="18"/>
          <w:szCs w:val="18"/>
        </w:rPr>
        <w:t>moltiplicato per il prezzo unitario offerto</w:t>
      </w:r>
    </w:p>
    <w:p w14:paraId="75594037" w14:textId="4938A08C" w:rsidR="00996ED9" w:rsidRPr="004C3835" w:rsidRDefault="00996ED9" w:rsidP="00996ED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4C3835">
        <w:rPr>
          <w:rFonts w:asciiTheme="minorHAnsi" w:hAnsiTheme="minorHAnsi" w:cstheme="minorHAnsi"/>
        </w:rPr>
        <w:t>____________________________________________________________________________________________</w:t>
      </w:r>
    </w:p>
    <w:p w14:paraId="7C0178A2" w14:textId="77777777" w:rsidR="00996ED9" w:rsidRPr="004C3835" w:rsidRDefault="00996ED9" w:rsidP="00996ED9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4C3835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97E0845" w14:textId="77777777" w:rsidR="00C103CC" w:rsidRPr="004C3835" w:rsidRDefault="00C103CC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  <w:r w:rsidRPr="004C3835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CBFE7B4" w14:textId="77777777" w:rsidR="00996ED9" w:rsidRDefault="00996ED9" w:rsidP="003101A9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p w14:paraId="04A36D5D" w14:textId="77777777" w:rsidR="003101A9" w:rsidRPr="004C3835" w:rsidRDefault="003101A9" w:rsidP="00C103CC">
      <w:pPr>
        <w:pStyle w:val="Numerazioneperbuste"/>
        <w:numPr>
          <w:ilvl w:val="0"/>
          <w:numId w:val="0"/>
        </w:numPr>
        <w:spacing w:before="0" w:after="0"/>
        <w:ind w:left="720" w:hanging="360"/>
        <w:jc w:val="both"/>
        <w:rPr>
          <w:rFonts w:asciiTheme="minorHAnsi" w:hAnsiTheme="minorHAnsi" w:cstheme="minorHAnsi"/>
        </w:rPr>
      </w:pPr>
    </w:p>
    <w:p w14:paraId="5C8EDB26" w14:textId="5A699663" w:rsidR="007C19AA" w:rsidRPr="00D90844" w:rsidRDefault="004D0ABD" w:rsidP="007C19AA">
      <w:pPr>
        <w:pStyle w:val="Numerazioneperbuste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12"/>
        <w:jc w:val="both"/>
        <w:rPr>
          <w:rFonts w:asciiTheme="minorHAnsi" w:hAnsiTheme="minorHAnsi" w:cstheme="minorHAnsi"/>
          <w:b/>
        </w:rPr>
      </w:pPr>
      <w:r w:rsidRPr="00D90844">
        <w:rPr>
          <w:rFonts w:asciiTheme="minorHAnsi" w:hAnsiTheme="minorHAnsi" w:cstheme="minorHAnsi"/>
          <w:b/>
        </w:rPr>
        <w:t>REQUISITI PREMIALI</w:t>
      </w:r>
    </w:p>
    <w:p w14:paraId="55E18B96" w14:textId="77777777" w:rsidR="002D14F9" w:rsidRDefault="002D14F9" w:rsidP="003605D4">
      <w:pPr>
        <w:spacing w:after="160" w:line="259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</w:p>
    <w:p w14:paraId="5B091552" w14:textId="24366586" w:rsidR="004D0ABD" w:rsidRPr="00D90844" w:rsidRDefault="002D14F9" w:rsidP="003605D4">
      <w:pPr>
        <w:spacing w:after="160" w:line="259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Si chiede di validare e/o integrare i seguenti requisiti premiali:</w:t>
      </w:r>
    </w:p>
    <w:p w14:paraId="18FAB905" w14:textId="57B5174A" w:rsidR="00315E41" w:rsidRPr="00315E41" w:rsidRDefault="00315E41" w:rsidP="00315E4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315E41">
        <w:rPr>
          <w:rFonts w:asciiTheme="minorHAnsi" w:hAnsiTheme="minorHAnsi" w:cstheme="minorHAnsi"/>
          <w:color w:val="333333"/>
          <w:shd w:val="clear" w:color="auto" w:fill="FFFFFF"/>
        </w:rPr>
        <w:t>modello organizzativo</w:t>
      </w:r>
    </w:p>
    <w:p w14:paraId="27AC279F" w14:textId="3A1D58F0" w:rsidR="00315E41" w:rsidRPr="00315E41" w:rsidRDefault="00315E41" w:rsidP="000D29AB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315E41">
        <w:rPr>
          <w:rFonts w:asciiTheme="minorHAnsi" w:hAnsiTheme="minorHAnsi" w:cstheme="minorHAnsi"/>
          <w:color w:val="333333"/>
          <w:shd w:val="clear" w:color="auto" w:fill="FFFFFF"/>
        </w:rPr>
        <w:t xml:space="preserve">caratteristiche tecniche dei dispositivi noleggiati </w:t>
      </w:r>
    </w:p>
    <w:p w14:paraId="0F346F07" w14:textId="2D5648C7" w:rsidR="00315E41" w:rsidRPr="00315E41" w:rsidRDefault="00315E41" w:rsidP="00315E41">
      <w:pPr>
        <w:pStyle w:val="Paragrafoelenco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 w:cstheme="minorHAnsi"/>
          <w:color w:val="333333"/>
          <w:shd w:val="clear" w:color="auto" w:fill="FFFFFF"/>
        </w:rPr>
      </w:pPr>
      <w:r w:rsidRPr="00315E41">
        <w:rPr>
          <w:rFonts w:asciiTheme="minorHAnsi" w:hAnsiTheme="minorHAnsi" w:cstheme="minorHAnsi"/>
          <w:color w:val="333333"/>
          <w:shd w:val="clear" w:color="auto" w:fill="FFFFFF"/>
        </w:rPr>
        <w:t>caratteristiche delle attrezzature e degli automezzi utilizzati per lo stoccaggio e la movimentazione degli articoli</w:t>
      </w:r>
    </w:p>
    <w:p w14:paraId="3F4F4352" w14:textId="50BF2804" w:rsidR="00315E41" w:rsidRPr="00315E41" w:rsidRDefault="00315E41" w:rsidP="00315E4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315E41">
        <w:rPr>
          <w:rFonts w:asciiTheme="minorHAnsi" w:hAnsiTheme="minorHAnsi" w:cstheme="minorHAnsi"/>
          <w:color w:val="333333"/>
          <w:shd w:val="clear" w:color="auto" w:fill="FFFFFF"/>
        </w:rPr>
        <w:t>modalita' di gestione del guardaroba e gestione delle dotazioni e delle scorte</w:t>
      </w:r>
    </w:p>
    <w:p w14:paraId="44A71FC9" w14:textId="2BDC8EF9" w:rsidR="00315E41" w:rsidRPr="00315E41" w:rsidRDefault="00315E41" w:rsidP="00315E4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315E41">
        <w:rPr>
          <w:rFonts w:asciiTheme="minorHAnsi" w:hAnsiTheme="minorHAnsi" w:cstheme="minorHAnsi"/>
          <w:color w:val="333333"/>
          <w:shd w:val="clear" w:color="auto" w:fill="FFFFFF"/>
        </w:rPr>
        <w:t>modalita' di gestione della biancheria confezionata</w:t>
      </w:r>
      <w:r w:rsidR="005E354F">
        <w:rPr>
          <w:rFonts w:asciiTheme="minorHAnsi" w:hAnsiTheme="minorHAnsi" w:cstheme="minorHAnsi"/>
          <w:color w:val="333333"/>
          <w:shd w:val="clear" w:color="auto" w:fill="FFFFFF"/>
        </w:rPr>
        <w:t xml:space="preserve"> (</w:t>
      </w:r>
      <w:r w:rsidR="006A7447">
        <w:rPr>
          <w:rFonts w:asciiTheme="minorHAnsi" w:hAnsiTheme="minorHAnsi" w:cstheme="minorHAnsi"/>
          <w:color w:val="333333"/>
          <w:shd w:val="clear" w:color="auto" w:fill="FFFFFF"/>
        </w:rPr>
        <w:t>da valutare tramite demo)</w:t>
      </w:r>
    </w:p>
    <w:p w14:paraId="0BD190EF" w14:textId="2BBD1400" w:rsidR="009C5305" w:rsidRDefault="009C5305" w:rsidP="00315E4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>
        <w:rPr>
          <w:rFonts w:asciiTheme="minorHAnsi" w:hAnsiTheme="minorHAnsi" w:cstheme="minorHAnsi"/>
          <w:color w:val="333333"/>
          <w:shd w:val="clear" w:color="auto" w:fill="FFFFFF"/>
        </w:rPr>
        <w:t>sistema di tracciamento (da valutare tramite demo)</w:t>
      </w:r>
    </w:p>
    <w:p w14:paraId="71DB24B3" w14:textId="67643EFE" w:rsidR="00315E41" w:rsidRPr="00315E41" w:rsidRDefault="00315E41" w:rsidP="00315E4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315E41">
        <w:rPr>
          <w:rFonts w:asciiTheme="minorHAnsi" w:hAnsiTheme="minorHAnsi" w:cstheme="minorHAnsi"/>
          <w:color w:val="333333"/>
          <w:shd w:val="clear" w:color="auto" w:fill="FFFFFF"/>
        </w:rPr>
        <w:t xml:space="preserve">sistema di </w:t>
      </w:r>
      <w:r w:rsidR="00F05BED">
        <w:rPr>
          <w:rFonts w:asciiTheme="minorHAnsi" w:hAnsiTheme="minorHAnsi" w:cstheme="minorHAnsi"/>
          <w:color w:val="333333"/>
          <w:shd w:val="clear" w:color="auto" w:fill="FFFFFF"/>
        </w:rPr>
        <w:t xml:space="preserve">distribuzione </w:t>
      </w:r>
      <w:r w:rsidR="00684FA5">
        <w:rPr>
          <w:rFonts w:asciiTheme="minorHAnsi" w:hAnsiTheme="minorHAnsi" w:cstheme="minorHAnsi"/>
          <w:color w:val="333333"/>
          <w:shd w:val="clear" w:color="auto" w:fill="FFFFFF"/>
        </w:rPr>
        <w:t>automatizzata</w:t>
      </w:r>
      <w:r w:rsidR="006A7447">
        <w:rPr>
          <w:rFonts w:asciiTheme="minorHAnsi" w:hAnsiTheme="minorHAnsi" w:cstheme="minorHAnsi"/>
          <w:color w:val="333333"/>
          <w:shd w:val="clear" w:color="auto" w:fill="FFFFFF"/>
        </w:rPr>
        <w:t xml:space="preserve"> (da valutare tramite demo)</w:t>
      </w:r>
    </w:p>
    <w:p w14:paraId="4DBB1253" w14:textId="0253172F" w:rsidR="00315E41" w:rsidRPr="00315E41" w:rsidRDefault="00315E41" w:rsidP="00315E41">
      <w:pPr>
        <w:pStyle w:val="Paragrafoelenco"/>
        <w:numPr>
          <w:ilvl w:val="0"/>
          <w:numId w:val="29"/>
        </w:numPr>
        <w:spacing w:after="160" w:line="259" w:lineRule="auto"/>
        <w:rPr>
          <w:rFonts w:asciiTheme="minorHAnsi" w:hAnsiTheme="minorHAnsi" w:cstheme="minorHAnsi"/>
          <w:color w:val="333333"/>
          <w:shd w:val="clear" w:color="auto" w:fill="FFFFFF"/>
        </w:rPr>
      </w:pPr>
      <w:r w:rsidRPr="00315E41">
        <w:rPr>
          <w:rFonts w:asciiTheme="minorHAnsi" w:hAnsiTheme="minorHAnsi" w:cstheme="minorHAnsi"/>
          <w:color w:val="333333"/>
          <w:shd w:val="clear" w:color="auto" w:fill="FFFFFF"/>
        </w:rPr>
        <w:t>sistema informativo</w:t>
      </w:r>
      <w:r w:rsidR="006A7447">
        <w:rPr>
          <w:rFonts w:asciiTheme="minorHAnsi" w:hAnsiTheme="minorHAnsi" w:cstheme="minorHAnsi"/>
          <w:color w:val="333333"/>
          <w:shd w:val="clear" w:color="auto" w:fill="FFFFFF"/>
        </w:rPr>
        <w:t xml:space="preserve"> (da valutare tramite demo)</w:t>
      </w:r>
    </w:p>
    <w:p w14:paraId="11793105" w14:textId="77777777" w:rsidR="002F648C" w:rsidRPr="002F648C" w:rsidRDefault="002F648C" w:rsidP="00420109">
      <w:pPr>
        <w:pStyle w:val="Paragrafoelenco"/>
        <w:spacing w:after="160" w:line="259" w:lineRule="auto"/>
        <w:ind w:left="360"/>
        <w:jc w:val="both"/>
        <w:rPr>
          <w:rFonts w:asciiTheme="minorHAnsi" w:hAnsiTheme="minorHAnsi" w:cstheme="minorHAnsi"/>
        </w:rPr>
      </w:pPr>
    </w:p>
    <w:p w14:paraId="56A09239" w14:textId="4C047E11" w:rsidR="002F648C" w:rsidRDefault="006A7447" w:rsidP="00315E41">
      <w:pPr>
        <w:pStyle w:val="Paragrafoelenco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ch</w:t>
      </w:r>
      <w:r w:rsidR="00A5306F">
        <w:rPr>
          <w:rFonts w:asciiTheme="minorHAnsi" w:hAnsiTheme="minorHAnsi" w:cstheme="minorHAnsi"/>
        </w:rPr>
        <w:t>iede di esprimersi in senso</w:t>
      </w:r>
      <w:r w:rsidR="00420109" w:rsidRPr="00DC2731">
        <w:rPr>
          <w:rFonts w:asciiTheme="minorHAnsi" w:hAnsiTheme="minorHAnsi" w:cstheme="minorHAnsi"/>
        </w:rPr>
        <w:t xml:space="preserve"> favorevole o meno (e perché) alla previsione di uno o più dei seguenti criteri premiali di cui al </w:t>
      </w:r>
      <w:r w:rsidR="002F648C" w:rsidRPr="002F648C">
        <w:rPr>
          <w:rFonts w:asciiTheme="minorHAnsi" w:hAnsiTheme="minorHAnsi" w:cstheme="minorHAnsi"/>
        </w:rPr>
        <w:t>Decreto Ministeriale 09 dicembre 2020 “Criteri ambientali minimi per l’affidamento del servizio di lavaggio industriale e noleggio di tessili e materasseria”</w:t>
      </w:r>
      <w:r w:rsidR="006B57B8">
        <w:rPr>
          <w:rFonts w:asciiTheme="minorHAnsi" w:hAnsiTheme="minorHAnsi" w:cstheme="minorHAnsi"/>
        </w:rPr>
        <w:t>:</w:t>
      </w:r>
    </w:p>
    <w:p w14:paraId="0553626A" w14:textId="5C04044E" w:rsidR="00420109" w:rsidRPr="00420109" w:rsidRDefault="00420109" w:rsidP="0009687A">
      <w:pPr>
        <w:pStyle w:val="Paragrafoelenco"/>
        <w:numPr>
          <w:ilvl w:val="0"/>
          <w:numId w:val="54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20109">
        <w:rPr>
          <w:rFonts w:asciiTheme="minorHAnsi" w:hAnsiTheme="minorHAnsi" w:cstheme="minorHAnsi"/>
        </w:rPr>
        <w:t xml:space="preserve">Investimenti e altre misure di gestione ambientale per l’efficientamento energetico, per la produzione da fonti rinnovabili per autoconsumo e per la cessione in rete, per l’efficienza idrica, per la minimizzazione delle emissioni inquinanti nei recettori idrici realizzati presso lo/gli stabilimento/i in cui si esegue il servizio oggetto di appalto. </w:t>
      </w:r>
    </w:p>
    <w:p w14:paraId="6AF3336E" w14:textId="3F4680A8" w:rsidR="00420109" w:rsidRPr="00420109" w:rsidRDefault="00420109" w:rsidP="00420109">
      <w:pPr>
        <w:pStyle w:val="Paragrafoelenco"/>
        <w:numPr>
          <w:ilvl w:val="0"/>
          <w:numId w:val="54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20109">
        <w:rPr>
          <w:rFonts w:asciiTheme="minorHAnsi" w:hAnsiTheme="minorHAnsi" w:cstheme="minorHAnsi"/>
        </w:rPr>
        <w:t xml:space="preserve">Certificazioni ambientali </w:t>
      </w:r>
    </w:p>
    <w:p w14:paraId="0F08E246" w14:textId="1C1947B1" w:rsidR="00420109" w:rsidRPr="00420109" w:rsidRDefault="00420109" w:rsidP="00420109">
      <w:pPr>
        <w:pStyle w:val="Paragrafoelenco"/>
        <w:numPr>
          <w:ilvl w:val="0"/>
          <w:numId w:val="54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20109">
        <w:rPr>
          <w:rFonts w:asciiTheme="minorHAnsi" w:hAnsiTheme="minorHAnsi" w:cstheme="minorHAnsi"/>
        </w:rPr>
        <w:t xml:space="preserve">Riduzione degli impatti ambientali derivanti dalla logistica </w:t>
      </w:r>
    </w:p>
    <w:p w14:paraId="052252E6" w14:textId="77777777" w:rsidR="00B225DF" w:rsidRDefault="00420109" w:rsidP="00420109">
      <w:pPr>
        <w:pStyle w:val="Paragrafoelenco"/>
        <w:numPr>
          <w:ilvl w:val="0"/>
          <w:numId w:val="54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20109">
        <w:rPr>
          <w:rFonts w:asciiTheme="minorHAnsi" w:hAnsiTheme="minorHAnsi" w:cstheme="minorHAnsi"/>
        </w:rPr>
        <w:t>Prodotti tessili noleggiati tramite il servizio</w:t>
      </w:r>
    </w:p>
    <w:p w14:paraId="62DD4CB4" w14:textId="4EE6345B" w:rsidR="00420109" w:rsidRDefault="00B225DF" w:rsidP="00B225DF">
      <w:pPr>
        <w:pStyle w:val="Paragrafoelenco"/>
        <w:spacing w:after="160" w:line="259" w:lineRule="auto"/>
        <w:jc w:val="both"/>
        <w:rPr>
          <w:rFonts w:asciiTheme="minorHAnsi" w:hAnsiTheme="minorHAnsi" w:cstheme="minorHAnsi"/>
        </w:rPr>
      </w:pPr>
      <w:r w:rsidRPr="00B225DF">
        <w:rPr>
          <w:rFonts w:asciiTheme="minorHAnsi" w:hAnsiTheme="minorHAnsi" w:cstheme="minorHAnsi"/>
        </w:rPr>
        <w:t>Sub criterio a) Minori impatti ambientali e/o minore contenuto di sostanze pericolose</w:t>
      </w:r>
      <w:r w:rsidR="00420109" w:rsidRPr="00420109">
        <w:rPr>
          <w:rFonts w:asciiTheme="minorHAnsi" w:hAnsiTheme="minorHAnsi" w:cstheme="minorHAnsi"/>
        </w:rPr>
        <w:t xml:space="preserve"> </w:t>
      </w:r>
    </w:p>
    <w:p w14:paraId="148A328A" w14:textId="52C7889A" w:rsidR="00B225DF" w:rsidRDefault="00122D91" w:rsidP="00B225DF">
      <w:pPr>
        <w:pStyle w:val="Paragrafoelenco"/>
        <w:spacing w:after="160" w:line="259" w:lineRule="auto"/>
        <w:jc w:val="both"/>
        <w:rPr>
          <w:rFonts w:asciiTheme="minorHAnsi" w:hAnsiTheme="minorHAnsi" w:cstheme="minorHAnsi"/>
        </w:rPr>
      </w:pPr>
      <w:r w:rsidRPr="00122D91">
        <w:rPr>
          <w:rFonts w:asciiTheme="minorHAnsi" w:hAnsiTheme="minorHAnsi" w:cstheme="minorHAnsi"/>
        </w:rPr>
        <w:t>Sub criterio b) Prodotti tessili in fibre naturali: contenuto di fibre biologiche</w:t>
      </w:r>
    </w:p>
    <w:p w14:paraId="1346C862" w14:textId="3644015C" w:rsidR="00122D91" w:rsidRPr="00420109" w:rsidRDefault="00122D91" w:rsidP="00B225DF">
      <w:pPr>
        <w:pStyle w:val="Paragrafoelenco"/>
        <w:spacing w:after="160" w:line="259" w:lineRule="auto"/>
        <w:jc w:val="both"/>
        <w:rPr>
          <w:rFonts w:asciiTheme="minorHAnsi" w:hAnsiTheme="minorHAnsi" w:cstheme="minorHAnsi"/>
        </w:rPr>
      </w:pPr>
      <w:r w:rsidRPr="00122D91">
        <w:rPr>
          <w:rFonts w:asciiTheme="minorHAnsi" w:hAnsiTheme="minorHAnsi" w:cstheme="minorHAnsi"/>
        </w:rPr>
        <w:t>Sub criterio c) Contenuto di riciclato o di sottoprodotto anche derivante da simbiosi industriale</w:t>
      </w:r>
    </w:p>
    <w:p w14:paraId="17939269" w14:textId="2A240A8E" w:rsidR="00420109" w:rsidRPr="00215D5F" w:rsidRDefault="00420109" w:rsidP="006D304E">
      <w:pPr>
        <w:pStyle w:val="Paragrafoelenco"/>
        <w:numPr>
          <w:ilvl w:val="0"/>
          <w:numId w:val="54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215D5F">
        <w:rPr>
          <w:rFonts w:asciiTheme="minorHAnsi" w:hAnsiTheme="minorHAnsi" w:cstheme="minorHAnsi"/>
        </w:rPr>
        <w:lastRenderedPageBreak/>
        <w:t xml:space="preserve">Adozione di misure per massimizzare il riuso, la preparazione per il riutilizzo ed il riciclo dei tessili, dei materassi e degli altri prodotti tessili </w:t>
      </w:r>
      <w:r w:rsidR="00215D5F" w:rsidRPr="00215D5F">
        <w:rPr>
          <w:rFonts w:asciiTheme="minorHAnsi" w:hAnsiTheme="minorHAnsi" w:cstheme="minorHAnsi"/>
        </w:rPr>
        <w:t>(misure atte a favorire la massima estensione della vita utile dei prodotti acquisiti e utilizzati nell’ambito dei</w:t>
      </w:r>
      <w:r w:rsidR="00215D5F">
        <w:rPr>
          <w:rFonts w:asciiTheme="minorHAnsi" w:hAnsiTheme="minorHAnsi" w:cstheme="minorHAnsi"/>
        </w:rPr>
        <w:t xml:space="preserve"> </w:t>
      </w:r>
      <w:r w:rsidR="00215D5F" w:rsidRPr="00215D5F">
        <w:rPr>
          <w:rFonts w:asciiTheme="minorHAnsi" w:hAnsiTheme="minorHAnsi" w:cstheme="minorHAnsi"/>
        </w:rPr>
        <w:t>precedenti contratti di servizio)</w:t>
      </w:r>
    </w:p>
    <w:p w14:paraId="1C70A479" w14:textId="15EE9C9A" w:rsidR="002F648C" w:rsidRDefault="00420109" w:rsidP="00420109">
      <w:pPr>
        <w:pStyle w:val="Paragrafoelenco"/>
        <w:numPr>
          <w:ilvl w:val="0"/>
          <w:numId w:val="54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420109">
        <w:rPr>
          <w:rFonts w:asciiTheme="minorHAnsi" w:hAnsiTheme="minorHAnsi" w:cstheme="minorHAnsi"/>
        </w:rPr>
        <w:t xml:space="preserve">Verifica delle condizioni di lavoro lungo le catene di fornitura </w:t>
      </w:r>
    </w:p>
    <w:p w14:paraId="5A431304" w14:textId="77777777" w:rsidR="00420109" w:rsidRDefault="00420109" w:rsidP="00420109">
      <w:pPr>
        <w:pStyle w:val="Paragrafoelenco"/>
        <w:spacing w:after="160" w:line="259" w:lineRule="auto"/>
        <w:ind w:left="360"/>
        <w:jc w:val="both"/>
        <w:rPr>
          <w:rFonts w:asciiTheme="minorHAnsi" w:hAnsiTheme="minorHAnsi" w:cstheme="minorHAnsi"/>
        </w:rPr>
      </w:pPr>
    </w:p>
    <w:p w14:paraId="7C0ABB08" w14:textId="77777777" w:rsidR="00420109" w:rsidRPr="00D90844" w:rsidRDefault="00420109" w:rsidP="00420109">
      <w:pPr>
        <w:pStyle w:val="Paragrafoelenco"/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42B62AA7" w14:textId="77777777" w:rsidR="00420109" w:rsidRPr="006D26BD" w:rsidRDefault="00420109" w:rsidP="00420109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18F0F2C" w14:textId="77777777" w:rsidR="00420109" w:rsidRPr="006D26BD" w:rsidRDefault="00420109" w:rsidP="00420109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41EE356C" w14:textId="77777777" w:rsidR="00420109" w:rsidRDefault="00420109" w:rsidP="00420109">
      <w:pPr>
        <w:pStyle w:val="Paragrafoelenco"/>
        <w:spacing w:after="160" w:line="259" w:lineRule="auto"/>
        <w:ind w:left="360"/>
        <w:jc w:val="both"/>
        <w:rPr>
          <w:rFonts w:asciiTheme="minorHAnsi" w:hAnsiTheme="minorHAnsi" w:cstheme="minorHAnsi"/>
        </w:rPr>
      </w:pPr>
    </w:p>
    <w:p w14:paraId="78FE711C" w14:textId="7023C944" w:rsidR="00A15FE3" w:rsidRPr="00DC2731" w:rsidRDefault="00A5306F" w:rsidP="007E4B4C">
      <w:pPr>
        <w:pStyle w:val="Paragrafoelenco"/>
        <w:numPr>
          <w:ilvl w:val="0"/>
          <w:numId w:val="29"/>
        </w:numPr>
        <w:spacing w:after="160"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 chiede di esprimersi in senso</w:t>
      </w:r>
      <w:r w:rsidRPr="00DC2731">
        <w:rPr>
          <w:rFonts w:asciiTheme="minorHAnsi" w:hAnsiTheme="minorHAnsi" w:cstheme="minorHAnsi"/>
        </w:rPr>
        <w:t xml:space="preserve"> </w:t>
      </w:r>
      <w:r w:rsidR="00AC3F97" w:rsidRPr="00DC2731">
        <w:rPr>
          <w:rFonts w:asciiTheme="minorHAnsi" w:hAnsiTheme="minorHAnsi" w:cstheme="minorHAnsi"/>
        </w:rPr>
        <w:t xml:space="preserve">favorevole o meno (e perché) alla previsione di uno o più dei seguenti criteri premiali di cui al </w:t>
      </w:r>
      <w:r w:rsidR="002F648C" w:rsidRPr="00DC2731">
        <w:rPr>
          <w:rFonts w:asciiTheme="minorHAnsi" w:hAnsiTheme="minorHAnsi" w:cstheme="minorHAnsi"/>
        </w:rPr>
        <w:t>Decreto del 7 febbraio 2023 “Criteri ambientali minimi per le forniture e il noleggio di prodotti tessili e il servizio di restyling e finissaggio di prodotti tessili”</w:t>
      </w:r>
      <w:r w:rsidR="00AC3F97" w:rsidRPr="00DC2731">
        <w:rPr>
          <w:rFonts w:asciiTheme="minorHAnsi" w:hAnsiTheme="minorHAnsi" w:cstheme="minorHAnsi"/>
        </w:rPr>
        <w:t>:</w:t>
      </w:r>
    </w:p>
    <w:p w14:paraId="661C9172" w14:textId="77777777" w:rsidR="00E721F3" w:rsidRPr="003101A9" w:rsidRDefault="00A45BF6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101A9">
        <w:rPr>
          <w:rFonts w:asciiTheme="minorHAnsi" w:hAnsiTheme="minorHAnsi" w:cstheme="minorHAnsi"/>
          <w:b/>
          <w:bCs/>
          <w:sz w:val="18"/>
          <w:szCs w:val="18"/>
        </w:rPr>
        <w:t xml:space="preserve">CRITERI PREMIALI PER </w:t>
      </w:r>
      <w:r w:rsidR="00E721F3" w:rsidRPr="003101A9">
        <w:rPr>
          <w:rFonts w:asciiTheme="minorHAnsi" w:hAnsiTheme="minorHAnsi" w:cstheme="minorHAnsi"/>
          <w:b/>
          <w:bCs/>
          <w:sz w:val="18"/>
          <w:szCs w:val="18"/>
        </w:rPr>
        <w:t>FORNITURA E NOLEGGIO:</w:t>
      </w:r>
    </w:p>
    <w:p w14:paraId="54462500" w14:textId="19DA4883" w:rsidR="00A15FE3" w:rsidRPr="00A15FE3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3.2.1 Prodotti in fibre naturali o costituiti anche da fibre naturali: contenuto di fibre biologiche</w:t>
      </w:r>
    </w:p>
    <w:p w14:paraId="22064526" w14:textId="77777777" w:rsidR="00A15FE3" w:rsidRPr="00A15FE3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3.2.2 Prodotti preparati per il riutilizzo, prodotti costituiti da tessuti contenenti fibre tessili riciclate e/o costituite da sottoprodotti derivanti da simbiosi industriale</w:t>
      </w:r>
    </w:p>
    <w:p w14:paraId="6597759B" w14:textId="77777777" w:rsidR="00A15FE3" w:rsidRPr="00A15FE3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3.2.3 Possesso del marchio comunitario di qualità ecologica Ecolabel (UE)</w:t>
      </w:r>
    </w:p>
    <w:p w14:paraId="7E879AFD" w14:textId="77777777" w:rsidR="00A15FE3" w:rsidRPr="00A15FE3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3.2.4 Processi di tintura o di stampa a minori impatti ambientali</w:t>
      </w:r>
    </w:p>
    <w:p w14:paraId="3351DA64" w14:textId="77777777" w:rsidR="00A15FE3" w:rsidRPr="00A15FE3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3.2.5 Servizio aggiuntivo finalizzato alla promozione del riutilizzo dei prodotti tessili e servizio aggiuntivo di riparazione e manutenzione dei prodotti forniti</w:t>
      </w:r>
    </w:p>
    <w:p w14:paraId="6633F92E" w14:textId="77777777" w:rsidR="00A15FE3" w:rsidRPr="00A15FE3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Sub criterio a) Servizio finalizzato alla promozione del riutilizzo dei prodotti tessili usati dalla stazione appaltante</w:t>
      </w:r>
    </w:p>
    <w:p w14:paraId="72EB4528" w14:textId="77777777" w:rsidR="00A15FE3" w:rsidRPr="00A15FE3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Sub criterio b) Servizio aggiuntivo di riparazione e manutenzione dei prodotti forniti</w:t>
      </w:r>
    </w:p>
    <w:p w14:paraId="46C8FB81" w14:textId="77777777" w:rsidR="00A15FE3" w:rsidRPr="00A15FE3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3.2.6 Prodotti costituiti da fibre tessili artificiali derivate dalla cellulosa: limitazioni ed esclusioni di determinate sostanze chimiche pericolose lungo il ciclo di vita</w:t>
      </w:r>
    </w:p>
    <w:p w14:paraId="723A7009" w14:textId="276553F7" w:rsidR="00302C39" w:rsidRPr="00302C39" w:rsidRDefault="00A15FE3" w:rsidP="00A15FE3">
      <w:pPr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A15FE3">
        <w:rPr>
          <w:rFonts w:asciiTheme="minorHAnsi" w:hAnsiTheme="minorHAnsi" w:cstheme="minorHAnsi"/>
        </w:rPr>
        <w:t>3.2.7 Caratteristiche sociali dei prodotti tessili: condizioni di lavoro lungo la catena di fornitura</w:t>
      </w:r>
    </w:p>
    <w:p w14:paraId="5A07CE7B" w14:textId="3E1A6348" w:rsidR="00E721F3" w:rsidRPr="003101A9" w:rsidRDefault="00E721F3" w:rsidP="00E721F3">
      <w:pPr>
        <w:spacing w:after="160" w:line="259" w:lineRule="auto"/>
        <w:ind w:left="360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3101A9">
        <w:rPr>
          <w:rFonts w:asciiTheme="minorHAnsi" w:hAnsiTheme="minorHAnsi" w:cstheme="minorHAnsi"/>
          <w:b/>
          <w:bCs/>
          <w:sz w:val="18"/>
          <w:szCs w:val="18"/>
        </w:rPr>
        <w:t>CRITERI PREMIALI PER RESTYLING:</w:t>
      </w:r>
    </w:p>
    <w:p w14:paraId="7F0FBA2F" w14:textId="7B9C9119" w:rsidR="00E721F3" w:rsidRDefault="00AB013D" w:rsidP="00315E41">
      <w:pPr>
        <w:pStyle w:val="Paragrafoelenco"/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4.3.1 risultati estetico funzionali</w:t>
      </w:r>
    </w:p>
    <w:p w14:paraId="0DA74168" w14:textId="77777777" w:rsidR="00E721F3" w:rsidRDefault="00E721F3" w:rsidP="00315E41">
      <w:pPr>
        <w:pStyle w:val="Paragrafoelenco"/>
        <w:spacing w:after="160" w:line="259" w:lineRule="auto"/>
        <w:ind w:left="360"/>
        <w:jc w:val="both"/>
        <w:rPr>
          <w:rFonts w:asciiTheme="minorHAnsi" w:hAnsiTheme="minorHAnsi" w:cstheme="minorHAnsi"/>
        </w:rPr>
      </w:pPr>
    </w:p>
    <w:p w14:paraId="0ED9A2E1" w14:textId="19668920" w:rsidR="00FD4B42" w:rsidRPr="00D90844" w:rsidRDefault="00315E41" w:rsidP="00315E41">
      <w:pPr>
        <w:pStyle w:val="Paragrafoelenco"/>
        <w:spacing w:after="160" w:line="259" w:lineRule="auto"/>
        <w:ind w:left="360"/>
        <w:jc w:val="both"/>
        <w:rPr>
          <w:rFonts w:asciiTheme="minorHAnsi" w:hAnsiTheme="minorHAnsi" w:cstheme="minorHAnsi"/>
        </w:rPr>
      </w:pPr>
      <w:r w:rsidRPr="00D90844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6255A67A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0AE07DE0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7D4A53B1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2779BAD8" w14:textId="77777777" w:rsidR="003A786E" w:rsidRPr="006D26BD" w:rsidRDefault="003A786E" w:rsidP="003A786E">
      <w:pPr>
        <w:pStyle w:val="Numerazioneperbuste"/>
        <w:numPr>
          <w:ilvl w:val="0"/>
          <w:numId w:val="0"/>
        </w:numPr>
        <w:spacing w:before="0" w:after="0"/>
        <w:ind w:left="-12" w:firstLine="360"/>
        <w:jc w:val="both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>_____________________________________________________________________________________________</w:t>
      </w:r>
    </w:p>
    <w:p w14:paraId="14420B0F" w14:textId="77777777" w:rsidR="006D30CC" w:rsidRDefault="006D30CC" w:rsidP="006D30CC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p w14:paraId="04AA9B93" w14:textId="77777777" w:rsidR="00996ED9" w:rsidRDefault="00996ED9" w:rsidP="006D30CC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p w14:paraId="021D6341" w14:textId="77777777" w:rsidR="00996ED9" w:rsidRDefault="00996ED9" w:rsidP="006D30CC">
      <w:pPr>
        <w:pStyle w:val="Numerazioneperbuste"/>
        <w:numPr>
          <w:ilvl w:val="0"/>
          <w:numId w:val="0"/>
        </w:numPr>
        <w:spacing w:before="0" w:after="0"/>
        <w:jc w:val="both"/>
        <w:rPr>
          <w:rFonts w:asciiTheme="minorHAnsi" w:hAnsiTheme="minorHAnsi" w:cstheme="minorHAnsi"/>
        </w:rPr>
      </w:pPr>
    </w:p>
    <w:p w14:paraId="597B7160" w14:textId="77777777" w:rsidR="00FD4B42" w:rsidRPr="006D26BD" w:rsidRDefault="00FD4B42" w:rsidP="00FD4B42">
      <w:pPr>
        <w:pStyle w:val="Numerazioneperbuste"/>
        <w:numPr>
          <w:ilvl w:val="0"/>
          <w:numId w:val="0"/>
        </w:numPr>
        <w:spacing w:before="0" w:after="0"/>
        <w:rPr>
          <w:rFonts w:asciiTheme="minorHAnsi" w:hAnsiTheme="minorHAnsi" w:cstheme="minorHAnsi"/>
        </w:rPr>
      </w:pPr>
      <w:r w:rsidRPr="006D26BD">
        <w:rPr>
          <w:rFonts w:asciiTheme="minorHAnsi" w:hAnsiTheme="minorHAnsi" w:cstheme="minorHAnsi"/>
        </w:rPr>
        <w:t xml:space="preserve">__________________, lì ________ </w:t>
      </w:r>
    </w:p>
    <w:p w14:paraId="6FB964E9" w14:textId="53BBD2EB" w:rsidR="00FD4B42" w:rsidRDefault="00FD4B42" w:rsidP="00FD4B42">
      <w:pPr>
        <w:rPr>
          <w:rFonts w:asciiTheme="minorHAnsi" w:hAnsiTheme="minorHAnsi" w:cstheme="minorHAnsi"/>
          <w:i/>
        </w:rPr>
      </w:pPr>
      <w:r w:rsidRPr="006D26BD">
        <w:rPr>
          <w:rFonts w:asciiTheme="minorHAnsi" w:hAnsiTheme="minorHAnsi" w:cstheme="minorHAnsi"/>
          <w:i/>
        </w:rPr>
        <w:t>Il Docum</w:t>
      </w:r>
      <w:r w:rsidRPr="00170465">
        <w:rPr>
          <w:rFonts w:asciiTheme="minorHAnsi" w:hAnsiTheme="minorHAnsi" w:cstheme="minorHAnsi"/>
          <w:i/>
        </w:rPr>
        <w:t>ento deve essere firmato digitalmente</w:t>
      </w:r>
      <w:bookmarkEnd w:id="0"/>
    </w:p>
    <w:p w14:paraId="340FA6C6" w14:textId="170BB9CB" w:rsidR="003E0B16" w:rsidRDefault="003E0B16" w:rsidP="003E0B16">
      <w:pPr>
        <w:rPr>
          <w:rFonts w:asciiTheme="minorHAnsi" w:hAnsiTheme="minorHAnsi" w:cstheme="minorHAnsi"/>
          <w:i/>
        </w:rPr>
      </w:pPr>
    </w:p>
    <w:sectPr w:rsidR="003E0B16" w:rsidSect="00FD4B42">
      <w:pgSz w:w="11905" w:h="16837"/>
      <w:pgMar w:top="1661" w:right="1134" w:bottom="1134" w:left="1134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22C64" w14:textId="77777777" w:rsidR="00AE2C2A" w:rsidRDefault="00AE2C2A">
      <w:r>
        <w:separator/>
      </w:r>
    </w:p>
  </w:endnote>
  <w:endnote w:type="continuationSeparator" w:id="0">
    <w:p w14:paraId="14418C51" w14:textId="77777777" w:rsidR="00AE2C2A" w:rsidRDefault="00AE2C2A">
      <w:r>
        <w:continuationSeparator/>
      </w:r>
    </w:p>
  </w:endnote>
  <w:endnote w:type="continuationNotice" w:id="1">
    <w:p w14:paraId="663BB204" w14:textId="77777777" w:rsidR="00AE2C2A" w:rsidRDefault="00AE2C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ItalicMT">
    <w:altName w:val="Courier Ne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6BCC" w14:textId="48A932DF" w:rsidR="004D0ABD" w:rsidRDefault="004D0ABD">
    <w:pPr>
      <w:pStyle w:val="Pidipagina"/>
      <w:jc w:val="right"/>
    </w:pPr>
  </w:p>
  <w:p w14:paraId="61896F93" w14:textId="77777777" w:rsidR="004D0ABD" w:rsidRPr="00277FEF" w:rsidRDefault="004D0ABD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20B2A" w14:textId="77777777" w:rsidR="00AE2C2A" w:rsidRDefault="00AE2C2A">
      <w:r>
        <w:separator/>
      </w:r>
    </w:p>
  </w:footnote>
  <w:footnote w:type="continuationSeparator" w:id="0">
    <w:p w14:paraId="679E49A6" w14:textId="77777777" w:rsidR="00AE2C2A" w:rsidRDefault="00AE2C2A">
      <w:r>
        <w:continuationSeparator/>
      </w:r>
    </w:p>
  </w:footnote>
  <w:footnote w:type="continuationNotice" w:id="1">
    <w:p w14:paraId="44B6A4C1" w14:textId="77777777" w:rsidR="00AE2C2A" w:rsidRDefault="00AE2C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32D2CC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cs="Times New Roman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4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4"/>
    <w:lvl w:ilvl="0"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</w:abstractNum>
  <w:abstractNum w:abstractNumId="7" w15:restartNumberingAfterBreak="0">
    <w:nsid w:val="00000007"/>
    <w:multiLevelType w:val="singleLevel"/>
    <w:tmpl w:val="00000007"/>
    <w:name w:val="WW8Num8"/>
    <w:lvl w:ilvl="0">
      <w:start w:val="1"/>
      <w:numFmt w:val="bullet"/>
      <w:pStyle w:val="elencopuntato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/>
      </w:rPr>
    </w:lvl>
  </w:abstractNum>
  <w:abstractNum w:abstractNumId="8" w15:restartNumberingAfterBreak="0">
    <w:nsid w:val="00000008"/>
    <w:multiLevelType w:val="singleLevel"/>
    <w:tmpl w:val="72083F4E"/>
    <w:lvl w:ilvl="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00000009"/>
    <w:multiLevelType w:val="multilevel"/>
    <w:tmpl w:val="17347B46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Arial"/>
      </w:rPr>
    </w:lvl>
    <w:lvl w:ilvl="3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cs="Times New Roman"/>
      </w:rPr>
    </w:lvl>
  </w:abstractNum>
  <w:abstractNum w:abstractNumId="11" w15:restartNumberingAfterBreak="0">
    <w:nsid w:val="0000000B"/>
    <w:multiLevelType w:val="multilevel"/>
    <w:tmpl w:val="ACD01928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  <w:rPr>
        <w:rFonts w:ascii="Arial" w:eastAsia="Times New Roman" w:hAnsi="Arial" w:cs="Arial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eastAsia="Times New Roman" w:hAnsi="Arial" w:cs="Arial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  <w:rPr>
        <w:rFonts w:ascii="Arial" w:eastAsia="Times New Roman" w:hAnsi="Arial" w:cs="Arial"/>
      </w:rPr>
    </w:lvl>
  </w:abstractNum>
  <w:abstractNum w:abstractNumId="12" w15:restartNumberingAfterBreak="0">
    <w:nsid w:val="0000000C"/>
    <w:multiLevelType w:val="multilevel"/>
    <w:tmpl w:val="0000000C"/>
    <w:name w:val="WW8Num14"/>
    <w:lvl w:ilvl="0">
      <w:start w:val="1"/>
      <w:numFmt w:val="none"/>
      <w:pStyle w:val="ti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015E2B79"/>
    <w:multiLevelType w:val="hybridMultilevel"/>
    <w:tmpl w:val="B57CEA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47F3E76"/>
    <w:multiLevelType w:val="hybridMultilevel"/>
    <w:tmpl w:val="FDFE7BB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51D5F96"/>
    <w:multiLevelType w:val="hybridMultilevel"/>
    <w:tmpl w:val="6CD8FDA4"/>
    <w:lvl w:ilvl="0" w:tplc="C7523522">
      <w:numFmt w:val="bullet"/>
      <w:pStyle w:val="ListRoman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8C77973"/>
    <w:multiLevelType w:val="multilevel"/>
    <w:tmpl w:val="FC726930"/>
    <w:styleLink w:val="StileNumerazioneautomatic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Book Antiqua" w:hAnsi="Book Antiqua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C1D75B6"/>
    <w:multiLevelType w:val="hybridMultilevel"/>
    <w:tmpl w:val="5F8E5EB4"/>
    <w:lvl w:ilvl="0" w:tplc="FD1012B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759A0592">
      <w:start w:val="18"/>
      <w:numFmt w:val="bullet"/>
      <w:lvlText w:val="•"/>
      <w:lvlJc w:val="left"/>
      <w:pPr>
        <w:ind w:left="1200" w:hanging="360"/>
      </w:pPr>
      <w:rPr>
        <w:rFonts w:ascii="Times New Roman" w:eastAsia="Arial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0C2A69FF"/>
    <w:multiLevelType w:val="hybridMultilevel"/>
    <w:tmpl w:val="21F6648A"/>
    <w:lvl w:ilvl="0" w:tplc="FFFFFFFF">
      <w:start w:val="1"/>
      <w:numFmt w:val="upperLetter"/>
      <w:pStyle w:val="Buste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pStyle w:val="Numeroelenco3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DF36412"/>
    <w:multiLevelType w:val="hybridMultilevel"/>
    <w:tmpl w:val="9000C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CA7051"/>
    <w:multiLevelType w:val="hybridMultilevel"/>
    <w:tmpl w:val="36C48664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0FEB6C7C"/>
    <w:multiLevelType w:val="hybridMultilevel"/>
    <w:tmpl w:val="52AC1590"/>
    <w:lvl w:ilvl="0" w:tplc="9DE274B8">
      <w:numFmt w:val="bullet"/>
      <w:lvlText w:val="-"/>
      <w:lvlJc w:val="left"/>
      <w:pPr>
        <w:ind w:left="122" w:hanging="11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0846EA4">
      <w:numFmt w:val="bullet"/>
      <w:lvlText w:val="•"/>
      <w:lvlJc w:val="left"/>
      <w:pPr>
        <w:ind w:left="345" w:hanging="113"/>
      </w:pPr>
      <w:rPr>
        <w:rFonts w:hint="default"/>
        <w:lang w:val="it-IT" w:eastAsia="en-US" w:bidi="ar-SA"/>
      </w:rPr>
    </w:lvl>
    <w:lvl w:ilvl="2" w:tplc="F34C65F2">
      <w:numFmt w:val="bullet"/>
      <w:lvlText w:val="•"/>
      <w:lvlJc w:val="left"/>
      <w:pPr>
        <w:ind w:left="570" w:hanging="113"/>
      </w:pPr>
      <w:rPr>
        <w:rFonts w:hint="default"/>
        <w:lang w:val="it-IT" w:eastAsia="en-US" w:bidi="ar-SA"/>
      </w:rPr>
    </w:lvl>
    <w:lvl w:ilvl="3" w:tplc="6B6C9420">
      <w:numFmt w:val="bullet"/>
      <w:lvlText w:val="•"/>
      <w:lvlJc w:val="left"/>
      <w:pPr>
        <w:ind w:left="796" w:hanging="113"/>
      </w:pPr>
      <w:rPr>
        <w:rFonts w:hint="default"/>
        <w:lang w:val="it-IT" w:eastAsia="en-US" w:bidi="ar-SA"/>
      </w:rPr>
    </w:lvl>
    <w:lvl w:ilvl="4" w:tplc="22BE5A12">
      <w:numFmt w:val="bullet"/>
      <w:lvlText w:val="•"/>
      <w:lvlJc w:val="left"/>
      <w:pPr>
        <w:ind w:left="1021" w:hanging="113"/>
      </w:pPr>
      <w:rPr>
        <w:rFonts w:hint="default"/>
        <w:lang w:val="it-IT" w:eastAsia="en-US" w:bidi="ar-SA"/>
      </w:rPr>
    </w:lvl>
    <w:lvl w:ilvl="5" w:tplc="01927E7C">
      <w:numFmt w:val="bullet"/>
      <w:lvlText w:val="•"/>
      <w:lvlJc w:val="left"/>
      <w:pPr>
        <w:ind w:left="1247" w:hanging="113"/>
      </w:pPr>
      <w:rPr>
        <w:rFonts w:hint="default"/>
        <w:lang w:val="it-IT" w:eastAsia="en-US" w:bidi="ar-SA"/>
      </w:rPr>
    </w:lvl>
    <w:lvl w:ilvl="6" w:tplc="FBEAF240">
      <w:numFmt w:val="bullet"/>
      <w:lvlText w:val="•"/>
      <w:lvlJc w:val="left"/>
      <w:pPr>
        <w:ind w:left="1472" w:hanging="113"/>
      </w:pPr>
      <w:rPr>
        <w:rFonts w:hint="default"/>
        <w:lang w:val="it-IT" w:eastAsia="en-US" w:bidi="ar-SA"/>
      </w:rPr>
    </w:lvl>
    <w:lvl w:ilvl="7" w:tplc="109223C8">
      <w:numFmt w:val="bullet"/>
      <w:lvlText w:val="•"/>
      <w:lvlJc w:val="left"/>
      <w:pPr>
        <w:ind w:left="1697" w:hanging="113"/>
      </w:pPr>
      <w:rPr>
        <w:rFonts w:hint="default"/>
        <w:lang w:val="it-IT" w:eastAsia="en-US" w:bidi="ar-SA"/>
      </w:rPr>
    </w:lvl>
    <w:lvl w:ilvl="8" w:tplc="3CA2812C">
      <w:numFmt w:val="bullet"/>
      <w:lvlText w:val="•"/>
      <w:lvlJc w:val="left"/>
      <w:pPr>
        <w:ind w:left="1923" w:hanging="113"/>
      </w:pPr>
      <w:rPr>
        <w:rFonts w:hint="default"/>
        <w:lang w:val="it-IT" w:eastAsia="en-US" w:bidi="ar-SA"/>
      </w:rPr>
    </w:lvl>
  </w:abstractNum>
  <w:abstractNum w:abstractNumId="23" w15:restartNumberingAfterBreak="0">
    <w:nsid w:val="12F902E0"/>
    <w:multiLevelType w:val="hybridMultilevel"/>
    <w:tmpl w:val="D57C864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CA4F6E"/>
    <w:multiLevelType w:val="hybridMultilevel"/>
    <w:tmpl w:val="C7466C30"/>
    <w:lvl w:ilvl="0" w:tplc="3EC6B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58B1D6D"/>
    <w:multiLevelType w:val="hybridMultilevel"/>
    <w:tmpl w:val="309C1830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15CB3A38"/>
    <w:multiLevelType w:val="multilevel"/>
    <w:tmpl w:val="96863F8A"/>
    <w:lvl w:ilvl="0">
      <w:start w:val="1"/>
      <w:numFmt w:val="decimal"/>
      <w:pStyle w:val="StileTitolo1CenturyGothic"/>
      <w:lvlText w:val="%1.0"/>
      <w:lvlJc w:val="left"/>
      <w:pPr>
        <w:tabs>
          <w:tab w:val="num" w:pos="432"/>
        </w:tabs>
        <w:ind w:left="432" w:hanging="432"/>
      </w:pPr>
      <w:rPr>
        <w:rFonts w:ascii="Helvetica" w:hAnsi="Helvetica" w:cs="Helvetica" w:hint="default"/>
        <w:b/>
        <w:bCs/>
        <w:i w:val="0"/>
        <w:iCs w:val="0"/>
        <w:strike w:val="0"/>
        <w:dstrike w:val="0"/>
        <w:color w:val="FF660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Helvetica" w:hAnsi="Helvetica" w:cs="Helvetica" w:hint="default"/>
        <w:color w:val="80808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Helvetica" w:hAnsi="Helvetica" w:cs="Helvetica" w:hint="default"/>
        <w:color w:val="80808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16BE296A"/>
    <w:multiLevelType w:val="hybridMultilevel"/>
    <w:tmpl w:val="271A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AC94465"/>
    <w:multiLevelType w:val="hybridMultilevel"/>
    <w:tmpl w:val="B57CEA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D283AA0"/>
    <w:multiLevelType w:val="hybridMultilevel"/>
    <w:tmpl w:val="53A08FB4"/>
    <w:lvl w:ilvl="0" w:tplc="6DF25DEA">
      <w:start w:val="1"/>
      <w:numFmt w:val="bullet"/>
      <w:pStyle w:val="puntato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AC6AD964">
      <w:start w:val="1"/>
      <w:numFmt w:val="bullet"/>
      <w:lvlText w:val=""/>
      <w:lvlJc w:val="left"/>
      <w:pPr>
        <w:tabs>
          <w:tab w:val="num" w:pos="1174"/>
        </w:tabs>
        <w:ind w:left="117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49648FD"/>
    <w:multiLevelType w:val="singleLevel"/>
    <w:tmpl w:val="EA78C072"/>
    <w:lvl w:ilvl="0">
      <w:start w:val="1"/>
      <w:numFmt w:val="lowerLetter"/>
      <w:pStyle w:val="Numeroelenco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25EA3B88"/>
    <w:multiLevelType w:val="multilevel"/>
    <w:tmpl w:val="38F8CC9A"/>
    <w:lvl w:ilvl="0">
      <w:start w:val="1"/>
      <w:numFmt w:val="decimal"/>
      <w:pStyle w:val="Tito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Titolo4"/>
      <w:suff w:val="space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Titolo5"/>
      <w:suff w:val="space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Titolo6"/>
      <w:suff w:val="space"/>
      <w:lvlText w:val="%1.%2.%3.%4.%5.%6.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Titolo7"/>
      <w:suff w:val="space"/>
      <w:lvlText w:val="%1.%2.%3.%4.%5.%6.%7.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Titolo8"/>
      <w:suff w:val="space"/>
      <w:lvlText w:val="%1.%2.%3.%4.%5.%6.%7.%8.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27022AAE"/>
    <w:multiLevelType w:val="hybridMultilevel"/>
    <w:tmpl w:val="2DE89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2F658E"/>
    <w:multiLevelType w:val="hybridMultilevel"/>
    <w:tmpl w:val="2B4C8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8905486"/>
    <w:multiLevelType w:val="multilevel"/>
    <w:tmpl w:val="CD4C98AE"/>
    <w:lvl w:ilvl="0">
      <w:start w:val="1"/>
      <w:numFmt w:val="bullet"/>
      <w:pStyle w:val="Puntoelenco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◦"/>
      <w:lvlJc w:val="left"/>
      <w:pPr>
        <w:tabs>
          <w:tab w:val="num" w:pos="1701"/>
        </w:tabs>
        <w:ind w:left="1701" w:hanging="567"/>
      </w:pPr>
      <w:rPr>
        <w:rFonts w:ascii="Georgia" w:hAnsi="Georgia" w:hint="default"/>
        <w:b/>
      </w:rPr>
    </w:lvl>
    <w:lvl w:ilvl="3">
      <w:start w:val="1"/>
      <w:numFmt w:val="bullet"/>
      <w:lvlText w:val="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~"/>
      <w:lvlJc w:val="left"/>
      <w:pPr>
        <w:tabs>
          <w:tab w:val="num" w:pos="2835"/>
        </w:tabs>
        <w:ind w:left="2835" w:hanging="567"/>
      </w:pPr>
      <w:rPr>
        <w:rFonts w:ascii="Georgia" w:hAnsi="Georgia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5" w15:restartNumberingAfterBreak="0">
    <w:nsid w:val="28CA7B23"/>
    <w:multiLevelType w:val="hybridMultilevel"/>
    <w:tmpl w:val="97703638"/>
    <w:lvl w:ilvl="0" w:tplc="1B8C4724">
      <w:start w:val="9"/>
      <w:numFmt w:val="bullet"/>
      <w:lvlText w:val="-"/>
      <w:lvlJc w:val="left"/>
      <w:pPr>
        <w:ind w:left="360" w:hanging="360"/>
      </w:pPr>
      <w:rPr>
        <w:rFonts w:ascii="Garamond" w:eastAsiaTheme="minorHAnsi" w:hAnsi="Garamond" w:cs="Calibri Light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290A30E1"/>
    <w:multiLevelType w:val="hybridMultilevel"/>
    <w:tmpl w:val="D57C864E"/>
    <w:lvl w:ilvl="0" w:tplc="5BDEDC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A943872"/>
    <w:multiLevelType w:val="hybridMultilevel"/>
    <w:tmpl w:val="7F6E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0C337C"/>
    <w:multiLevelType w:val="multilevel"/>
    <w:tmpl w:val="7CB23556"/>
    <w:lvl w:ilvl="0">
      <w:numFmt w:val="bullet"/>
      <w:pStyle w:val="ListAlpha"/>
      <w:lvlText w:val=""/>
      <w:lvlJc w:val="left"/>
      <w:pPr>
        <w:ind w:left="1004" w:hanging="360"/>
      </w:pPr>
      <w:rPr>
        <w:rFonts w:ascii="Wingdings" w:eastAsia="Times New Roman" w:hAnsi="Wingdings" w:cs="Times New Roman" w:hint="default"/>
        <w:b/>
      </w:rPr>
    </w:lvl>
    <w:lvl w:ilvl="1">
      <w:start w:val="1"/>
      <w:numFmt w:val="decimal"/>
      <w:lvlText w:val="%2)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2BB027FB"/>
    <w:multiLevelType w:val="hybridMultilevel"/>
    <w:tmpl w:val="02DE7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8271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A25E4C"/>
    <w:multiLevelType w:val="hybridMultilevel"/>
    <w:tmpl w:val="08063A10"/>
    <w:lvl w:ilvl="0" w:tplc="C7523522">
      <w:numFmt w:val="bullet"/>
      <w:lvlText w:val="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Appendix3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2EC4224"/>
    <w:multiLevelType w:val="hybridMultilevel"/>
    <w:tmpl w:val="B57CEA4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5996248"/>
    <w:multiLevelType w:val="hybridMultilevel"/>
    <w:tmpl w:val="CED2CA48"/>
    <w:name w:val="WW8Num9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bullet"/>
      <w:lvlText w:val=""/>
      <w:lvlJc w:val="left"/>
      <w:pPr>
        <w:tabs>
          <w:tab w:val="num" w:pos="1440"/>
        </w:tabs>
        <w:ind w:left="144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4" w15:restartNumberingAfterBreak="0">
    <w:nsid w:val="37BE269E"/>
    <w:multiLevelType w:val="hybridMultilevel"/>
    <w:tmpl w:val="749018C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60483C"/>
    <w:multiLevelType w:val="multilevel"/>
    <w:tmpl w:val="BF5EEBBA"/>
    <w:lvl w:ilvl="0">
      <w:start w:val="9"/>
      <w:numFmt w:val="decimal"/>
      <w:lvlText w:val="%1"/>
      <w:lvlJc w:val="left"/>
      <w:pPr>
        <w:ind w:left="508" w:hanging="368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08" w:hanging="368"/>
        <w:jc w:val="left"/>
      </w:pPr>
      <w:rPr>
        <w:rFonts w:ascii="Arial" w:eastAsia="Arial" w:hAnsi="Arial" w:cs="Arial" w:hint="default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441" w:hanging="36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11" w:hanging="36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2" w:hanging="36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36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23" w:hanging="36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94" w:hanging="36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65" w:hanging="368"/>
      </w:pPr>
      <w:rPr>
        <w:rFonts w:hint="default"/>
        <w:lang w:val="it-IT" w:eastAsia="en-US" w:bidi="ar-SA"/>
      </w:rPr>
    </w:lvl>
  </w:abstractNum>
  <w:abstractNum w:abstractNumId="46" w15:restartNumberingAfterBreak="0">
    <w:nsid w:val="42087E3D"/>
    <w:multiLevelType w:val="hybridMultilevel"/>
    <w:tmpl w:val="915844B0"/>
    <w:lvl w:ilvl="0" w:tplc="0410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47" w15:restartNumberingAfterBreak="0">
    <w:nsid w:val="44361852"/>
    <w:multiLevelType w:val="hybridMultilevel"/>
    <w:tmpl w:val="58B0C57C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454D696A"/>
    <w:multiLevelType w:val="hybridMultilevel"/>
    <w:tmpl w:val="960E2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E6B8D"/>
    <w:multiLevelType w:val="multilevel"/>
    <w:tmpl w:val="0410001D"/>
    <w:styleLink w:val="Puntoelenco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hAnsi="Helvetica"/>
        <w:b/>
        <w:color w:val="FF6600"/>
        <w:spacing w:val="20"/>
        <w:position w:val="0"/>
        <w:sz w:val="20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1068" w:hanging="360"/>
      </w:pPr>
      <w:rPr>
        <w:rFonts w:ascii="Helvetica" w:hAnsi="Helvetica"/>
        <w:color w:val="FF6600"/>
        <w:sz w:val="20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  <w:color w:val="FF6600"/>
        <w:sz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hAnsi="Helvetica" w:hint="default"/>
        <w:color w:val="FF6600"/>
        <w:sz w:val="20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Helvetica" w:hAnsi="Helvetica" w:hint="default"/>
        <w:color w:val="FF6600"/>
        <w:sz w:val="20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Helvetica" w:hAnsi="Helvetica" w:hint="default"/>
        <w:color w:val="FF6600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Helvetica" w:hAnsi="Helvetica" w:hint="default"/>
        <w:color w:val="FF6600"/>
        <w:sz w:val="20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Helvetica" w:hAnsi="Helvetica" w:hint="default"/>
        <w:color w:val="FF6600"/>
        <w:sz w:val="20"/>
      </w:rPr>
    </w:lvl>
    <w:lvl w:ilvl="8">
      <w:start w:val="1"/>
      <w:numFmt w:val="bullet"/>
      <w:pStyle w:val="Titolo9"/>
      <w:lvlText w:val="-"/>
      <w:lvlJc w:val="left"/>
      <w:pPr>
        <w:tabs>
          <w:tab w:val="num" w:pos="3240"/>
        </w:tabs>
        <w:ind w:left="3240" w:hanging="360"/>
      </w:pPr>
      <w:rPr>
        <w:rFonts w:ascii="Helvetica" w:hAnsi="Helvetica" w:hint="default"/>
        <w:color w:val="FF6600"/>
        <w:sz w:val="20"/>
      </w:rPr>
    </w:lvl>
  </w:abstractNum>
  <w:abstractNum w:abstractNumId="50" w15:restartNumberingAfterBreak="0">
    <w:nsid w:val="4D8664F2"/>
    <w:multiLevelType w:val="hybridMultilevel"/>
    <w:tmpl w:val="A9D03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2F11"/>
    <w:multiLevelType w:val="hybridMultilevel"/>
    <w:tmpl w:val="D4042078"/>
    <w:lvl w:ilvl="0" w:tplc="0409000F">
      <w:start w:val="1"/>
      <w:numFmt w:val="decimal"/>
      <w:lvlText w:val="%1."/>
      <w:lvlJc w:val="left"/>
      <w:pPr>
        <w:ind w:left="780" w:hanging="339"/>
      </w:pPr>
      <w:rPr>
        <w:rFonts w:hint="default"/>
        <w:w w:val="103"/>
        <w:sz w:val="20"/>
        <w:szCs w:val="20"/>
        <w:lang w:val="it-IT" w:eastAsia="it-IT" w:bidi="it-IT"/>
      </w:rPr>
    </w:lvl>
    <w:lvl w:ilvl="1" w:tplc="F3C6AB1C">
      <w:numFmt w:val="bullet"/>
      <w:lvlText w:val="•"/>
      <w:lvlJc w:val="left"/>
      <w:pPr>
        <w:ind w:left="1630" w:hanging="339"/>
      </w:pPr>
      <w:rPr>
        <w:rFonts w:hint="default"/>
        <w:lang w:val="it-IT" w:eastAsia="it-IT" w:bidi="it-IT"/>
      </w:rPr>
    </w:lvl>
    <w:lvl w:ilvl="2" w:tplc="D3FE78A0">
      <w:numFmt w:val="bullet"/>
      <w:lvlText w:val="•"/>
      <w:lvlJc w:val="left"/>
      <w:pPr>
        <w:ind w:left="2480" w:hanging="339"/>
      </w:pPr>
      <w:rPr>
        <w:rFonts w:hint="default"/>
        <w:lang w:val="it-IT" w:eastAsia="it-IT" w:bidi="it-IT"/>
      </w:rPr>
    </w:lvl>
    <w:lvl w:ilvl="3" w:tplc="37F2B500">
      <w:numFmt w:val="bullet"/>
      <w:lvlText w:val="•"/>
      <w:lvlJc w:val="left"/>
      <w:pPr>
        <w:ind w:left="3330" w:hanging="339"/>
      </w:pPr>
      <w:rPr>
        <w:rFonts w:hint="default"/>
        <w:lang w:val="it-IT" w:eastAsia="it-IT" w:bidi="it-IT"/>
      </w:rPr>
    </w:lvl>
    <w:lvl w:ilvl="4" w:tplc="659A3C4A">
      <w:numFmt w:val="bullet"/>
      <w:lvlText w:val="•"/>
      <w:lvlJc w:val="left"/>
      <w:pPr>
        <w:ind w:left="4180" w:hanging="339"/>
      </w:pPr>
      <w:rPr>
        <w:rFonts w:hint="default"/>
        <w:lang w:val="it-IT" w:eastAsia="it-IT" w:bidi="it-IT"/>
      </w:rPr>
    </w:lvl>
    <w:lvl w:ilvl="5" w:tplc="39025CB2">
      <w:numFmt w:val="bullet"/>
      <w:lvlText w:val="•"/>
      <w:lvlJc w:val="left"/>
      <w:pPr>
        <w:ind w:left="5030" w:hanging="339"/>
      </w:pPr>
      <w:rPr>
        <w:rFonts w:hint="default"/>
        <w:lang w:val="it-IT" w:eastAsia="it-IT" w:bidi="it-IT"/>
      </w:rPr>
    </w:lvl>
    <w:lvl w:ilvl="6" w:tplc="6FA6B820">
      <w:numFmt w:val="bullet"/>
      <w:lvlText w:val="•"/>
      <w:lvlJc w:val="left"/>
      <w:pPr>
        <w:ind w:left="5880" w:hanging="339"/>
      </w:pPr>
      <w:rPr>
        <w:rFonts w:hint="default"/>
        <w:lang w:val="it-IT" w:eastAsia="it-IT" w:bidi="it-IT"/>
      </w:rPr>
    </w:lvl>
    <w:lvl w:ilvl="7" w:tplc="436ABAE6">
      <w:numFmt w:val="bullet"/>
      <w:lvlText w:val="•"/>
      <w:lvlJc w:val="left"/>
      <w:pPr>
        <w:ind w:left="6730" w:hanging="339"/>
      </w:pPr>
      <w:rPr>
        <w:rFonts w:hint="default"/>
        <w:lang w:val="it-IT" w:eastAsia="it-IT" w:bidi="it-IT"/>
      </w:rPr>
    </w:lvl>
    <w:lvl w:ilvl="8" w:tplc="BE94B3F4">
      <w:numFmt w:val="bullet"/>
      <w:lvlText w:val="•"/>
      <w:lvlJc w:val="left"/>
      <w:pPr>
        <w:ind w:left="7580" w:hanging="339"/>
      </w:pPr>
      <w:rPr>
        <w:rFonts w:hint="default"/>
        <w:lang w:val="it-IT" w:eastAsia="it-IT" w:bidi="it-IT"/>
      </w:rPr>
    </w:lvl>
  </w:abstractNum>
  <w:abstractNum w:abstractNumId="52" w15:restartNumberingAfterBreak="0">
    <w:nsid w:val="4E40285E"/>
    <w:multiLevelType w:val="hybridMultilevel"/>
    <w:tmpl w:val="BA20F7B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F4C676F"/>
    <w:multiLevelType w:val="hybridMultilevel"/>
    <w:tmpl w:val="ACC0F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21E0BCC"/>
    <w:multiLevelType w:val="hybridMultilevel"/>
    <w:tmpl w:val="B57CEA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54C142E7"/>
    <w:multiLevelType w:val="hybridMultilevel"/>
    <w:tmpl w:val="16423F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F16412"/>
    <w:multiLevelType w:val="multilevel"/>
    <w:tmpl w:val="4CDCF01A"/>
    <w:lvl w:ilvl="0">
      <w:start w:val="1"/>
      <w:numFmt w:val="upperLetter"/>
      <w:pStyle w:val="Appendix1"/>
      <w:suff w:val="nothing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5615236D"/>
    <w:multiLevelType w:val="hybridMultilevel"/>
    <w:tmpl w:val="FBFA3112"/>
    <w:lvl w:ilvl="0" w:tplc="0410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E278C0"/>
    <w:multiLevelType w:val="hybridMultilevel"/>
    <w:tmpl w:val="729AF534"/>
    <w:lvl w:ilvl="0" w:tplc="3EC6BB3E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pStyle w:val="Exhibit9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9" w15:restartNumberingAfterBreak="0">
    <w:nsid w:val="5E1D4BAA"/>
    <w:multiLevelType w:val="hybridMultilevel"/>
    <w:tmpl w:val="2F16D326"/>
    <w:lvl w:ilvl="0" w:tplc="E37CB290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70BA15C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1A52FF4"/>
    <w:multiLevelType w:val="hybridMultilevel"/>
    <w:tmpl w:val="B1CA190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pStyle w:val="ListAlpha6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C90B16"/>
    <w:multiLevelType w:val="hybridMultilevel"/>
    <w:tmpl w:val="BE0A1F54"/>
    <w:lvl w:ilvl="0" w:tplc="0410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7B4099"/>
    <w:multiLevelType w:val="hybridMultilevel"/>
    <w:tmpl w:val="66462240"/>
    <w:lvl w:ilvl="0" w:tplc="F3F462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9647D"/>
    <w:multiLevelType w:val="hybridMultilevel"/>
    <w:tmpl w:val="F85096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6E7A36"/>
    <w:multiLevelType w:val="multilevel"/>
    <w:tmpl w:val="91920344"/>
    <w:lvl w:ilvl="0">
      <w:start w:val="1"/>
      <w:numFmt w:val="upperLetter"/>
      <w:pStyle w:val="Exhibit1"/>
      <w:suff w:val="nothing"/>
      <w:lvlText w:val="Exhibit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Exhibit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pStyle w:val="Exhibit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pStyle w:val="Exhibit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Exhibit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Exhibit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Exhibit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Exhibit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2141343892">
    <w:abstractNumId w:val="1"/>
  </w:num>
  <w:num w:numId="2" w16cid:durableId="804276321">
    <w:abstractNumId w:val="7"/>
  </w:num>
  <w:num w:numId="3" w16cid:durableId="1570846396">
    <w:abstractNumId w:val="8"/>
  </w:num>
  <w:num w:numId="4" w16cid:durableId="1437366805">
    <w:abstractNumId w:val="12"/>
  </w:num>
  <w:num w:numId="5" w16cid:durableId="279384227">
    <w:abstractNumId w:val="17"/>
  </w:num>
  <w:num w:numId="6" w16cid:durableId="810948065">
    <w:abstractNumId w:val="29"/>
  </w:num>
  <w:num w:numId="7" w16cid:durableId="1574196211">
    <w:abstractNumId w:val="19"/>
  </w:num>
  <w:num w:numId="8" w16cid:durableId="1072973039">
    <w:abstractNumId w:val="61"/>
  </w:num>
  <w:num w:numId="9" w16cid:durableId="115804344">
    <w:abstractNumId w:val="26"/>
  </w:num>
  <w:num w:numId="10" w16cid:durableId="707147287">
    <w:abstractNumId w:val="49"/>
  </w:num>
  <w:num w:numId="11" w16cid:durableId="1945452972">
    <w:abstractNumId w:val="40"/>
  </w:num>
  <w:num w:numId="12" w16cid:durableId="602956372">
    <w:abstractNumId w:val="30"/>
  </w:num>
  <w:num w:numId="13" w16cid:durableId="87504031">
    <w:abstractNumId w:val="58"/>
  </w:num>
  <w:num w:numId="14" w16cid:durableId="1367022073">
    <w:abstractNumId w:val="41"/>
  </w:num>
  <w:num w:numId="15" w16cid:durableId="1873182255">
    <w:abstractNumId w:val="16"/>
  </w:num>
  <w:num w:numId="16" w16cid:durableId="1343898237">
    <w:abstractNumId w:val="38"/>
  </w:num>
  <w:num w:numId="17" w16cid:durableId="168495049">
    <w:abstractNumId w:val="31"/>
  </w:num>
  <w:num w:numId="18" w16cid:durableId="766586228">
    <w:abstractNumId w:val="34"/>
    <w:lvlOverride w:ilvl="0">
      <w:lvl w:ilvl="0">
        <w:start w:val="1"/>
        <w:numFmt w:val="bullet"/>
        <w:pStyle w:val="Puntoelenco"/>
        <w:lvlText w:val=""/>
        <w:lvlJc w:val="left"/>
        <w:pPr>
          <w:tabs>
            <w:tab w:val="num" w:pos="567"/>
          </w:tabs>
          <w:ind w:left="567" w:hanging="567"/>
        </w:pPr>
        <w:rPr>
          <w:rFonts w:ascii="Symbol" w:hAnsi="Symbol" w:hint="default"/>
          <w:color w:val="auto"/>
        </w:rPr>
      </w:lvl>
    </w:lvlOverride>
  </w:num>
  <w:num w:numId="19" w16cid:durableId="884563314">
    <w:abstractNumId w:val="0"/>
  </w:num>
  <w:num w:numId="20" w16cid:durableId="1409156659">
    <w:abstractNumId w:val="56"/>
  </w:num>
  <w:num w:numId="21" w16cid:durableId="1417286098">
    <w:abstractNumId w:val="65"/>
  </w:num>
  <w:num w:numId="22" w16cid:durableId="662438012">
    <w:abstractNumId w:val="24"/>
  </w:num>
  <w:num w:numId="23" w16cid:durableId="1068765027">
    <w:abstractNumId w:val="59"/>
  </w:num>
  <w:num w:numId="24" w16cid:durableId="386608003">
    <w:abstractNumId w:val="51"/>
  </w:num>
  <w:num w:numId="25" w16cid:durableId="143352431">
    <w:abstractNumId w:val="54"/>
  </w:num>
  <w:num w:numId="26" w16cid:durableId="348795218">
    <w:abstractNumId w:val="63"/>
  </w:num>
  <w:num w:numId="27" w16cid:durableId="632633716">
    <w:abstractNumId w:val="36"/>
  </w:num>
  <w:num w:numId="28" w16cid:durableId="1575580635">
    <w:abstractNumId w:val="23"/>
  </w:num>
  <w:num w:numId="29" w16cid:durableId="1695375865">
    <w:abstractNumId w:val="35"/>
  </w:num>
  <w:num w:numId="30" w16cid:durableId="827019539">
    <w:abstractNumId w:val="60"/>
  </w:num>
  <w:num w:numId="31" w16cid:durableId="2017614297">
    <w:abstractNumId w:val="57"/>
  </w:num>
  <w:num w:numId="32" w16cid:durableId="1461337824">
    <w:abstractNumId w:val="48"/>
  </w:num>
  <w:num w:numId="33" w16cid:durableId="1272394330">
    <w:abstractNumId w:val="39"/>
  </w:num>
  <w:num w:numId="34" w16cid:durableId="2093352994">
    <w:abstractNumId w:val="53"/>
  </w:num>
  <w:num w:numId="35" w16cid:durableId="367486992">
    <w:abstractNumId w:val="37"/>
  </w:num>
  <w:num w:numId="36" w16cid:durableId="37050322">
    <w:abstractNumId w:val="32"/>
  </w:num>
  <w:num w:numId="37" w16cid:durableId="1067611439">
    <w:abstractNumId w:val="18"/>
  </w:num>
  <w:num w:numId="38" w16cid:durableId="561214716">
    <w:abstractNumId w:val="15"/>
  </w:num>
  <w:num w:numId="39" w16cid:durableId="1035695490">
    <w:abstractNumId w:val="47"/>
  </w:num>
  <w:num w:numId="40" w16cid:durableId="470252265">
    <w:abstractNumId w:val="25"/>
  </w:num>
  <w:num w:numId="41" w16cid:durableId="1546406641">
    <w:abstractNumId w:val="27"/>
  </w:num>
  <w:num w:numId="42" w16cid:durableId="1455561569">
    <w:abstractNumId w:val="50"/>
  </w:num>
  <w:num w:numId="43" w16cid:durableId="986319474">
    <w:abstractNumId w:val="21"/>
  </w:num>
  <w:num w:numId="44" w16cid:durableId="1589077316">
    <w:abstractNumId w:val="46"/>
  </w:num>
  <w:num w:numId="45" w16cid:durableId="1279098564">
    <w:abstractNumId w:val="33"/>
  </w:num>
  <w:num w:numId="46" w16cid:durableId="733817495">
    <w:abstractNumId w:val="44"/>
  </w:num>
  <w:num w:numId="47" w16cid:durableId="1111902586">
    <w:abstractNumId w:val="14"/>
  </w:num>
  <w:num w:numId="48" w16cid:durableId="1160535204">
    <w:abstractNumId w:val="55"/>
  </w:num>
  <w:num w:numId="49" w16cid:durableId="376511545">
    <w:abstractNumId w:val="42"/>
  </w:num>
  <w:num w:numId="50" w16cid:durableId="277373094">
    <w:abstractNumId w:val="62"/>
  </w:num>
  <w:num w:numId="51" w16cid:durableId="165705313">
    <w:abstractNumId w:val="28"/>
  </w:num>
  <w:num w:numId="52" w16cid:durableId="1703702106">
    <w:abstractNumId w:val="52"/>
  </w:num>
  <w:num w:numId="53" w16cid:durableId="1702823335">
    <w:abstractNumId w:val="20"/>
  </w:num>
  <w:num w:numId="54" w16cid:durableId="1779523793">
    <w:abstractNumId w:val="64"/>
  </w:num>
  <w:num w:numId="55" w16cid:durableId="1537621804">
    <w:abstractNumId w:val="22"/>
  </w:num>
  <w:num w:numId="56" w16cid:durableId="105462717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AA"/>
    <w:rsid w:val="0000014C"/>
    <w:rsid w:val="000020EF"/>
    <w:rsid w:val="00007A3A"/>
    <w:rsid w:val="00010CC1"/>
    <w:rsid w:val="00015DA7"/>
    <w:rsid w:val="000162D9"/>
    <w:rsid w:val="0001674A"/>
    <w:rsid w:val="000203C3"/>
    <w:rsid w:val="000247CF"/>
    <w:rsid w:val="00026C58"/>
    <w:rsid w:val="00031FE5"/>
    <w:rsid w:val="00032AD7"/>
    <w:rsid w:val="00032C11"/>
    <w:rsid w:val="00033949"/>
    <w:rsid w:val="00042B84"/>
    <w:rsid w:val="00045651"/>
    <w:rsid w:val="00046D61"/>
    <w:rsid w:val="00047DF6"/>
    <w:rsid w:val="00047EC0"/>
    <w:rsid w:val="000500D0"/>
    <w:rsid w:val="00051286"/>
    <w:rsid w:val="00052565"/>
    <w:rsid w:val="000546E3"/>
    <w:rsid w:val="000578C6"/>
    <w:rsid w:val="000578E5"/>
    <w:rsid w:val="00057C9D"/>
    <w:rsid w:val="00062C1D"/>
    <w:rsid w:val="00063501"/>
    <w:rsid w:val="0006740A"/>
    <w:rsid w:val="00070E0C"/>
    <w:rsid w:val="000733C7"/>
    <w:rsid w:val="0007402B"/>
    <w:rsid w:val="000779C6"/>
    <w:rsid w:val="000905F6"/>
    <w:rsid w:val="00093566"/>
    <w:rsid w:val="000938F7"/>
    <w:rsid w:val="00096F3B"/>
    <w:rsid w:val="000A0AEE"/>
    <w:rsid w:val="000A47BD"/>
    <w:rsid w:val="000A4B2E"/>
    <w:rsid w:val="000A4E65"/>
    <w:rsid w:val="000A4FF0"/>
    <w:rsid w:val="000A5556"/>
    <w:rsid w:val="000A71EE"/>
    <w:rsid w:val="000B20EF"/>
    <w:rsid w:val="000B2326"/>
    <w:rsid w:val="000B322C"/>
    <w:rsid w:val="000B370F"/>
    <w:rsid w:val="000B722B"/>
    <w:rsid w:val="000C0513"/>
    <w:rsid w:val="000C0991"/>
    <w:rsid w:val="000D0EC0"/>
    <w:rsid w:val="000D15F0"/>
    <w:rsid w:val="000D4FDA"/>
    <w:rsid w:val="000D7DCD"/>
    <w:rsid w:val="000E0AC4"/>
    <w:rsid w:val="000E614F"/>
    <w:rsid w:val="000E6723"/>
    <w:rsid w:val="000F1ABE"/>
    <w:rsid w:val="000F695D"/>
    <w:rsid w:val="0010068B"/>
    <w:rsid w:val="00100DA6"/>
    <w:rsid w:val="00103D96"/>
    <w:rsid w:val="00106486"/>
    <w:rsid w:val="00106F9D"/>
    <w:rsid w:val="00114592"/>
    <w:rsid w:val="00116603"/>
    <w:rsid w:val="00117A09"/>
    <w:rsid w:val="00117ED1"/>
    <w:rsid w:val="0012237C"/>
    <w:rsid w:val="00122D91"/>
    <w:rsid w:val="0012446F"/>
    <w:rsid w:val="0012655F"/>
    <w:rsid w:val="00130062"/>
    <w:rsid w:val="00130CA3"/>
    <w:rsid w:val="00132BF7"/>
    <w:rsid w:val="00133943"/>
    <w:rsid w:val="00135059"/>
    <w:rsid w:val="0013797D"/>
    <w:rsid w:val="00140309"/>
    <w:rsid w:val="0014070F"/>
    <w:rsid w:val="00143313"/>
    <w:rsid w:val="0014363C"/>
    <w:rsid w:val="00144FE8"/>
    <w:rsid w:val="00147E8B"/>
    <w:rsid w:val="0015099B"/>
    <w:rsid w:val="00150FD4"/>
    <w:rsid w:val="00151A4A"/>
    <w:rsid w:val="00151EF4"/>
    <w:rsid w:val="00151F3A"/>
    <w:rsid w:val="00152733"/>
    <w:rsid w:val="00152E79"/>
    <w:rsid w:val="00154E39"/>
    <w:rsid w:val="0015531E"/>
    <w:rsid w:val="00162CD3"/>
    <w:rsid w:val="00164F6C"/>
    <w:rsid w:val="001655C0"/>
    <w:rsid w:val="00170465"/>
    <w:rsid w:val="00172FE7"/>
    <w:rsid w:val="001768D8"/>
    <w:rsid w:val="0018036C"/>
    <w:rsid w:val="00183DCA"/>
    <w:rsid w:val="001853CF"/>
    <w:rsid w:val="00190835"/>
    <w:rsid w:val="001949F1"/>
    <w:rsid w:val="001958E3"/>
    <w:rsid w:val="00196E1C"/>
    <w:rsid w:val="001A3227"/>
    <w:rsid w:val="001A6296"/>
    <w:rsid w:val="001A6681"/>
    <w:rsid w:val="001B652A"/>
    <w:rsid w:val="001B739E"/>
    <w:rsid w:val="001B78E1"/>
    <w:rsid w:val="001C15E0"/>
    <w:rsid w:val="001C2016"/>
    <w:rsid w:val="001C2F80"/>
    <w:rsid w:val="001C30C9"/>
    <w:rsid w:val="001C49C0"/>
    <w:rsid w:val="001C59D3"/>
    <w:rsid w:val="001D27DC"/>
    <w:rsid w:val="001D2C29"/>
    <w:rsid w:val="001D46D0"/>
    <w:rsid w:val="001E249C"/>
    <w:rsid w:val="001E7D92"/>
    <w:rsid w:val="001F1AE4"/>
    <w:rsid w:val="001F3A31"/>
    <w:rsid w:val="001F428B"/>
    <w:rsid w:val="001F5276"/>
    <w:rsid w:val="002006D7"/>
    <w:rsid w:val="00200B32"/>
    <w:rsid w:val="00203B90"/>
    <w:rsid w:val="00204543"/>
    <w:rsid w:val="00211A6A"/>
    <w:rsid w:val="00211E85"/>
    <w:rsid w:val="0021279C"/>
    <w:rsid w:val="00214F4F"/>
    <w:rsid w:val="00215D5F"/>
    <w:rsid w:val="00223361"/>
    <w:rsid w:val="0022477E"/>
    <w:rsid w:val="00224E34"/>
    <w:rsid w:val="002318CA"/>
    <w:rsid w:val="00231DFE"/>
    <w:rsid w:val="00235E22"/>
    <w:rsid w:val="00237EA6"/>
    <w:rsid w:val="0024039C"/>
    <w:rsid w:val="00241216"/>
    <w:rsid w:val="00242AF8"/>
    <w:rsid w:val="002431F3"/>
    <w:rsid w:val="00243DED"/>
    <w:rsid w:val="0024431E"/>
    <w:rsid w:val="002502D2"/>
    <w:rsid w:val="00252580"/>
    <w:rsid w:val="00253E94"/>
    <w:rsid w:val="00256AE8"/>
    <w:rsid w:val="00256C81"/>
    <w:rsid w:val="00262BF4"/>
    <w:rsid w:val="0026356A"/>
    <w:rsid w:val="002734B8"/>
    <w:rsid w:val="00273890"/>
    <w:rsid w:val="002762C6"/>
    <w:rsid w:val="00276B5B"/>
    <w:rsid w:val="00276BD4"/>
    <w:rsid w:val="00277FEF"/>
    <w:rsid w:val="00284FFF"/>
    <w:rsid w:val="0028554F"/>
    <w:rsid w:val="002858DA"/>
    <w:rsid w:val="002950D8"/>
    <w:rsid w:val="00295903"/>
    <w:rsid w:val="00297C0F"/>
    <w:rsid w:val="00297F44"/>
    <w:rsid w:val="002A4DB9"/>
    <w:rsid w:val="002A71BE"/>
    <w:rsid w:val="002A7D9B"/>
    <w:rsid w:val="002B1D58"/>
    <w:rsid w:val="002B1F3F"/>
    <w:rsid w:val="002B42CF"/>
    <w:rsid w:val="002B4988"/>
    <w:rsid w:val="002B53D8"/>
    <w:rsid w:val="002B6535"/>
    <w:rsid w:val="002C056D"/>
    <w:rsid w:val="002C0DED"/>
    <w:rsid w:val="002C5C78"/>
    <w:rsid w:val="002C6C23"/>
    <w:rsid w:val="002D14F9"/>
    <w:rsid w:val="002D5C1C"/>
    <w:rsid w:val="002D6E37"/>
    <w:rsid w:val="002E3635"/>
    <w:rsid w:val="002E4E65"/>
    <w:rsid w:val="002E50D3"/>
    <w:rsid w:val="002E59BB"/>
    <w:rsid w:val="002F06C3"/>
    <w:rsid w:val="002F41BA"/>
    <w:rsid w:val="002F6361"/>
    <w:rsid w:val="002F648C"/>
    <w:rsid w:val="002F6C45"/>
    <w:rsid w:val="00300295"/>
    <w:rsid w:val="003021F4"/>
    <w:rsid w:val="00302C39"/>
    <w:rsid w:val="00303224"/>
    <w:rsid w:val="00305335"/>
    <w:rsid w:val="003101A9"/>
    <w:rsid w:val="00311AA3"/>
    <w:rsid w:val="00311AE0"/>
    <w:rsid w:val="0031208B"/>
    <w:rsid w:val="00315E41"/>
    <w:rsid w:val="0031776F"/>
    <w:rsid w:val="003223E8"/>
    <w:rsid w:val="003231EA"/>
    <w:rsid w:val="003233B8"/>
    <w:rsid w:val="0032655E"/>
    <w:rsid w:val="00326FB1"/>
    <w:rsid w:val="00336B72"/>
    <w:rsid w:val="00342ABC"/>
    <w:rsid w:val="00344BE7"/>
    <w:rsid w:val="00350713"/>
    <w:rsid w:val="00356677"/>
    <w:rsid w:val="00356710"/>
    <w:rsid w:val="00357943"/>
    <w:rsid w:val="003603EC"/>
    <w:rsid w:val="003605D4"/>
    <w:rsid w:val="00361180"/>
    <w:rsid w:val="003635DB"/>
    <w:rsid w:val="00363C0D"/>
    <w:rsid w:val="00372444"/>
    <w:rsid w:val="00372D5C"/>
    <w:rsid w:val="00372ECE"/>
    <w:rsid w:val="00374AED"/>
    <w:rsid w:val="00374B48"/>
    <w:rsid w:val="00377DA3"/>
    <w:rsid w:val="0038231D"/>
    <w:rsid w:val="0039018D"/>
    <w:rsid w:val="003902A1"/>
    <w:rsid w:val="003904DF"/>
    <w:rsid w:val="003923F2"/>
    <w:rsid w:val="00395408"/>
    <w:rsid w:val="00397077"/>
    <w:rsid w:val="003A1462"/>
    <w:rsid w:val="003A2EE4"/>
    <w:rsid w:val="003A2F4B"/>
    <w:rsid w:val="003A786E"/>
    <w:rsid w:val="003B1621"/>
    <w:rsid w:val="003B4949"/>
    <w:rsid w:val="003B4C15"/>
    <w:rsid w:val="003C03FA"/>
    <w:rsid w:val="003C0C9C"/>
    <w:rsid w:val="003C33E5"/>
    <w:rsid w:val="003D211F"/>
    <w:rsid w:val="003D3F7B"/>
    <w:rsid w:val="003D5D91"/>
    <w:rsid w:val="003E0B16"/>
    <w:rsid w:val="003F1E05"/>
    <w:rsid w:val="003F2E10"/>
    <w:rsid w:val="003F3D3D"/>
    <w:rsid w:val="003F77EA"/>
    <w:rsid w:val="0040063E"/>
    <w:rsid w:val="004047F3"/>
    <w:rsid w:val="004100B1"/>
    <w:rsid w:val="004115CB"/>
    <w:rsid w:val="00413C95"/>
    <w:rsid w:val="0041408F"/>
    <w:rsid w:val="004146D6"/>
    <w:rsid w:val="004147DF"/>
    <w:rsid w:val="00420109"/>
    <w:rsid w:val="004204EA"/>
    <w:rsid w:val="00422B28"/>
    <w:rsid w:val="0042570C"/>
    <w:rsid w:val="004265AA"/>
    <w:rsid w:val="00426D25"/>
    <w:rsid w:val="00431F65"/>
    <w:rsid w:val="00434CB3"/>
    <w:rsid w:val="0043527B"/>
    <w:rsid w:val="00441559"/>
    <w:rsid w:val="004429E3"/>
    <w:rsid w:val="00446D44"/>
    <w:rsid w:val="004479B6"/>
    <w:rsid w:val="004564C5"/>
    <w:rsid w:val="004663C7"/>
    <w:rsid w:val="00470C99"/>
    <w:rsid w:val="004713D1"/>
    <w:rsid w:val="004722BE"/>
    <w:rsid w:val="00474383"/>
    <w:rsid w:val="00474677"/>
    <w:rsid w:val="00480880"/>
    <w:rsid w:val="00481400"/>
    <w:rsid w:val="00496D98"/>
    <w:rsid w:val="00496DF7"/>
    <w:rsid w:val="004A0F4E"/>
    <w:rsid w:val="004A6ACA"/>
    <w:rsid w:val="004B1125"/>
    <w:rsid w:val="004B536D"/>
    <w:rsid w:val="004B63DE"/>
    <w:rsid w:val="004B64B2"/>
    <w:rsid w:val="004C26DD"/>
    <w:rsid w:val="004C3835"/>
    <w:rsid w:val="004C4177"/>
    <w:rsid w:val="004C526D"/>
    <w:rsid w:val="004C583C"/>
    <w:rsid w:val="004C5A64"/>
    <w:rsid w:val="004C7CA3"/>
    <w:rsid w:val="004D02FC"/>
    <w:rsid w:val="004D0ABD"/>
    <w:rsid w:val="004D1ACE"/>
    <w:rsid w:val="004D1E36"/>
    <w:rsid w:val="004D23E1"/>
    <w:rsid w:val="004D2529"/>
    <w:rsid w:val="004D3B13"/>
    <w:rsid w:val="004D5CB9"/>
    <w:rsid w:val="004E0E6B"/>
    <w:rsid w:val="004E1FA2"/>
    <w:rsid w:val="004E7549"/>
    <w:rsid w:val="004E75DF"/>
    <w:rsid w:val="004F0520"/>
    <w:rsid w:val="004F1FF9"/>
    <w:rsid w:val="0050452B"/>
    <w:rsid w:val="00514DD0"/>
    <w:rsid w:val="00520F26"/>
    <w:rsid w:val="00523EBD"/>
    <w:rsid w:val="00523F3D"/>
    <w:rsid w:val="0052405B"/>
    <w:rsid w:val="00527919"/>
    <w:rsid w:val="00531617"/>
    <w:rsid w:val="005349AF"/>
    <w:rsid w:val="0053593B"/>
    <w:rsid w:val="00537F27"/>
    <w:rsid w:val="005414D9"/>
    <w:rsid w:val="00542907"/>
    <w:rsid w:val="00544C44"/>
    <w:rsid w:val="00546C5F"/>
    <w:rsid w:val="00546D11"/>
    <w:rsid w:val="005502CD"/>
    <w:rsid w:val="00552B58"/>
    <w:rsid w:val="00553B54"/>
    <w:rsid w:val="00566023"/>
    <w:rsid w:val="0057247A"/>
    <w:rsid w:val="00572A32"/>
    <w:rsid w:val="00576926"/>
    <w:rsid w:val="00577741"/>
    <w:rsid w:val="005876B5"/>
    <w:rsid w:val="005929CF"/>
    <w:rsid w:val="00593965"/>
    <w:rsid w:val="005944BC"/>
    <w:rsid w:val="0059597F"/>
    <w:rsid w:val="005A103E"/>
    <w:rsid w:val="005A2D0C"/>
    <w:rsid w:val="005A434F"/>
    <w:rsid w:val="005A43BA"/>
    <w:rsid w:val="005A5CCB"/>
    <w:rsid w:val="005A72FC"/>
    <w:rsid w:val="005B31D6"/>
    <w:rsid w:val="005B7BD2"/>
    <w:rsid w:val="005C6295"/>
    <w:rsid w:val="005C65B3"/>
    <w:rsid w:val="005C6987"/>
    <w:rsid w:val="005C69A9"/>
    <w:rsid w:val="005C7C37"/>
    <w:rsid w:val="005D0C4F"/>
    <w:rsid w:val="005D4B9E"/>
    <w:rsid w:val="005D65A3"/>
    <w:rsid w:val="005E354F"/>
    <w:rsid w:val="006001E5"/>
    <w:rsid w:val="00600825"/>
    <w:rsid w:val="00601A40"/>
    <w:rsid w:val="0060459D"/>
    <w:rsid w:val="006101DB"/>
    <w:rsid w:val="006109B0"/>
    <w:rsid w:val="00611050"/>
    <w:rsid w:val="006174B2"/>
    <w:rsid w:val="00620830"/>
    <w:rsid w:val="00621C08"/>
    <w:rsid w:val="00621E85"/>
    <w:rsid w:val="00622ABF"/>
    <w:rsid w:val="00623F5E"/>
    <w:rsid w:val="006251EA"/>
    <w:rsid w:val="006335A3"/>
    <w:rsid w:val="00633927"/>
    <w:rsid w:val="00633B14"/>
    <w:rsid w:val="006366C2"/>
    <w:rsid w:val="00640308"/>
    <w:rsid w:val="0064110A"/>
    <w:rsid w:val="00641737"/>
    <w:rsid w:val="00642631"/>
    <w:rsid w:val="00644166"/>
    <w:rsid w:val="006447DB"/>
    <w:rsid w:val="0064570D"/>
    <w:rsid w:val="00646A83"/>
    <w:rsid w:val="006473B9"/>
    <w:rsid w:val="00650C1F"/>
    <w:rsid w:val="006517F0"/>
    <w:rsid w:val="00652078"/>
    <w:rsid w:val="00652F79"/>
    <w:rsid w:val="0065572C"/>
    <w:rsid w:val="006608FF"/>
    <w:rsid w:val="00660BA8"/>
    <w:rsid w:val="00661D8B"/>
    <w:rsid w:val="00663C8F"/>
    <w:rsid w:val="00665488"/>
    <w:rsid w:val="00666DF1"/>
    <w:rsid w:val="006677ED"/>
    <w:rsid w:val="00671057"/>
    <w:rsid w:val="00672328"/>
    <w:rsid w:val="00676C7D"/>
    <w:rsid w:val="00681E9F"/>
    <w:rsid w:val="00683465"/>
    <w:rsid w:val="00684FA5"/>
    <w:rsid w:val="0069110B"/>
    <w:rsid w:val="006A0370"/>
    <w:rsid w:val="006A5972"/>
    <w:rsid w:val="006A5C8C"/>
    <w:rsid w:val="006A6ACE"/>
    <w:rsid w:val="006A7447"/>
    <w:rsid w:val="006A7FEE"/>
    <w:rsid w:val="006B12A4"/>
    <w:rsid w:val="006B57B8"/>
    <w:rsid w:val="006B6F1D"/>
    <w:rsid w:val="006C02BC"/>
    <w:rsid w:val="006C15AA"/>
    <w:rsid w:val="006C2928"/>
    <w:rsid w:val="006C3EE3"/>
    <w:rsid w:val="006D1C1A"/>
    <w:rsid w:val="006D26BD"/>
    <w:rsid w:val="006D30CC"/>
    <w:rsid w:val="006D6E43"/>
    <w:rsid w:val="006E02D5"/>
    <w:rsid w:val="006E0863"/>
    <w:rsid w:val="006E60A1"/>
    <w:rsid w:val="006E667A"/>
    <w:rsid w:val="006F06BC"/>
    <w:rsid w:val="006F09DA"/>
    <w:rsid w:val="006F154D"/>
    <w:rsid w:val="006F2CDC"/>
    <w:rsid w:val="006F69E0"/>
    <w:rsid w:val="00700829"/>
    <w:rsid w:val="00701CC0"/>
    <w:rsid w:val="007027AF"/>
    <w:rsid w:val="007048BA"/>
    <w:rsid w:val="00704CB2"/>
    <w:rsid w:val="007073CC"/>
    <w:rsid w:val="00710F61"/>
    <w:rsid w:val="007136F8"/>
    <w:rsid w:val="00716D29"/>
    <w:rsid w:val="00717AC4"/>
    <w:rsid w:val="00717C16"/>
    <w:rsid w:val="00720C61"/>
    <w:rsid w:val="007211FB"/>
    <w:rsid w:val="00722193"/>
    <w:rsid w:val="007224C0"/>
    <w:rsid w:val="007238F4"/>
    <w:rsid w:val="007262BE"/>
    <w:rsid w:val="00726826"/>
    <w:rsid w:val="00727D20"/>
    <w:rsid w:val="00727F3A"/>
    <w:rsid w:val="00734B38"/>
    <w:rsid w:val="00734EFF"/>
    <w:rsid w:val="007409D2"/>
    <w:rsid w:val="00740E35"/>
    <w:rsid w:val="00743E37"/>
    <w:rsid w:val="00744D32"/>
    <w:rsid w:val="00745569"/>
    <w:rsid w:val="007459BD"/>
    <w:rsid w:val="00751FD2"/>
    <w:rsid w:val="00753556"/>
    <w:rsid w:val="00755614"/>
    <w:rsid w:val="0075697E"/>
    <w:rsid w:val="0075782F"/>
    <w:rsid w:val="007634EB"/>
    <w:rsid w:val="00763CA3"/>
    <w:rsid w:val="00764CB2"/>
    <w:rsid w:val="00765C2D"/>
    <w:rsid w:val="007678A7"/>
    <w:rsid w:val="007761CD"/>
    <w:rsid w:val="007775D8"/>
    <w:rsid w:val="00780B53"/>
    <w:rsid w:val="00781BF6"/>
    <w:rsid w:val="00784C20"/>
    <w:rsid w:val="00787775"/>
    <w:rsid w:val="007935EC"/>
    <w:rsid w:val="007936EC"/>
    <w:rsid w:val="00794E8E"/>
    <w:rsid w:val="007A1C64"/>
    <w:rsid w:val="007A3764"/>
    <w:rsid w:val="007A5B8E"/>
    <w:rsid w:val="007A707F"/>
    <w:rsid w:val="007A7F68"/>
    <w:rsid w:val="007B24E8"/>
    <w:rsid w:val="007B7026"/>
    <w:rsid w:val="007B77C7"/>
    <w:rsid w:val="007C19AA"/>
    <w:rsid w:val="007C326A"/>
    <w:rsid w:val="007C3459"/>
    <w:rsid w:val="007C39C5"/>
    <w:rsid w:val="007C5F36"/>
    <w:rsid w:val="007C7A16"/>
    <w:rsid w:val="007D1922"/>
    <w:rsid w:val="007D22B7"/>
    <w:rsid w:val="007D23FE"/>
    <w:rsid w:val="007D50C6"/>
    <w:rsid w:val="007D6F5F"/>
    <w:rsid w:val="007E06FC"/>
    <w:rsid w:val="007E363A"/>
    <w:rsid w:val="007E3954"/>
    <w:rsid w:val="007E4225"/>
    <w:rsid w:val="007E4838"/>
    <w:rsid w:val="007F5581"/>
    <w:rsid w:val="007F7896"/>
    <w:rsid w:val="008056ED"/>
    <w:rsid w:val="00807716"/>
    <w:rsid w:val="008157DF"/>
    <w:rsid w:val="00817F2A"/>
    <w:rsid w:val="00822A24"/>
    <w:rsid w:val="0082676A"/>
    <w:rsid w:val="00826DEA"/>
    <w:rsid w:val="00830817"/>
    <w:rsid w:val="00831679"/>
    <w:rsid w:val="0083214D"/>
    <w:rsid w:val="00832643"/>
    <w:rsid w:val="0083290B"/>
    <w:rsid w:val="0083321A"/>
    <w:rsid w:val="008369B9"/>
    <w:rsid w:val="008369FD"/>
    <w:rsid w:val="00841D4D"/>
    <w:rsid w:val="008422D9"/>
    <w:rsid w:val="0085231E"/>
    <w:rsid w:val="00854ED4"/>
    <w:rsid w:val="00860C00"/>
    <w:rsid w:val="00865C8F"/>
    <w:rsid w:val="00866F4D"/>
    <w:rsid w:val="00871EF0"/>
    <w:rsid w:val="008735B6"/>
    <w:rsid w:val="008770F9"/>
    <w:rsid w:val="00885577"/>
    <w:rsid w:val="00886FEA"/>
    <w:rsid w:val="00892E14"/>
    <w:rsid w:val="00895D7F"/>
    <w:rsid w:val="008976B7"/>
    <w:rsid w:val="008A1326"/>
    <w:rsid w:val="008A2DE4"/>
    <w:rsid w:val="008A3501"/>
    <w:rsid w:val="008A5497"/>
    <w:rsid w:val="008A79CB"/>
    <w:rsid w:val="008B2807"/>
    <w:rsid w:val="008B2B5B"/>
    <w:rsid w:val="008B5014"/>
    <w:rsid w:val="008B51D2"/>
    <w:rsid w:val="008B61B5"/>
    <w:rsid w:val="008B6B05"/>
    <w:rsid w:val="008C1A44"/>
    <w:rsid w:val="008C1B60"/>
    <w:rsid w:val="008C4798"/>
    <w:rsid w:val="008D40D8"/>
    <w:rsid w:val="008D4DCC"/>
    <w:rsid w:val="008D52B2"/>
    <w:rsid w:val="008D5A25"/>
    <w:rsid w:val="008D6FF7"/>
    <w:rsid w:val="008D7EE9"/>
    <w:rsid w:val="008E17BE"/>
    <w:rsid w:val="008E2DA4"/>
    <w:rsid w:val="008E492A"/>
    <w:rsid w:val="008E5BE6"/>
    <w:rsid w:val="008E71F3"/>
    <w:rsid w:val="008F10C4"/>
    <w:rsid w:val="008F1338"/>
    <w:rsid w:val="008F4A08"/>
    <w:rsid w:val="008F4F17"/>
    <w:rsid w:val="008F5771"/>
    <w:rsid w:val="008F7F1F"/>
    <w:rsid w:val="00904540"/>
    <w:rsid w:val="00905FF5"/>
    <w:rsid w:val="00906F91"/>
    <w:rsid w:val="00907FA5"/>
    <w:rsid w:val="00911027"/>
    <w:rsid w:val="00912D02"/>
    <w:rsid w:val="009153A1"/>
    <w:rsid w:val="0091717C"/>
    <w:rsid w:val="00922224"/>
    <w:rsid w:val="00922F7A"/>
    <w:rsid w:val="009239C0"/>
    <w:rsid w:val="00923C50"/>
    <w:rsid w:val="009249B5"/>
    <w:rsid w:val="0092542C"/>
    <w:rsid w:val="00925870"/>
    <w:rsid w:val="0092672C"/>
    <w:rsid w:val="009308AA"/>
    <w:rsid w:val="0093165A"/>
    <w:rsid w:val="00931FDA"/>
    <w:rsid w:val="009320B3"/>
    <w:rsid w:val="00932BAB"/>
    <w:rsid w:val="00937796"/>
    <w:rsid w:val="00937CB0"/>
    <w:rsid w:val="009411AC"/>
    <w:rsid w:val="00942A99"/>
    <w:rsid w:val="00943C2A"/>
    <w:rsid w:val="00943DB1"/>
    <w:rsid w:val="00950A40"/>
    <w:rsid w:val="0095398A"/>
    <w:rsid w:val="00954A90"/>
    <w:rsid w:val="00960532"/>
    <w:rsid w:val="0096060A"/>
    <w:rsid w:val="0096448E"/>
    <w:rsid w:val="00964C2F"/>
    <w:rsid w:val="00965A47"/>
    <w:rsid w:val="00965E66"/>
    <w:rsid w:val="0097465C"/>
    <w:rsid w:val="00986A41"/>
    <w:rsid w:val="00990220"/>
    <w:rsid w:val="00993CA4"/>
    <w:rsid w:val="00994C02"/>
    <w:rsid w:val="00995C3C"/>
    <w:rsid w:val="00995CAE"/>
    <w:rsid w:val="009964DC"/>
    <w:rsid w:val="00996ED9"/>
    <w:rsid w:val="009A1228"/>
    <w:rsid w:val="009A1C8B"/>
    <w:rsid w:val="009A23B0"/>
    <w:rsid w:val="009A7FD8"/>
    <w:rsid w:val="009B3258"/>
    <w:rsid w:val="009B56C9"/>
    <w:rsid w:val="009B5D75"/>
    <w:rsid w:val="009B666D"/>
    <w:rsid w:val="009B6896"/>
    <w:rsid w:val="009C3CD5"/>
    <w:rsid w:val="009C481D"/>
    <w:rsid w:val="009C5305"/>
    <w:rsid w:val="009C53E4"/>
    <w:rsid w:val="009C57B1"/>
    <w:rsid w:val="009C5B09"/>
    <w:rsid w:val="009C7C74"/>
    <w:rsid w:val="009D2528"/>
    <w:rsid w:val="009D29F5"/>
    <w:rsid w:val="009D4D17"/>
    <w:rsid w:val="009D5441"/>
    <w:rsid w:val="009E1B29"/>
    <w:rsid w:val="009E2955"/>
    <w:rsid w:val="009E4BB5"/>
    <w:rsid w:val="009E6C14"/>
    <w:rsid w:val="009E7415"/>
    <w:rsid w:val="009F119B"/>
    <w:rsid w:val="009F1ADD"/>
    <w:rsid w:val="009F423D"/>
    <w:rsid w:val="009F5D2B"/>
    <w:rsid w:val="00A00C5C"/>
    <w:rsid w:val="00A04B59"/>
    <w:rsid w:val="00A05108"/>
    <w:rsid w:val="00A0674A"/>
    <w:rsid w:val="00A13E07"/>
    <w:rsid w:val="00A1594E"/>
    <w:rsid w:val="00A15FDB"/>
    <w:rsid w:val="00A15FE3"/>
    <w:rsid w:val="00A2034D"/>
    <w:rsid w:val="00A215E4"/>
    <w:rsid w:val="00A25C5A"/>
    <w:rsid w:val="00A26470"/>
    <w:rsid w:val="00A320B2"/>
    <w:rsid w:val="00A32ED0"/>
    <w:rsid w:val="00A372CF"/>
    <w:rsid w:val="00A40CA0"/>
    <w:rsid w:val="00A449E6"/>
    <w:rsid w:val="00A45BF6"/>
    <w:rsid w:val="00A5306F"/>
    <w:rsid w:val="00A535C7"/>
    <w:rsid w:val="00A56BF0"/>
    <w:rsid w:val="00A57698"/>
    <w:rsid w:val="00A61EED"/>
    <w:rsid w:val="00A63B2E"/>
    <w:rsid w:val="00A6608D"/>
    <w:rsid w:val="00A70BE8"/>
    <w:rsid w:val="00A73A4B"/>
    <w:rsid w:val="00A75A04"/>
    <w:rsid w:val="00A80C97"/>
    <w:rsid w:val="00A82C41"/>
    <w:rsid w:val="00A858C0"/>
    <w:rsid w:val="00A870E9"/>
    <w:rsid w:val="00A87200"/>
    <w:rsid w:val="00A90BF1"/>
    <w:rsid w:val="00A92372"/>
    <w:rsid w:val="00A92993"/>
    <w:rsid w:val="00A92BBC"/>
    <w:rsid w:val="00A9560E"/>
    <w:rsid w:val="00A9651A"/>
    <w:rsid w:val="00A970DB"/>
    <w:rsid w:val="00AA1215"/>
    <w:rsid w:val="00AA4133"/>
    <w:rsid w:val="00AA4952"/>
    <w:rsid w:val="00AA6DDB"/>
    <w:rsid w:val="00AA6E2D"/>
    <w:rsid w:val="00AB013D"/>
    <w:rsid w:val="00AB163F"/>
    <w:rsid w:val="00AB6323"/>
    <w:rsid w:val="00AC3F97"/>
    <w:rsid w:val="00AC47BF"/>
    <w:rsid w:val="00AC6D87"/>
    <w:rsid w:val="00AC720E"/>
    <w:rsid w:val="00AD0BB7"/>
    <w:rsid w:val="00AD2DDD"/>
    <w:rsid w:val="00AE0A0C"/>
    <w:rsid w:val="00AE0D36"/>
    <w:rsid w:val="00AE2C2A"/>
    <w:rsid w:val="00AE48BB"/>
    <w:rsid w:val="00AE612F"/>
    <w:rsid w:val="00AE6900"/>
    <w:rsid w:val="00AE6CEC"/>
    <w:rsid w:val="00AE757E"/>
    <w:rsid w:val="00AF3887"/>
    <w:rsid w:val="00AF52F6"/>
    <w:rsid w:val="00B0198E"/>
    <w:rsid w:val="00B02DD2"/>
    <w:rsid w:val="00B03FDA"/>
    <w:rsid w:val="00B043CC"/>
    <w:rsid w:val="00B0452B"/>
    <w:rsid w:val="00B059F8"/>
    <w:rsid w:val="00B0764A"/>
    <w:rsid w:val="00B11CCA"/>
    <w:rsid w:val="00B13257"/>
    <w:rsid w:val="00B13E01"/>
    <w:rsid w:val="00B1548A"/>
    <w:rsid w:val="00B17EFE"/>
    <w:rsid w:val="00B20EBB"/>
    <w:rsid w:val="00B2143C"/>
    <w:rsid w:val="00B225DF"/>
    <w:rsid w:val="00B26C4D"/>
    <w:rsid w:val="00B326B1"/>
    <w:rsid w:val="00B4079B"/>
    <w:rsid w:val="00B41CAD"/>
    <w:rsid w:val="00B453EA"/>
    <w:rsid w:val="00B47A1D"/>
    <w:rsid w:val="00B53139"/>
    <w:rsid w:val="00B537F4"/>
    <w:rsid w:val="00B53AEF"/>
    <w:rsid w:val="00B57C37"/>
    <w:rsid w:val="00B60484"/>
    <w:rsid w:val="00B60D6F"/>
    <w:rsid w:val="00B60DE9"/>
    <w:rsid w:val="00B6143F"/>
    <w:rsid w:val="00B634DF"/>
    <w:rsid w:val="00B63650"/>
    <w:rsid w:val="00B6404E"/>
    <w:rsid w:val="00B7574F"/>
    <w:rsid w:val="00B7691F"/>
    <w:rsid w:val="00B76DAD"/>
    <w:rsid w:val="00B775AD"/>
    <w:rsid w:val="00B81B13"/>
    <w:rsid w:val="00B82C55"/>
    <w:rsid w:val="00B84FFF"/>
    <w:rsid w:val="00B91C52"/>
    <w:rsid w:val="00B94992"/>
    <w:rsid w:val="00B95637"/>
    <w:rsid w:val="00B959E1"/>
    <w:rsid w:val="00BA099F"/>
    <w:rsid w:val="00BA34B7"/>
    <w:rsid w:val="00BA5263"/>
    <w:rsid w:val="00BA73DB"/>
    <w:rsid w:val="00BB16FF"/>
    <w:rsid w:val="00BB5313"/>
    <w:rsid w:val="00BB7C16"/>
    <w:rsid w:val="00BC06D8"/>
    <w:rsid w:val="00BC2C45"/>
    <w:rsid w:val="00BC3271"/>
    <w:rsid w:val="00BC49C6"/>
    <w:rsid w:val="00BC7A59"/>
    <w:rsid w:val="00BD4A21"/>
    <w:rsid w:val="00BD54EB"/>
    <w:rsid w:val="00BD766E"/>
    <w:rsid w:val="00BE2381"/>
    <w:rsid w:val="00BE5308"/>
    <w:rsid w:val="00BF2EA7"/>
    <w:rsid w:val="00BF329C"/>
    <w:rsid w:val="00BF6611"/>
    <w:rsid w:val="00BF6D3E"/>
    <w:rsid w:val="00BF72AA"/>
    <w:rsid w:val="00C03D88"/>
    <w:rsid w:val="00C04D12"/>
    <w:rsid w:val="00C103CC"/>
    <w:rsid w:val="00C10AF7"/>
    <w:rsid w:val="00C111D6"/>
    <w:rsid w:val="00C11548"/>
    <w:rsid w:val="00C1234E"/>
    <w:rsid w:val="00C15D0F"/>
    <w:rsid w:val="00C26DEF"/>
    <w:rsid w:val="00C30EEC"/>
    <w:rsid w:val="00C32B47"/>
    <w:rsid w:val="00C339E2"/>
    <w:rsid w:val="00C41B12"/>
    <w:rsid w:val="00C454E1"/>
    <w:rsid w:val="00C507CF"/>
    <w:rsid w:val="00C52A69"/>
    <w:rsid w:val="00C567E5"/>
    <w:rsid w:val="00C600BC"/>
    <w:rsid w:val="00C62763"/>
    <w:rsid w:val="00C62C5A"/>
    <w:rsid w:val="00C63CAD"/>
    <w:rsid w:val="00C67068"/>
    <w:rsid w:val="00C673CB"/>
    <w:rsid w:val="00C709A9"/>
    <w:rsid w:val="00C71065"/>
    <w:rsid w:val="00C72540"/>
    <w:rsid w:val="00C75A76"/>
    <w:rsid w:val="00C75F87"/>
    <w:rsid w:val="00C84048"/>
    <w:rsid w:val="00C8537A"/>
    <w:rsid w:val="00CA1831"/>
    <w:rsid w:val="00CA1AD6"/>
    <w:rsid w:val="00CA5237"/>
    <w:rsid w:val="00CA5C16"/>
    <w:rsid w:val="00CA6D37"/>
    <w:rsid w:val="00CA7816"/>
    <w:rsid w:val="00CB6CE8"/>
    <w:rsid w:val="00CB76C5"/>
    <w:rsid w:val="00CB7FA3"/>
    <w:rsid w:val="00CC07A3"/>
    <w:rsid w:val="00CC1714"/>
    <w:rsid w:val="00CC58FC"/>
    <w:rsid w:val="00CD2FDD"/>
    <w:rsid w:val="00CD3CD5"/>
    <w:rsid w:val="00CD4814"/>
    <w:rsid w:val="00CE243E"/>
    <w:rsid w:val="00CE3067"/>
    <w:rsid w:val="00CE42B4"/>
    <w:rsid w:val="00CE455B"/>
    <w:rsid w:val="00CE5E63"/>
    <w:rsid w:val="00CF1966"/>
    <w:rsid w:val="00CF2E99"/>
    <w:rsid w:val="00CF4AF9"/>
    <w:rsid w:val="00CF5387"/>
    <w:rsid w:val="00CF711F"/>
    <w:rsid w:val="00D014E4"/>
    <w:rsid w:val="00D040F8"/>
    <w:rsid w:val="00D10ACA"/>
    <w:rsid w:val="00D12F1C"/>
    <w:rsid w:val="00D12FBA"/>
    <w:rsid w:val="00D1601F"/>
    <w:rsid w:val="00D2095D"/>
    <w:rsid w:val="00D20ABA"/>
    <w:rsid w:val="00D23363"/>
    <w:rsid w:val="00D273B6"/>
    <w:rsid w:val="00D33ACB"/>
    <w:rsid w:val="00D3503D"/>
    <w:rsid w:val="00D35B77"/>
    <w:rsid w:val="00D43F89"/>
    <w:rsid w:val="00D4464C"/>
    <w:rsid w:val="00D50160"/>
    <w:rsid w:val="00D521B6"/>
    <w:rsid w:val="00D5493B"/>
    <w:rsid w:val="00D5607D"/>
    <w:rsid w:val="00D62F5B"/>
    <w:rsid w:val="00D63C46"/>
    <w:rsid w:val="00D65F70"/>
    <w:rsid w:val="00D7138C"/>
    <w:rsid w:val="00D72704"/>
    <w:rsid w:val="00D7494D"/>
    <w:rsid w:val="00D82DB1"/>
    <w:rsid w:val="00D82ECC"/>
    <w:rsid w:val="00D85012"/>
    <w:rsid w:val="00D85795"/>
    <w:rsid w:val="00D86017"/>
    <w:rsid w:val="00D86CAD"/>
    <w:rsid w:val="00D9060C"/>
    <w:rsid w:val="00D90844"/>
    <w:rsid w:val="00D943FE"/>
    <w:rsid w:val="00D9484D"/>
    <w:rsid w:val="00D95313"/>
    <w:rsid w:val="00D95EC2"/>
    <w:rsid w:val="00D97063"/>
    <w:rsid w:val="00D97FBC"/>
    <w:rsid w:val="00DA09E7"/>
    <w:rsid w:val="00DA2738"/>
    <w:rsid w:val="00DA3365"/>
    <w:rsid w:val="00DA748A"/>
    <w:rsid w:val="00DB020E"/>
    <w:rsid w:val="00DB08AA"/>
    <w:rsid w:val="00DB2588"/>
    <w:rsid w:val="00DB3F2C"/>
    <w:rsid w:val="00DC044D"/>
    <w:rsid w:val="00DC2731"/>
    <w:rsid w:val="00DC6733"/>
    <w:rsid w:val="00DC7E84"/>
    <w:rsid w:val="00DD2D19"/>
    <w:rsid w:val="00DD7CF9"/>
    <w:rsid w:val="00DE48D8"/>
    <w:rsid w:val="00DE6704"/>
    <w:rsid w:val="00DE674C"/>
    <w:rsid w:val="00DE69BF"/>
    <w:rsid w:val="00DF125F"/>
    <w:rsid w:val="00DF4318"/>
    <w:rsid w:val="00DF44C4"/>
    <w:rsid w:val="00E01BB2"/>
    <w:rsid w:val="00E0340B"/>
    <w:rsid w:val="00E04317"/>
    <w:rsid w:val="00E068DB"/>
    <w:rsid w:val="00E10674"/>
    <w:rsid w:val="00E11794"/>
    <w:rsid w:val="00E12CDF"/>
    <w:rsid w:val="00E149C1"/>
    <w:rsid w:val="00E17303"/>
    <w:rsid w:val="00E21BDC"/>
    <w:rsid w:val="00E21F73"/>
    <w:rsid w:val="00E2488E"/>
    <w:rsid w:val="00E25C3E"/>
    <w:rsid w:val="00E27FB1"/>
    <w:rsid w:val="00E31C77"/>
    <w:rsid w:val="00E32102"/>
    <w:rsid w:val="00E32DE2"/>
    <w:rsid w:val="00E33ED5"/>
    <w:rsid w:val="00E33F05"/>
    <w:rsid w:val="00E3605C"/>
    <w:rsid w:val="00E378A1"/>
    <w:rsid w:val="00E407D6"/>
    <w:rsid w:val="00E4358C"/>
    <w:rsid w:val="00E45528"/>
    <w:rsid w:val="00E456F6"/>
    <w:rsid w:val="00E46502"/>
    <w:rsid w:val="00E4678F"/>
    <w:rsid w:val="00E50BDB"/>
    <w:rsid w:val="00E53F6F"/>
    <w:rsid w:val="00E542B7"/>
    <w:rsid w:val="00E55C0B"/>
    <w:rsid w:val="00E56C11"/>
    <w:rsid w:val="00E62C98"/>
    <w:rsid w:val="00E64DF0"/>
    <w:rsid w:val="00E66840"/>
    <w:rsid w:val="00E67E46"/>
    <w:rsid w:val="00E711D0"/>
    <w:rsid w:val="00E71624"/>
    <w:rsid w:val="00E721F3"/>
    <w:rsid w:val="00E72992"/>
    <w:rsid w:val="00E9127E"/>
    <w:rsid w:val="00E919DA"/>
    <w:rsid w:val="00E93331"/>
    <w:rsid w:val="00E9539F"/>
    <w:rsid w:val="00E96E83"/>
    <w:rsid w:val="00EA1121"/>
    <w:rsid w:val="00EA236C"/>
    <w:rsid w:val="00EA30E7"/>
    <w:rsid w:val="00EA3266"/>
    <w:rsid w:val="00EA7996"/>
    <w:rsid w:val="00EB0D28"/>
    <w:rsid w:val="00EB2091"/>
    <w:rsid w:val="00EB44D9"/>
    <w:rsid w:val="00EB59D6"/>
    <w:rsid w:val="00EC0551"/>
    <w:rsid w:val="00EC07E8"/>
    <w:rsid w:val="00EC2948"/>
    <w:rsid w:val="00ED7F69"/>
    <w:rsid w:val="00EE2CEC"/>
    <w:rsid w:val="00EF71E6"/>
    <w:rsid w:val="00EF752F"/>
    <w:rsid w:val="00F00241"/>
    <w:rsid w:val="00F008A4"/>
    <w:rsid w:val="00F01519"/>
    <w:rsid w:val="00F02B3D"/>
    <w:rsid w:val="00F05BED"/>
    <w:rsid w:val="00F07FCE"/>
    <w:rsid w:val="00F148E7"/>
    <w:rsid w:val="00F16628"/>
    <w:rsid w:val="00F166B0"/>
    <w:rsid w:val="00F16EC7"/>
    <w:rsid w:val="00F21139"/>
    <w:rsid w:val="00F219D5"/>
    <w:rsid w:val="00F2415D"/>
    <w:rsid w:val="00F2428B"/>
    <w:rsid w:val="00F25C91"/>
    <w:rsid w:val="00F27041"/>
    <w:rsid w:val="00F32F53"/>
    <w:rsid w:val="00F367D9"/>
    <w:rsid w:val="00F36808"/>
    <w:rsid w:val="00F44AD1"/>
    <w:rsid w:val="00F44B92"/>
    <w:rsid w:val="00F4512C"/>
    <w:rsid w:val="00F47863"/>
    <w:rsid w:val="00F50B29"/>
    <w:rsid w:val="00F50C5F"/>
    <w:rsid w:val="00F51EC1"/>
    <w:rsid w:val="00F57B49"/>
    <w:rsid w:val="00F57D36"/>
    <w:rsid w:val="00F621F8"/>
    <w:rsid w:val="00F63E7C"/>
    <w:rsid w:val="00F650C5"/>
    <w:rsid w:val="00F65EEF"/>
    <w:rsid w:val="00F668EC"/>
    <w:rsid w:val="00F83A6E"/>
    <w:rsid w:val="00F849E5"/>
    <w:rsid w:val="00F86017"/>
    <w:rsid w:val="00F877E3"/>
    <w:rsid w:val="00F9054D"/>
    <w:rsid w:val="00FA7B61"/>
    <w:rsid w:val="00FB1B66"/>
    <w:rsid w:val="00FB201B"/>
    <w:rsid w:val="00FB33B0"/>
    <w:rsid w:val="00FB4A97"/>
    <w:rsid w:val="00FB690C"/>
    <w:rsid w:val="00FB6C15"/>
    <w:rsid w:val="00FC0FD7"/>
    <w:rsid w:val="00FC495E"/>
    <w:rsid w:val="00FC49B0"/>
    <w:rsid w:val="00FC49E0"/>
    <w:rsid w:val="00FD2D1F"/>
    <w:rsid w:val="00FD3706"/>
    <w:rsid w:val="00FD4B42"/>
    <w:rsid w:val="00FD71D5"/>
    <w:rsid w:val="00FE422F"/>
    <w:rsid w:val="00FF5A63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2447E75"/>
  <w15:docId w15:val="{26E836F9-B411-4630-A64B-067F52F5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lang w:val="it-IT" w:eastAsia="it-IT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rsid w:val="004B63DE"/>
  </w:style>
  <w:style w:type="paragraph" w:styleId="Titolo1">
    <w:name w:val="heading 1"/>
    <w:basedOn w:val="Normale"/>
    <w:next w:val="Titolo2"/>
    <w:link w:val="Titolo1Carattere"/>
    <w:uiPriority w:val="9"/>
    <w:qFormat/>
    <w:rsid w:val="004B63DE"/>
    <w:pPr>
      <w:keepNext/>
      <w:pageBreakBefore/>
      <w:numPr>
        <w:numId w:val="17"/>
      </w:numPr>
      <w:spacing w:after="480" w:line="600" w:lineRule="atLeast"/>
      <w:outlineLvl w:val="0"/>
    </w:pPr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4B63DE"/>
    <w:pPr>
      <w:keepNext/>
      <w:keepLines/>
      <w:numPr>
        <w:ilvl w:val="1"/>
        <w:numId w:val="17"/>
      </w:numPr>
      <w:spacing w:line="240" w:lineRule="auto"/>
      <w:outlineLvl w:val="1"/>
    </w:pPr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Titolo3">
    <w:name w:val="heading 3"/>
    <w:basedOn w:val="Normale"/>
    <w:next w:val="Corpotesto"/>
    <w:link w:val="Titolo3Carattere"/>
    <w:uiPriority w:val="9"/>
    <w:qFormat/>
    <w:rsid w:val="004B63DE"/>
    <w:pPr>
      <w:keepNext/>
      <w:keepLines/>
      <w:numPr>
        <w:ilvl w:val="2"/>
        <w:numId w:val="17"/>
      </w:numPr>
      <w:spacing w:line="240" w:lineRule="auto"/>
      <w:outlineLvl w:val="2"/>
    </w:pPr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qFormat/>
    <w:rsid w:val="004B63DE"/>
    <w:pPr>
      <w:keepNext/>
      <w:keepLines/>
      <w:numPr>
        <w:ilvl w:val="3"/>
        <w:numId w:val="17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5">
    <w:name w:val="heading 5"/>
    <w:basedOn w:val="Normale"/>
    <w:next w:val="Corpotesto"/>
    <w:link w:val="Titolo5Carattere"/>
    <w:uiPriority w:val="9"/>
    <w:qFormat/>
    <w:rsid w:val="004B63DE"/>
    <w:pPr>
      <w:keepNext/>
      <w:keepLines/>
      <w:numPr>
        <w:ilvl w:val="4"/>
        <w:numId w:val="17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4B63DE"/>
    <w:pPr>
      <w:keepNext/>
      <w:keepLines/>
      <w:numPr>
        <w:ilvl w:val="5"/>
        <w:numId w:val="17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4B63DE"/>
    <w:pPr>
      <w:keepNext/>
      <w:keepLines/>
      <w:numPr>
        <w:ilvl w:val="6"/>
        <w:numId w:val="17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4B63DE"/>
    <w:pPr>
      <w:keepNext/>
      <w:keepLines/>
      <w:numPr>
        <w:ilvl w:val="7"/>
        <w:numId w:val="17"/>
      </w:numPr>
      <w:spacing w:line="240" w:lineRule="auto"/>
      <w:outlineLvl w:val="7"/>
    </w:pPr>
    <w:rPr>
      <w:rFonts w:asciiTheme="majorHAnsi" w:eastAsiaTheme="majorEastAsia" w:hAnsiTheme="majorHAnsi" w:cstheme="majorBidi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4B63DE"/>
    <w:pPr>
      <w:keepNext/>
      <w:keepLines/>
      <w:numPr>
        <w:ilvl w:val="8"/>
        <w:numId w:val="10"/>
      </w:numPr>
      <w:tabs>
        <w:tab w:val="clear" w:pos="3240"/>
      </w:tabs>
      <w:spacing w:line="240" w:lineRule="auto"/>
      <w:ind w:left="360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Wingdings" w:hAnsi="Wingdings"/>
      <w:color w:val="auto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  <w:b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</w:rPr>
  </w:style>
  <w:style w:type="character" w:customStyle="1" w:styleId="WW8Num11z0">
    <w:name w:val="WW8Num11z0"/>
    <w:rPr>
      <w:rFonts w:ascii="Wingdings" w:hAnsi="Wingdings" w:cs="Wingdings"/>
      <w:b/>
      <w:bCs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2z0">
    <w:name w:val="WW8Num12z0"/>
    <w:rPr>
      <w:rFonts w:ascii="Arial" w:eastAsia="Times New Roman" w:hAnsi="Arial" w:cs="Aria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  <w:color w:val="auto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5">
    <w:name w:val="WW8Num1z5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7z0">
    <w:name w:val="WW8Num7z0"/>
    <w:rPr>
      <w:b w:val="0"/>
      <w:i w:val="0"/>
      <w:sz w:val="20"/>
      <w:szCs w:val="2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  <w:b w:val="0"/>
      <w:i w:val="0"/>
      <w:sz w:val="20"/>
      <w:szCs w:val="20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10z0">
    <w:name w:val="WW8Num10z0"/>
    <w:rPr>
      <w:sz w:val="20"/>
      <w:szCs w:val="2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4z0">
    <w:name w:val="WW8Num14z0"/>
    <w:rPr>
      <w:i/>
    </w:rPr>
  </w:style>
  <w:style w:type="character" w:customStyle="1" w:styleId="WW8Num16z1">
    <w:name w:val="WW8Num16z1"/>
    <w:rPr>
      <w:rFonts w:ascii="Wingdings" w:hAnsi="Wingdings"/>
      <w:color w:val="auto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auto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Wingdings" w:hAnsi="Wingdings"/>
      <w:color w:val="auto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4">
    <w:name w:val="WW8Num24z4"/>
    <w:rPr>
      <w:rFonts w:ascii="Courier New" w:hAnsi="Courier New"/>
    </w:rPr>
  </w:style>
  <w:style w:type="character" w:customStyle="1" w:styleId="WW8Num26z0">
    <w:name w:val="WW8Num26z0"/>
    <w:rPr>
      <w:b w:val="0"/>
      <w:i w:val="0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  <w:b w:val="0"/>
      <w:i w:val="0"/>
      <w:sz w:val="20"/>
      <w:szCs w:val="20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8Num31z4">
    <w:name w:val="WW8Num31z4"/>
    <w:rPr>
      <w:rFonts w:ascii="Courier New" w:hAnsi="Courier New"/>
    </w:rPr>
  </w:style>
  <w:style w:type="character" w:customStyle="1" w:styleId="WW8Num34z0">
    <w:name w:val="WW8Num34z0"/>
    <w:rPr>
      <w:i/>
    </w:rPr>
  </w:style>
  <w:style w:type="character" w:customStyle="1" w:styleId="WW8Num35z1">
    <w:name w:val="WW8Num35z1"/>
    <w:rPr>
      <w:rFonts w:ascii="Wingdings" w:hAnsi="Wingdings"/>
    </w:rPr>
  </w:style>
  <w:style w:type="character" w:customStyle="1" w:styleId="WW8Num36z0">
    <w:name w:val="WW8Num36z0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Wingdings" w:hAnsi="Wingdings" w:cs="Wingdings"/>
      <w:sz w:val="24"/>
      <w:szCs w:val="24"/>
    </w:rPr>
  </w:style>
  <w:style w:type="character" w:customStyle="1" w:styleId="WW8Num41z0">
    <w:name w:val="WW8Num41z0"/>
    <w:rPr>
      <w:i/>
    </w:rPr>
  </w:style>
  <w:style w:type="character" w:customStyle="1" w:styleId="WW8Num42z0">
    <w:name w:val="WW8Num42z0"/>
    <w:rPr>
      <w:rFonts w:ascii="Times New Roman" w:hAnsi="Times New Roman"/>
      <w:b w:val="0"/>
      <w:i w:val="0"/>
      <w:sz w:val="24"/>
    </w:rPr>
  </w:style>
  <w:style w:type="character" w:customStyle="1" w:styleId="WW8Num42z1">
    <w:name w:val="WW8Num42z1"/>
    <w:rPr>
      <w:rFonts w:ascii="Times New Roman" w:eastAsia="Times New Roman" w:hAnsi="Times New Roman" w:cs="Times New Roman"/>
      <w:b w:val="0"/>
      <w:i w:val="0"/>
      <w:sz w:val="24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/>
      <w:sz w:val="22"/>
      <w:szCs w:val="22"/>
    </w:rPr>
  </w:style>
  <w:style w:type="character" w:customStyle="1" w:styleId="WW8Num44z0">
    <w:name w:val="WW8Num44z0"/>
    <w:rPr>
      <w:rFonts w:ascii="Symbol" w:hAnsi="Symbol"/>
    </w:rPr>
  </w:style>
  <w:style w:type="character" w:customStyle="1" w:styleId="WW8Num44z1">
    <w:name w:val="WW8Num44z1"/>
    <w:rPr>
      <w:rFonts w:ascii="Courier New" w:hAnsi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2">
    <w:name w:val="WW8Num45z2"/>
    <w:rPr>
      <w:rFonts w:ascii="Wingdings" w:hAnsi="Wingdings"/>
    </w:rPr>
  </w:style>
  <w:style w:type="character" w:customStyle="1" w:styleId="WW8Num46z0">
    <w:name w:val="WW8Num46z0"/>
    <w:rPr>
      <w:rFonts w:ascii="Wingdings" w:hAnsi="Wingdings"/>
    </w:rPr>
  </w:style>
  <w:style w:type="character" w:customStyle="1" w:styleId="WW8Num46z1">
    <w:name w:val="WW8Num46z1"/>
    <w:rPr>
      <w:rFonts w:ascii="Courier New" w:hAnsi="Courier New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9z0">
    <w:name w:val="WW8Num49z0"/>
    <w:rPr>
      <w:rFonts w:ascii="Wingdings" w:hAnsi="Wingdings"/>
      <w:color w:val="auto"/>
    </w:rPr>
  </w:style>
  <w:style w:type="character" w:customStyle="1" w:styleId="WW8Num49z1">
    <w:name w:val="WW8Num49z1"/>
    <w:rPr>
      <w:rFonts w:ascii="Courier New" w:hAnsi="Courier New" w:cs="Courier New"/>
    </w:rPr>
  </w:style>
  <w:style w:type="character" w:customStyle="1" w:styleId="WW8Num49z2">
    <w:name w:val="WW8Num49z2"/>
    <w:rPr>
      <w:rFonts w:ascii="Wingdings" w:hAnsi="Wingdings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/>
    </w:rPr>
  </w:style>
  <w:style w:type="character" w:customStyle="1" w:styleId="PidipaginaCarattere">
    <w:name w:val="Piè di pagina Carattere"/>
    <w:uiPriority w:val="99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RTFNum51">
    <w:name w:val="RTF_Num 5 1"/>
    <w:rPr>
      <w:rFonts w:ascii="Wingdings" w:eastAsia="Wingdings" w:hAnsi="Wingdings" w:cs="Wingdings"/>
      <w:b/>
      <w:bCs/>
      <w:color w:val="auto"/>
    </w:rPr>
  </w:style>
  <w:style w:type="character" w:customStyle="1" w:styleId="RTFNum52">
    <w:name w:val="RTF_Num 5 2"/>
    <w:rPr>
      <w:rFonts w:cs="Times New Roman"/>
    </w:rPr>
  </w:style>
  <w:style w:type="character" w:customStyle="1" w:styleId="RTFNum53">
    <w:name w:val="RTF_Num 5 3"/>
    <w:rPr>
      <w:rFonts w:ascii="Arial" w:eastAsia="Times New Roman" w:hAnsi="Arial" w:cs="Arial"/>
    </w:rPr>
  </w:style>
  <w:style w:type="character" w:customStyle="1" w:styleId="RTFNum54">
    <w:name w:val="RTF_Num 5 4"/>
    <w:rPr>
      <w:rFonts w:cs="Times New Roman"/>
    </w:rPr>
  </w:style>
  <w:style w:type="character" w:customStyle="1" w:styleId="RTFNum55">
    <w:name w:val="RTF_Num 5 5"/>
    <w:rPr>
      <w:rFonts w:cs="Times New Roman"/>
    </w:rPr>
  </w:style>
  <w:style w:type="character" w:customStyle="1" w:styleId="RTFNum56">
    <w:name w:val="RTF_Num 5 6"/>
    <w:rPr>
      <w:rFonts w:cs="Times New Roman"/>
    </w:rPr>
  </w:style>
  <w:style w:type="character" w:customStyle="1" w:styleId="RTFNum57">
    <w:name w:val="RTF_Num 5 7"/>
    <w:rPr>
      <w:rFonts w:cs="Times New Roman"/>
    </w:rPr>
  </w:style>
  <w:style w:type="character" w:customStyle="1" w:styleId="RTFNum58">
    <w:name w:val="RTF_Num 5 8"/>
    <w:rPr>
      <w:rFonts w:cs="Times New Roman"/>
    </w:rPr>
  </w:style>
  <w:style w:type="character" w:customStyle="1" w:styleId="RTFNum59">
    <w:name w:val="RTF_Num 5 9"/>
    <w:rPr>
      <w:rFonts w:cs="Times New Roman"/>
    </w:rPr>
  </w:style>
  <w:style w:type="character" w:customStyle="1" w:styleId="RTFNum231">
    <w:name w:val="RTF_Num 23 1"/>
    <w:rPr>
      <w:rFonts w:cs="Times New Roman"/>
    </w:rPr>
  </w:style>
  <w:style w:type="character" w:customStyle="1" w:styleId="RTFNum232">
    <w:name w:val="RTF_Num 23 2"/>
    <w:rPr>
      <w:rFonts w:cs="Times New Roman"/>
    </w:rPr>
  </w:style>
  <w:style w:type="character" w:customStyle="1" w:styleId="RTFNum233">
    <w:name w:val="RTF_Num 23 3"/>
    <w:rPr>
      <w:rFonts w:cs="Times New Roman"/>
    </w:rPr>
  </w:style>
  <w:style w:type="character" w:customStyle="1" w:styleId="RTFNum234">
    <w:name w:val="RTF_Num 23 4"/>
    <w:rPr>
      <w:rFonts w:cs="Times New Roman"/>
    </w:rPr>
  </w:style>
  <w:style w:type="character" w:customStyle="1" w:styleId="RTFNum235">
    <w:name w:val="RTF_Num 23 5"/>
    <w:rPr>
      <w:rFonts w:cs="Times New Roman"/>
    </w:rPr>
  </w:style>
  <w:style w:type="character" w:customStyle="1" w:styleId="RTFNum236">
    <w:name w:val="RTF_Num 23 6"/>
    <w:rPr>
      <w:rFonts w:cs="Times New Roman"/>
    </w:rPr>
  </w:style>
  <w:style w:type="character" w:customStyle="1" w:styleId="RTFNum237">
    <w:name w:val="RTF_Num 23 7"/>
    <w:rPr>
      <w:rFonts w:cs="Times New Roman"/>
    </w:rPr>
  </w:style>
  <w:style w:type="character" w:customStyle="1" w:styleId="RTFNum238">
    <w:name w:val="RTF_Num 23 8"/>
    <w:rPr>
      <w:rFonts w:cs="Times New Roman"/>
    </w:rPr>
  </w:style>
  <w:style w:type="character" w:customStyle="1" w:styleId="RTFNum239">
    <w:name w:val="RTF_Num 23 9"/>
    <w:rPr>
      <w:rFonts w:cs="Times New Roman"/>
    </w:rPr>
  </w:style>
  <w:style w:type="character" w:customStyle="1" w:styleId="RTFNum261">
    <w:name w:val="RTF_Num 26 1"/>
    <w:rPr>
      <w:rFonts w:ascii="Wingdings" w:eastAsia="Wingdings" w:hAnsi="Wingdings" w:cs="Wingdings"/>
    </w:rPr>
  </w:style>
  <w:style w:type="character" w:customStyle="1" w:styleId="RTFNum262">
    <w:name w:val="RTF_Num 26 2"/>
    <w:rPr>
      <w:rFonts w:ascii="Courier New" w:eastAsia="Courier New" w:hAnsi="Courier New" w:cs="Courier New"/>
    </w:rPr>
  </w:style>
  <w:style w:type="character" w:customStyle="1" w:styleId="RTFNum263">
    <w:name w:val="RTF_Num 26 3"/>
    <w:rPr>
      <w:rFonts w:ascii="Wingdings" w:eastAsia="Wingdings" w:hAnsi="Wingdings" w:cs="Wingdings"/>
    </w:rPr>
  </w:style>
  <w:style w:type="character" w:customStyle="1" w:styleId="RTFNum264">
    <w:name w:val="RTF_Num 26 4"/>
    <w:rPr>
      <w:rFonts w:ascii="Symbol" w:eastAsia="Symbol" w:hAnsi="Symbol" w:cs="Symbol"/>
    </w:rPr>
  </w:style>
  <w:style w:type="character" w:customStyle="1" w:styleId="RTFNum265">
    <w:name w:val="RTF_Num 26 5"/>
    <w:rPr>
      <w:rFonts w:ascii="Courier New" w:eastAsia="Courier New" w:hAnsi="Courier New" w:cs="Courier New"/>
    </w:rPr>
  </w:style>
  <w:style w:type="character" w:customStyle="1" w:styleId="RTFNum266">
    <w:name w:val="RTF_Num 26 6"/>
    <w:rPr>
      <w:rFonts w:ascii="Wingdings" w:eastAsia="Wingdings" w:hAnsi="Wingdings" w:cs="Wingdings"/>
    </w:rPr>
  </w:style>
  <w:style w:type="character" w:customStyle="1" w:styleId="RTFNum267">
    <w:name w:val="RTF_Num 26 7"/>
    <w:rPr>
      <w:rFonts w:ascii="Symbol" w:eastAsia="Symbol" w:hAnsi="Symbol" w:cs="Symbol"/>
    </w:rPr>
  </w:style>
  <w:style w:type="character" w:customStyle="1" w:styleId="RTFNum268">
    <w:name w:val="RTF_Num 26 8"/>
    <w:rPr>
      <w:rFonts w:ascii="Courier New" w:eastAsia="Courier New" w:hAnsi="Courier New" w:cs="Courier New"/>
    </w:rPr>
  </w:style>
  <w:style w:type="character" w:customStyle="1" w:styleId="RTFNum269">
    <w:name w:val="RTF_Num 26 9"/>
    <w:rPr>
      <w:rFonts w:ascii="Wingdings" w:eastAsia="Wingdings" w:hAnsi="Wingdings" w:cs="Wingdings"/>
    </w:rPr>
  </w:style>
  <w:style w:type="character" w:customStyle="1" w:styleId="RTFNum411">
    <w:name w:val="RTF_Num 41 1"/>
    <w:rPr>
      <w:rFonts w:cs="Times New Roman"/>
    </w:rPr>
  </w:style>
  <w:style w:type="character" w:customStyle="1" w:styleId="RTFNum412">
    <w:name w:val="RTF_Num 41 2"/>
    <w:rPr>
      <w:rFonts w:cs="Times New Roman"/>
    </w:rPr>
  </w:style>
  <w:style w:type="character" w:customStyle="1" w:styleId="RTFNum413">
    <w:name w:val="RTF_Num 41 3"/>
    <w:rPr>
      <w:rFonts w:cs="Times New Roman"/>
    </w:rPr>
  </w:style>
  <w:style w:type="character" w:customStyle="1" w:styleId="RTFNum414">
    <w:name w:val="RTF_Num 41 4"/>
    <w:rPr>
      <w:rFonts w:cs="Times New Roman"/>
    </w:rPr>
  </w:style>
  <w:style w:type="character" w:customStyle="1" w:styleId="RTFNum415">
    <w:name w:val="RTF_Num 41 5"/>
    <w:rPr>
      <w:rFonts w:cs="Times New Roman"/>
    </w:rPr>
  </w:style>
  <w:style w:type="character" w:customStyle="1" w:styleId="RTFNum416">
    <w:name w:val="RTF_Num 41 6"/>
    <w:rPr>
      <w:rFonts w:cs="Times New Roman"/>
    </w:rPr>
  </w:style>
  <w:style w:type="character" w:customStyle="1" w:styleId="RTFNum417">
    <w:name w:val="RTF_Num 41 7"/>
    <w:rPr>
      <w:rFonts w:cs="Times New Roman"/>
    </w:rPr>
  </w:style>
  <w:style w:type="character" w:customStyle="1" w:styleId="RTFNum418">
    <w:name w:val="RTF_Num 41 8"/>
    <w:rPr>
      <w:rFonts w:cs="Times New Roman"/>
    </w:rPr>
  </w:style>
  <w:style w:type="character" w:customStyle="1" w:styleId="RTFNum419">
    <w:name w:val="RTF_Num 41 9"/>
    <w:rPr>
      <w:rFonts w:cs="Times New Roman"/>
    </w:rPr>
  </w:style>
  <w:style w:type="character" w:customStyle="1" w:styleId="RTFNum381">
    <w:name w:val="RTF_Num 38 1"/>
    <w:rPr>
      <w:rFonts w:ascii="Wingdings" w:eastAsia="Wingdings" w:hAnsi="Wingdings" w:cs="Wingdings"/>
      <w:b/>
      <w:bCs/>
      <w:color w:val="auto"/>
    </w:rPr>
  </w:style>
  <w:style w:type="character" w:customStyle="1" w:styleId="RTFNum382">
    <w:name w:val="RTF_Num 38 2"/>
    <w:rPr>
      <w:rFonts w:ascii="Courier New" w:eastAsia="Courier New" w:hAnsi="Courier New" w:cs="Courier New"/>
    </w:rPr>
  </w:style>
  <w:style w:type="character" w:customStyle="1" w:styleId="RTFNum383">
    <w:name w:val="RTF_Num 38 3"/>
    <w:rPr>
      <w:rFonts w:ascii="Wingdings" w:eastAsia="Wingdings" w:hAnsi="Wingdings" w:cs="Wingdings"/>
    </w:rPr>
  </w:style>
  <w:style w:type="character" w:customStyle="1" w:styleId="RTFNum384">
    <w:name w:val="RTF_Num 38 4"/>
    <w:rPr>
      <w:rFonts w:ascii="Symbol" w:eastAsia="Symbol" w:hAnsi="Symbol" w:cs="Symbol"/>
    </w:rPr>
  </w:style>
  <w:style w:type="character" w:customStyle="1" w:styleId="RTFNum385">
    <w:name w:val="RTF_Num 38 5"/>
    <w:rPr>
      <w:rFonts w:ascii="Courier New" w:eastAsia="Courier New" w:hAnsi="Courier New" w:cs="Courier New"/>
    </w:rPr>
  </w:style>
  <w:style w:type="character" w:customStyle="1" w:styleId="RTFNum386">
    <w:name w:val="RTF_Num 38 6"/>
    <w:rPr>
      <w:rFonts w:ascii="Wingdings" w:eastAsia="Wingdings" w:hAnsi="Wingdings" w:cs="Wingdings"/>
    </w:rPr>
  </w:style>
  <w:style w:type="character" w:customStyle="1" w:styleId="RTFNum387">
    <w:name w:val="RTF_Num 38 7"/>
    <w:rPr>
      <w:rFonts w:ascii="Symbol" w:eastAsia="Symbol" w:hAnsi="Symbol" w:cs="Symbol"/>
    </w:rPr>
  </w:style>
  <w:style w:type="character" w:customStyle="1" w:styleId="RTFNum388">
    <w:name w:val="RTF_Num 38 8"/>
    <w:rPr>
      <w:rFonts w:ascii="Courier New" w:eastAsia="Courier New" w:hAnsi="Courier New" w:cs="Courier New"/>
    </w:rPr>
  </w:style>
  <w:style w:type="character" w:customStyle="1" w:styleId="RTFNum389">
    <w:name w:val="RTF_Num 38 9"/>
    <w:rPr>
      <w:rFonts w:ascii="Wingdings" w:eastAsia="Wingdings" w:hAnsi="Wingdings" w:cs="Wingding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qFormat/>
    <w:rsid w:val="004B63DE"/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aliases w:val="Intestazione Nova,hd,intestazione"/>
    <w:basedOn w:val="Normale"/>
    <w:link w:val="IntestazioneCarattere"/>
    <w:uiPriority w:val="99"/>
    <w:qFormat/>
    <w:rsid w:val="004B63DE"/>
    <w:pPr>
      <w:spacing w:after="0" w:line="240" w:lineRule="auto"/>
    </w:pPr>
    <w:rPr>
      <w:rFonts w:asciiTheme="minorHAnsi" w:hAnsiTheme="minorHAnsi"/>
      <w:sz w:val="16"/>
    </w:rPr>
  </w:style>
  <w:style w:type="paragraph" w:styleId="Pidipagina">
    <w:name w:val="footer"/>
    <w:basedOn w:val="Normale"/>
    <w:link w:val="PidipaginaCarattere1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aricafirma">
    <w:name w:val="carica firma"/>
    <w:basedOn w:val="Normale"/>
    <w:next w:val="Normale"/>
    <w:pPr>
      <w:spacing w:before="840" w:line="360" w:lineRule="exact"/>
      <w:ind w:left="4309"/>
      <w:jc w:val="center"/>
    </w:pPr>
    <w:rPr>
      <w:rFonts w:ascii="Futura Std Book" w:hAnsi="Futura Std Book"/>
      <w:b/>
      <w:sz w:val="18"/>
      <w:lang w:eastAsia="ar-SA"/>
    </w:rPr>
  </w:style>
  <w:style w:type="paragraph" w:customStyle="1" w:styleId="elencopuntato">
    <w:name w:val="elenco puntato"/>
    <w:basedOn w:val="Normale"/>
    <w:pPr>
      <w:widowControl w:val="0"/>
      <w:numPr>
        <w:numId w:val="2"/>
      </w:numPr>
      <w:tabs>
        <w:tab w:val="left" w:pos="851"/>
      </w:tabs>
      <w:spacing w:before="120" w:after="120"/>
      <w:ind w:left="851" w:hanging="851"/>
    </w:pPr>
    <w:rPr>
      <w:lang w:eastAsia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Testocommento1">
    <w:name w:val="Testo commento1"/>
    <w:basedOn w:val="Normale"/>
    <w:pPr>
      <w:ind w:left="1077" w:hanging="1077"/>
    </w:pPr>
  </w:style>
  <w:style w:type="paragraph" w:customStyle="1" w:styleId="usoboll1">
    <w:name w:val="usoboll1"/>
    <w:basedOn w:val="Normale"/>
    <w:next w:val="Normale"/>
    <w:rPr>
      <w:rFonts w:ascii="CourierNewPS-BoldItalicMT" w:hAnsi="CourierNewPS-BoldItalicMT"/>
    </w:rPr>
  </w:style>
  <w:style w:type="paragraph" w:customStyle="1" w:styleId="Default">
    <w:name w:val="Default"/>
    <w:pPr>
      <w:suppressAutoHyphens/>
    </w:pPr>
    <w:rPr>
      <w:rFonts w:ascii="CourierNewPS-BoldItalicMT" w:eastAsia="Arial" w:hAnsi="CourierNewPS-BoldItalicMT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lang w:eastAsia="ar-SA"/>
    </w:rPr>
  </w:style>
  <w:style w:type="paragraph" w:customStyle="1" w:styleId="sche24">
    <w:name w:val="sche2_4"/>
    <w:pPr>
      <w:suppressAutoHyphens/>
      <w:spacing w:before="128"/>
      <w:jc w:val="right"/>
    </w:pPr>
    <w:rPr>
      <w:rFonts w:eastAsia="Arial"/>
      <w:lang w:val="en-US" w:eastAsia="ar-SA"/>
    </w:rPr>
  </w:style>
  <w:style w:type="paragraph" w:customStyle="1" w:styleId="sche3">
    <w:name w:val="sche_3"/>
    <w:pPr>
      <w:suppressAutoHyphens/>
      <w:jc w:val="both"/>
    </w:pPr>
    <w:rPr>
      <w:rFonts w:eastAsia="Arial"/>
      <w:lang w:val="en-US" w:eastAsia="ar-SA"/>
    </w:rPr>
  </w:style>
  <w:style w:type="paragraph" w:customStyle="1" w:styleId="sche4">
    <w:name w:val="sche_4"/>
    <w:pPr>
      <w:suppressAutoHyphens/>
      <w:jc w:val="both"/>
    </w:pPr>
    <w:rPr>
      <w:rFonts w:eastAsia="Arial"/>
      <w:lang w:val="en-US" w:eastAsia="ar-SA"/>
    </w:rPr>
  </w:style>
  <w:style w:type="paragraph" w:customStyle="1" w:styleId="sche2">
    <w:name w:val="sche_2"/>
    <w:pPr>
      <w:suppressAutoHyphens/>
      <w:spacing w:before="256"/>
      <w:jc w:val="both"/>
    </w:pPr>
    <w:rPr>
      <w:rFonts w:eastAsia="Arial"/>
      <w:lang w:val="en-US" w:eastAsia="ar-SA"/>
    </w:rPr>
  </w:style>
  <w:style w:type="paragraph" w:customStyle="1" w:styleId="Testonormale1">
    <w:name w:val="Testo normale1"/>
    <w:basedOn w:val="Normale"/>
    <w:rPr>
      <w:rFonts w:ascii="Courier New" w:hAnsi="Courier New"/>
      <w:lang w:eastAsia="ar-SA"/>
    </w:rPr>
  </w:style>
  <w:style w:type="paragraph" w:customStyle="1" w:styleId="Numerazioneperbuste">
    <w:name w:val="Numerazione per buste"/>
    <w:basedOn w:val="Normale"/>
    <w:pPr>
      <w:numPr>
        <w:numId w:val="3"/>
      </w:numPr>
      <w:spacing w:before="120" w:after="120" w:line="360" w:lineRule="auto"/>
    </w:pPr>
    <w:rPr>
      <w:lang w:eastAsia="ar-SA"/>
    </w:rPr>
  </w:style>
  <w:style w:type="paragraph" w:customStyle="1" w:styleId="sche21">
    <w:name w:val="sche2_1"/>
    <w:pPr>
      <w:suppressAutoHyphens/>
      <w:spacing w:before="256"/>
      <w:jc w:val="right"/>
    </w:pPr>
    <w:rPr>
      <w:rFonts w:eastAsia="Arial"/>
      <w:lang w:val="en-US" w:eastAsia="ar-S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Heading11">
    <w:name w:val="Heading 11"/>
    <w:basedOn w:val="Normale"/>
    <w:next w:val="Normale"/>
    <w:pPr>
      <w:keepNext/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kern w:val="1"/>
      <w:sz w:val="32"/>
      <w:szCs w:val="32"/>
    </w:rPr>
  </w:style>
  <w:style w:type="paragraph" w:customStyle="1" w:styleId="tit1">
    <w:name w:val="tit 1"/>
    <w:basedOn w:val="Heading11"/>
    <w:pPr>
      <w:numPr>
        <w:numId w:val="4"/>
      </w:numPr>
      <w:tabs>
        <w:tab w:val="left" w:pos="0"/>
        <w:tab w:val="left" w:pos="20"/>
      </w:tabs>
      <w:overflowPunct w:val="0"/>
      <w:autoSpaceDE w:val="0"/>
      <w:spacing w:after="0" w:line="280" w:lineRule="exact"/>
      <w:textAlignment w:val="baseline"/>
    </w:pPr>
    <w:rPr>
      <w:sz w:val="20"/>
      <w:szCs w:val="20"/>
      <w:lang w:eastAsia="ar-SA"/>
    </w:rPr>
  </w:style>
  <w:style w:type="character" w:customStyle="1" w:styleId="IntestazioneCarattere">
    <w:name w:val="Intestazione Carattere"/>
    <w:aliases w:val="Intestazione Nova Carattere,hd Carattere,intestazione Carattere"/>
    <w:basedOn w:val="Carpredefinitoparagrafo"/>
    <w:link w:val="Intestazione"/>
    <w:uiPriority w:val="99"/>
    <w:rsid w:val="004B63DE"/>
    <w:rPr>
      <w:rFonts w:asciiTheme="minorHAnsi" w:hAnsiTheme="minorHAnsi"/>
      <w:sz w:val="16"/>
    </w:rPr>
  </w:style>
  <w:style w:type="paragraph" w:styleId="Testonormale">
    <w:name w:val="Plain Text"/>
    <w:basedOn w:val="Normale"/>
    <w:link w:val="TestonormaleCarattere"/>
    <w:uiPriority w:val="99"/>
    <w:rsid w:val="006C3EE3"/>
    <w:rPr>
      <w:rFonts w:ascii="Courier New" w:hAnsi="Courier New"/>
    </w:rPr>
  </w:style>
  <w:style w:type="character" w:customStyle="1" w:styleId="TestonormaleCarattere1">
    <w:name w:val="Testo normale Carattere1"/>
    <w:uiPriority w:val="99"/>
    <w:semiHidden/>
    <w:rsid w:val="006C3EE3"/>
    <w:rPr>
      <w:rFonts w:ascii="Courier New" w:hAnsi="Courier New" w:cs="Courier New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F1E0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3F1E05"/>
    <w:rPr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styleId="Titolo">
    <w:name w:val="Title"/>
    <w:basedOn w:val="Normale"/>
    <w:next w:val="Sottotitolo"/>
    <w:link w:val="TitoloCarattere"/>
    <w:uiPriority w:val="10"/>
    <w:qFormat/>
    <w:rsid w:val="004B63DE"/>
    <w:pPr>
      <w:spacing w:after="0" w:line="240" w:lineRule="auto"/>
      <w:contextualSpacing/>
    </w:pPr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B63DE"/>
    <w:rPr>
      <w:rFonts w:asciiTheme="majorHAnsi" w:eastAsiaTheme="majorEastAsia" w:hAnsiTheme="majorHAnsi" w:cstheme="majorBidi"/>
      <w:b/>
      <w:i/>
      <w:spacing w:val="5"/>
      <w:kern w:val="28"/>
      <w:sz w:val="80"/>
      <w:szCs w:val="52"/>
    </w:rPr>
  </w:style>
  <w:style w:type="paragraph" w:customStyle="1" w:styleId="BodyText22">
    <w:name w:val="Body Text 22"/>
    <w:basedOn w:val="Normale"/>
    <w:rsid w:val="003F1E05"/>
  </w:style>
  <w:style w:type="numbering" w:customStyle="1" w:styleId="StileNumerazioneautomatica">
    <w:name w:val="Stile Numerazione automatica"/>
    <w:basedOn w:val="Nessunelenco"/>
    <w:rsid w:val="003F1E05"/>
    <w:pPr>
      <w:numPr>
        <w:numId w:val="5"/>
      </w:numPr>
    </w:pPr>
  </w:style>
  <w:style w:type="paragraph" w:customStyle="1" w:styleId="puntato">
    <w:name w:val="puntato"/>
    <w:basedOn w:val="Normale"/>
    <w:rsid w:val="003F1E05"/>
    <w:pPr>
      <w:numPr>
        <w:numId w:val="6"/>
      </w:numPr>
      <w:spacing w:line="360" w:lineRule="auto"/>
    </w:pPr>
  </w:style>
  <w:style w:type="character" w:styleId="Rimandonotaapidipagina">
    <w:name w:val="footnote reference"/>
    <w:rsid w:val="003F1E05"/>
    <w:rPr>
      <w:color w:val="000000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3F1E05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F1E05"/>
  </w:style>
  <w:style w:type="table" w:styleId="Grigliatabella">
    <w:name w:val="Table Grid"/>
    <w:basedOn w:val="Tabellanormale"/>
    <w:uiPriority w:val="59"/>
    <w:rsid w:val="00954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character" w:customStyle="1" w:styleId="Titolo8Carattere">
    <w:name w:val="Titolo 8 Carattere"/>
    <w:basedOn w:val="Carpredefinitoparagrafo"/>
    <w:link w:val="Titolo8"/>
    <w:uiPriority w:val="9"/>
    <w:rsid w:val="004B63DE"/>
    <w:rPr>
      <w:rFonts w:asciiTheme="majorHAnsi" w:eastAsiaTheme="majorEastAsia" w:hAnsiTheme="majorHAnsi" w:cstheme="majorBidi"/>
      <w:i/>
    </w:rPr>
  </w:style>
  <w:style w:type="paragraph" w:customStyle="1" w:styleId="Buste">
    <w:name w:val="Buste"/>
    <w:basedOn w:val="Normale"/>
    <w:rsid w:val="007C3459"/>
    <w:pPr>
      <w:numPr>
        <w:numId w:val="7"/>
      </w:numPr>
      <w:spacing w:before="120" w:after="120" w:line="36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BodyText21">
    <w:name w:val="Body Text 21"/>
    <w:basedOn w:val="Normale"/>
    <w:rsid w:val="004265AA"/>
  </w:style>
  <w:style w:type="paragraph" w:customStyle="1" w:styleId="MediumGrid1-Accent21">
    <w:name w:val="Medium Grid 1 - Accent 21"/>
    <w:basedOn w:val="Normale"/>
    <w:uiPriority w:val="34"/>
    <w:rsid w:val="006174B2"/>
    <w:pPr>
      <w:ind w:left="708"/>
    </w:pPr>
  </w:style>
  <w:style w:type="paragraph" w:customStyle="1" w:styleId="MediumShading1-Accent11">
    <w:name w:val="Medium Shading 1 - Accent 11"/>
    <w:uiPriority w:val="1"/>
    <w:rsid w:val="00577741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4D1A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D1AC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D1AC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1A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1ACE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B63DE"/>
    <w:rPr>
      <w:rFonts w:asciiTheme="majorHAnsi" w:eastAsiaTheme="majorEastAsia" w:hAnsiTheme="majorHAnsi" w:cstheme="majorBidi"/>
      <w:i/>
      <w:iCs/>
    </w:rPr>
  </w:style>
  <w:style w:type="character" w:customStyle="1" w:styleId="Titolo9Carattere">
    <w:name w:val="Titolo 9 Carattere"/>
    <w:basedOn w:val="Carpredefinitoparagrafo"/>
    <w:link w:val="Titolo9"/>
    <w:uiPriority w:val="9"/>
    <w:rsid w:val="004B63DE"/>
    <w:rPr>
      <w:rFonts w:asciiTheme="majorHAnsi" w:eastAsiaTheme="majorEastAsia" w:hAnsiTheme="majorHAnsi" w:cstheme="majorBidi"/>
      <w:i/>
      <w:iCs/>
    </w:rPr>
  </w:style>
  <w:style w:type="numbering" w:customStyle="1" w:styleId="Nessunelenco1">
    <w:name w:val="Nessun elenco1"/>
    <w:next w:val="Nessunelenco"/>
    <w:semiHidden/>
    <w:rsid w:val="00096F3B"/>
  </w:style>
  <w:style w:type="paragraph" w:styleId="Sommario1">
    <w:name w:val="toc 1"/>
    <w:basedOn w:val="Normale"/>
    <w:next w:val="Normale"/>
    <w:autoRedefine/>
    <w:semiHidden/>
    <w:rsid w:val="00537F27"/>
    <w:pPr>
      <w:tabs>
        <w:tab w:val="left" w:pos="0"/>
        <w:tab w:val="left" w:pos="180"/>
        <w:tab w:val="left" w:pos="360"/>
        <w:tab w:val="right" w:leader="dot" w:pos="9720"/>
      </w:tabs>
      <w:spacing w:line="360" w:lineRule="auto"/>
      <w:ind w:right="641"/>
      <w:jc w:val="both"/>
      <w:outlineLvl w:val="0"/>
    </w:pPr>
  </w:style>
  <w:style w:type="paragraph" w:styleId="Sommario2">
    <w:name w:val="toc 2"/>
    <w:basedOn w:val="Normale"/>
    <w:next w:val="Normale"/>
    <w:autoRedefine/>
    <w:semiHidden/>
    <w:rsid w:val="00096F3B"/>
    <w:pPr>
      <w:tabs>
        <w:tab w:val="left" w:pos="720"/>
        <w:tab w:val="right" w:leader="dot" w:pos="9540"/>
        <w:tab w:val="right" w:leader="dot" w:pos="9720"/>
      </w:tabs>
      <w:ind w:left="240"/>
    </w:pPr>
  </w:style>
  <w:style w:type="paragraph" w:styleId="Sommario3">
    <w:name w:val="toc 3"/>
    <w:basedOn w:val="Normale"/>
    <w:next w:val="Normale"/>
    <w:autoRedefine/>
    <w:uiPriority w:val="39"/>
    <w:rsid w:val="00096F3B"/>
    <w:pPr>
      <w:keepNext/>
      <w:tabs>
        <w:tab w:val="left" w:pos="360"/>
        <w:tab w:val="right" w:leader="dot" w:pos="9720"/>
      </w:tabs>
      <w:ind w:left="360" w:right="641" w:hanging="360"/>
    </w:pPr>
  </w:style>
  <w:style w:type="character" w:customStyle="1" w:styleId="PidipaginaCarattere1">
    <w:name w:val="Piè di pagina Carattere1"/>
    <w:link w:val="Pidipagina"/>
    <w:uiPriority w:val="99"/>
    <w:rsid w:val="00096F3B"/>
    <w:rPr>
      <w:sz w:val="24"/>
      <w:szCs w:val="24"/>
    </w:rPr>
  </w:style>
  <w:style w:type="paragraph" w:customStyle="1" w:styleId="Corpodeltesto1">
    <w:name w:val="Corpo del testo 1"/>
    <w:basedOn w:val="Normale"/>
    <w:link w:val="Corpodeltesto1Carattere"/>
    <w:rsid w:val="00096F3B"/>
    <w:pPr>
      <w:spacing w:line="360" w:lineRule="auto"/>
    </w:pPr>
    <w:rPr>
      <w:rFonts w:ascii="Helvetica" w:hAnsi="Helvetica" w:cs="Helvetica"/>
    </w:rPr>
  </w:style>
  <w:style w:type="character" w:customStyle="1" w:styleId="StileTitolo1Helvetica18ptNonGrassettoArancioneAllineCarattere">
    <w:name w:val="Stile Titolo 1 + Helvetica 18 pt Non Grassetto Arancione Alline... Carattere"/>
    <w:link w:val="StileTitolo1Helvetica18ptNonGrassettoArancioneAlline"/>
    <w:locked/>
    <w:rsid w:val="00096F3B"/>
    <w:rPr>
      <w:rFonts w:ascii="Arial" w:eastAsiaTheme="majorEastAsia" w:hAnsi="Arial" w:cs="Arial"/>
      <w:b/>
      <w:bCs/>
      <w:i/>
      <w:color w:val="FF6600"/>
      <w:sz w:val="36"/>
      <w:szCs w:val="36"/>
    </w:rPr>
  </w:style>
  <w:style w:type="paragraph" w:customStyle="1" w:styleId="StileTitolo1Helvetica18ptNonGrassettoArancioneAlline">
    <w:name w:val="Stile Titolo 1 + Helvetica 18 pt Non Grassetto Arancione Alline..."/>
    <w:basedOn w:val="Titolo1"/>
    <w:next w:val="Corpodeltesto1"/>
    <w:link w:val="StileTitolo1Helvetica18ptNonGrassettoArancioneAllineCarattere"/>
    <w:autoRedefine/>
    <w:rsid w:val="00096F3B"/>
    <w:pPr>
      <w:tabs>
        <w:tab w:val="num" w:pos="454"/>
      </w:tabs>
      <w:spacing w:line="360" w:lineRule="auto"/>
      <w:ind w:left="431" w:right="1179" w:hanging="431"/>
    </w:pPr>
    <w:rPr>
      <w:rFonts w:ascii="Arial" w:hAnsi="Arial" w:cs="Arial"/>
      <w:color w:val="FF6600"/>
      <w:sz w:val="36"/>
      <w:szCs w:val="36"/>
    </w:rPr>
  </w:style>
  <w:style w:type="character" w:customStyle="1" w:styleId="CorpotestoCarattere">
    <w:name w:val="Corpo testo Carattere"/>
    <w:basedOn w:val="Carpredefinitoparagrafo"/>
    <w:link w:val="Corpotesto"/>
    <w:rsid w:val="004B63DE"/>
  </w:style>
  <w:style w:type="paragraph" w:styleId="Sommario4">
    <w:name w:val="toc 4"/>
    <w:basedOn w:val="Normale"/>
    <w:next w:val="Normale"/>
    <w:autoRedefine/>
    <w:semiHidden/>
    <w:rsid w:val="00096F3B"/>
    <w:pPr>
      <w:tabs>
        <w:tab w:val="left" w:pos="1440"/>
        <w:tab w:val="right" w:leader="dot" w:pos="9720"/>
      </w:tabs>
      <w:ind w:left="900" w:right="638"/>
    </w:pPr>
  </w:style>
  <w:style w:type="paragraph" w:customStyle="1" w:styleId="StileTitolo1CenturyGothic">
    <w:name w:val="Stile Titolo 1 + Century Gothic"/>
    <w:basedOn w:val="Titolo1"/>
    <w:rsid w:val="00096F3B"/>
    <w:pPr>
      <w:numPr>
        <w:numId w:val="9"/>
      </w:numPr>
    </w:pPr>
    <w:rPr>
      <w:rFonts w:ascii="Century Gothic" w:hAnsi="Century Gothic" w:cs="Century Gothic"/>
      <w:color w:val="0000FF"/>
    </w:rPr>
  </w:style>
  <w:style w:type="character" w:customStyle="1" w:styleId="StileCenturyGothicCorsivoBlu">
    <w:name w:val="Stile Century Gothic Corsivo Blu"/>
    <w:rsid w:val="00096F3B"/>
    <w:rPr>
      <w:rFonts w:ascii="Century Gothic" w:hAnsi="Century Gothic" w:cs="Century Gothic"/>
      <w:i/>
      <w:iCs/>
    </w:rPr>
  </w:style>
  <w:style w:type="character" w:customStyle="1" w:styleId="Corpodeltesto1Carattere">
    <w:name w:val="Corpo del testo 1 Carattere"/>
    <w:link w:val="Corpodeltesto1"/>
    <w:locked/>
    <w:rsid w:val="00096F3B"/>
    <w:rPr>
      <w:rFonts w:ascii="Helvetica" w:hAnsi="Helvetica" w:cs="Helvetica"/>
    </w:rPr>
  </w:style>
  <w:style w:type="character" w:customStyle="1" w:styleId="CarattereCarattere6">
    <w:name w:val="Carattere Carattere6"/>
    <w:rsid w:val="00096F3B"/>
    <w:rPr>
      <w:rFonts w:ascii="Arial" w:hAnsi="Arial" w:cs="Arial"/>
      <w:b/>
      <w:bCs/>
      <w:kern w:val="32"/>
      <w:sz w:val="32"/>
      <w:szCs w:val="32"/>
      <w:lang w:val="it-IT" w:eastAsia="it-IT"/>
    </w:rPr>
  </w:style>
  <w:style w:type="paragraph" w:customStyle="1" w:styleId="art-comma">
    <w:name w:val="art-comma"/>
    <w:basedOn w:val="Normale"/>
    <w:rsid w:val="00096F3B"/>
    <w:pPr>
      <w:overflowPunct w:val="0"/>
      <w:autoSpaceDE w:val="0"/>
      <w:autoSpaceDN w:val="0"/>
      <w:adjustRightInd w:val="0"/>
      <w:ind w:left="709" w:hanging="709"/>
      <w:textAlignment w:val="baseline"/>
    </w:pPr>
  </w:style>
  <w:style w:type="paragraph" w:customStyle="1" w:styleId="Stile">
    <w:name w:val="Stile"/>
    <w:basedOn w:val="Normale"/>
    <w:rsid w:val="00096F3B"/>
    <w:pPr>
      <w:spacing w:after="160" w:line="240" w:lineRule="exact"/>
    </w:pPr>
    <w:rPr>
      <w:rFonts w:ascii="Arial" w:hAnsi="Arial" w:cs="Arial"/>
      <w:lang w:val="en-US" w:eastAsia="en-US"/>
    </w:rPr>
  </w:style>
  <w:style w:type="table" w:styleId="Tabellaacolori1">
    <w:name w:val="Table Colorful 1"/>
    <w:basedOn w:val="Tabellanormale"/>
    <w:rsid w:val="00096F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096F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acolori2">
    <w:name w:val="Table Colorful 2"/>
    <w:basedOn w:val="Tabellanormale"/>
    <w:rsid w:val="00096F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Paragraph1">
    <w:name w:val="List Paragraph1"/>
    <w:basedOn w:val="Normale"/>
    <w:link w:val="ListParagraphChar"/>
    <w:rsid w:val="00096F3B"/>
    <w:pPr>
      <w:ind w:left="708"/>
    </w:pPr>
  </w:style>
  <w:style w:type="paragraph" w:styleId="Testonotadichiusura">
    <w:name w:val="endnote text"/>
    <w:basedOn w:val="Normale"/>
    <w:link w:val="TestonotadichiusuraCarattere"/>
    <w:semiHidden/>
    <w:rsid w:val="00096F3B"/>
    <w:pPr>
      <w:spacing w:after="200" w:line="276" w:lineRule="auto"/>
    </w:pPr>
    <w:rPr>
      <w:rFonts w:ascii="Calibri" w:hAnsi="Calibri" w:cs="Calibri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096F3B"/>
    <w:rPr>
      <w:rFonts w:ascii="Calibri" w:hAnsi="Calibri" w:cs="Calibri"/>
      <w:lang w:eastAsia="en-US"/>
    </w:rPr>
  </w:style>
  <w:style w:type="character" w:customStyle="1" w:styleId="TestofumettoCarattere">
    <w:name w:val="Testo fumetto Carattere"/>
    <w:link w:val="Testofumetto"/>
    <w:rsid w:val="00096F3B"/>
    <w:rPr>
      <w:rFonts w:ascii="Tahoma" w:hAnsi="Tahoma" w:cs="Tahoma"/>
      <w:sz w:val="16"/>
      <w:szCs w:val="16"/>
    </w:rPr>
  </w:style>
  <w:style w:type="paragraph" w:customStyle="1" w:styleId="Revision1">
    <w:name w:val="Revision1"/>
    <w:hidden/>
    <w:semiHidden/>
    <w:rsid w:val="00096F3B"/>
    <w:rPr>
      <w:sz w:val="24"/>
      <w:szCs w:val="24"/>
    </w:rPr>
  </w:style>
  <w:style w:type="paragraph" w:styleId="Mappadocumento">
    <w:name w:val="Document Map"/>
    <w:basedOn w:val="Normale"/>
    <w:link w:val="MappadocumentoCarattere"/>
    <w:semiHidden/>
    <w:rsid w:val="00096F3B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096F3B"/>
    <w:rPr>
      <w:rFonts w:ascii="Tahoma" w:hAnsi="Tahoma" w:cs="Tahoma"/>
      <w:shd w:val="clear" w:color="auto" w:fill="000080"/>
    </w:rPr>
  </w:style>
  <w:style w:type="paragraph" w:customStyle="1" w:styleId="TOCHeading1">
    <w:name w:val="TOC Heading1"/>
    <w:basedOn w:val="Titolo1"/>
    <w:next w:val="Normale"/>
    <w:rsid w:val="00096F3B"/>
    <w:pPr>
      <w:keepLines/>
      <w:spacing w:before="480" w:after="0" w:line="276" w:lineRule="auto"/>
      <w:outlineLvl w:val="9"/>
    </w:pPr>
    <w:rPr>
      <w:rFonts w:cs="Cambria"/>
      <w:color w:val="365F91"/>
      <w:sz w:val="28"/>
      <w:lang w:eastAsia="en-US"/>
    </w:rPr>
  </w:style>
  <w:style w:type="paragraph" w:customStyle="1" w:styleId="CM53">
    <w:name w:val="CM53"/>
    <w:basedOn w:val="Normale"/>
    <w:next w:val="Normale"/>
    <w:rsid w:val="00096F3B"/>
    <w:pPr>
      <w:widowControl w:val="0"/>
      <w:autoSpaceDE w:val="0"/>
      <w:autoSpaceDN w:val="0"/>
      <w:adjustRightInd w:val="0"/>
      <w:spacing w:after="223"/>
    </w:pPr>
    <w:rPr>
      <w:rFonts w:ascii="Book Antiqua" w:hAnsi="Book Antiqua" w:cs="Book Antiqua"/>
    </w:rPr>
  </w:style>
  <w:style w:type="paragraph" w:styleId="Corpodeltesto2">
    <w:name w:val="Body Text 2"/>
    <w:basedOn w:val="Normale"/>
    <w:link w:val="Corpodeltesto2Carattere"/>
    <w:rsid w:val="00096F3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096F3B"/>
    <w:rPr>
      <w:sz w:val="24"/>
      <w:szCs w:val="24"/>
    </w:rPr>
  </w:style>
  <w:style w:type="paragraph" w:customStyle="1" w:styleId="StyleLeft282cmFirstline035cm">
    <w:name w:val="Style Left:  282 cm First line:  035 cm"/>
    <w:basedOn w:val="Normale"/>
    <w:rsid w:val="00096F3B"/>
    <w:pPr>
      <w:spacing w:line="312" w:lineRule="auto"/>
      <w:ind w:left="1599" w:firstLine="198"/>
    </w:pPr>
    <w:rPr>
      <w:rFonts w:ascii="Verdana" w:hAnsi="Verdana" w:cs="Verdana"/>
      <w:sz w:val="18"/>
      <w:szCs w:val="18"/>
    </w:rPr>
  </w:style>
  <w:style w:type="paragraph" w:customStyle="1" w:styleId="CarattereCarattere1CharChar">
    <w:name w:val="Carattere Carattere1 Char Char"/>
    <w:basedOn w:val="Normale"/>
    <w:rsid w:val="00096F3B"/>
    <w:pPr>
      <w:spacing w:after="160"/>
    </w:pPr>
    <w:rPr>
      <w:rFonts w:ascii="Verdana" w:hAnsi="Verdana" w:cs="Verdana"/>
      <w:lang w:val="en-US" w:eastAsia="en-US"/>
    </w:rPr>
  </w:style>
  <w:style w:type="character" w:styleId="Collegamentovisitato">
    <w:name w:val="FollowedHyperlink"/>
    <w:uiPriority w:val="99"/>
    <w:rsid w:val="00096F3B"/>
    <w:rPr>
      <w:rFonts w:cs="Times New Roman"/>
      <w:color w:val="800080"/>
      <w:u w:val="single"/>
    </w:rPr>
  </w:style>
  <w:style w:type="paragraph" w:styleId="Sommario5">
    <w:name w:val="toc 5"/>
    <w:basedOn w:val="Normale"/>
    <w:next w:val="Normale"/>
    <w:autoRedefine/>
    <w:semiHidden/>
    <w:rsid w:val="00096F3B"/>
    <w:pPr>
      <w:tabs>
        <w:tab w:val="right" w:leader="dot" w:pos="9720"/>
      </w:tabs>
      <w:ind w:left="960"/>
    </w:pPr>
  </w:style>
  <w:style w:type="paragraph" w:styleId="Sommario6">
    <w:name w:val="toc 6"/>
    <w:basedOn w:val="Normale"/>
    <w:next w:val="Normale"/>
    <w:autoRedefine/>
    <w:semiHidden/>
    <w:rsid w:val="00096F3B"/>
    <w:pPr>
      <w:ind w:left="1200"/>
    </w:pPr>
  </w:style>
  <w:style w:type="paragraph" w:styleId="Sommario7">
    <w:name w:val="toc 7"/>
    <w:basedOn w:val="Normale"/>
    <w:next w:val="Normale"/>
    <w:autoRedefine/>
    <w:semiHidden/>
    <w:rsid w:val="00096F3B"/>
    <w:pPr>
      <w:ind w:left="1440"/>
    </w:pPr>
  </w:style>
  <w:style w:type="paragraph" w:styleId="Sommario8">
    <w:name w:val="toc 8"/>
    <w:basedOn w:val="Normale"/>
    <w:next w:val="Normale"/>
    <w:autoRedefine/>
    <w:semiHidden/>
    <w:rsid w:val="00096F3B"/>
    <w:pPr>
      <w:ind w:left="1680"/>
    </w:pPr>
  </w:style>
  <w:style w:type="paragraph" w:styleId="Sommario9">
    <w:name w:val="toc 9"/>
    <w:basedOn w:val="Normale"/>
    <w:next w:val="Normale"/>
    <w:autoRedefine/>
    <w:semiHidden/>
    <w:rsid w:val="00096F3B"/>
    <w:pPr>
      <w:ind w:left="1920"/>
    </w:pPr>
  </w:style>
  <w:style w:type="character" w:styleId="MacchinadascrivereHTML">
    <w:name w:val="HTML Typewriter"/>
    <w:rsid w:val="00096F3B"/>
    <w:rPr>
      <w:rFonts w:ascii="Courier New" w:hAnsi="Courier New" w:cs="Courier New"/>
      <w:sz w:val="20"/>
      <w:szCs w:val="20"/>
    </w:rPr>
  </w:style>
  <w:style w:type="paragraph" w:styleId="Corpodeltesto3">
    <w:name w:val="Body Text 3"/>
    <w:basedOn w:val="Normale"/>
    <w:link w:val="Corpodeltesto3Carattere"/>
    <w:rsid w:val="00096F3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96F3B"/>
    <w:rPr>
      <w:sz w:val="16"/>
      <w:szCs w:val="16"/>
    </w:rPr>
  </w:style>
  <w:style w:type="paragraph" w:styleId="Indice1">
    <w:name w:val="index 1"/>
    <w:basedOn w:val="Normale"/>
    <w:next w:val="Normale"/>
    <w:autoRedefine/>
    <w:semiHidden/>
    <w:rsid w:val="00096F3B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096F3B"/>
    <w:rPr>
      <w:sz w:val="22"/>
    </w:rPr>
  </w:style>
  <w:style w:type="paragraph" w:customStyle="1" w:styleId="Riferimento">
    <w:name w:val="Riferimento"/>
    <w:basedOn w:val="Corpotesto"/>
    <w:rsid w:val="00096F3B"/>
    <w:pPr>
      <w:jc w:val="both"/>
    </w:pPr>
    <w:rPr>
      <w:rFonts w:ascii="Arial" w:hAnsi="Arial"/>
    </w:rPr>
  </w:style>
  <w:style w:type="numbering" w:customStyle="1" w:styleId="Stile11">
    <w:name w:val="Stile11"/>
    <w:rsid w:val="00096F3B"/>
    <w:pPr>
      <w:numPr>
        <w:numId w:val="11"/>
      </w:numPr>
    </w:pPr>
  </w:style>
  <w:style w:type="numbering" w:customStyle="1" w:styleId="Puntoelenco1">
    <w:name w:val="Punto elenco 1"/>
    <w:rsid w:val="00096F3B"/>
    <w:pPr>
      <w:numPr>
        <w:numId w:val="10"/>
      </w:numPr>
    </w:pPr>
  </w:style>
  <w:style w:type="character" w:styleId="Enfasigrassetto">
    <w:name w:val="Strong"/>
    <w:uiPriority w:val="99"/>
    <w:qFormat/>
    <w:rsid w:val="00096F3B"/>
    <w:rPr>
      <w:b/>
      <w:bCs/>
    </w:rPr>
  </w:style>
  <w:style w:type="paragraph" w:styleId="Revisione">
    <w:name w:val="Revision"/>
    <w:hidden/>
    <w:uiPriority w:val="99"/>
    <w:semiHidden/>
    <w:rsid w:val="00096F3B"/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nhideWhenUsed/>
    <w:rsid w:val="00096F3B"/>
    <w:pPr>
      <w:spacing w:before="100" w:beforeAutospacing="1" w:after="100" w:afterAutospacing="1"/>
    </w:pPr>
  </w:style>
  <w:style w:type="paragraph" w:styleId="Paragrafoelenco">
    <w:name w:val="List Paragraph"/>
    <w:aliases w:val="03_ELENCO PUNTATO,Paragrafo elenco 2,capitolo 1,lp1,Emaze punto elenco bianco,Bullet List"/>
    <w:basedOn w:val="Normale"/>
    <w:link w:val="ParagrafoelencoCarattere"/>
    <w:uiPriority w:val="34"/>
    <w:qFormat/>
    <w:rsid w:val="00871EF0"/>
    <w:pPr>
      <w:ind w:left="720"/>
      <w:contextualSpacing/>
    </w:pPr>
  </w:style>
  <w:style w:type="character" w:customStyle="1" w:styleId="ParagrafoelencoCarattere">
    <w:name w:val="Paragrafo elenco Carattere"/>
    <w:aliases w:val="03_ELENCO PUNTATO Carattere,Paragrafo elenco 2 Carattere,capitolo 1 Carattere,lp1 Carattere,Emaze punto elenco bianco Carattere,Bullet List Carattere"/>
    <w:basedOn w:val="Carpredefinitoparagrafo"/>
    <w:link w:val="Paragrafoelenco"/>
    <w:uiPriority w:val="34"/>
    <w:qFormat/>
    <w:locked/>
    <w:rsid w:val="00871EF0"/>
    <w:rPr>
      <w:sz w:val="24"/>
      <w:szCs w:val="24"/>
    </w:rPr>
  </w:style>
  <w:style w:type="paragraph" w:customStyle="1" w:styleId="SubHeading">
    <w:name w:val="Sub Heading"/>
    <w:basedOn w:val="Titolo1"/>
    <w:uiPriority w:val="99"/>
    <w:semiHidden/>
    <w:qFormat/>
    <w:rsid w:val="004B63DE"/>
    <w:pPr>
      <w:keepLines/>
      <w:pageBreakBefore w:val="0"/>
      <w:numPr>
        <w:numId w:val="0"/>
      </w:numPr>
    </w:pPr>
    <w:rPr>
      <w:b w:val="0"/>
      <w:i w:val="0"/>
    </w:rPr>
  </w:style>
  <w:style w:type="paragraph" w:customStyle="1" w:styleId="Guidance">
    <w:name w:val="Guidance"/>
    <w:basedOn w:val="Corpotesto"/>
    <w:link w:val="GuidanceChar"/>
    <w:uiPriority w:val="99"/>
    <w:semiHidden/>
    <w:qFormat/>
    <w:rsid w:val="004B63DE"/>
    <w:pPr>
      <w:spacing w:after="0"/>
    </w:pPr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character" w:customStyle="1" w:styleId="GuidanceChar">
    <w:name w:val="Guidance Char"/>
    <w:basedOn w:val="CorpotestoCarattere"/>
    <w:link w:val="Guidance"/>
    <w:uiPriority w:val="99"/>
    <w:semiHidden/>
    <w:rsid w:val="004B63DE"/>
    <w:rPr>
      <w:rFonts w:asciiTheme="minorHAnsi" w:eastAsiaTheme="minorEastAsia" w:hAnsiTheme="minorHAnsi"/>
      <w:color w:val="00A5FF"/>
      <w:sz w:val="16"/>
      <w:szCs w:val="16"/>
      <w:lang w:val="en-US" w:bidi="en-US"/>
    </w:rPr>
  </w:style>
  <w:style w:type="paragraph" w:customStyle="1" w:styleId="Source">
    <w:name w:val="Source"/>
    <w:basedOn w:val="Corpotesto"/>
    <w:link w:val="SourceChar"/>
    <w:uiPriority w:val="99"/>
    <w:qFormat/>
    <w:rsid w:val="004B63DE"/>
    <w:rPr>
      <w:i/>
      <w:sz w:val="16"/>
    </w:rPr>
  </w:style>
  <w:style w:type="character" w:customStyle="1" w:styleId="SourceChar">
    <w:name w:val="Source Char"/>
    <w:basedOn w:val="CorpotestoCarattere"/>
    <w:link w:val="Source"/>
    <w:uiPriority w:val="99"/>
    <w:rsid w:val="004B63DE"/>
    <w:rPr>
      <w:i/>
      <w:sz w:val="16"/>
    </w:rPr>
  </w:style>
  <w:style w:type="paragraph" w:customStyle="1" w:styleId="PreSection1Heading1">
    <w:name w:val="Pre Section 1 Heading 1"/>
    <w:basedOn w:val="Titolo1"/>
    <w:link w:val="PreSection1Heading1Char"/>
    <w:uiPriority w:val="99"/>
    <w:qFormat/>
    <w:rsid w:val="004B63DE"/>
    <w:pPr>
      <w:numPr>
        <w:numId w:val="0"/>
      </w:numPr>
    </w:pPr>
  </w:style>
  <w:style w:type="character" w:customStyle="1" w:styleId="PreSection1Heading1Char">
    <w:name w:val="Pre Section 1 Heading 1 Char"/>
    <w:basedOn w:val="Titolo1Carattere"/>
    <w:link w:val="PreSection1Heading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1">
    <w:name w:val="Appendix 1"/>
    <w:basedOn w:val="Titolo1"/>
    <w:link w:val="Appendix1Char"/>
    <w:uiPriority w:val="99"/>
    <w:qFormat/>
    <w:rsid w:val="004B63DE"/>
    <w:pPr>
      <w:numPr>
        <w:numId w:val="20"/>
      </w:numPr>
    </w:pPr>
  </w:style>
  <w:style w:type="character" w:customStyle="1" w:styleId="Appendix1Char">
    <w:name w:val="Appendix 1 Char"/>
    <w:basedOn w:val="Titolo1Carattere"/>
    <w:link w:val="Appendix1"/>
    <w:uiPriority w:val="99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Exhibit1">
    <w:name w:val="Exhibit 1"/>
    <w:basedOn w:val="Titolo1"/>
    <w:link w:val="Exhibit1Char"/>
    <w:uiPriority w:val="5"/>
    <w:qFormat/>
    <w:rsid w:val="004B63DE"/>
    <w:pPr>
      <w:numPr>
        <w:numId w:val="21"/>
      </w:numPr>
    </w:pPr>
  </w:style>
  <w:style w:type="character" w:customStyle="1" w:styleId="Exhibit1Char">
    <w:name w:val="Exhibit 1 Char"/>
    <w:basedOn w:val="Titolo1Carattere"/>
    <w:link w:val="Exhibit1"/>
    <w:uiPriority w:val="5"/>
    <w:rsid w:val="004B63DE"/>
    <w:rPr>
      <w:rFonts w:asciiTheme="majorHAnsi" w:eastAsiaTheme="majorEastAsia" w:hAnsiTheme="majorHAnsi" w:cstheme="majorBidi"/>
      <w:b/>
      <w:bCs/>
      <w:i/>
      <w:sz w:val="56"/>
      <w:szCs w:val="28"/>
    </w:rPr>
  </w:style>
  <w:style w:type="paragraph" w:customStyle="1" w:styleId="Appendix2">
    <w:name w:val="Appendix 2"/>
    <w:basedOn w:val="Titolo2"/>
    <w:link w:val="Appendix2Char"/>
    <w:uiPriority w:val="99"/>
    <w:qFormat/>
    <w:rsid w:val="004B63DE"/>
    <w:pPr>
      <w:numPr>
        <w:numId w:val="20"/>
      </w:numPr>
    </w:pPr>
  </w:style>
  <w:style w:type="character" w:customStyle="1" w:styleId="Appendix2Char">
    <w:name w:val="Appendix 2 Char"/>
    <w:basedOn w:val="Titolo2Carattere"/>
    <w:link w:val="Appendix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Appendix3">
    <w:name w:val="Appendix 3"/>
    <w:basedOn w:val="Titolo3"/>
    <w:link w:val="Appendix3Char"/>
    <w:uiPriority w:val="99"/>
    <w:qFormat/>
    <w:rsid w:val="004B63DE"/>
    <w:pPr>
      <w:numPr>
        <w:numId w:val="14"/>
      </w:numPr>
      <w:ind w:left="0" w:firstLine="0"/>
    </w:pPr>
  </w:style>
  <w:style w:type="character" w:customStyle="1" w:styleId="Appendix3Char">
    <w:name w:val="Appendix 3 Char"/>
    <w:basedOn w:val="Titolo3Carattere"/>
    <w:link w:val="Appendix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2">
    <w:name w:val="Exhibit 2"/>
    <w:basedOn w:val="Appendix2"/>
    <w:link w:val="Exhibit2Char"/>
    <w:uiPriority w:val="99"/>
    <w:qFormat/>
    <w:rsid w:val="004B63DE"/>
    <w:pPr>
      <w:numPr>
        <w:numId w:val="21"/>
      </w:numPr>
    </w:pPr>
  </w:style>
  <w:style w:type="character" w:customStyle="1" w:styleId="Exhibit2Char">
    <w:name w:val="Exhibit 2 Char"/>
    <w:basedOn w:val="Appendix2Char"/>
    <w:link w:val="Exhibit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customStyle="1" w:styleId="Exhibit3">
    <w:name w:val="Exhibit 3"/>
    <w:basedOn w:val="Appendix3"/>
    <w:link w:val="Exhibit3Char"/>
    <w:uiPriority w:val="99"/>
    <w:qFormat/>
    <w:rsid w:val="004B63DE"/>
    <w:pPr>
      <w:numPr>
        <w:numId w:val="21"/>
      </w:numPr>
    </w:pPr>
  </w:style>
  <w:style w:type="character" w:customStyle="1" w:styleId="Exhibit3Char">
    <w:name w:val="Exhibit 3 Char"/>
    <w:basedOn w:val="Appendix3Char"/>
    <w:link w:val="Exhibit3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28"/>
      <w:szCs w:val="28"/>
    </w:rPr>
  </w:style>
  <w:style w:type="paragraph" w:customStyle="1" w:styleId="Exhibit4">
    <w:name w:val="Exhibit 4"/>
    <w:basedOn w:val="Normale"/>
    <w:link w:val="Exhibit4Char"/>
    <w:uiPriority w:val="99"/>
    <w:qFormat/>
    <w:rsid w:val="004B63DE"/>
    <w:pPr>
      <w:keepNext/>
      <w:keepLines/>
      <w:numPr>
        <w:ilvl w:val="3"/>
        <w:numId w:val="21"/>
      </w:numPr>
      <w:spacing w:line="240" w:lineRule="auto"/>
      <w:outlineLvl w:val="3"/>
    </w:pPr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character" w:customStyle="1" w:styleId="Exhibit4Char">
    <w:name w:val="Exhibit 4 Char"/>
    <w:basedOn w:val="Carpredefinitoparagrafo"/>
    <w:link w:val="Exhibit4"/>
    <w:uiPriority w:val="99"/>
    <w:rsid w:val="004B63DE"/>
    <w:rPr>
      <w:rFonts w:asciiTheme="majorHAnsi" w:eastAsiaTheme="majorEastAsia" w:hAnsiTheme="majorHAnsi" w:cstheme="majorBidi"/>
      <w:bCs/>
      <w:i/>
      <w:iCs/>
      <w:color w:val="44546A" w:themeColor="text2"/>
      <w:sz w:val="28"/>
      <w:szCs w:val="28"/>
    </w:rPr>
  </w:style>
  <w:style w:type="paragraph" w:customStyle="1" w:styleId="Exhibit5">
    <w:name w:val="Exhibit 5"/>
    <w:basedOn w:val="Normale"/>
    <w:link w:val="Exhibit5Char"/>
    <w:uiPriority w:val="99"/>
    <w:qFormat/>
    <w:rsid w:val="004B63DE"/>
    <w:pPr>
      <w:keepNext/>
      <w:keepLines/>
      <w:numPr>
        <w:ilvl w:val="4"/>
        <w:numId w:val="21"/>
      </w:numPr>
      <w:spacing w:line="240" w:lineRule="auto"/>
      <w:outlineLvl w:val="4"/>
    </w:pPr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character" w:customStyle="1" w:styleId="Exhibit5Char">
    <w:name w:val="Exhibit 5 Char"/>
    <w:basedOn w:val="Carpredefinitoparagrafo"/>
    <w:link w:val="Exhibit5"/>
    <w:uiPriority w:val="99"/>
    <w:rsid w:val="004B63DE"/>
    <w:rPr>
      <w:rFonts w:asciiTheme="majorHAnsi" w:eastAsiaTheme="majorEastAsia" w:hAnsiTheme="majorHAnsi" w:cstheme="majorBidi"/>
      <w:i/>
      <w:color w:val="44546A" w:themeColor="text2"/>
      <w:sz w:val="24"/>
      <w:szCs w:val="24"/>
    </w:rPr>
  </w:style>
  <w:style w:type="paragraph" w:customStyle="1" w:styleId="Exhibit6">
    <w:name w:val="Exhibit 6"/>
    <w:basedOn w:val="Normale"/>
    <w:link w:val="Exhibit6Char"/>
    <w:uiPriority w:val="99"/>
    <w:qFormat/>
    <w:rsid w:val="004B63DE"/>
    <w:pPr>
      <w:keepNext/>
      <w:keepLines/>
      <w:numPr>
        <w:ilvl w:val="5"/>
        <w:numId w:val="21"/>
      </w:numPr>
      <w:spacing w:line="240" w:lineRule="auto"/>
      <w:outlineLvl w:val="5"/>
    </w:pPr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character" w:customStyle="1" w:styleId="Exhibit6Char">
    <w:name w:val="Exhibit 6 Char"/>
    <w:basedOn w:val="Carpredefinitoparagrafo"/>
    <w:link w:val="Exhibit6"/>
    <w:uiPriority w:val="99"/>
    <w:rsid w:val="004B63DE"/>
    <w:rPr>
      <w:rFonts w:asciiTheme="majorHAnsi" w:eastAsiaTheme="majorEastAsia" w:hAnsiTheme="majorHAnsi" w:cstheme="majorBidi"/>
      <w:iCs/>
      <w:color w:val="5B9BD5" w:themeColor="accent1"/>
      <w:sz w:val="24"/>
      <w:szCs w:val="24"/>
    </w:rPr>
  </w:style>
  <w:style w:type="paragraph" w:customStyle="1" w:styleId="Exhibit7">
    <w:name w:val="Exhibit 7"/>
    <w:basedOn w:val="Normale"/>
    <w:link w:val="Exhibit7Char"/>
    <w:uiPriority w:val="99"/>
    <w:qFormat/>
    <w:rsid w:val="004B63DE"/>
    <w:pPr>
      <w:keepNext/>
      <w:keepLines/>
      <w:numPr>
        <w:ilvl w:val="6"/>
        <w:numId w:val="21"/>
      </w:numPr>
      <w:spacing w:line="240" w:lineRule="auto"/>
      <w:outlineLvl w:val="6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7Char">
    <w:name w:val="Exhibit 7 Char"/>
    <w:basedOn w:val="Carpredefinitoparagrafo"/>
    <w:link w:val="Exhibit7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Exhibit8">
    <w:name w:val="Exhibit 8"/>
    <w:basedOn w:val="Normale"/>
    <w:link w:val="Exhibit8Char"/>
    <w:uiPriority w:val="99"/>
    <w:qFormat/>
    <w:rsid w:val="004B63DE"/>
    <w:pPr>
      <w:keepNext/>
      <w:keepLines/>
      <w:numPr>
        <w:ilvl w:val="7"/>
        <w:numId w:val="21"/>
      </w:numPr>
      <w:spacing w:line="240" w:lineRule="auto"/>
      <w:outlineLvl w:val="7"/>
    </w:pPr>
    <w:rPr>
      <w:rFonts w:asciiTheme="majorHAnsi" w:eastAsiaTheme="majorEastAsia" w:hAnsiTheme="majorHAnsi" w:cstheme="majorBidi"/>
      <w:i/>
      <w:color w:val="5B9BD5" w:themeColor="accent1"/>
    </w:rPr>
  </w:style>
  <w:style w:type="character" w:customStyle="1" w:styleId="Exhibit8Char">
    <w:name w:val="Exhibit 8 Char"/>
    <w:basedOn w:val="Carpredefinitoparagrafo"/>
    <w:link w:val="Exhibit8"/>
    <w:uiPriority w:val="99"/>
    <w:rsid w:val="004B63DE"/>
    <w:rPr>
      <w:rFonts w:asciiTheme="majorHAnsi" w:eastAsiaTheme="majorEastAsia" w:hAnsiTheme="majorHAnsi" w:cstheme="majorBidi"/>
      <w:i/>
      <w:color w:val="5B9BD5" w:themeColor="accent1"/>
    </w:rPr>
  </w:style>
  <w:style w:type="paragraph" w:customStyle="1" w:styleId="Exhibit9">
    <w:name w:val="Exhibit 9"/>
    <w:basedOn w:val="Normale"/>
    <w:link w:val="Exhibit9Char"/>
    <w:uiPriority w:val="99"/>
    <w:qFormat/>
    <w:rsid w:val="004B63DE"/>
    <w:pPr>
      <w:keepNext/>
      <w:keepLines/>
      <w:numPr>
        <w:ilvl w:val="8"/>
        <w:numId w:val="13"/>
      </w:numPr>
      <w:tabs>
        <w:tab w:val="clear" w:pos="6546"/>
      </w:tabs>
      <w:spacing w:line="240" w:lineRule="auto"/>
      <w:ind w:left="0" w:firstLine="0"/>
      <w:outlineLvl w:val="8"/>
    </w:pPr>
    <w:rPr>
      <w:rFonts w:asciiTheme="majorHAnsi" w:eastAsiaTheme="majorEastAsia" w:hAnsiTheme="majorHAnsi" w:cstheme="majorBidi"/>
      <w:i/>
      <w:iCs/>
      <w:color w:val="5B9BD5" w:themeColor="accent1"/>
    </w:rPr>
  </w:style>
  <w:style w:type="character" w:customStyle="1" w:styleId="Exhibit9Char">
    <w:name w:val="Exhibit 9 Char"/>
    <w:basedOn w:val="Carpredefinitoparagrafo"/>
    <w:link w:val="Exhibit9"/>
    <w:uiPriority w:val="99"/>
    <w:rsid w:val="004B63DE"/>
    <w:rPr>
      <w:rFonts w:asciiTheme="majorHAnsi" w:eastAsiaTheme="majorEastAsia" w:hAnsiTheme="majorHAnsi" w:cstheme="majorBidi"/>
      <w:i/>
      <w:iCs/>
      <w:color w:val="5B9BD5" w:themeColor="accent1"/>
    </w:rPr>
  </w:style>
  <w:style w:type="paragraph" w:customStyle="1" w:styleId="ListRoman">
    <w:name w:val="List Roman"/>
    <w:basedOn w:val="Numeroelenco"/>
    <w:link w:val="ListRomanChar1"/>
    <w:qFormat/>
    <w:rsid w:val="004B63DE"/>
    <w:pPr>
      <w:numPr>
        <w:numId w:val="15"/>
      </w:numPr>
      <w:tabs>
        <w:tab w:val="num" w:pos="567"/>
      </w:tabs>
      <w:ind w:left="567" w:hanging="567"/>
    </w:pPr>
  </w:style>
  <w:style w:type="character" w:customStyle="1" w:styleId="ListRomanChar1">
    <w:name w:val="List Roman Char1"/>
    <w:basedOn w:val="NumeroelencoCarattere"/>
    <w:link w:val="ListRoman"/>
    <w:rsid w:val="004B63DE"/>
  </w:style>
  <w:style w:type="paragraph" w:styleId="Numeroelenco">
    <w:name w:val="List Number"/>
    <w:basedOn w:val="Normale"/>
    <w:link w:val="NumeroelencoCarattere"/>
    <w:uiPriority w:val="99"/>
    <w:qFormat/>
    <w:rsid w:val="004B63DE"/>
    <w:pPr>
      <w:numPr>
        <w:numId w:val="12"/>
      </w:numPr>
      <w:tabs>
        <w:tab w:val="clear" w:pos="360"/>
        <w:tab w:val="num" w:pos="567"/>
      </w:tabs>
      <w:spacing w:before="120"/>
      <w:ind w:left="567" w:hanging="567"/>
      <w:contextualSpacing/>
    </w:pPr>
  </w:style>
  <w:style w:type="paragraph" w:customStyle="1" w:styleId="ListAlpha">
    <w:name w:val="List Alpha"/>
    <w:basedOn w:val="ListRoman"/>
    <w:link w:val="ListAlphaChar"/>
    <w:uiPriority w:val="99"/>
    <w:qFormat/>
    <w:rsid w:val="004B63DE"/>
    <w:pPr>
      <w:numPr>
        <w:numId w:val="16"/>
      </w:numPr>
      <w:tabs>
        <w:tab w:val="num" w:pos="567"/>
      </w:tabs>
      <w:ind w:left="567" w:hanging="567"/>
    </w:pPr>
  </w:style>
  <w:style w:type="character" w:customStyle="1" w:styleId="ListAlphaChar">
    <w:name w:val="List Alpha Char"/>
    <w:basedOn w:val="ListRomanChar1"/>
    <w:link w:val="ListAlpha"/>
    <w:uiPriority w:val="99"/>
    <w:rsid w:val="004B63DE"/>
  </w:style>
  <w:style w:type="paragraph" w:customStyle="1" w:styleId="ListAlpha6">
    <w:name w:val="List Alpha 6"/>
    <w:basedOn w:val="Normale"/>
    <w:link w:val="ListAlpha6Char"/>
    <w:uiPriority w:val="99"/>
    <w:qFormat/>
    <w:rsid w:val="004B63DE"/>
    <w:pPr>
      <w:numPr>
        <w:ilvl w:val="5"/>
        <w:numId w:val="8"/>
      </w:numPr>
      <w:tabs>
        <w:tab w:val="num" w:pos="3402"/>
      </w:tabs>
      <w:spacing w:before="120"/>
      <w:ind w:left="3399" w:hanging="562"/>
      <w:contextualSpacing/>
    </w:pPr>
  </w:style>
  <w:style w:type="character" w:customStyle="1" w:styleId="ListAlpha6Char">
    <w:name w:val="List Alpha 6 Char"/>
    <w:basedOn w:val="Carpredefinitoparagrafo"/>
    <w:link w:val="ListAlpha6"/>
    <w:uiPriority w:val="99"/>
    <w:rsid w:val="004B63DE"/>
  </w:style>
  <w:style w:type="paragraph" w:customStyle="1" w:styleId="PwCAddress">
    <w:name w:val="PwC Address"/>
    <w:basedOn w:val="Normale"/>
    <w:link w:val="PwCAddressChar"/>
    <w:uiPriority w:val="99"/>
    <w:semiHidden/>
    <w:qFormat/>
    <w:rsid w:val="004B63DE"/>
    <w:pPr>
      <w:spacing w:after="0" w:line="200" w:lineRule="atLeast"/>
    </w:pPr>
    <w:rPr>
      <w:i/>
      <w:noProof/>
      <w:sz w:val="18"/>
      <w:szCs w:val="22"/>
      <w:lang w:eastAsia="en-GB"/>
    </w:rPr>
  </w:style>
  <w:style w:type="character" w:customStyle="1" w:styleId="PwCAddressChar">
    <w:name w:val="PwC Address Char"/>
    <w:basedOn w:val="Carpredefinitoparagrafo"/>
    <w:link w:val="PwCAddress"/>
    <w:uiPriority w:val="99"/>
    <w:semiHidden/>
    <w:rsid w:val="004B63DE"/>
    <w:rPr>
      <w:i/>
      <w:noProof/>
      <w:sz w:val="18"/>
      <w:szCs w:val="22"/>
      <w:lang w:eastAsia="en-GB"/>
    </w:rPr>
  </w:style>
  <w:style w:type="paragraph" w:customStyle="1" w:styleId="Dividerpage">
    <w:name w:val="Divider page"/>
    <w:uiPriority w:val="99"/>
    <w:semiHidden/>
    <w:unhideWhenUsed/>
    <w:qFormat/>
    <w:rsid w:val="004B63DE"/>
    <w:pPr>
      <w:suppressOverlap/>
    </w:pPr>
    <w:rPr>
      <w:rFonts w:eastAsiaTheme="majorEastAsia" w:cstheme="majorBidi"/>
      <w:i/>
      <w:noProof/>
      <w:color w:val="FFFFFF" w:themeColor="background1"/>
      <w:kern w:val="28"/>
      <w:sz w:val="66"/>
      <w:szCs w:val="66"/>
      <w:lang w:val="en-US" w:eastAsia="en-GB"/>
    </w:rPr>
  </w:style>
  <w:style w:type="paragraph" w:customStyle="1" w:styleId="PreSection1Heading2">
    <w:name w:val="Pre Section 1 Heading 2"/>
    <w:basedOn w:val="Titolo2"/>
    <w:link w:val="PreSection1Heading2Char"/>
    <w:uiPriority w:val="99"/>
    <w:qFormat/>
    <w:rsid w:val="004B63DE"/>
    <w:pPr>
      <w:numPr>
        <w:ilvl w:val="0"/>
        <w:numId w:val="0"/>
      </w:numPr>
      <w:ind w:left="360" w:hanging="360"/>
    </w:pPr>
  </w:style>
  <w:style w:type="character" w:customStyle="1" w:styleId="PreSection1Heading2Char">
    <w:name w:val="Pre Section 1 Heading 2 Char"/>
    <w:basedOn w:val="Titolo2Carattere"/>
    <w:link w:val="PreSection1Heading2"/>
    <w:uiPriority w:val="99"/>
    <w:rsid w:val="004B63DE"/>
    <w:rPr>
      <w:rFonts w:asciiTheme="majorHAnsi" w:eastAsiaTheme="majorEastAsia" w:hAnsiTheme="majorHAnsi" w:cstheme="majorBidi"/>
      <w:b/>
      <w:bCs/>
      <w:i/>
      <w:color w:val="44546A" w:themeColor="text2"/>
      <w:sz w:val="32"/>
      <w:szCs w:val="26"/>
    </w:rPr>
  </w:style>
  <w:style w:type="paragraph" w:styleId="Didascalia">
    <w:name w:val="caption"/>
    <w:basedOn w:val="Normale"/>
    <w:next w:val="Normale"/>
    <w:uiPriority w:val="99"/>
    <w:unhideWhenUsed/>
    <w:qFormat/>
    <w:rsid w:val="004B63DE"/>
    <w:pPr>
      <w:keepNext/>
      <w:spacing w:after="200" w:line="240" w:lineRule="auto"/>
    </w:pPr>
    <w:rPr>
      <w:b/>
      <w:bCs/>
      <w:color w:val="5B9BD5" w:themeColor="accent1"/>
      <w:szCs w:val="18"/>
    </w:rPr>
  </w:style>
  <w:style w:type="paragraph" w:styleId="Puntoelenco">
    <w:name w:val="List Bullet"/>
    <w:basedOn w:val="Normale"/>
    <w:uiPriority w:val="99"/>
    <w:qFormat/>
    <w:rsid w:val="004B63DE"/>
    <w:pPr>
      <w:numPr>
        <w:numId w:val="18"/>
      </w:numPr>
      <w:spacing w:before="120"/>
      <w:contextualSpacing/>
    </w:pPr>
  </w:style>
  <w:style w:type="character" w:customStyle="1" w:styleId="NumeroelencoCarattere">
    <w:name w:val="Numero elenco Carattere"/>
    <w:basedOn w:val="Carpredefinitoparagrafo"/>
    <w:link w:val="Numeroelenco"/>
    <w:uiPriority w:val="99"/>
    <w:rsid w:val="004B63DE"/>
  </w:style>
  <w:style w:type="paragraph" w:styleId="Numeroelenco3">
    <w:name w:val="List Number 3"/>
    <w:basedOn w:val="Puntoelenco3"/>
    <w:link w:val="Numeroelenco3Carattere"/>
    <w:uiPriority w:val="99"/>
    <w:qFormat/>
    <w:rsid w:val="004B63DE"/>
    <w:pPr>
      <w:numPr>
        <w:ilvl w:val="2"/>
        <w:numId w:val="7"/>
      </w:numPr>
      <w:tabs>
        <w:tab w:val="clear" w:pos="2160"/>
        <w:tab w:val="num" w:pos="1701"/>
      </w:tabs>
      <w:spacing w:before="120"/>
      <w:ind w:left="1700" w:hanging="562"/>
    </w:pPr>
  </w:style>
  <w:style w:type="character" w:customStyle="1" w:styleId="Numeroelenco3Carattere">
    <w:name w:val="Numero elenco 3 Carattere"/>
    <w:basedOn w:val="Carpredefinitoparagrafo"/>
    <w:link w:val="Numeroelenco3"/>
    <w:uiPriority w:val="99"/>
    <w:rsid w:val="004B63DE"/>
  </w:style>
  <w:style w:type="paragraph" w:styleId="Puntoelenco3">
    <w:name w:val="List Bullet 3"/>
    <w:basedOn w:val="Normale"/>
    <w:uiPriority w:val="99"/>
    <w:semiHidden/>
    <w:unhideWhenUsed/>
    <w:rsid w:val="004B63DE"/>
    <w:pPr>
      <w:numPr>
        <w:numId w:val="19"/>
      </w:numPr>
      <w:contextualSpacing/>
    </w:pPr>
  </w:style>
  <w:style w:type="paragraph" w:styleId="Sottotitolo">
    <w:name w:val="Subtitle"/>
    <w:basedOn w:val="Normale"/>
    <w:next w:val="Normale"/>
    <w:link w:val="SottotitoloCarattere"/>
    <w:uiPriority w:val="99"/>
    <w:qFormat/>
    <w:rsid w:val="004B63DE"/>
    <w:pPr>
      <w:numPr>
        <w:ilvl w:val="1"/>
      </w:numPr>
      <w:spacing w:after="1200" w:line="240" w:lineRule="auto"/>
    </w:pPr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B63DE"/>
    <w:rPr>
      <w:rFonts w:asciiTheme="majorHAnsi" w:eastAsiaTheme="majorEastAsia" w:hAnsiTheme="majorHAnsi" w:cstheme="majorBidi"/>
      <w:iCs/>
      <w:spacing w:val="15"/>
      <w:sz w:val="80"/>
      <w:szCs w:val="24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4B63DE"/>
    <w:pPr>
      <w:ind w:left="720"/>
    </w:pPr>
    <w:rPr>
      <w:i/>
      <w:iCs/>
      <w:noProof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4B63DE"/>
    <w:rPr>
      <w:i/>
      <w:iCs/>
      <w:noProof/>
      <w:color w:val="000000" w:themeColor="text1"/>
    </w:rPr>
  </w:style>
  <w:style w:type="paragraph" w:styleId="Titolosommario">
    <w:name w:val="TOC Heading"/>
    <w:basedOn w:val="Titolo1"/>
    <w:next w:val="Normale"/>
    <w:uiPriority w:val="99"/>
    <w:semiHidden/>
    <w:qFormat/>
    <w:rsid w:val="004B63DE"/>
    <w:pPr>
      <w:keepLines/>
      <w:pageBreakBefore w:val="0"/>
      <w:numPr>
        <w:numId w:val="0"/>
      </w:numPr>
      <w:ind w:left="360" w:hanging="360"/>
      <w:outlineLvl w:val="9"/>
    </w:pPr>
    <w:rPr>
      <w:lang w:val="en-US"/>
    </w:rPr>
  </w:style>
  <w:style w:type="character" w:customStyle="1" w:styleId="ListParagraphChar">
    <w:name w:val="List Paragraph Char"/>
    <w:link w:val="ListParagraph1"/>
    <w:locked/>
    <w:rsid w:val="0013797D"/>
  </w:style>
  <w:style w:type="character" w:customStyle="1" w:styleId="NormalBoldChar">
    <w:name w:val="NormalBold Char"/>
    <w:rsid w:val="0013797D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13797D"/>
    <w:rPr>
      <w:b/>
      <w:i/>
      <w:spacing w:val="0"/>
    </w:rPr>
  </w:style>
  <w:style w:type="character" w:customStyle="1" w:styleId="Caratterenotaapidipagina">
    <w:name w:val="Carattere nota a piè di pagina"/>
    <w:rsid w:val="0013797D"/>
  </w:style>
  <w:style w:type="paragraph" w:customStyle="1" w:styleId="NormalLeft">
    <w:name w:val="Normal Left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0">
    <w:name w:val="Tiret 0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Tiret1">
    <w:name w:val="Tiret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NumPar1">
    <w:name w:val="NumPar 1"/>
    <w:basedOn w:val="Normale"/>
    <w:rsid w:val="0013797D"/>
    <w:pPr>
      <w:suppressAutoHyphens/>
      <w:spacing w:before="120" w:after="120" w:line="240" w:lineRule="auto"/>
    </w:pPr>
    <w:rPr>
      <w:rFonts w:ascii="Times New Roman" w:eastAsia="Calibri" w:hAnsi="Times New Roman" w:cs="Times New Roman"/>
      <w:color w:val="00000A"/>
      <w:kern w:val="1"/>
      <w:sz w:val="24"/>
      <w:szCs w:val="22"/>
      <w:lang w:bidi="it-IT"/>
    </w:rPr>
  </w:style>
  <w:style w:type="paragraph" w:customStyle="1" w:styleId="SectionTitle">
    <w:name w:val="SectionTitle"/>
    <w:basedOn w:val="Normale"/>
    <w:rsid w:val="0013797D"/>
    <w:pPr>
      <w:keepNext/>
      <w:suppressAutoHyphens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color w:val="00000A"/>
      <w:kern w:val="1"/>
      <w:sz w:val="28"/>
      <w:szCs w:val="22"/>
      <w:lang w:bidi="it-IT"/>
    </w:rPr>
  </w:style>
  <w:style w:type="paragraph" w:customStyle="1" w:styleId="NormalWeb1">
    <w:name w:val="Normal (Web)1"/>
    <w:basedOn w:val="Normale"/>
    <w:rsid w:val="0013797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13797D"/>
    <w:pPr>
      <w:spacing w:after="0" w:line="276" w:lineRule="auto"/>
      <w:ind w:left="720"/>
      <w:jc w:val="both"/>
    </w:pPr>
    <w:rPr>
      <w:rFonts w:ascii="Garamond" w:eastAsia="Calibri" w:hAnsi="Garamond" w:cs="Times New Roman"/>
      <w:sz w:val="24"/>
      <w:szCs w:val="22"/>
    </w:rPr>
  </w:style>
  <w:style w:type="paragraph" w:customStyle="1" w:styleId="msonormal0">
    <w:name w:val="msonormal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6">
    <w:name w:val="font6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7">
    <w:name w:val="font7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22"/>
      <w:szCs w:val="22"/>
    </w:rPr>
  </w:style>
  <w:style w:type="paragraph" w:customStyle="1" w:styleId="font8">
    <w:name w:val="font8"/>
    <w:basedOn w:val="Normale"/>
    <w:rsid w:val="00360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2"/>
      <w:szCs w:val="22"/>
    </w:rPr>
  </w:style>
  <w:style w:type="paragraph" w:customStyle="1" w:styleId="xl65">
    <w:name w:val="xl65"/>
    <w:basedOn w:val="Normale"/>
    <w:rsid w:val="003605D4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e"/>
    <w:rsid w:val="003605D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ale"/>
    <w:rsid w:val="003605D4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44BE7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44BE7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285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509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2A18C-1074-4E05-8DFC-D92E02A7C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1864</Words>
  <Characters>10629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Donato Cavallo</cp:lastModifiedBy>
  <cp:revision>82</cp:revision>
  <cp:lastPrinted>2020-12-11T15:00:00Z</cp:lastPrinted>
  <dcterms:created xsi:type="dcterms:W3CDTF">2022-02-07T11:54:00Z</dcterms:created>
  <dcterms:modified xsi:type="dcterms:W3CDTF">2026-01-22T19:17:00Z</dcterms:modified>
</cp:coreProperties>
</file>