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96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opperplate Gothic Bold" w:hAnsi="Copperplate Gothic Bold"/>
          <w:bCs/>
          <w:sz w:val="44"/>
          <w:szCs w:val="46"/>
        </w:rPr>
      </w:pPr>
      <w:r w:rsidRPr="00BC07F7">
        <w:rPr>
          <w:rFonts w:ascii="Copperplate Gothic Bold" w:hAnsi="Copperplate Gothic Bold"/>
          <w:bCs/>
          <w:noProof/>
          <w:sz w:val="44"/>
          <w:szCs w:val="46"/>
        </w:rPr>
        <w:drawing>
          <wp:inline distT="0" distB="0" distL="0" distR="0" wp14:anchorId="5516C4F1" wp14:editId="658E23D2">
            <wp:extent cx="2007704" cy="735962"/>
            <wp:effectExtent l="0" t="0" r="0" b="7620"/>
            <wp:docPr id="10792107" name="Immagine 10792107" descr="C:\Users\utente\Downloads\areaco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areacom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81" cy="7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A8B0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Agenzia Regionale dell’Abruzzo per la Committenza</w:t>
      </w:r>
    </w:p>
    <w:p w14:paraId="7962211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Soggetto Aggregatore della Regione Abruzzo</w:t>
      </w:r>
    </w:p>
    <w:p w14:paraId="449CF95A" w14:textId="77777777" w:rsidR="003908D8" w:rsidRDefault="003908D8" w:rsidP="003908D8">
      <w:pPr>
        <w:pStyle w:val="Intestazione"/>
      </w:pPr>
    </w:p>
    <w:p w14:paraId="35B8A344" w14:textId="77777777" w:rsidR="00A04B59" w:rsidRPr="0001674A" w:rsidRDefault="00A04B59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5237A68" w14:textId="314B6F0B" w:rsidR="001655C0" w:rsidRPr="0001674A" w:rsidRDefault="001655C0" w:rsidP="001655C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77777777" w:rsidR="00C75F87" w:rsidRPr="0001674A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2E1E1BFA" w14:textId="49394FA0" w:rsidR="00D12F1C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56">
        <w:rPr>
          <w:rFonts w:ascii="Times New Roman" w:hAnsi="Times New Roman" w:cs="Times New Roman"/>
          <w:b/>
          <w:bCs/>
          <w:sz w:val="24"/>
          <w:szCs w:val="24"/>
        </w:rPr>
        <w:t>Consultazione preliminare di mercato finalizzata</w:t>
      </w:r>
      <w:r w:rsidR="00663DD7">
        <w:rPr>
          <w:rFonts w:ascii="Times New Roman" w:hAnsi="Times New Roman" w:cs="Times New Roman"/>
          <w:b/>
          <w:bCs/>
          <w:sz w:val="24"/>
          <w:szCs w:val="24"/>
        </w:rPr>
        <w:t xml:space="preserve"> all’affidamento del</w:t>
      </w:r>
      <w:r w:rsidR="00663DD7" w:rsidRPr="00663DD7">
        <w:rPr>
          <w:rFonts w:ascii="Times New Roman" w:hAnsi="Times New Roman" w:cs="Times New Roman"/>
          <w:b/>
          <w:bCs/>
          <w:sz w:val="24"/>
          <w:szCs w:val="24"/>
        </w:rPr>
        <w:t xml:space="preserve"> servizio trasporti sanitari intraospedalieri (per attività chirurgica, diagnostica, terapeutica con trasferimenti interni o esterni)</w:t>
      </w:r>
      <w:r w:rsidR="00663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DD7" w:rsidRPr="00663DD7">
        <w:rPr>
          <w:rFonts w:ascii="Times New Roman" w:hAnsi="Times New Roman" w:cs="Times New Roman"/>
          <w:b/>
          <w:bCs/>
          <w:sz w:val="24"/>
          <w:szCs w:val="24"/>
        </w:rPr>
        <w:t>per le AASSLL della Regione Abruzzo.</w:t>
      </w:r>
    </w:p>
    <w:p w14:paraId="7248926C" w14:textId="6526304B" w:rsidR="00753556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79F37" w14:textId="77777777" w:rsidR="00753556" w:rsidRPr="00AA1215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B690" w14:textId="2D3B2D4D" w:rsidR="007224C0" w:rsidRPr="002A71BE" w:rsidRDefault="007224C0" w:rsidP="005A72FC">
      <w:pPr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 xml:space="preserve">ALLEGATO </w:t>
      </w:r>
      <w:r w:rsidR="00E66840" w:rsidRPr="002A71BE">
        <w:rPr>
          <w:rFonts w:ascii="Times New Roman" w:hAnsi="Times New Roman" w:cs="Times New Roman"/>
          <w:b/>
          <w:sz w:val="22"/>
          <w:szCs w:val="24"/>
        </w:rPr>
        <w:t>A</w:t>
      </w:r>
      <w:r w:rsidRPr="002A71BE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14E360F3" w14:textId="77777777" w:rsidR="00F148E7" w:rsidRDefault="00BA5263" w:rsidP="00CB7FA3">
      <w:pPr>
        <w:tabs>
          <w:tab w:val="left" w:pos="1536"/>
          <w:tab w:val="center" w:pos="4818"/>
        </w:tabs>
        <w:spacing w:after="120" w:line="360" w:lineRule="auto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="00CB7FA3" w:rsidRPr="002A71BE">
        <w:rPr>
          <w:rFonts w:ascii="Times New Roman" w:hAnsi="Times New Roman" w:cs="Times New Roman"/>
          <w:b/>
          <w:sz w:val="22"/>
          <w:szCs w:val="24"/>
        </w:rPr>
        <w:t>ISTANZA DI PARTECIPAZIONE ALL’AVVISO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475FF4B5" w14:textId="3B0470A6" w:rsidR="00537F27" w:rsidRPr="0044042C" w:rsidRDefault="00537F27" w:rsidP="00537F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Il/La sottoscritto/a ________________________________, nato/a a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6A31B38E" w14:textId="77777777" w:rsidR="00537F27" w:rsidRPr="0044042C" w:rsidRDefault="00537F27" w:rsidP="009934C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52FA154F" w14:textId="43BA85DE" w:rsidR="00537F27" w:rsidRPr="0044042C" w:rsidRDefault="00CB7FA3" w:rsidP="00F25C91">
      <w:pPr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</w:rPr>
        <w:t>CHIEDE</w:t>
      </w:r>
    </w:p>
    <w:p w14:paraId="5C6EA8E1" w14:textId="0856F424" w:rsidR="00CB7FA3" w:rsidRPr="0044042C" w:rsidRDefault="00CB7FA3" w:rsidP="009934CB">
      <w:pPr>
        <w:pStyle w:val="Paragrafoelenco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44042C">
        <w:rPr>
          <w:rFonts w:ascii="Times New Roman" w:hAnsi="Times New Roman" w:cs="Times New Roman"/>
          <w:lang w:eastAsia="ar-SA"/>
        </w:rPr>
        <w:t xml:space="preserve">di partecipare </w:t>
      </w:r>
      <w:r w:rsidR="00170465" w:rsidRPr="0044042C">
        <w:rPr>
          <w:rFonts w:ascii="Times New Roman" w:hAnsi="Times New Roman" w:cs="Times New Roman"/>
          <w:lang w:eastAsia="ar-SA"/>
        </w:rPr>
        <w:t xml:space="preserve">alla </w:t>
      </w:r>
      <w:r w:rsidR="00663DD7" w:rsidRPr="00663DD7">
        <w:rPr>
          <w:rFonts w:ascii="Times New Roman" w:hAnsi="Times New Roman" w:cs="Times New Roman"/>
          <w:lang w:eastAsia="ar-SA"/>
        </w:rPr>
        <w:t>Consultazione preliminare di mercato finalizzata all’affidamento del servizio trasporti sanitari intraospedalieri (per attività chirurgica, diagnostica, terapeutica con trasferimenti interni o esterni)</w:t>
      </w:r>
      <w:r w:rsidR="00663DD7">
        <w:rPr>
          <w:rFonts w:ascii="Times New Roman" w:hAnsi="Times New Roman" w:cs="Times New Roman"/>
          <w:lang w:eastAsia="ar-SA"/>
        </w:rPr>
        <w:t xml:space="preserve"> per le AASSLL della Regione Abruzzo</w:t>
      </w:r>
      <w:r w:rsidR="00753556" w:rsidRPr="0044042C">
        <w:rPr>
          <w:rFonts w:ascii="Times New Roman" w:hAnsi="Times New Roman" w:cs="Times New Roman"/>
          <w:lang w:eastAsia="ar-SA"/>
        </w:rPr>
        <w:t>.</w:t>
      </w:r>
    </w:p>
    <w:p w14:paraId="63DCD587" w14:textId="77777777" w:rsidR="00170465" w:rsidRPr="0044042C" w:rsidRDefault="00170465" w:rsidP="00170465">
      <w:pPr>
        <w:pStyle w:val="Paragrafoelenco"/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758871E4" w14:textId="0D6FEAD7" w:rsidR="00CB7FA3" w:rsidRPr="0044042C" w:rsidRDefault="00F25C91" w:rsidP="00F25C91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  <w:lang w:eastAsia="ar-SA"/>
        </w:rPr>
        <w:t>E DICHIARA</w:t>
      </w:r>
    </w:p>
    <w:p w14:paraId="04331F26" w14:textId="383EB7CB" w:rsidR="00170465" w:rsidRPr="0044042C" w:rsidRDefault="00170465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</w:p>
    <w:p w14:paraId="1DE35B61" w14:textId="1A7D4120" w:rsidR="00170465" w:rsidRPr="002E0A5E" w:rsidRDefault="00170465" w:rsidP="009934CB">
      <w:pPr>
        <w:pStyle w:val="Paragrafoelenco"/>
        <w:widowControl w:val="0"/>
        <w:numPr>
          <w:ilvl w:val="0"/>
          <w:numId w:val="24"/>
        </w:numPr>
        <w:tabs>
          <w:tab w:val="left" w:pos="781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>di indicare di seguito il recapito – completo di indirizzo, numero di telefono, email e PEC – e, qualora desideri ricevere le informazioni inerenti il dialogo tecnico, il nominativo del referente da contattare.</w:t>
      </w:r>
    </w:p>
    <w:p w14:paraId="443E39E0" w14:textId="77777777" w:rsidR="002E0A5E" w:rsidRPr="0044042C" w:rsidRDefault="002E0A5E" w:rsidP="002E0A5E">
      <w:pPr>
        <w:pStyle w:val="Paragrafoelenco"/>
        <w:widowControl w:val="0"/>
        <w:tabs>
          <w:tab w:val="left" w:pos="781"/>
        </w:tabs>
        <w:autoSpaceDE w:val="0"/>
        <w:autoSpaceDN w:val="0"/>
        <w:spacing w:after="0" w:line="240" w:lineRule="auto"/>
        <w:ind w:left="780" w:right="113"/>
        <w:contextualSpacing w:val="0"/>
        <w:jc w:val="both"/>
        <w:rPr>
          <w:rFonts w:ascii="Times New Roman" w:hAnsi="Times New Roman" w:cs="Times New Roman"/>
        </w:rPr>
      </w:pPr>
    </w:p>
    <w:p w14:paraId="252AACE1" w14:textId="0174A603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731167D3" w14:textId="50612841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12223F7" w14:textId="77777777" w:rsidR="00170465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1D7E3C08" w14:textId="77777777" w:rsidR="002E0A5E" w:rsidRPr="0044042C" w:rsidRDefault="002E0A5E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30F28D6" w14:textId="2804026C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16D5CC8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42CD51F1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3635577B" w14:textId="78FEDDE3" w:rsidR="00170465" w:rsidRPr="0044042C" w:rsidRDefault="00170465" w:rsidP="009934CB">
      <w:pPr>
        <w:pStyle w:val="Paragrafoelenco"/>
        <w:widowControl w:val="0"/>
        <w:numPr>
          <w:ilvl w:val="0"/>
          <w:numId w:val="24"/>
        </w:numPr>
        <w:tabs>
          <w:tab w:val="left" w:pos="781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>di allegare la seguente documentazione che attesta lo svolgimento d</w:t>
      </w:r>
      <w:r w:rsidR="00F21139" w:rsidRPr="0044042C">
        <w:rPr>
          <w:rFonts w:ascii="Times New Roman" w:hAnsi="Times New Roman" w:cs="Times New Roman"/>
          <w:w w:val="105"/>
        </w:rPr>
        <w:t>ell’</w:t>
      </w:r>
      <w:r w:rsidRPr="0044042C">
        <w:rPr>
          <w:rFonts w:ascii="Times New Roman" w:hAnsi="Times New Roman" w:cs="Times New Roman"/>
          <w:w w:val="105"/>
        </w:rPr>
        <w:t>attività nel</w:t>
      </w:r>
      <w:r w:rsidRPr="0044042C">
        <w:rPr>
          <w:rFonts w:ascii="Times New Roman" w:hAnsi="Times New Roman" w:cs="Times New Roman"/>
          <w:spacing w:val="-7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settore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6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interesse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dell’iniziativa</w:t>
      </w:r>
      <w:r w:rsidRPr="0044042C">
        <w:rPr>
          <w:rFonts w:ascii="Times New Roman" w:hAnsi="Times New Roman" w:cs="Times New Roman"/>
          <w:spacing w:val="-4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2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acquisto.</w:t>
      </w:r>
    </w:p>
    <w:p w14:paraId="0F9C52FF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F5F1666" w14:textId="189FDB6D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638C75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47B1978C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0A340639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FF68357" w14:textId="77777777" w:rsidR="00CB7FA3" w:rsidRPr="006472EF" w:rsidRDefault="00CB7FA3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lang w:eastAsia="ar-SA"/>
        </w:rPr>
      </w:pPr>
    </w:p>
    <w:p w14:paraId="176449AA" w14:textId="6B9B0421" w:rsidR="00537F27" w:rsidRPr="006472EF" w:rsidRDefault="00537F27" w:rsidP="009934CB">
      <w:pPr>
        <w:pStyle w:val="Numerazioneperbuste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</w:rPr>
      </w:pPr>
      <w:bookmarkStart w:id="0" w:name="_Ref496787048"/>
      <w:r w:rsidRPr="006472EF">
        <w:rPr>
          <w:rFonts w:ascii="Times New Roman" w:hAnsi="Times New Roman" w:cs="Times New Roman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34FA46DF" w14:textId="10F5F7B2" w:rsidR="00154E39" w:rsidRPr="006472EF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23E6716F" w14:textId="16B969DF" w:rsidR="00AE2D35" w:rsidRPr="006472EF" w:rsidRDefault="00AE2D35" w:rsidP="009934CB">
      <w:pPr>
        <w:pStyle w:val="Numerazioneperbuste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di riportare di seguito il proprio fatturato globale/specifico annuo e quota di mercato pubblico e privato con riferimento alle prestazioni/forniture oggetto dell’iniziativa.</w:t>
      </w:r>
    </w:p>
    <w:p w14:paraId="5A9A6A97" w14:textId="77777777" w:rsidR="00AE2D35" w:rsidRPr="006472EF" w:rsidRDefault="00AE2D35" w:rsidP="00AE2D35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70F816B1" w14:textId="77777777" w:rsidR="00AE2D35" w:rsidRPr="006472EF" w:rsidRDefault="00AE2D35" w:rsidP="00AE2D35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788B7D75" w14:textId="77777777" w:rsidR="00AE2D35" w:rsidRPr="006472EF" w:rsidRDefault="00AE2D35" w:rsidP="00AE2D35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="Times New Roman" w:hAnsi="Times New Roman" w:cs="Times New Roman"/>
        </w:rPr>
      </w:pPr>
    </w:p>
    <w:p w14:paraId="1A58E6C5" w14:textId="77777777" w:rsidR="00AE2D35" w:rsidRPr="006472EF" w:rsidRDefault="00AE2D35" w:rsidP="009934CB">
      <w:pPr>
        <w:pStyle w:val="Numerazioneperbuste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di riportare di seguito le certificazioni e/o marchi posseduti</w:t>
      </w:r>
    </w:p>
    <w:p w14:paraId="5F99D161" w14:textId="77777777" w:rsidR="00AE2D35" w:rsidRPr="006472EF" w:rsidRDefault="00AE2D35" w:rsidP="00AE2D35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2B0270D3" w14:textId="77777777" w:rsidR="00AE2D35" w:rsidRPr="006472EF" w:rsidRDefault="00AE2D35" w:rsidP="00AE2D35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34E88725" w14:textId="77777777" w:rsidR="00154E39" w:rsidRPr="006472EF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61F8F9A2" w14:textId="1D494567" w:rsidR="00154E39" w:rsidRPr="006472EF" w:rsidRDefault="00154E39" w:rsidP="009934CB">
      <w:pPr>
        <w:pStyle w:val="Numerazioneperbuste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 xml:space="preserve">di </w:t>
      </w:r>
      <w:r w:rsidR="00FF1281" w:rsidRPr="006472EF">
        <w:rPr>
          <w:rFonts w:ascii="Times New Roman" w:hAnsi="Times New Roman" w:cs="Times New Roman"/>
        </w:rPr>
        <w:t>essere disposto a</w:t>
      </w:r>
      <w:r w:rsidR="00E218F0" w:rsidRPr="006472EF">
        <w:rPr>
          <w:rFonts w:ascii="Times New Roman" w:hAnsi="Times New Roman" w:cs="Times New Roman"/>
        </w:rPr>
        <w:t xml:space="preserve"> partecipare al dialogo</w:t>
      </w:r>
      <w:r w:rsidR="002E0A5E" w:rsidRPr="006472EF">
        <w:rPr>
          <w:rFonts w:ascii="Times New Roman" w:hAnsi="Times New Roman" w:cs="Times New Roman"/>
        </w:rPr>
        <w:t xml:space="preserve"> da remoto o</w:t>
      </w:r>
      <w:r w:rsidR="00E218F0" w:rsidRPr="006472EF">
        <w:rPr>
          <w:rFonts w:ascii="Times New Roman" w:hAnsi="Times New Roman" w:cs="Times New Roman"/>
        </w:rPr>
        <w:t xml:space="preserve"> in presenza</w:t>
      </w:r>
      <w:r w:rsidR="00066800" w:rsidRPr="006472EF">
        <w:rPr>
          <w:rFonts w:ascii="Times New Roman" w:hAnsi="Times New Roman" w:cs="Times New Roman"/>
        </w:rPr>
        <w:t xml:space="preserve"> presso gli uffici di Areacom </w:t>
      </w:r>
      <w:r w:rsidR="00EF120D" w:rsidRPr="006472EF">
        <w:rPr>
          <w:rFonts w:ascii="Times New Roman" w:hAnsi="Times New Roman" w:cs="Times New Roman"/>
        </w:rPr>
        <w:t>in ordine ai seguenti punti di discussione:</w:t>
      </w:r>
    </w:p>
    <w:p w14:paraId="207D63AF" w14:textId="3B81F8DD" w:rsidR="00066800" w:rsidRPr="006472EF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REQUISITI DI IDONEITÀ PROFESSIONALE</w:t>
      </w:r>
    </w:p>
    <w:p w14:paraId="5D31C8E0" w14:textId="04509AF0" w:rsidR="006D3700" w:rsidRPr="006472EF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 xml:space="preserve">REQUISITI DI CAPACITÀ ECONOMICA E FINANZIARIA </w:t>
      </w:r>
    </w:p>
    <w:p w14:paraId="348B0EA0" w14:textId="7E840904" w:rsidR="00BF6AD9" w:rsidRPr="006472EF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REQUISITI DI CAPACITÀ TECNICA E PROFESSIONALE</w:t>
      </w:r>
    </w:p>
    <w:p w14:paraId="29003166" w14:textId="78CC7F6A" w:rsidR="00707493" w:rsidRPr="006472EF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>REQUISITI PREMIALI</w:t>
      </w:r>
    </w:p>
    <w:p w14:paraId="3CCE6C8B" w14:textId="77C3D2B7" w:rsidR="00F148E7" w:rsidRPr="006472EF" w:rsidRDefault="002A51CC" w:rsidP="00BE26F3">
      <w:pPr>
        <w:pStyle w:val="Numerazioneperbuste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 xml:space="preserve">CAPITOLATO TECNICO </w:t>
      </w:r>
      <w:r w:rsidR="000D6BB2">
        <w:rPr>
          <w:rFonts w:ascii="Times New Roman" w:hAnsi="Times New Roman" w:cs="Times New Roman"/>
        </w:rPr>
        <w:t xml:space="preserve">(specifiche tecniche dei veicoli, </w:t>
      </w:r>
      <w:r w:rsidR="00DA7824">
        <w:rPr>
          <w:rFonts w:ascii="Times New Roman" w:hAnsi="Times New Roman" w:cs="Times New Roman"/>
        </w:rPr>
        <w:t>dispositivi di bordo,</w:t>
      </w:r>
      <w:r w:rsidR="00FE213F">
        <w:rPr>
          <w:rFonts w:ascii="Times New Roman" w:hAnsi="Times New Roman" w:cs="Times New Roman"/>
        </w:rPr>
        <w:t xml:space="preserve"> dotazioni medicali,</w:t>
      </w:r>
      <w:r w:rsidR="00DA7824">
        <w:rPr>
          <w:rFonts w:ascii="Times New Roman" w:hAnsi="Times New Roman" w:cs="Times New Roman"/>
        </w:rPr>
        <w:t xml:space="preserve"> </w:t>
      </w:r>
      <w:r w:rsidR="00FE213F">
        <w:rPr>
          <w:rFonts w:ascii="Times New Roman" w:hAnsi="Times New Roman" w:cs="Times New Roman"/>
        </w:rPr>
        <w:t>assistenza e manutenzione</w:t>
      </w:r>
      <w:r w:rsidR="00DA7824">
        <w:rPr>
          <w:rFonts w:ascii="Times New Roman" w:hAnsi="Times New Roman" w:cs="Times New Roman"/>
        </w:rPr>
        <w:t xml:space="preserve">, </w:t>
      </w:r>
      <w:r w:rsidR="00A03010">
        <w:rPr>
          <w:rFonts w:ascii="Times New Roman" w:hAnsi="Times New Roman" w:cs="Times New Roman"/>
        </w:rPr>
        <w:t xml:space="preserve">certificazioni di qualità, </w:t>
      </w:r>
      <w:r w:rsidR="00404F2B">
        <w:rPr>
          <w:rFonts w:ascii="Times New Roman" w:hAnsi="Times New Roman" w:cs="Times New Roman"/>
        </w:rPr>
        <w:t xml:space="preserve">piano </w:t>
      </w:r>
      <w:r w:rsidR="005A5C42">
        <w:rPr>
          <w:rFonts w:ascii="Times New Roman" w:hAnsi="Times New Roman" w:cs="Times New Roman"/>
        </w:rPr>
        <w:t>delle</w:t>
      </w:r>
      <w:r w:rsidR="00404F2B">
        <w:rPr>
          <w:rFonts w:ascii="Times New Roman" w:hAnsi="Times New Roman" w:cs="Times New Roman"/>
        </w:rPr>
        <w:t xml:space="preserve"> emergenze, </w:t>
      </w:r>
      <w:r w:rsidR="00DA7824">
        <w:rPr>
          <w:rFonts w:ascii="Times New Roman" w:hAnsi="Times New Roman" w:cs="Times New Roman"/>
        </w:rPr>
        <w:t>personale ecc.)</w:t>
      </w:r>
    </w:p>
    <w:p w14:paraId="12B03F3B" w14:textId="72865D1C" w:rsidR="00F148E7" w:rsidRPr="006472EF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27AEF2FC" w14:textId="39FC16DA" w:rsidR="00F148E7" w:rsidRPr="006472EF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17057121" w14:textId="46D1C0DA" w:rsidR="00F148E7" w:rsidRPr="006472EF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389895D5" w14:textId="77777777" w:rsidR="00170465" w:rsidRPr="006472EF" w:rsidRDefault="00170465" w:rsidP="00170465">
      <w:pPr>
        <w:pStyle w:val="Numerazioneperbuste"/>
        <w:numPr>
          <w:ilvl w:val="0"/>
          <w:numId w:val="0"/>
        </w:numPr>
        <w:spacing w:before="0" w:after="0"/>
        <w:ind w:left="441"/>
        <w:jc w:val="both"/>
        <w:rPr>
          <w:rFonts w:ascii="Times New Roman" w:hAnsi="Times New Roman" w:cs="Times New Roman"/>
        </w:rPr>
      </w:pPr>
    </w:p>
    <w:bookmarkEnd w:id="0"/>
    <w:p w14:paraId="549E683C" w14:textId="77777777" w:rsidR="00537F27" w:rsidRPr="006472EF" w:rsidRDefault="00537F27" w:rsidP="00537F27">
      <w:pPr>
        <w:pStyle w:val="Numerazioneperbuste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  <w:r w:rsidRPr="006472EF">
        <w:rPr>
          <w:rFonts w:ascii="Times New Roman" w:hAnsi="Times New Roman" w:cs="Times New Roman"/>
        </w:rPr>
        <w:t xml:space="preserve">__________________, lì ________ </w:t>
      </w:r>
    </w:p>
    <w:p w14:paraId="316FF010" w14:textId="2ABDBFBD" w:rsidR="00170465" w:rsidRPr="006472EF" w:rsidRDefault="00537F27" w:rsidP="00537F27">
      <w:pPr>
        <w:rPr>
          <w:rFonts w:ascii="Times New Roman" w:hAnsi="Times New Roman" w:cs="Times New Roman"/>
          <w:i/>
        </w:rPr>
      </w:pPr>
      <w:r w:rsidRPr="006472EF">
        <w:rPr>
          <w:rFonts w:ascii="Times New Roman" w:hAnsi="Times New Roman" w:cs="Times New Roman"/>
          <w:i/>
        </w:rPr>
        <w:t>Il Documento deve essere firmato digitalmente</w:t>
      </w:r>
    </w:p>
    <w:sectPr w:rsidR="00170465" w:rsidRPr="006472EF" w:rsidSect="00066800">
      <w:type w:val="continuous"/>
      <w:pgSz w:w="11905" w:h="16837"/>
      <w:pgMar w:top="720" w:right="720" w:bottom="720" w:left="72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88C8" w14:textId="77777777" w:rsidR="003231EA" w:rsidRDefault="003231EA">
      <w:r>
        <w:separator/>
      </w:r>
    </w:p>
  </w:endnote>
  <w:endnote w:type="continuationSeparator" w:id="0">
    <w:p w14:paraId="3EE577B5" w14:textId="77777777" w:rsidR="003231EA" w:rsidRDefault="003231EA">
      <w:r>
        <w:continuationSeparator/>
      </w:r>
    </w:p>
  </w:endnote>
  <w:endnote w:type="continuationNotice" w:id="1">
    <w:p w14:paraId="7AEC852A" w14:textId="77777777" w:rsidR="003231EA" w:rsidRDefault="00323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1893" w14:textId="22B2FADE" w:rsidR="006251EA" w:rsidRPr="00277FEF" w:rsidRDefault="006251EA" w:rsidP="00D2095D">
    <w:pPr>
      <w:pBdr>
        <w:top w:val="single" w:sz="4" w:space="1" w:color="auto"/>
      </w:pBdr>
      <w:tabs>
        <w:tab w:val="left" w:pos="284"/>
      </w:tabs>
      <w:suppressAutoHyphens/>
      <w:spacing w:before="120" w:after="120" w:line="36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Allegato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 - </w:t>
    </w:r>
    <w:r w:rsidR="00170465">
      <w:rPr>
        <w:rFonts w:ascii="Times New Roman" w:eastAsia="Times New Roman" w:hAnsi="Times New Roman" w:cs="Times New Roman"/>
        <w:i/>
        <w:sz w:val="18"/>
        <w:szCs w:val="18"/>
        <w:lang w:eastAsia="ar-SA"/>
      </w:rPr>
      <w:t>Istanza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partecipazione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  <w:t xml:space="preserve">Pag. 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begin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instrText xml:space="preserve"> PAGE </w:instrTex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separate"/>
    </w:r>
    <w:r w:rsidR="00932BAB">
      <w:rPr>
        <w:rFonts w:ascii="Times New Roman" w:eastAsia="Times New Roman" w:hAnsi="Times New Roman" w:cs="Times New Roman"/>
        <w:i/>
        <w:noProof/>
        <w:sz w:val="18"/>
        <w:szCs w:val="18"/>
        <w:lang w:eastAsia="ar-SA"/>
      </w:rPr>
      <w:t>1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end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>20</w:t>
    </w:r>
  </w:p>
  <w:p w14:paraId="61896F93" w14:textId="77777777" w:rsidR="006251EA" w:rsidRPr="00277FEF" w:rsidRDefault="006251EA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E232" w14:textId="77777777" w:rsidR="003231EA" w:rsidRDefault="003231EA">
      <w:r>
        <w:separator/>
      </w:r>
    </w:p>
  </w:footnote>
  <w:footnote w:type="continuationSeparator" w:id="0">
    <w:p w14:paraId="50AEDD44" w14:textId="77777777" w:rsidR="003231EA" w:rsidRDefault="003231EA">
      <w:r>
        <w:continuationSeparator/>
      </w:r>
    </w:p>
  </w:footnote>
  <w:footnote w:type="continuationNotice" w:id="1">
    <w:p w14:paraId="3484C0C1" w14:textId="77777777" w:rsidR="003231EA" w:rsidRDefault="00323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0F1E43"/>
    <w:multiLevelType w:val="hybridMultilevel"/>
    <w:tmpl w:val="CA326CB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16D10AA5"/>
    <w:multiLevelType w:val="hybridMultilevel"/>
    <w:tmpl w:val="381AA7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5" w15:restartNumberingAfterBreak="0">
    <w:nsid w:val="29A66E26"/>
    <w:multiLevelType w:val="hybridMultilevel"/>
    <w:tmpl w:val="F16C61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0E45D5E"/>
    <w:multiLevelType w:val="hybridMultilevel"/>
    <w:tmpl w:val="479697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0F56731"/>
    <w:multiLevelType w:val="hybridMultilevel"/>
    <w:tmpl w:val="FE7C6F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47C87B20"/>
    <w:multiLevelType w:val="hybridMultilevel"/>
    <w:tmpl w:val="230E4D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46DA5"/>
    <w:multiLevelType w:val="hybridMultilevel"/>
    <w:tmpl w:val="50EA71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35" w15:restartNumberingAfterBreak="0">
    <w:nsid w:val="4B566244"/>
    <w:multiLevelType w:val="hybridMultilevel"/>
    <w:tmpl w:val="1DCC61C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51426"/>
    <w:multiLevelType w:val="hybridMultilevel"/>
    <w:tmpl w:val="DE1A29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DE62F11"/>
    <w:multiLevelType w:val="hybridMultilevel"/>
    <w:tmpl w:val="9D2E580C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38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5724C3D"/>
    <w:multiLevelType w:val="hybridMultilevel"/>
    <w:tmpl w:val="C73E48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5E1D4BAA"/>
    <w:multiLevelType w:val="hybridMultilevel"/>
    <w:tmpl w:val="E9FE6EA4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87AC9"/>
    <w:multiLevelType w:val="hybridMultilevel"/>
    <w:tmpl w:val="58A2BD3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74B662D"/>
    <w:multiLevelType w:val="hybridMultilevel"/>
    <w:tmpl w:val="2C263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80D1D"/>
    <w:multiLevelType w:val="hybridMultilevel"/>
    <w:tmpl w:val="80DCF4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A5746"/>
    <w:multiLevelType w:val="hybridMultilevel"/>
    <w:tmpl w:val="69DA3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76A9A"/>
    <w:multiLevelType w:val="hybridMultilevel"/>
    <w:tmpl w:val="2CF4E8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B71BB"/>
    <w:multiLevelType w:val="hybridMultilevel"/>
    <w:tmpl w:val="AD784C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924FD"/>
    <w:multiLevelType w:val="hybridMultilevel"/>
    <w:tmpl w:val="7CE4A8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649364080">
    <w:abstractNumId w:val="1"/>
  </w:num>
  <w:num w:numId="2" w16cid:durableId="1399594660">
    <w:abstractNumId w:val="7"/>
  </w:num>
  <w:num w:numId="3" w16cid:durableId="1321419240">
    <w:abstractNumId w:val="8"/>
  </w:num>
  <w:num w:numId="4" w16cid:durableId="2001037035">
    <w:abstractNumId w:val="12"/>
  </w:num>
  <w:num w:numId="5" w16cid:durableId="1457487679">
    <w:abstractNumId w:val="15"/>
  </w:num>
  <w:num w:numId="6" w16cid:durableId="887062403">
    <w:abstractNumId w:val="21"/>
  </w:num>
  <w:num w:numId="7" w16cid:durableId="1047605294">
    <w:abstractNumId w:val="17"/>
  </w:num>
  <w:num w:numId="8" w16cid:durableId="2060668914">
    <w:abstractNumId w:val="42"/>
  </w:num>
  <w:num w:numId="9" w16cid:durableId="1062290445">
    <w:abstractNumId w:val="19"/>
  </w:num>
  <w:num w:numId="10" w16cid:durableId="1563101704">
    <w:abstractNumId w:val="34"/>
  </w:num>
  <w:num w:numId="11" w16cid:durableId="72706332">
    <w:abstractNumId w:val="29"/>
  </w:num>
  <w:num w:numId="12" w16cid:durableId="1333334626">
    <w:abstractNumId w:val="22"/>
  </w:num>
  <w:num w:numId="13" w16cid:durableId="1748918269">
    <w:abstractNumId w:val="40"/>
  </w:num>
  <w:num w:numId="14" w16cid:durableId="1342471919">
    <w:abstractNumId w:val="30"/>
  </w:num>
  <w:num w:numId="15" w16cid:durableId="1230648116">
    <w:abstractNumId w:val="14"/>
  </w:num>
  <w:num w:numId="16" w16cid:durableId="2061395412">
    <w:abstractNumId w:val="26"/>
  </w:num>
  <w:num w:numId="17" w16cid:durableId="1012025537">
    <w:abstractNumId w:val="23"/>
  </w:num>
  <w:num w:numId="18" w16cid:durableId="855924771">
    <w:abstractNumId w:val="24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19" w16cid:durableId="1209800559">
    <w:abstractNumId w:val="0"/>
  </w:num>
  <w:num w:numId="20" w16cid:durableId="949123047">
    <w:abstractNumId w:val="38"/>
  </w:num>
  <w:num w:numId="21" w16cid:durableId="856118732">
    <w:abstractNumId w:val="50"/>
  </w:num>
  <w:num w:numId="22" w16cid:durableId="1208375278">
    <w:abstractNumId w:val="18"/>
  </w:num>
  <w:num w:numId="23" w16cid:durableId="1009064934">
    <w:abstractNumId w:val="41"/>
  </w:num>
  <w:num w:numId="24" w16cid:durableId="26957990">
    <w:abstractNumId w:val="37"/>
  </w:num>
  <w:num w:numId="25" w16cid:durableId="552540611">
    <w:abstractNumId w:val="44"/>
  </w:num>
  <w:num w:numId="26" w16cid:durableId="58943244">
    <w:abstractNumId w:val="28"/>
  </w:num>
  <w:num w:numId="27" w16cid:durableId="1365667825">
    <w:abstractNumId w:val="46"/>
  </w:num>
  <w:num w:numId="28" w16cid:durableId="1410880047">
    <w:abstractNumId w:val="32"/>
  </w:num>
  <w:num w:numId="29" w16cid:durableId="1877690266">
    <w:abstractNumId w:val="47"/>
  </w:num>
  <w:num w:numId="30" w16cid:durableId="1902866293">
    <w:abstractNumId w:val="27"/>
  </w:num>
  <w:num w:numId="31" w16cid:durableId="2109960508">
    <w:abstractNumId w:val="35"/>
  </w:num>
  <w:num w:numId="32" w16cid:durableId="846167661">
    <w:abstractNumId w:val="45"/>
  </w:num>
  <w:num w:numId="33" w16cid:durableId="1810323021">
    <w:abstractNumId w:val="20"/>
  </w:num>
  <w:num w:numId="34" w16cid:durableId="1725374169">
    <w:abstractNumId w:val="25"/>
  </w:num>
  <w:num w:numId="35" w16cid:durableId="354693655">
    <w:abstractNumId w:val="33"/>
  </w:num>
  <w:num w:numId="36" w16cid:durableId="872956831">
    <w:abstractNumId w:val="48"/>
  </w:num>
  <w:num w:numId="37" w16cid:durableId="1070888253">
    <w:abstractNumId w:val="49"/>
  </w:num>
  <w:num w:numId="38" w16cid:durableId="883716055">
    <w:abstractNumId w:val="16"/>
  </w:num>
  <w:num w:numId="39" w16cid:durableId="1130779007">
    <w:abstractNumId w:val="43"/>
  </w:num>
  <w:num w:numId="40" w16cid:durableId="169413771">
    <w:abstractNumId w:val="39"/>
  </w:num>
  <w:num w:numId="41" w16cid:durableId="847526371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7A3A"/>
    <w:rsid w:val="00015DA7"/>
    <w:rsid w:val="000162D9"/>
    <w:rsid w:val="0001674A"/>
    <w:rsid w:val="000203C3"/>
    <w:rsid w:val="000247CF"/>
    <w:rsid w:val="00026C58"/>
    <w:rsid w:val="00031FE5"/>
    <w:rsid w:val="00032AD7"/>
    <w:rsid w:val="00033949"/>
    <w:rsid w:val="00040B65"/>
    <w:rsid w:val="0004258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C9D"/>
    <w:rsid w:val="00062C1D"/>
    <w:rsid w:val="00063501"/>
    <w:rsid w:val="00066800"/>
    <w:rsid w:val="0006740A"/>
    <w:rsid w:val="00070E0C"/>
    <w:rsid w:val="000733C7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5556"/>
    <w:rsid w:val="000A71EE"/>
    <w:rsid w:val="000B2326"/>
    <w:rsid w:val="000B322C"/>
    <w:rsid w:val="000B370F"/>
    <w:rsid w:val="000C0513"/>
    <w:rsid w:val="000C0991"/>
    <w:rsid w:val="000D0EC0"/>
    <w:rsid w:val="000D4FDA"/>
    <w:rsid w:val="000D6BB2"/>
    <w:rsid w:val="000E0AC4"/>
    <w:rsid w:val="000E614F"/>
    <w:rsid w:val="000E6723"/>
    <w:rsid w:val="000F695D"/>
    <w:rsid w:val="0010068B"/>
    <w:rsid w:val="00100DA6"/>
    <w:rsid w:val="00103D96"/>
    <w:rsid w:val="00106486"/>
    <w:rsid w:val="00106F9D"/>
    <w:rsid w:val="00114592"/>
    <w:rsid w:val="00117A09"/>
    <w:rsid w:val="00117ED1"/>
    <w:rsid w:val="0012237C"/>
    <w:rsid w:val="0012655F"/>
    <w:rsid w:val="00130CA3"/>
    <w:rsid w:val="00132BF7"/>
    <w:rsid w:val="00133943"/>
    <w:rsid w:val="00135059"/>
    <w:rsid w:val="0013797D"/>
    <w:rsid w:val="0014070F"/>
    <w:rsid w:val="00143313"/>
    <w:rsid w:val="0014363C"/>
    <w:rsid w:val="001438E9"/>
    <w:rsid w:val="00144FE8"/>
    <w:rsid w:val="00147E8B"/>
    <w:rsid w:val="0015099B"/>
    <w:rsid w:val="00150FD4"/>
    <w:rsid w:val="00151A4A"/>
    <w:rsid w:val="00151EF4"/>
    <w:rsid w:val="00151F3A"/>
    <w:rsid w:val="00152733"/>
    <w:rsid w:val="00152E79"/>
    <w:rsid w:val="00154E39"/>
    <w:rsid w:val="0015531E"/>
    <w:rsid w:val="0016165B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2699"/>
    <w:rsid w:val="001949F1"/>
    <w:rsid w:val="001958E3"/>
    <w:rsid w:val="00196E1C"/>
    <w:rsid w:val="001A3227"/>
    <w:rsid w:val="001B652A"/>
    <w:rsid w:val="001B739E"/>
    <w:rsid w:val="001B78E1"/>
    <w:rsid w:val="001C2016"/>
    <w:rsid w:val="001C2F80"/>
    <w:rsid w:val="001C30C9"/>
    <w:rsid w:val="001C49C0"/>
    <w:rsid w:val="001C59D3"/>
    <w:rsid w:val="001D27DC"/>
    <w:rsid w:val="001D46D0"/>
    <w:rsid w:val="001E0F8E"/>
    <w:rsid w:val="001E7D92"/>
    <w:rsid w:val="001F1AE4"/>
    <w:rsid w:val="001F3A31"/>
    <w:rsid w:val="001F428B"/>
    <w:rsid w:val="002006D7"/>
    <w:rsid w:val="00200B32"/>
    <w:rsid w:val="00203B90"/>
    <w:rsid w:val="00204543"/>
    <w:rsid w:val="00211A6A"/>
    <w:rsid w:val="00211E85"/>
    <w:rsid w:val="0021279C"/>
    <w:rsid w:val="00214F4F"/>
    <w:rsid w:val="00223361"/>
    <w:rsid w:val="0022477E"/>
    <w:rsid w:val="00224E34"/>
    <w:rsid w:val="002318CA"/>
    <w:rsid w:val="00231DFE"/>
    <w:rsid w:val="00235E22"/>
    <w:rsid w:val="002374AA"/>
    <w:rsid w:val="0024039C"/>
    <w:rsid w:val="00241216"/>
    <w:rsid w:val="00242AF8"/>
    <w:rsid w:val="002431F3"/>
    <w:rsid w:val="00243DED"/>
    <w:rsid w:val="0024431E"/>
    <w:rsid w:val="002502D2"/>
    <w:rsid w:val="00252580"/>
    <w:rsid w:val="00256AE8"/>
    <w:rsid w:val="00256C81"/>
    <w:rsid w:val="00262BF4"/>
    <w:rsid w:val="0026356A"/>
    <w:rsid w:val="002734B8"/>
    <w:rsid w:val="00273890"/>
    <w:rsid w:val="00276B5B"/>
    <w:rsid w:val="00276BD4"/>
    <w:rsid w:val="00277FEF"/>
    <w:rsid w:val="00284FFF"/>
    <w:rsid w:val="0028554F"/>
    <w:rsid w:val="002858DA"/>
    <w:rsid w:val="002950D8"/>
    <w:rsid w:val="00295903"/>
    <w:rsid w:val="00297F44"/>
    <w:rsid w:val="002A4DB9"/>
    <w:rsid w:val="002A51CC"/>
    <w:rsid w:val="002A71BE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5C1C"/>
    <w:rsid w:val="002D6C0F"/>
    <w:rsid w:val="002E0A5E"/>
    <w:rsid w:val="002E3635"/>
    <w:rsid w:val="002E4E65"/>
    <w:rsid w:val="002E50D3"/>
    <w:rsid w:val="002F06C3"/>
    <w:rsid w:val="002F41BA"/>
    <w:rsid w:val="002F6361"/>
    <w:rsid w:val="002F6C45"/>
    <w:rsid w:val="00300295"/>
    <w:rsid w:val="003021F4"/>
    <w:rsid w:val="00303224"/>
    <w:rsid w:val="00305335"/>
    <w:rsid w:val="00311AA3"/>
    <w:rsid w:val="00311AE0"/>
    <w:rsid w:val="0031208B"/>
    <w:rsid w:val="003223E8"/>
    <w:rsid w:val="003231EA"/>
    <w:rsid w:val="0032655E"/>
    <w:rsid w:val="00326FB1"/>
    <w:rsid w:val="00336B72"/>
    <w:rsid w:val="00342ABC"/>
    <w:rsid w:val="00344A33"/>
    <w:rsid w:val="00350713"/>
    <w:rsid w:val="00357943"/>
    <w:rsid w:val="003603EC"/>
    <w:rsid w:val="00361180"/>
    <w:rsid w:val="00363C0D"/>
    <w:rsid w:val="00372444"/>
    <w:rsid w:val="00372ECE"/>
    <w:rsid w:val="00374AED"/>
    <w:rsid w:val="00374B48"/>
    <w:rsid w:val="00377DA3"/>
    <w:rsid w:val="003902A1"/>
    <w:rsid w:val="003904DF"/>
    <w:rsid w:val="003908D8"/>
    <w:rsid w:val="003923F2"/>
    <w:rsid w:val="00395408"/>
    <w:rsid w:val="00397077"/>
    <w:rsid w:val="003A1462"/>
    <w:rsid w:val="003A2EE4"/>
    <w:rsid w:val="003A2F4B"/>
    <w:rsid w:val="003B1621"/>
    <w:rsid w:val="003B4949"/>
    <w:rsid w:val="003B4C15"/>
    <w:rsid w:val="003C03FA"/>
    <w:rsid w:val="003C0C9C"/>
    <w:rsid w:val="003C33E5"/>
    <w:rsid w:val="003C3CD4"/>
    <w:rsid w:val="003D3F7B"/>
    <w:rsid w:val="003D42D6"/>
    <w:rsid w:val="003D5D91"/>
    <w:rsid w:val="003F1E05"/>
    <w:rsid w:val="003F2E10"/>
    <w:rsid w:val="003F3D3D"/>
    <w:rsid w:val="003F77EA"/>
    <w:rsid w:val="0040063E"/>
    <w:rsid w:val="004047F3"/>
    <w:rsid w:val="00404F2B"/>
    <w:rsid w:val="004100B1"/>
    <w:rsid w:val="004115CB"/>
    <w:rsid w:val="00413C95"/>
    <w:rsid w:val="004146D6"/>
    <w:rsid w:val="004147DF"/>
    <w:rsid w:val="004204EA"/>
    <w:rsid w:val="00422B28"/>
    <w:rsid w:val="0042570C"/>
    <w:rsid w:val="004265AA"/>
    <w:rsid w:val="00426D25"/>
    <w:rsid w:val="00431F65"/>
    <w:rsid w:val="00434CB3"/>
    <w:rsid w:val="0043527B"/>
    <w:rsid w:val="00436396"/>
    <w:rsid w:val="0044042C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80880"/>
    <w:rsid w:val="00485ECE"/>
    <w:rsid w:val="00496D98"/>
    <w:rsid w:val="00496DF7"/>
    <w:rsid w:val="004A0F4E"/>
    <w:rsid w:val="004B1125"/>
    <w:rsid w:val="004B536D"/>
    <w:rsid w:val="004B63DE"/>
    <w:rsid w:val="004B64B2"/>
    <w:rsid w:val="004C26DD"/>
    <w:rsid w:val="004C5A64"/>
    <w:rsid w:val="004C7CA3"/>
    <w:rsid w:val="004D02FC"/>
    <w:rsid w:val="004D1ACE"/>
    <w:rsid w:val="004D1E36"/>
    <w:rsid w:val="004D23E1"/>
    <w:rsid w:val="004D3B13"/>
    <w:rsid w:val="004D5CB9"/>
    <w:rsid w:val="004E1FA2"/>
    <w:rsid w:val="004E7549"/>
    <w:rsid w:val="004E75DF"/>
    <w:rsid w:val="004F0520"/>
    <w:rsid w:val="004F1FF9"/>
    <w:rsid w:val="004F6F96"/>
    <w:rsid w:val="0050452B"/>
    <w:rsid w:val="00514DD0"/>
    <w:rsid w:val="00520F26"/>
    <w:rsid w:val="0052112B"/>
    <w:rsid w:val="00523EBD"/>
    <w:rsid w:val="00523F3D"/>
    <w:rsid w:val="0052405B"/>
    <w:rsid w:val="00531617"/>
    <w:rsid w:val="005349AF"/>
    <w:rsid w:val="0053593B"/>
    <w:rsid w:val="00537F27"/>
    <w:rsid w:val="005414D9"/>
    <w:rsid w:val="00542907"/>
    <w:rsid w:val="00544C44"/>
    <w:rsid w:val="00546D11"/>
    <w:rsid w:val="005502CD"/>
    <w:rsid w:val="00552B58"/>
    <w:rsid w:val="00553B54"/>
    <w:rsid w:val="00554006"/>
    <w:rsid w:val="0057247A"/>
    <w:rsid w:val="00572A32"/>
    <w:rsid w:val="00577741"/>
    <w:rsid w:val="00586831"/>
    <w:rsid w:val="005876B5"/>
    <w:rsid w:val="005929CF"/>
    <w:rsid w:val="00593965"/>
    <w:rsid w:val="005944BC"/>
    <w:rsid w:val="0059597F"/>
    <w:rsid w:val="005A103E"/>
    <w:rsid w:val="005A43BA"/>
    <w:rsid w:val="005A5C42"/>
    <w:rsid w:val="005A5CCB"/>
    <w:rsid w:val="005A72FC"/>
    <w:rsid w:val="005B31D6"/>
    <w:rsid w:val="005B7BD2"/>
    <w:rsid w:val="005C65B3"/>
    <w:rsid w:val="005C6987"/>
    <w:rsid w:val="005C69A9"/>
    <w:rsid w:val="005C7C37"/>
    <w:rsid w:val="005D0C4F"/>
    <w:rsid w:val="005D4B9E"/>
    <w:rsid w:val="006001E5"/>
    <w:rsid w:val="00600825"/>
    <w:rsid w:val="0060459D"/>
    <w:rsid w:val="006101DB"/>
    <w:rsid w:val="006109B0"/>
    <w:rsid w:val="00611050"/>
    <w:rsid w:val="006174B2"/>
    <w:rsid w:val="006200E1"/>
    <w:rsid w:val="00620830"/>
    <w:rsid w:val="00621C08"/>
    <w:rsid w:val="00621E85"/>
    <w:rsid w:val="00622ABF"/>
    <w:rsid w:val="00623F5E"/>
    <w:rsid w:val="006251EA"/>
    <w:rsid w:val="006335A3"/>
    <w:rsid w:val="00633927"/>
    <w:rsid w:val="00636508"/>
    <w:rsid w:val="006366C2"/>
    <w:rsid w:val="00640308"/>
    <w:rsid w:val="0064110A"/>
    <w:rsid w:val="00641737"/>
    <w:rsid w:val="00644166"/>
    <w:rsid w:val="006447DB"/>
    <w:rsid w:val="0064570D"/>
    <w:rsid w:val="00646A83"/>
    <w:rsid w:val="006472EF"/>
    <w:rsid w:val="00650C1F"/>
    <w:rsid w:val="006517F0"/>
    <w:rsid w:val="00652078"/>
    <w:rsid w:val="00652F79"/>
    <w:rsid w:val="0065572C"/>
    <w:rsid w:val="00660BA8"/>
    <w:rsid w:val="00661D8B"/>
    <w:rsid w:val="00663DD7"/>
    <w:rsid w:val="00665488"/>
    <w:rsid w:val="00666DF1"/>
    <w:rsid w:val="006677ED"/>
    <w:rsid w:val="00671057"/>
    <w:rsid w:val="00672328"/>
    <w:rsid w:val="00676C7D"/>
    <w:rsid w:val="00681E9F"/>
    <w:rsid w:val="0069110B"/>
    <w:rsid w:val="0069382F"/>
    <w:rsid w:val="006A0370"/>
    <w:rsid w:val="006A591A"/>
    <w:rsid w:val="006A5972"/>
    <w:rsid w:val="006A5C8C"/>
    <w:rsid w:val="006A6ACE"/>
    <w:rsid w:val="006A7FEE"/>
    <w:rsid w:val="006B12A4"/>
    <w:rsid w:val="006B6F1D"/>
    <w:rsid w:val="006C02BC"/>
    <w:rsid w:val="006C15AA"/>
    <w:rsid w:val="006C2928"/>
    <w:rsid w:val="006C3EE3"/>
    <w:rsid w:val="006D1C1A"/>
    <w:rsid w:val="006D3700"/>
    <w:rsid w:val="006D6E43"/>
    <w:rsid w:val="006E02D5"/>
    <w:rsid w:val="006E0863"/>
    <w:rsid w:val="006E60A1"/>
    <w:rsid w:val="006F06BC"/>
    <w:rsid w:val="006F09DA"/>
    <w:rsid w:val="006F2CDC"/>
    <w:rsid w:val="006F69E0"/>
    <w:rsid w:val="00700829"/>
    <w:rsid w:val="007027AF"/>
    <w:rsid w:val="007048BA"/>
    <w:rsid w:val="00704CB2"/>
    <w:rsid w:val="00707493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5FB"/>
    <w:rsid w:val="007238F4"/>
    <w:rsid w:val="007262BE"/>
    <w:rsid w:val="00727F3A"/>
    <w:rsid w:val="00734B38"/>
    <w:rsid w:val="00734EFF"/>
    <w:rsid w:val="00736D79"/>
    <w:rsid w:val="007409D2"/>
    <w:rsid w:val="00740E35"/>
    <w:rsid w:val="00744D32"/>
    <w:rsid w:val="007459BD"/>
    <w:rsid w:val="00751FD2"/>
    <w:rsid w:val="00753556"/>
    <w:rsid w:val="00755614"/>
    <w:rsid w:val="0075782F"/>
    <w:rsid w:val="007634EB"/>
    <w:rsid w:val="00763CA3"/>
    <w:rsid w:val="00764CB2"/>
    <w:rsid w:val="00765C2D"/>
    <w:rsid w:val="007678A7"/>
    <w:rsid w:val="007761CD"/>
    <w:rsid w:val="007775D8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326A"/>
    <w:rsid w:val="007C3459"/>
    <w:rsid w:val="007C39C5"/>
    <w:rsid w:val="007C5F36"/>
    <w:rsid w:val="007C7A16"/>
    <w:rsid w:val="007D0609"/>
    <w:rsid w:val="007D1922"/>
    <w:rsid w:val="007D22B7"/>
    <w:rsid w:val="007D23FE"/>
    <w:rsid w:val="007D50C6"/>
    <w:rsid w:val="007D5E18"/>
    <w:rsid w:val="007D6F5F"/>
    <w:rsid w:val="007E06FC"/>
    <w:rsid w:val="007E363A"/>
    <w:rsid w:val="007E3954"/>
    <w:rsid w:val="007E4225"/>
    <w:rsid w:val="007E4838"/>
    <w:rsid w:val="007E50EB"/>
    <w:rsid w:val="007F5581"/>
    <w:rsid w:val="007F7896"/>
    <w:rsid w:val="0080547A"/>
    <w:rsid w:val="008056ED"/>
    <w:rsid w:val="00806F64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60C00"/>
    <w:rsid w:val="00865C8F"/>
    <w:rsid w:val="00866F4D"/>
    <w:rsid w:val="00871EF0"/>
    <w:rsid w:val="00873141"/>
    <w:rsid w:val="008735B6"/>
    <w:rsid w:val="008770F9"/>
    <w:rsid w:val="00877812"/>
    <w:rsid w:val="00885577"/>
    <w:rsid w:val="00886FEA"/>
    <w:rsid w:val="00892E14"/>
    <w:rsid w:val="00895D7F"/>
    <w:rsid w:val="008976B7"/>
    <w:rsid w:val="008A1326"/>
    <w:rsid w:val="008A1984"/>
    <w:rsid w:val="008A2DE4"/>
    <w:rsid w:val="008A3501"/>
    <w:rsid w:val="008A5497"/>
    <w:rsid w:val="008A79CB"/>
    <w:rsid w:val="008B3433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5BE6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3F71"/>
    <w:rsid w:val="009153A1"/>
    <w:rsid w:val="0091717C"/>
    <w:rsid w:val="00922224"/>
    <w:rsid w:val="00922B85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3E4E"/>
    <w:rsid w:val="00937796"/>
    <w:rsid w:val="00937CB0"/>
    <w:rsid w:val="009411AC"/>
    <w:rsid w:val="00942A99"/>
    <w:rsid w:val="00943C2A"/>
    <w:rsid w:val="00943DB1"/>
    <w:rsid w:val="0095398A"/>
    <w:rsid w:val="00954A90"/>
    <w:rsid w:val="00960532"/>
    <w:rsid w:val="0096060A"/>
    <w:rsid w:val="0096448E"/>
    <w:rsid w:val="00964C2F"/>
    <w:rsid w:val="00965A47"/>
    <w:rsid w:val="00965E66"/>
    <w:rsid w:val="009715C0"/>
    <w:rsid w:val="0097465C"/>
    <w:rsid w:val="00986A41"/>
    <w:rsid w:val="00990220"/>
    <w:rsid w:val="009934CB"/>
    <w:rsid w:val="00993CA4"/>
    <w:rsid w:val="00994C02"/>
    <w:rsid w:val="00995C3C"/>
    <w:rsid w:val="00995CAE"/>
    <w:rsid w:val="009964DC"/>
    <w:rsid w:val="009A1228"/>
    <w:rsid w:val="009A1C8B"/>
    <w:rsid w:val="009A23B0"/>
    <w:rsid w:val="009A7FD8"/>
    <w:rsid w:val="009B3258"/>
    <w:rsid w:val="009B56C9"/>
    <w:rsid w:val="009B666D"/>
    <w:rsid w:val="009B6896"/>
    <w:rsid w:val="009C3CD5"/>
    <w:rsid w:val="009C481D"/>
    <w:rsid w:val="009C53E4"/>
    <w:rsid w:val="009C57B1"/>
    <w:rsid w:val="009C5B09"/>
    <w:rsid w:val="009C7C74"/>
    <w:rsid w:val="009D2528"/>
    <w:rsid w:val="009D29F5"/>
    <w:rsid w:val="009D4D17"/>
    <w:rsid w:val="009D5441"/>
    <w:rsid w:val="009D61B3"/>
    <w:rsid w:val="009E1B29"/>
    <w:rsid w:val="009E2955"/>
    <w:rsid w:val="009E4BB5"/>
    <w:rsid w:val="009E6C14"/>
    <w:rsid w:val="009E7415"/>
    <w:rsid w:val="009F423D"/>
    <w:rsid w:val="009F5D2B"/>
    <w:rsid w:val="009F7B40"/>
    <w:rsid w:val="00A00C5C"/>
    <w:rsid w:val="00A03010"/>
    <w:rsid w:val="00A04B59"/>
    <w:rsid w:val="00A05108"/>
    <w:rsid w:val="00A0674A"/>
    <w:rsid w:val="00A13E07"/>
    <w:rsid w:val="00A1594E"/>
    <w:rsid w:val="00A15FDB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51CD4"/>
    <w:rsid w:val="00A535C7"/>
    <w:rsid w:val="00A56BF0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90BF1"/>
    <w:rsid w:val="00A92993"/>
    <w:rsid w:val="00A92BBC"/>
    <w:rsid w:val="00A970DB"/>
    <w:rsid w:val="00AA1215"/>
    <w:rsid w:val="00AA4133"/>
    <w:rsid w:val="00AA6DDB"/>
    <w:rsid w:val="00AA6E2D"/>
    <w:rsid w:val="00AB6323"/>
    <w:rsid w:val="00AC47BF"/>
    <w:rsid w:val="00AC6D87"/>
    <w:rsid w:val="00AC720E"/>
    <w:rsid w:val="00AD0BB7"/>
    <w:rsid w:val="00AD2DDD"/>
    <w:rsid w:val="00AE0A0C"/>
    <w:rsid w:val="00AE0D36"/>
    <w:rsid w:val="00AE1CB8"/>
    <w:rsid w:val="00AE2D35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548A"/>
    <w:rsid w:val="00B17EFE"/>
    <w:rsid w:val="00B20EBB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4B33"/>
    <w:rsid w:val="00B84FFF"/>
    <w:rsid w:val="00B91C52"/>
    <w:rsid w:val="00B94992"/>
    <w:rsid w:val="00BA099F"/>
    <w:rsid w:val="00BA5263"/>
    <w:rsid w:val="00BA73DB"/>
    <w:rsid w:val="00BB21B0"/>
    <w:rsid w:val="00BB2C14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26F3"/>
    <w:rsid w:val="00BE5308"/>
    <w:rsid w:val="00BF329C"/>
    <w:rsid w:val="00BF6611"/>
    <w:rsid w:val="00BF6AD9"/>
    <w:rsid w:val="00C03D88"/>
    <w:rsid w:val="00C04D12"/>
    <w:rsid w:val="00C10AF7"/>
    <w:rsid w:val="00C111D6"/>
    <w:rsid w:val="00C11548"/>
    <w:rsid w:val="00C1234E"/>
    <w:rsid w:val="00C15D0F"/>
    <w:rsid w:val="00C23E28"/>
    <w:rsid w:val="00C24598"/>
    <w:rsid w:val="00C26DEF"/>
    <w:rsid w:val="00C30EEC"/>
    <w:rsid w:val="00C32B47"/>
    <w:rsid w:val="00C339E2"/>
    <w:rsid w:val="00C41B12"/>
    <w:rsid w:val="00C454E1"/>
    <w:rsid w:val="00C507CF"/>
    <w:rsid w:val="00C52A69"/>
    <w:rsid w:val="00C5486D"/>
    <w:rsid w:val="00C567E5"/>
    <w:rsid w:val="00C600BC"/>
    <w:rsid w:val="00C62C5A"/>
    <w:rsid w:val="00C63CAD"/>
    <w:rsid w:val="00C67068"/>
    <w:rsid w:val="00C709A9"/>
    <w:rsid w:val="00C71065"/>
    <w:rsid w:val="00C72540"/>
    <w:rsid w:val="00C75A76"/>
    <w:rsid w:val="00C75F87"/>
    <w:rsid w:val="00C84048"/>
    <w:rsid w:val="00C8537A"/>
    <w:rsid w:val="00C945F2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3CD5"/>
    <w:rsid w:val="00CD4814"/>
    <w:rsid w:val="00CE42B4"/>
    <w:rsid w:val="00CE5E63"/>
    <w:rsid w:val="00CF2E9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7138C"/>
    <w:rsid w:val="00D7494D"/>
    <w:rsid w:val="00D82DB1"/>
    <w:rsid w:val="00D82ECC"/>
    <w:rsid w:val="00D85012"/>
    <w:rsid w:val="00D85795"/>
    <w:rsid w:val="00D86017"/>
    <w:rsid w:val="00D86CAD"/>
    <w:rsid w:val="00D9060C"/>
    <w:rsid w:val="00D943FE"/>
    <w:rsid w:val="00D9484D"/>
    <w:rsid w:val="00D95EC2"/>
    <w:rsid w:val="00D97063"/>
    <w:rsid w:val="00D97FBC"/>
    <w:rsid w:val="00DA09E7"/>
    <w:rsid w:val="00DA3365"/>
    <w:rsid w:val="00DA4303"/>
    <w:rsid w:val="00DA748A"/>
    <w:rsid w:val="00DA7824"/>
    <w:rsid w:val="00DB020E"/>
    <w:rsid w:val="00DB08AA"/>
    <w:rsid w:val="00DB2588"/>
    <w:rsid w:val="00DB3F2C"/>
    <w:rsid w:val="00DC044D"/>
    <w:rsid w:val="00DC6733"/>
    <w:rsid w:val="00DC7E84"/>
    <w:rsid w:val="00DD2D19"/>
    <w:rsid w:val="00DD7170"/>
    <w:rsid w:val="00DD7CF9"/>
    <w:rsid w:val="00DE48D8"/>
    <w:rsid w:val="00DE6704"/>
    <w:rsid w:val="00DE674C"/>
    <w:rsid w:val="00DF125F"/>
    <w:rsid w:val="00DF4318"/>
    <w:rsid w:val="00DF44C4"/>
    <w:rsid w:val="00DF5B78"/>
    <w:rsid w:val="00E01BB2"/>
    <w:rsid w:val="00E0340B"/>
    <w:rsid w:val="00E04317"/>
    <w:rsid w:val="00E068DB"/>
    <w:rsid w:val="00E10674"/>
    <w:rsid w:val="00E11794"/>
    <w:rsid w:val="00E149C1"/>
    <w:rsid w:val="00E218F0"/>
    <w:rsid w:val="00E21BDC"/>
    <w:rsid w:val="00E21F73"/>
    <w:rsid w:val="00E2488E"/>
    <w:rsid w:val="00E25C3E"/>
    <w:rsid w:val="00E27FB1"/>
    <w:rsid w:val="00E31C77"/>
    <w:rsid w:val="00E32102"/>
    <w:rsid w:val="00E32DE2"/>
    <w:rsid w:val="00E3391F"/>
    <w:rsid w:val="00E33ED5"/>
    <w:rsid w:val="00E33F05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57AF1"/>
    <w:rsid w:val="00E62C98"/>
    <w:rsid w:val="00E64DF0"/>
    <w:rsid w:val="00E66840"/>
    <w:rsid w:val="00E67E46"/>
    <w:rsid w:val="00E711D0"/>
    <w:rsid w:val="00E71624"/>
    <w:rsid w:val="00E72992"/>
    <w:rsid w:val="00E7344C"/>
    <w:rsid w:val="00E771BB"/>
    <w:rsid w:val="00E856C6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44D9"/>
    <w:rsid w:val="00EB59D6"/>
    <w:rsid w:val="00EC0551"/>
    <w:rsid w:val="00EC07E8"/>
    <w:rsid w:val="00EC2948"/>
    <w:rsid w:val="00ED7F69"/>
    <w:rsid w:val="00EE2CEC"/>
    <w:rsid w:val="00EF120D"/>
    <w:rsid w:val="00EF1CCF"/>
    <w:rsid w:val="00EF71E6"/>
    <w:rsid w:val="00EF752F"/>
    <w:rsid w:val="00F00241"/>
    <w:rsid w:val="00F008A4"/>
    <w:rsid w:val="00F01519"/>
    <w:rsid w:val="00F07FCE"/>
    <w:rsid w:val="00F148E7"/>
    <w:rsid w:val="00F16628"/>
    <w:rsid w:val="00F166B0"/>
    <w:rsid w:val="00F16EC7"/>
    <w:rsid w:val="00F21139"/>
    <w:rsid w:val="00F219D5"/>
    <w:rsid w:val="00F21F1F"/>
    <w:rsid w:val="00F2415D"/>
    <w:rsid w:val="00F2428B"/>
    <w:rsid w:val="00F25C91"/>
    <w:rsid w:val="00F27041"/>
    <w:rsid w:val="00F367D9"/>
    <w:rsid w:val="00F36808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A7B61"/>
    <w:rsid w:val="00FB1B66"/>
    <w:rsid w:val="00FB201B"/>
    <w:rsid w:val="00FB4A97"/>
    <w:rsid w:val="00FB690C"/>
    <w:rsid w:val="00FB6C15"/>
    <w:rsid w:val="00FC0FD7"/>
    <w:rsid w:val="00FC49B0"/>
    <w:rsid w:val="00FD2D1F"/>
    <w:rsid w:val="00FD3706"/>
    <w:rsid w:val="00FD71D5"/>
    <w:rsid w:val="00FE213F"/>
    <w:rsid w:val="00FE422F"/>
    <w:rsid w:val="00FF1281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1"/>
    <w:qFormat/>
    <w:rsid w:val="004B63DE"/>
    <w:pPr>
      <w:keepNext/>
      <w:pageBreakBefore/>
      <w:numPr>
        <w:numId w:val="17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2"/>
    <w:qFormat/>
    <w:rsid w:val="004B63DE"/>
    <w:pPr>
      <w:keepNext/>
      <w:keepLines/>
      <w:numPr>
        <w:ilvl w:val="1"/>
        <w:numId w:val="17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3"/>
    <w:qFormat/>
    <w:rsid w:val="004B63DE"/>
    <w:pPr>
      <w:keepNext/>
      <w:keepLines/>
      <w:numPr>
        <w:ilvl w:val="2"/>
        <w:numId w:val="17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4B63DE"/>
    <w:pPr>
      <w:keepNext/>
      <w:keepLines/>
      <w:numPr>
        <w:ilvl w:val="3"/>
        <w:numId w:val="17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4B63DE"/>
    <w:pPr>
      <w:keepNext/>
      <w:keepLines/>
      <w:numPr>
        <w:ilvl w:val="4"/>
        <w:numId w:val="17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B63DE"/>
    <w:pPr>
      <w:keepNext/>
      <w:keepLines/>
      <w:numPr>
        <w:ilvl w:val="5"/>
        <w:numId w:val="17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B63DE"/>
    <w:pPr>
      <w:keepNext/>
      <w:keepLines/>
      <w:numPr>
        <w:ilvl w:val="6"/>
        <w:numId w:val="17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B63DE"/>
    <w:pPr>
      <w:keepNext/>
      <w:keepLines/>
      <w:numPr>
        <w:ilvl w:val="7"/>
        <w:numId w:val="17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B63DE"/>
    <w:pPr>
      <w:keepNext/>
      <w:keepLines/>
      <w:numPr>
        <w:ilvl w:val="8"/>
        <w:numId w:val="10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3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2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9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1"/>
      </w:numPr>
    </w:pPr>
  </w:style>
  <w:style w:type="numbering" w:customStyle="1" w:styleId="Puntoelenco1">
    <w:name w:val="Punto elenco 1"/>
    <w:rsid w:val="00096F3B"/>
    <w:pPr>
      <w:numPr>
        <w:numId w:val="10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1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0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1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0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4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1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1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1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1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1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1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1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3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5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2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6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8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18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19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paragraph" w:customStyle="1" w:styleId="xl66">
    <w:name w:val="xl6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B0BB-DDF8-49A5-9D2C-9EE779FA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Melia</dc:creator>
  <cp:lastModifiedBy>Donato Cavallo</cp:lastModifiedBy>
  <cp:revision>138</cp:revision>
  <cp:lastPrinted>2020-12-11T15:00:00Z</cp:lastPrinted>
  <dcterms:created xsi:type="dcterms:W3CDTF">2022-02-07T11:54:00Z</dcterms:created>
  <dcterms:modified xsi:type="dcterms:W3CDTF">2025-12-14T13:54:00Z</dcterms:modified>
</cp:coreProperties>
</file>