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A896B" w14:textId="77777777" w:rsidR="003908D8" w:rsidRPr="00BC07F7" w:rsidRDefault="003908D8" w:rsidP="003908D8">
      <w:pPr>
        <w:pStyle w:val="Rientrocorpodeltesto"/>
        <w:pBdr>
          <w:bottom w:val="single" w:sz="4" w:space="1" w:color="auto"/>
        </w:pBdr>
        <w:spacing w:before="100"/>
        <w:ind w:left="851" w:hanging="851"/>
        <w:jc w:val="center"/>
        <w:rPr>
          <w:rFonts w:ascii="Copperplate Gothic Bold" w:hAnsi="Copperplate Gothic Bold"/>
          <w:bCs/>
          <w:sz w:val="44"/>
          <w:szCs w:val="46"/>
        </w:rPr>
      </w:pPr>
      <w:r w:rsidRPr="00BC07F7">
        <w:rPr>
          <w:rFonts w:ascii="Copperplate Gothic Bold" w:hAnsi="Copperplate Gothic Bold"/>
          <w:bCs/>
          <w:noProof/>
          <w:sz w:val="44"/>
          <w:szCs w:val="46"/>
        </w:rPr>
        <w:drawing>
          <wp:inline distT="0" distB="0" distL="0" distR="0" wp14:anchorId="5516C4F1" wp14:editId="658E23D2">
            <wp:extent cx="2007704" cy="735962"/>
            <wp:effectExtent l="0" t="0" r="0" b="7620"/>
            <wp:docPr id="10792107" name="Immagine 10792107" descr="C:\Users\utente\Downloads\areacom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ownloads\areacom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181" cy="73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6A8B0" w14:textId="77777777" w:rsidR="003908D8" w:rsidRPr="00BC07F7" w:rsidRDefault="003908D8" w:rsidP="003908D8">
      <w:pPr>
        <w:pStyle w:val="Rientrocorpodeltesto"/>
        <w:pBdr>
          <w:bottom w:val="single" w:sz="4" w:space="1" w:color="auto"/>
        </w:pBdr>
        <w:spacing w:before="100"/>
        <w:ind w:left="851" w:hanging="851"/>
        <w:jc w:val="center"/>
        <w:rPr>
          <w:rFonts w:ascii="Candara" w:hAnsi="Candara"/>
        </w:rPr>
      </w:pPr>
      <w:r w:rsidRPr="00BC07F7">
        <w:rPr>
          <w:rFonts w:ascii="Candara" w:hAnsi="Candara"/>
        </w:rPr>
        <w:t>Agenzia Regionale dell’Abruzzo per la Committenza</w:t>
      </w:r>
    </w:p>
    <w:p w14:paraId="7962211B" w14:textId="77777777" w:rsidR="003908D8" w:rsidRPr="00BC07F7" w:rsidRDefault="003908D8" w:rsidP="003908D8">
      <w:pPr>
        <w:pStyle w:val="Rientrocorpodeltesto"/>
        <w:pBdr>
          <w:bottom w:val="single" w:sz="4" w:space="1" w:color="auto"/>
        </w:pBdr>
        <w:spacing w:before="100"/>
        <w:ind w:left="851" w:hanging="851"/>
        <w:jc w:val="center"/>
        <w:rPr>
          <w:rFonts w:ascii="Candara" w:hAnsi="Candara"/>
        </w:rPr>
      </w:pPr>
      <w:r w:rsidRPr="00BC07F7">
        <w:rPr>
          <w:rFonts w:ascii="Candara" w:hAnsi="Candara"/>
        </w:rPr>
        <w:t>Soggetto Aggregatore della Regione Abruzzo</w:t>
      </w:r>
    </w:p>
    <w:p w14:paraId="449CF95A" w14:textId="77777777" w:rsidR="003908D8" w:rsidRDefault="003908D8" w:rsidP="003908D8">
      <w:pPr>
        <w:pStyle w:val="Intestazione"/>
      </w:pPr>
    </w:p>
    <w:p w14:paraId="35B8A344" w14:textId="77777777" w:rsidR="00A04B59" w:rsidRPr="0001674A" w:rsidRDefault="00A04B59" w:rsidP="005A72F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25237A68" w14:textId="314B6F0B" w:rsidR="001655C0" w:rsidRPr="0001674A" w:rsidRDefault="001655C0" w:rsidP="001655C0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A25279" w14:textId="75068B9F" w:rsidR="00A04B59" w:rsidRPr="0001674A" w:rsidRDefault="00A04B59" w:rsidP="005A72FC">
      <w:pPr>
        <w:spacing w:after="120"/>
        <w:jc w:val="center"/>
        <w:rPr>
          <w:rFonts w:ascii="Times New Roman" w:hAnsi="Times New Roman" w:cs="Times New Roman"/>
          <w:sz w:val="22"/>
          <w:szCs w:val="22"/>
        </w:rPr>
      </w:pPr>
    </w:p>
    <w:p w14:paraId="13847A76" w14:textId="77777777" w:rsidR="00C75F87" w:rsidRPr="0001674A" w:rsidRDefault="00C75F87" w:rsidP="005A72FC">
      <w:pPr>
        <w:spacing w:after="120"/>
        <w:jc w:val="center"/>
        <w:rPr>
          <w:rFonts w:ascii="Times New Roman" w:hAnsi="Times New Roman" w:cs="Times New Roman"/>
          <w:sz w:val="22"/>
          <w:szCs w:val="22"/>
        </w:rPr>
      </w:pPr>
    </w:p>
    <w:p w14:paraId="2E1E1BFA" w14:textId="7A803FDE" w:rsidR="00D12F1C" w:rsidRDefault="00753556" w:rsidP="00CB7FA3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3556">
        <w:rPr>
          <w:rFonts w:ascii="Times New Roman" w:hAnsi="Times New Roman" w:cs="Times New Roman"/>
          <w:b/>
          <w:bCs/>
          <w:sz w:val="24"/>
          <w:szCs w:val="24"/>
        </w:rPr>
        <w:t xml:space="preserve">Consultazione preliminare di mercato finalizzata </w:t>
      </w:r>
      <w:r w:rsidR="00FF1281">
        <w:rPr>
          <w:rFonts w:ascii="Times New Roman" w:hAnsi="Times New Roman" w:cs="Times New Roman"/>
          <w:b/>
          <w:bCs/>
          <w:sz w:val="24"/>
          <w:szCs w:val="24"/>
        </w:rPr>
        <w:t>all’affidamento del servizio di elisoccorso nella</w:t>
      </w:r>
      <w:r w:rsidRPr="00753556">
        <w:rPr>
          <w:rFonts w:ascii="Times New Roman" w:hAnsi="Times New Roman" w:cs="Times New Roman"/>
          <w:b/>
          <w:bCs/>
          <w:sz w:val="24"/>
          <w:szCs w:val="24"/>
        </w:rPr>
        <w:t xml:space="preserve"> Regione Abruzzo.</w:t>
      </w:r>
    </w:p>
    <w:p w14:paraId="7248926C" w14:textId="6526304B" w:rsidR="00753556" w:rsidRDefault="00753556" w:rsidP="00CB7FA3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179F37" w14:textId="77777777" w:rsidR="00753556" w:rsidRPr="00AA1215" w:rsidRDefault="00753556" w:rsidP="00CB7FA3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4EB690" w14:textId="2D3B2D4D" w:rsidR="007224C0" w:rsidRPr="002A71BE" w:rsidRDefault="007224C0" w:rsidP="005A72FC">
      <w:pPr>
        <w:spacing w:after="120" w:line="360" w:lineRule="auto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2A71BE">
        <w:rPr>
          <w:rFonts w:ascii="Times New Roman" w:hAnsi="Times New Roman" w:cs="Times New Roman"/>
          <w:b/>
          <w:sz w:val="22"/>
          <w:szCs w:val="24"/>
        </w:rPr>
        <w:t xml:space="preserve">ALLEGATO </w:t>
      </w:r>
      <w:r w:rsidR="00E66840" w:rsidRPr="002A71BE">
        <w:rPr>
          <w:rFonts w:ascii="Times New Roman" w:hAnsi="Times New Roman" w:cs="Times New Roman"/>
          <w:b/>
          <w:sz w:val="22"/>
          <w:szCs w:val="24"/>
        </w:rPr>
        <w:t>A</w:t>
      </w:r>
      <w:r w:rsidRPr="002A71BE">
        <w:rPr>
          <w:rFonts w:ascii="Times New Roman" w:hAnsi="Times New Roman" w:cs="Times New Roman"/>
          <w:b/>
          <w:sz w:val="22"/>
          <w:szCs w:val="24"/>
        </w:rPr>
        <w:t xml:space="preserve"> </w:t>
      </w:r>
    </w:p>
    <w:p w14:paraId="14E360F3" w14:textId="77777777" w:rsidR="00F148E7" w:rsidRDefault="00BA5263" w:rsidP="00CB7FA3">
      <w:pPr>
        <w:tabs>
          <w:tab w:val="left" w:pos="1536"/>
          <w:tab w:val="center" w:pos="4818"/>
        </w:tabs>
        <w:spacing w:after="120" w:line="360" w:lineRule="auto"/>
        <w:rPr>
          <w:rFonts w:ascii="Times New Roman" w:hAnsi="Times New Roman" w:cs="Times New Roman"/>
          <w:b/>
          <w:sz w:val="22"/>
          <w:szCs w:val="24"/>
        </w:rPr>
      </w:pPr>
      <w:r w:rsidRPr="002A71BE">
        <w:rPr>
          <w:rFonts w:ascii="Times New Roman" w:hAnsi="Times New Roman" w:cs="Times New Roman"/>
          <w:b/>
          <w:sz w:val="22"/>
          <w:szCs w:val="24"/>
        </w:rPr>
        <w:tab/>
      </w:r>
      <w:r w:rsidRPr="002A71BE">
        <w:rPr>
          <w:rFonts w:ascii="Times New Roman" w:hAnsi="Times New Roman" w:cs="Times New Roman"/>
          <w:b/>
          <w:sz w:val="22"/>
          <w:szCs w:val="24"/>
        </w:rPr>
        <w:tab/>
      </w:r>
      <w:r w:rsidR="00CB7FA3" w:rsidRPr="002A71BE">
        <w:rPr>
          <w:rFonts w:ascii="Times New Roman" w:hAnsi="Times New Roman" w:cs="Times New Roman"/>
          <w:b/>
          <w:sz w:val="22"/>
          <w:szCs w:val="24"/>
        </w:rPr>
        <w:t>ISTANZA DI PARTECIPAZIONE ALL’AVVISO</w:t>
      </w:r>
    </w:p>
    <w:p w14:paraId="659E5682" w14:textId="77777777" w:rsidR="005A72FC" w:rsidRPr="0001674A" w:rsidRDefault="005A72FC" w:rsidP="005A72FC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67B85B5" w14:textId="4BC5280D" w:rsidR="005A72FC" w:rsidRPr="0001674A" w:rsidRDefault="005A72FC" w:rsidP="005A72FC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  <w:sectPr w:rsidR="005A72FC" w:rsidRPr="0001674A" w:rsidSect="00D2095D">
          <w:footerReference w:type="default" r:id="rId9"/>
          <w:pgSz w:w="11905" w:h="16837"/>
          <w:pgMar w:top="1661" w:right="1134" w:bottom="1134" w:left="1134" w:header="720" w:footer="0" w:gutter="0"/>
          <w:pgNumType w:start="0"/>
          <w:cols w:space="720"/>
          <w:titlePg/>
          <w:docGrid w:linePitch="360"/>
        </w:sectPr>
      </w:pPr>
    </w:p>
    <w:p w14:paraId="475FF4B5" w14:textId="3B0470A6" w:rsidR="00537F27" w:rsidRPr="0044042C" w:rsidRDefault="00537F27" w:rsidP="00537F2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4042C">
        <w:rPr>
          <w:rFonts w:ascii="Times New Roman" w:hAnsi="Times New Roman" w:cs="Times New Roman"/>
        </w:rPr>
        <w:t xml:space="preserve">Il/La sottoscritto/a ________________________________, nato/a </w:t>
      </w:r>
      <w:proofErr w:type="spellStart"/>
      <w:r w:rsidRPr="0044042C">
        <w:rPr>
          <w:rFonts w:ascii="Times New Roman" w:hAnsi="Times New Roman" w:cs="Times New Roman"/>
        </w:rPr>
        <w:t>a</w:t>
      </w:r>
      <w:proofErr w:type="spellEnd"/>
      <w:r w:rsidRPr="0044042C">
        <w:rPr>
          <w:rFonts w:ascii="Times New Roman" w:hAnsi="Times New Roman" w:cs="Times New Roman"/>
        </w:rPr>
        <w:t xml:space="preserve"> ________________________, Prov. _____, il ________________, domiciliato per la carica presso la sede legale sotto indicata, in qualità di __________________________ e legale rappresentante della ______________________, con sede in __________________________, Prov. ____, via _____________________, n. ______, CAP ________, codice fiscale n. ______________________ e partita IVA n. _________________, presso cui elegge domicilio, di seguito denominata “Impresa”,</w:t>
      </w:r>
    </w:p>
    <w:p w14:paraId="6A31B38E" w14:textId="77777777" w:rsidR="00537F27" w:rsidRPr="0044042C" w:rsidRDefault="00537F27" w:rsidP="009934CB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4042C">
        <w:rPr>
          <w:rFonts w:ascii="Times New Roman" w:hAnsi="Times New Roman" w:cs="Times New Roman"/>
        </w:rPr>
        <w:t xml:space="preserve">ai sensi e per gli effetti degli articoli 46 e 47 del d.P.R. 445/2000, consapevole delle conseguenze amministrative e delle responsabilità penali previste in caso di dichiarazioni mendaci e/o formazione od uso di atti falsi, nonché in caso di esibizione di atti contenenti dati non più corrispondenti a verità, previste dagli articoli 75 e 76 del medesimo Decreto; </w:t>
      </w:r>
    </w:p>
    <w:p w14:paraId="52FA154F" w14:textId="43BA85DE" w:rsidR="00537F27" w:rsidRPr="0044042C" w:rsidRDefault="00CB7FA3" w:rsidP="00F25C91">
      <w:pPr>
        <w:jc w:val="center"/>
        <w:rPr>
          <w:rFonts w:ascii="Times New Roman" w:hAnsi="Times New Roman" w:cs="Times New Roman"/>
          <w:b/>
          <w:lang w:eastAsia="ar-SA"/>
        </w:rPr>
      </w:pPr>
      <w:r w:rsidRPr="0044042C">
        <w:rPr>
          <w:rFonts w:ascii="Times New Roman" w:hAnsi="Times New Roman" w:cs="Times New Roman"/>
          <w:b/>
        </w:rPr>
        <w:t>CHIEDE</w:t>
      </w:r>
    </w:p>
    <w:p w14:paraId="5C6EA8E1" w14:textId="0E3955A4" w:rsidR="00CB7FA3" w:rsidRPr="0044042C" w:rsidRDefault="00CB7FA3" w:rsidP="009934CB">
      <w:pPr>
        <w:pStyle w:val="Paragrafoelenco"/>
        <w:numPr>
          <w:ilvl w:val="0"/>
          <w:numId w:val="23"/>
        </w:numPr>
        <w:suppressAutoHyphens/>
        <w:spacing w:after="0"/>
        <w:jc w:val="both"/>
        <w:rPr>
          <w:rFonts w:ascii="Times New Roman" w:hAnsi="Times New Roman" w:cs="Times New Roman"/>
          <w:lang w:eastAsia="ar-SA"/>
        </w:rPr>
      </w:pPr>
      <w:r w:rsidRPr="0044042C">
        <w:rPr>
          <w:rFonts w:ascii="Times New Roman" w:hAnsi="Times New Roman" w:cs="Times New Roman"/>
          <w:lang w:eastAsia="ar-SA"/>
        </w:rPr>
        <w:t xml:space="preserve">di partecipare </w:t>
      </w:r>
      <w:r w:rsidR="00170465" w:rsidRPr="0044042C">
        <w:rPr>
          <w:rFonts w:ascii="Times New Roman" w:hAnsi="Times New Roman" w:cs="Times New Roman"/>
          <w:lang w:eastAsia="ar-SA"/>
        </w:rPr>
        <w:t xml:space="preserve">alla consultazione preliminare di mercato finalizzata </w:t>
      </w:r>
      <w:r w:rsidR="00FF1281">
        <w:rPr>
          <w:rFonts w:ascii="Times New Roman" w:hAnsi="Times New Roman" w:cs="Times New Roman"/>
          <w:lang w:eastAsia="ar-SA"/>
        </w:rPr>
        <w:t>all’affidamento del servizio di elisoccorso nella</w:t>
      </w:r>
      <w:r w:rsidR="00753556" w:rsidRPr="0044042C">
        <w:rPr>
          <w:rFonts w:ascii="Times New Roman" w:hAnsi="Times New Roman" w:cs="Times New Roman"/>
          <w:lang w:eastAsia="ar-SA"/>
        </w:rPr>
        <w:t xml:space="preserve"> Regione Abruzzo.</w:t>
      </w:r>
    </w:p>
    <w:p w14:paraId="63DCD587" w14:textId="77777777" w:rsidR="00170465" w:rsidRPr="0044042C" w:rsidRDefault="00170465" w:rsidP="00170465">
      <w:pPr>
        <w:pStyle w:val="Paragrafoelenco"/>
        <w:suppressAutoHyphens/>
        <w:spacing w:after="0"/>
        <w:jc w:val="both"/>
        <w:rPr>
          <w:rFonts w:ascii="Times New Roman" w:hAnsi="Times New Roman" w:cs="Times New Roman"/>
          <w:lang w:eastAsia="ar-SA"/>
        </w:rPr>
      </w:pPr>
    </w:p>
    <w:p w14:paraId="758871E4" w14:textId="0D6FEAD7" w:rsidR="00CB7FA3" w:rsidRPr="0044042C" w:rsidRDefault="00F25C91" w:rsidP="00F25C91">
      <w:pPr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44042C">
        <w:rPr>
          <w:rFonts w:ascii="Times New Roman" w:hAnsi="Times New Roman" w:cs="Times New Roman"/>
          <w:b/>
          <w:lang w:eastAsia="ar-SA"/>
        </w:rPr>
        <w:t>E DICHIARA</w:t>
      </w:r>
    </w:p>
    <w:p w14:paraId="04331F26" w14:textId="383EB7CB" w:rsidR="00170465" w:rsidRPr="0044042C" w:rsidRDefault="00170465" w:rsidP="00CB7FA3">
      <w:pPr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</w:p>
    <w:p w14:paraId="1DE35B61" w14:textId="1A7D4120" w:rsidR="00170465" w:rsidRPr="002E0A5E" w:rsidRDefault="00170465" w:rsidP="009934CB">
      <w:pPr>
        <w:pStyle w:val="Paragrafoelenco"/>
        <w:widowControl w:val="0"/>
        <w:numPr>
          <w:ilvl w:val="0"/>
          <w:numId w:val="24"/>
        </w:numPr>
        <w:tabs>
          <w:tab w:val="left" w:pos="781"/>
        </w:tabs>
        <w:autoSpaceDE w:val="0"/>
        <w:autoSpaceDN w:val="0"/>
        <w:spacing w:after="0" w:line="240" w:lineRule="auto"/>
        <w:ind w:right="113"/>
        <w:contextualSpacing w:val="0"/>
        <w:jc w:val="both"/>
        <w:rPr>
          <w:rFonts w:ascii="Times New Roman" w:hAnsi="Times New Roman" w:cs="Times New Roman"/>
        </w:rPr>
      </w:pPr>
      <w:r w:rsidRPr="0044042C">
        <w:rPr>
          <w:rFonts w:ascii="Times New Roman" w:hAnsi="Times New Roman" w:cs="Times New Roman"/>
          <w:w w:val="105"/>
        </w:rPr>
        <w:t xml:space="preserve">di indicare di seguito il recapito – completo di indirizzo, numero di telefono, </w:t>
      </w:r>
      <w:proofErr w:type="gramStart"/>
      <w:r w:rsidRPr="0044042C">
        <w:rPr>
          <w:rFonts w:ascii="Times New Roman" w:hAnsi="Times New Roman" w:cs="Times New Roman"/>
          <w:w w:val="105"/>
        </w:rPr>
        <w:t>email</w:t>
      </w:r>
      <w:proofErr w:type="gramEnd"/>
      <w:r w:rsidRPr="0044042C">
        <w:rPr>
          <w:rFonts w:ascii="Times New Roman" w:hAnsi="Times New Roman" w:cs="Times New Roman"/>
          <w:w w:val="105"/>
        </w:rPr>
        <w:t xml:space="preserve"> e PEC – e, qualora desideri ricevere le informazioni inerenti </w:t>
      </w:r>
      <w:proofErr w:type="gramStart"/>
      <w:r w:rsidRPr="0044042C">
        <w:rPr>
          <w:rFonts w:ascii="Times New Roman" w:hAnsi="Times New Roman" w:cs="Times New Roman"/>
          <w:w w:val="105"/>
        </w:rPr>
        <w:t>il</w:t>
      </w:r>
      <w:proofErr w:type="gramEnd"/>
      <w:r w:rsidRPr="0044042C">
        <w:rPr>
          <w:rFonts w:ascii="Times New Roman" w:hAnsi="Times New Roman" w:cs="Times New Roman"/>
          <w:w w:val="105"/>
        </w:rPr>
        <w:t xml:space="preserve"> dialogo tecnico, il nominativo del referente da contattare.</w:t>
      </w:r>
    </w:p>
    <w:p w14:paraId="443E39E0" w14:textId="77777777" w:rsidR="002E0A5E" w:rsidRPr="0044042C" w:rsidRDefault="002E0A5E" w:rsidP="002E0A5E">
      <w:pPr>
        <w:pStyle w:val="Paragrafoelenco"/>
        <w:widowControl w:val="0"/>
        <w:tabs>
          <w:tab w:val="left" w:pos="781"/>
        </w:tabs>
        <w:autoSpaceDE w:val="0"/>
        <w:autoSpaceDN w:val="0"/>
        <w:spacing w:after="0" w:line="240" w:lineRule="auto"/>
        <w:ind w:left="780" w:right="113"/>
        <w:contextualSpacing w:val="0"/>
        <w:jc w:val="both"/>
        <w:rPr>
          <w:rFonts w:ascii="Times New Roman" w:hAnsi="Times New Roman" w:cs="Times New Roman"/>
        </w:rPr>
      </w:pPr>
    </w:p>
    <w:p w14:paraId="252AACE1" w14:textId="0174A603" w:rsidR="00170465" w:rsidRPr="0044042C" w:rsidRDefault="00170465" w:rsidP="00170465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hAnsi="Times New Roman" w:cs="Times New Roman"/>
        </w:rPr>
      </w:pPr>
      <w:r w:rsidRPr="0044042C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14:paraId="731167D3" w14:textId="50612841" w:rsidR="00170465" w:rsidRPr="0044042C" w:rsidRDefault="00170465" w:rsidP="00170465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hAnsi="Times New Roman" w:cs="Times New Roman"/>
        </w:rPr>
      </w:pPr>
    </w:p>
    <w:p w14:paraId="612223F7" w14:textId="77777777" w:rsidR="00170465" w:rsidRDefault="00170465" w:rsidP="00170465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hAnsi="Times New Roman" w:cs="Times New Roman"/>
        </w:rPr>
      </w:pPr>
      <w:r w:rsidRPr="0044042C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14:paraId="1D7E3C08" w14:textId="77777777" w:rsidR="002E0A5E" w:rsidRPr="0044042C" w:rsidRDefault="002E0A5E" w:rsidP="00170465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hAnsi="Times New Roman" w:cs="Times New Roman"/>
        </w:rPr>
      </w:pPr>
    </w:p>
    <w:p w14:paraId="630F28D6" w14:textId="2804026C" w:rsidR="00170465" w:rsidRPr="0044042C" w:rsidRDefault="00170465" w:rsidP="00170465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hAnsi="Times New Roman" w:cs="Times New Roman"/>
        </w:rPr>
      </w:pPr>
      <w:r w:rsidRPr="0044042C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14:paraId="16D5CC82" w14:textId="77777777" w:rsidR="00170465" w:rsidRPr="0044042C" w:rsidRDefault="00170465" w:rsidP="00170465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hAnsi="Times New Roman" w:cs="Times New Roman"/>
        </w:rPr>
      </w:pPr>
    </w:p>
    <w:p w14:paraId="42CD51F1" w14:textId="77777777" w:rsidR="00170465" w:rsidRPr="0044042C" w:rsidRDefault="00170465" w:rsidP="00170465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hAnsi="Times New Roman" w:cs="Times New Roman"/>
        </w:rPr>
      </w:pPr>
    </w:p>
    <w:p w14:paraId="3635577B" w14:textId="78FEDDE3" w:rsidR="00170465" w:rsidRPr="0044042C" w:rsidRDefault="00170465" w:rsidP="009934CB">
      <w:pPr>
        <w:pStyle w:val="Paragrafoelenco"/>
        <w:widowControl w:val="0"/>
        <w:numPr>
          <w:ilvl w:val="0"/>
          <w:numId w:val="24"/>
        </w:numPr>
        <w:tabs>
          <w:tab w:val="left" w:pos="781"/>
        </w:tabs>
        <w:autoSpaceDE w:val="0"/>
        <w:autoSpaceDN w:val="0"/>
        <w:spacing w:after="0" w:line="240" w:lineRule="auto"/>
        <w:ind w:right="114"/>
        <w:contextualSpacing w:val="0"/>
        <w:jc w:val="both"/>
        <w:rPr>
          <w:rFonts w:ascii="Times New Roman" w:hAnsi="Times New Roman" w:cs="Times New Roman"/>
        </w:rPr>
      </w:pPr>
      <w:r w:rsidRPr="0044042C">
        <w:rPr>
          <w:rFonts w:ascii="Times New Roman" w:hAnsi="Times New Roman" w:cs="Times New Roman"/>
          <w:w w:val="105"/>
        </w:rPr>
        <w:t>di allegare la seguente documentazione che attesta lo svolgimento d</w:t>
      </w:r>
      <w:r w:rsidR="00F21139" w:rsidRPr="0044042C">
        <w:rPr>
          <w:rFonts w:ascii="Times New Roman" w:hAnsi="Times New Roman" w:cs="Times New Roman"/>
          <w:w w:val="105"/>
        </w:rPr>
        <w:t>ell’</w:t>
      </w:r>
      <w:r w:rsidRPr="0044042C">
        <w:rPr>
          <w:rFonts w:ascii="Times New Roman" w:hAnsi="Times New Roman" w:cs="Times New Roman"/>
          <w:w w:val="105"/>
        </w:rPr>
        <w:t>attività nel</w:t>
      </w:r>
      <w:r w:rsidRPr="0044042C">
        <w:rPr>
          <w:rFonts w:ascii="Times New Roman" w:hAnsi="Times New Roman" w:cs="Times New Roman"/>
          <w:spacing w:val="-7"/>
          <w:w w:val="105"/>
        </w:rPr>
        <w:t xml:space="preserve"> </w:t>
      </w:r>
      <w:r w:rsidRPr="0044042C">
        <w:rPr>
          <w:rFonts w:ascii="Times New Roman" w:hAnsi="Times New Roman" w:cs="Times New Roman"/>
          <w:w w:val="105"/>
        </w:rPr>
        <w:t>settore</w:t>
      </w:r>
      <w:r w:rsidRPr="0044042C">
        <w:rPr>
          <w:rFonts w:ascii="Times New Roman" w:hAnsi="Times New Roman" w:cs="Times New Roman"/>
          <w:spacing w:val="-5"/>
          <w:w w:val="105"/>
        </w:rPr>
        <w:t xml:space="preserve"> </w:t>
      </w:r>
      <w:r w:rsidRPr="0044042C">
        <w:rPr>
          <w:rFonts w:ascii="Times New Roman" w:hAnsi="Times New Roman" w:cs="Times New Roman"/>
          <w:w w:val="105"/>
        </w:rPr>
        <w:t>di</w:t>
      </w:r>
      <w:r w:rsidRPr="0044042C">
        <w:rPr>
          <w:rFonts w:ascii="Times New Roman" w:hAnsi="Times New Roman" w:cs="Times New Roman"/>
          <w:spacing w:val="-6"/>
          <w:w w:val="105"/>
        </w:rPr>
        <w:t xml:space="preserve"> </w:t>
      </w:r>
      <w:r w:rsidRPr="0044042C">
        <w:rPr>
          <w:rFonts w:ascii="Times New Roman" w:hAnsi="Times New Roman" w:cs="Times New Roman"/>
          <w:w w:val="105"/>
        </w:rPr>
        <w:t>interesse</w:t>
      </w:r>
      <w:r w:rsidRPr="0044042C">
        <w:rPr>
          <w:rFonts w:ascii="Times New Roman" w:hAnsi="Times New Roman" w:cs="Times New Roman"/>
          <w:spacing w:val="-5"/>
          <w:w w:val="105"/>
        </w:rPr>
        <w:t xml:space="preserve"> </w:t>
      </w:r>
      <w:r w:rsidRPr="0044042C">
        <w:rPr>
          <w:rFonts w:ascii="Times New Roman" w:hAnsi="Times New Roman" w:cs="Times New Roman"/>
          <w:w w:val="105"/>
        </w:rPr>
        <w:t>dell’iniziativa</w:t>
      </w:r>
      <w:r w:rsidRPr="0044042C">
        <w:rPr>
          <w:rFonts w:ascii="Times New Roman" w:hAnsi="Times New Roman" w:cs="Times New Roman"/>
          <w:spacing w:val="-4"/>
          <w:w w:val="105"/>
        </w:rPr>
        <w:t xml:space="preserve"> </w:t>
      </w:r>
      <w:r w:rsidRPr="0044042C">
        <w:rPr>
          <w:rFonts w:ascii="Times New Roman" w:hAnsi="Times New Roman" w:cs="Times New Roman"/>
          <w:w w:val="105"/>
        </w:rPr>
        <w:t>di</w:t>
      </w:r>
      <w:r w:rsidRPr="0044042C">
        <w:rPr>
          <w:rFonts w:ascii="Times New Roman" w:hAnsi="Times New Roman" w:cs="Times New Roman"/>
          <w:spacing w:val="-2"/>
          <w:w w:val="105"/>
        </w:rPr>
        <w:t xml:space="preserve"> </w:t>
      </w:r>
      <w:r w:rsidRPr="0044042C">
        <w:rPr>
          <w:rFonts w:ascii="Times New Roman" w:hAnsi="Times New Roman" w:cs="Times New Roman"/>
          <w:w w:val="105"/>
        </w:rPr>
        <w:t>acquisto.</w:t>
      </w:r>
    </w:p>
    <w:p w14:paraId="0F9C52FF" w14:textId="77777777" w:rsidR="00170465" w:rsidRPr="0044042C" w:rsidRDefault="00170465" w:rsidP="00170465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hAnsi="Times New Roman" w:cs="Times New Roman"/>
        </w:rPr>
      </w:pPr>
      <w:r w:rsidRPr="0044042C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14:paraId="0F5F1666" w14:textId="189FDB6D" w:rsidR="00170465" w:rsidRPr="0044042C" w:rsidRDefault="00170465" w:rsidP="00170465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14"/>
        <w:jc w:val="both"/>
        <w:rPr>
          <w:rFonts w:ascii="Times New Roman" w:hAnsi="Times New Roman" w:cs="Times New Roman"/>
        </w:rPr>
      </w:pPr>
    </w:p>
    <w:p w14:paraId="4638C752" w14:textId="77777777" w:rsidR="00170465" w:rsidRPr="0044042C" w:rsidRDefault="00170465" w:rsidP="00170465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hAnsi="Times New Roman" w:cs="Times New Roman"/>
        </w:rPr>
      </w:pPr>
      <w:r w:rsidRPr="0044042C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14:paraId="47B1978C" w14:textId="77777777" w:rsidR="00170465" w:rsidRPr="0044042C" w:rsidRDefault="00170465" w:rsidP="00170465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14"/>
        <w:jc w:val="both"/>
        <w:rPr>
          <w:rFonts w:ascii="Times New Roman" w:hAnsi="Times New Roman" w:cs="Times New Roman"/>
        </w:rPr>
      </w:pPr>
    </w:p>
    <w:p w14:paraId="0A340639" w14:textId="77777777" w:rsidR="00170465" w:rsidRPr="0044042C" w:rsidRDefault="00170465" w:rsidP="00170465">
      <w:pPr>
        <w:widowControl w:val="0"/>
        <w:tabs>
          <w:tab w:val="left" w:pos="781"/>
        </w:tabs>
        <w:autoSpaceDE w:val="0"/>
        <w:autoSpaceDN w:val="0"/>
        <w:spacing w:after="0" w:line="240" w:lineRule="auto"/>
        <w:ind w:right="114"/>
        <w:jc w:val="both"/>
        <w:rPr>
          <w:rFonts w:ascii="Times New Roman" w:hAnsi="Times New Roman" w:cs="Times New Roman"/>
        </w:rPr>
      </w:pPr>
    </w:p>
    <w:p w14:paraId="4FF68357" w14:textId="77777777" w:rsidR="00CB7FA3" w:rsidRPr="0044042C" w:rsidRDefault="00CB7FA3" w:rsidP="00CB7FA3">
      <w:pPr>
        <w:suppressAutoHyphens/>
        <w:spacing w:after="0"/>
        <w:ind w:left="360"/>
        <w:jc w:val="center"/>
        <w:rPr>
          <w:rFonts w:ascii="Times New Roman" w:hAnsi="Times New Roman" w:cs="Times New Roman"/>
          <w:lang w:eastAsia="ar-SA"/>
        </w:rPr>
      </w:pPr>
    </w:p>
    <w:p w14:paraId="176449AA" w14:textId="6B9B0421" w:rsidR="00537F27" w:rsidRPr="0044042C" w:rsidRDefault="00537F27" w:rsidP="009934CB">
      <w:pPr>
        <w:pStyle w:val="Numerazioneperbuste"/>
        <w:numPr>
          <w:ilvl w:val="0"/>
          <w:numId w:val="24"/>
        </w:numPr>
        <w:spacing w:before="0" w:after="0"/>
        <w:jc w:val="both"/>
        <w:rPr>
          <w:rFonts w:ascii="Times New Roman" w:hAnsi="Times New Roman" w:cs="Times New Roman"/>
        </w:rPr>
      </w:pPr>
      <w:bookmarkStart w:id="0" w:name="_Ref496787048"/>
      <w:r w:rsidRPr="0044042C">
        <w:rPr>
          <w:rFonts w:ascii="Times New Roman" w:hAnsi="Times New Roman" w:cs="Times New Roman"/>
        </w:rPr>
        <w:t>di essere informato, ai sensi e per gli effetti dell’articolo 13 del decreto legislativo 30 giugno 2003, n. 196, che i dati personali raccolti saranno trattati, anche con strumenti informatici, esclusivamente nell’ambito della presente gara, nonché dell’esistenza dei diritti di cui all’articolo 7 del medesimo decreto legislativo.</w:t>
      </w:r>
    </w:p>
    <w:p w14:paraId="34FA46DF" w14:textId="10F5F7B2" w:rsidR="00154E39" w:rsidRPr="0044042C" w:rsidRDefault="00154E39" w:rsidP="00154E39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="Times New Roman" w:hAnsi="Times New Roman" w:cs="Times New Roman"/>
        </w:rPr>
      </w:pPr>
    </w:p>
    <w:p w14:paraId="23E6716F" w14:textId="16B969DF" w:rsidR="00AE2D35" w:rsidRPr="00297C0F" w:rsidRDefault="00AE2D35" w:rsidP="009934CB">
      <w:pPr>
        <w:pStyle w:val="Numerazioneperbuste"/>
        <w:numPr>
          <w:ilvl w:val="0"/>
          <w:numId w:val="24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riportare di seguito il proprio </w:t>
      </w:r>
      <w:r w:rsidRPr="00297C0F">
        <w:rPr>
          <w:rFonts w:asciiTheme="minorHAnsi" w:hAnsiTheme="minorHAnsi" w:cstheme="minorHAnsi"/>
        </w:rPr>
        <w:t>fatturato globale/specifico</w:t>
      </w:r>
      <w:r>
        <w:rPr>
          <w:rFonts w:asciiTheme="minorHAnsi" w:hAnsiTheme="minorHAnsi" w:cstheme="minorHAnsi"/>
        </w:rPr>
        <w:t xml:space="preserve"> annuo</w:t>
      </w:r>
      <w:r w:rsidRPr="00297C0F">
        <w:rPr>
          <w:rFonts w:asciiTheme="minorHAnsi" w:hAnsiTheme="minorHAnsi" w:cstheme="minorHAnsi"/>
        </w:rPr>
        <w:t xml:space="preserve"> e quota di mercato pubblico e privato con riferimento alle prestazioni/forniture oggetto dell’iniziativa.</w:t>
      </w:r>
    </w:p>
    <w:p w14:paraId="5A9A6A97" w14:textId="77777777" w:rsidR="00AE2D35" w:rsidRPr="00D90844" w:rsidRDefault="00AE2D35" w:rsidP="00AE2D35">
      <w:pPr>
        <w:pStyle w:val="Numerazioneperbuste"/>
        <w:numPr>
          <w:ilvl w:val="0"/>
          <w:numId w:val="0"/>
        </w:numPr>
        <w:spacing w:before="0" w:after="0"/>
        <w:ind w:left="360"/>
        <w:jc w:val="both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70F816B1" w14:textId="77777777" w:rsidR="00AE2D35" w:rsidRPr="00D90844" w:rsidRDefault="00AE2D35" w:rsidP="00AE2D35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788B7D75" w14:textId="77777777" w:rsidR="00AE2D35" w:rsidRDefault="00AE2D35" w:rsidP="00AE2D35">
      <w:pPr>
        <w:pStyle w:val="Numerazioneperbuste"/>
        <w:numPr>
          <w:ilvl w:val="0"/>
          <w:numId w:val="0"/>
        </w:numPr>
        <w:spacing w:before="0" w:after="0"/>
        <w:ind w:hanging="360"/>
        <w:jc w:val="both"/>
        <w:rPr>
          <w:rFonts w:asciiTheme="minorHAnsi" w:hAnsiTheme="minorHAnsi" w:cstheme="minorHAnsi"/>
        </w:rPr>
      </w:pPr>
    </w:p>
    <w:p w14:paraId="1A58E6C5" w14:textId="77777777" w:rsidR="00AE2D35" w:rsidRDefault="00AE2D35" w:rsidP="009934CB">
      <w:pPr>
        <w:pStyle w:val="Numerazioneperbuste"/>
        <w:numPr>
          <w:ilvl w:val="0"/>
          <w:numId w:val="24"/>
        </w:numPr>
        <w:spacing w:before="0"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riportare di seguito le </w:t>
      </w:r>
      <w:r w:rsidRPr="00297C0F">
        <w:rPr>
          <w:rFonts w:asciiTheme="minorHAnsi" w:hAnsiTheme="minorHAnsi" w:cstheme="minorHAnsi"/>
        </w:rPr>
        <w:t>certificazioni e/o marchi posseduti</w:t>
      </w:r>
    </w:p>
    <w:p w14:paraId="5F99D161" w14:textId="77777777" w:rsidR="00AE2D35" w:rsidRPr="00D90844" w:rsidRDefault="00AE2D35" w:rsidP="00AE2D35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2B0270D3" w14:textId="77777777" w:rsidR="00AE2D35" w:rsidRPr="00D90844" w:rsidRDefault="00AE2D35" w:rsidP="00AE2D35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34E88725" w14:textId="77777777" w:rsidR="00154E39" w:rsidRPr="001E0F8E" w:rsidRDefault="00154E39" w:rsidP="00154E39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</w:p>
    <w:p w14:paraId="61F8F9A2" w14:textId="1D494567" w:rsidR="00154E39" w:rsidRPr="001E0F8E" w:rsidRDefault="00154E39" w:rsidP="009934CB">
      <w:pPr>
        <w:pStyle w:val="Numerazioneperbuste"/>
        <w:numPr>
          <w:ilvl w:val="0"/>
          <w:numId w:val="24"/>
        </w:numPr>
        <w:spacing w:before="0" w:after="0"/>
        <w:jc w:val="both"/>
        <w:rPr>
          <w:rFonts w:asciiTheme="minorHAnsi" w:hAnsiTheme="minorHAnsi" w:cstheme="minorHAnsi"/>
        </w:rPr>
      </w:pPr>
      <w:r w:rsidRPr="001E0F8E">
        <w:rPr>
          <w:rFonts w:asciiTheme="minorHAnsi" w:hAnsiTheme="minorHAnsi" w:cstheme="minorHAnsi"/>
        </w:rPr>
        <w:t xml:space="preserve">di </w:t>
      </w:r>
      <w:r w:rsidR="00FF1281" w:rsidRPr="001E0F8E">
        <w:rPr>
          <w:rFonts w:asciiTheme="minorHAnsi" w:hAnsiTheme="minorHAnsi" w:cstheme="minorHAnsi"/>
        </w:rPr>
        <w:t>essere disposto a</w:t>
      </w:r>
      <w:r w:rsidR="00E218F0" w:rsidRPr="001E0F8E">
        <w:rPr>
          <w:rFonts w:asciiTheme="minorHAnsi" w:hAnsiTheme="minorHAnsi" w:cstheme="minorHAnsi"/>
        </w:rPr>
        <w:t xml:space="preserve"> partecipare al dialogo</w:t>
      </w:r>
      <w:r w:rsidR="002E0A5E" w:rsidRPr="001E0F8E">
        <w:rPr>
          <w:rFonts w:asciiTheme="minorHAnsi" w:hAnsiTheme="minorHAnsi" w:cstheme="minorHAnsi"/>
        </w:rPr>
        <w:t xml:space="preserve"> da remoto o</w:t>
      </w:r>
      <w:r w:rsidR="00E218F0" w:rsidRPr="001E0F8E">
        <w:rPr>
          <w:rFonts w:asciiTheme="minorHAnsi" w:hAnsiTheme="minorHAnsi" w:cstheme="minorHAnsi"/>
        </w:rPr>
        <w:t xml:space="preserve"> in presenza</w:t>
      </w:r>
      <w:r w:rsidR="00066800" w:rsidRPr="001E0F8E">
        <w:rPr>
          <w:rFonts w:asciiTheme="minorHAnsi" w:hAnsiTheme="minorHAnsi" w:cstheme="minorHAnsi"/>
        </w:rPr>
        <w:t xml:space="preserve"> presso gli uffici di </w:t>
      </w:r>
      <w:proofErr w:type="spellStart"/>
      <w:r w:rsidR="00066800" w:rsidRPr="001E0F8E">
        <w:rPr>
          <w:rFonts w:asciiTheme="minorHAnsi" w:hAnsiTheme="minorHAnsi" w:cstheme="minorHAnsi"/>
        </w:rPr>
        <w:t>Areacom</w:t>
      </w:r>
      <w:proofErr w:type="spellEnd"/>
      <w:r w:rsidR="00066800" w:rsidRPr="001E0F8E">
        <w:rPr>
          <w:rFonts w:asciiTheme="minorHAnsi" w:hAnsiTheme="minorHAnsi" w:cstheme="minorHAnsi"/>
        </w:rPr>
        <w:t xml:space="preserve"> </w:t>
      </w:r>
      <w:r w:rsidR="00EF120D" w:rsidRPr="001E0F8E">
        <w:rPr>
          <w:rFonts w:asciiTheme="minorHAnsi" w:hAnsiTheme="minorHAnsi" w:cstheme="minorHAnsi"/>
        </w:rPr>
        <w:t>in ordine ai seguenti punti di discussione:</w:t>
      </w:r>
    </w:p>
    <w:p w14:paraId="207D63AF" w14:textId="3B81F8DD" w:rsidR="00066800" w:rsidRPr="006D3700" w:rsidRDefault="002A51CC" w:rsidP="002A51CC">
      <w:pPr>
        <w:pStyle w:val="Numerazioneperbuste"/>
        <w:numPr>
          <w:ilvl w:val="0"/>
          <w:numId w:val="37"/>
        </w:numPr>
        <w:spacing w:after="0"/>
        <w:jc w:val="both"/>
        <w:rPr>
          <w:rFonts w:asciiTheme="minorHAnsi" w:hAnsiTheme="minorHAnsi" w:cstheme="minorHAnsi"/>
        </w:rPr>
      </w:pPr>
      <w:r w:rsidRPr="006D3700">
        <w:rPr>
          <w:rFonts w:asciiTheme="minorHAnsi" w:hAnsiTheme="minorHAnsi" w:cstheme="minorHAnsi"/>
        </w:rPr>
        <w:t>REQUISITI DI IDONEITÀ PROFESSIONALE</w:t>
      </w:r>
    </w:p>
    <w:p w14:paraId="5D31C8E0" w14:textId="04509AF0" w:rsidR="006D3700" w:rsidRPr="006D3700" w:rsidRDefault="002A51CC" w:rsidP="002A51CC">
      <w:pPr>
        <w:pStyle w:val="Numerazioneperbuste"/>
        <w:numPr>
          <w:ilvl w:val="0"/>
          <w:numId w:val="37"/>
        </w:numPr>
        <w:spacing w:after="0"/>
        <w:jc w:val="both"/>
        <w:rPr>
          <w:rFonts w:asciiTheme="minorHAnsi" w:hAnsiTheme="minorHAnsi" w:cstheme="minorHAnsi"/>
        </w:rPr>
      </w:pPr>
      <w:r w:rsidRPr="006D3700">
        <w:rPr>
          <w:rFonts w:asciiTheme="minorHAnsi" w:hAnsiTheme="minorHAnsi" w:cstheme="minorHAnsi"/>
        </w:rPr>
        <w:t xml:space="preserve">REQUISITI DI CAPACITÀ ECONOMICA E FINANZIARIA </w:t>
      </w:r>
    </w:p>
    <w:p w14:paraId="348B0EA0" w14:textId="7E840904" w:rsidR="00BF6AD9" w:rsidRPr="006D3700" w:rsidRDefault="002A51CC" w:rsidP="002A51CC">
      <w:pPr>
        <w:pStyle w:val="Numerazioneperbuste"/>
        <w:numPr>
          <w:ilvl w:val="0"/>
          <w:numId w:val="37"/>
        </w:numPr>
        <w:spacing w:after="0"/>
        <w:jc w:val="both"/>
        <w:rPr>
          <w:rFonts w:asciiTheme="minorHAnsi" w:hAnsiTheme="minorHAnsi" w:cstheme="minorHAnsi"/>
        </w:rPr>
      </w:pPr>
      <w:r w:rsidRPr="006D3700">
        <w:rPr>
          <w:rFonts w:asciiTheme="minorHAnsi" w:hAnsiTheme="minorHAnsi" w:cstheme="minorHAnsi"/>
        </w:rPr>
        <w:t>REQUISITI DI CAPACITÀ TECNICA E PROFESSIONALE</w:t>
      </w:r>
    </w:p>
    <w:p w14:paraId="29003166" w14:textId="78CC7F6A" w:rsidR="00707493" w:rsidRDefault="002A51CC" w:rsidP="002A51CC">
      <w:pPr>
        <w:pStyle w:val="Numerazioneperbuste"/>
        <w:numPr>
          <w:ilvl w:val="0"/>
          <w:numId w:val="37"/>
        </w:numPr>
        <w:spacing w:after="0"/>
        <w:jc w:val="both"/>
        <w:rPr>
          <w:rFonts w:asciiTheme="minorHAnsi" w:hAnsiTheme="minorHAnsi" w:cstheme="minorHAnsi"/>
        </w:rPr>
      </w:pPr>
      <w:r w:rsidRPr="00707493">
        <w:rPr>
          <w:rFonts w:asciiTheme="minorHAnsi" w:hAnsiTheme="minorHAnsi" w:cstheme="minorHAnsi"/>
        </w:rPr>
        <w:t>REQUISITI PREMIALI</w:t>
      </w:r>
    </w:p>
    <w:p w14:paraId="6E228A9E" w14:textId="494FE51B" w:rsidR="00EF120D" w:rsidRPr="002A51CC" w:rsidRDefault="002A51CC" w:rsidP="002A51CC">
      <w:pPr>
        <w:pStyle w:val="Numerazioneperbuste"/>
        <w:numPr>
          <w:ilvl w:val="0"/>
          <w:numId w:val="37"/>
        </w:num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2A51CC">
        <w:rPr>
          <w:rFonts w:asciiTheme="minorHAnsi" w:hAnsiTheme="minorHAnsi" w:cstheme="minorHAnsi"/>
        </w:rPr>
        <w:t>CAPITOLATO TECNICO (</w:t>
      </w:r>
      <w:r w:rsidRPr="002A51CC">
        <w:rPr>
          <w:rFonts w:asciiTheme="minorHAnsi" w:hAnsiTheme="minorHAnsi" w:cstheme="minorHAnsi"/>
          <w:sz w:val="18"/>
          <w:szCs w:val="18"/>
        </w:rPr>
        <w:t>TIPOLOGIA DEI SERVIZI - BASI HEMS - AREA DELLE OPERAZIONI - ATTIVITA’ E SERVIZI DI SUPPORTO - NORMATIVA TECNICA DI RIFERIMENTO - DECORRENZA E DURATA DEL SERVIZIO - CARATTERISTICHE DEL SERVIZIO  - TIPOLOGIA D’INTERVENTI  - TEMPI DI INTERVENTO  - ATTIVAZIONE DELLE MISSIONI  - COORDINAMENTO DEL SERVIZIO - RETE DI DESTINAZIONI SANITARIE REGIONALI  - RESPONSABILITÀ NELL’ESECUZIONE DEL SERVIZIO  - EMERGENZE DI MASSA  - OPERATIVITÀ DEL SERVIZIO  - ORARIO DI SERVIZIO  - VOLO NOTTURNO  - CALCOLO DEL TEMPO DI VOLO  - DOTAZIONE INFORMATICHE E TELEFONICHE  - FUORI SERVIZIO  - REQUISITI DELL’ORGANIZZAZIONE  - DOCUMENTAZIONE OPERATIVA - DOCUMENTAZIONE TECNICA  - PULIZIA E DISINFEZIONE AEROMOBILE  - MISSIONI DI RIFERIMENTO  - BASI DI L’AQUILA E DI PESCARA  - SISTEMI DI COMUNICAZIONI</w:t>
      </w:r>
      <w:r>
        <w:rPr>
          <w:rFonts w:asciiTheme="minorHAnsi" w:hAnsiTheme="minorHAnsi" w:cstheme="minorHAnsi"/>
          <w:sz w:val="18"/>
          <w:szCs w:val="18"/>
        </w:rPr>
        <w:t>)</w:t>
      </w:r>
    </w:p>
    <w:p w14:paraId="3E2CD42C" w14:textId="006DEE22" w:rsidR="00EF120D" w:rsidRPr="001E0F8E" w:rsidRDefault="00EF120D" w:rsidP="002A51CC">
      <w:pPr>
        <w:pStyle w:val="Numerazioneperbuste"/>
        <w:numPr>
          <w:ilvl w:val="0"/>
          <w:numId w:val="37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1E0F8E">
        <w:rPr>
          <w:rFonts w:asciiTheme="minorHAnsi" w:hAnsiTheme="minorHAnsi" w:cstheme="minorHAnsi"/>
          <w:sz w:val="18"/>
          <w:szCs w:val="18"/>
        </w:rPr>
        <w:t xml:space="preserve">CARATTERISTICHE TECNICHE DEGLI ELICOTTERI  </w:t>
      </w:r>
    </w:p>
    <w:p w14:paraId="58D470BA" w14:textId="7996184A" w:rsidR="00EF120D" w:rsidRPr="001E0F8E" w:rsidRDefault="00EF120D" w:rsidP="002A51CC">
      <w:pPr>
        <w:pStyle w:val="Numerazioneperbuste"/>
        <w:numPr>
          <w:ilvl w:val="0"/>
          <w:numId w:val="38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1E0F8E">
        <w:rPr>
          <w:rFonts w:asciiTheme="minorHAnsi" w:hAnsiTheme="minorHAnsi" w:cstheme="minorHAnsi"/>
          <w:sz w:val="18"/>
          <w:szCs w:val="18"/>
        </w:rPr>
        <w:t xml:space="preserve">CARATTERISTICHE GENERALI  </w:t>
      </w:r>
    </w:p>
    <w:p w14:paraId="68F57A1E" w14:textId="241A8522" w:rsidR="00EF120D" w:rsidRPr="001E0F8E" w:rsidRDefault="00EF120D" w:rsidP="002A51CC">
      <w:pPr>
        <w:pStyle w:val="Numerazioneperbuste"/>
        <w:numPr>
          <w:ilvl w:val="0"/>
          <w:numId w:val="38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1E0F8E">
        <w:rPr>
          <w:rFonts w:asciiTheme="minorHAnsi" w:hAnsiTheme="minorHAnsi" w:cstheme="minorHAnsi"/>
          <w:sz w:val="18"/>
          <w:szCs w:val="18"/>
        </w:rPr>
        <w:t xml:space="preserve">CARATTERISTICHE DOTAZIONI EQUIPAGGIAMENTI E SISTEMI </w:t>
      </w:r>
    </w:p>
    <w:p w14:paraId="2C5AB5FA" w14:textId="2D03D31E" w:rsidR="00EF120D" w:rsidRPr="001E0F8E" w:rsidRDefault="00EF120D" w:rsidP="002A51CC">
      <w:pPr>
        <w:pStyle w:val="Numerazioneperbuste"/>
        <w:numPr>
          <w:ilvl w:val="0"/>
          <w:numId w:val="38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1E0F8E">
        <w:rPr>
          <w:rFonts w:asciiTheme="minorHAnsi" w:hAnsiTheme="minorHAnsi" w:cstheme="minorHAnsi"/>
          <w:sz w:val="18"/>
          <w:szCs w:val="18"/>
        </w:rPr>
        <w:t xml:space="preserve">EQUIPAGGIAMENTO SANITARIO E DI SOCCORSO  </w:t>
      </w:r>
    </w:p>
    <w:p w14:paraId="2F0412EF" w14:textId="41ECED6A" w:rsidR="00EF120D" w:rsidRPr="001E0F8E" w:rsidRDefault="00EF120D" w:rsidP="002A51CC">
      <w:pPr>
        <w:pStyle w:val="Numerazioneperbuste"/>
        <w:numPr>
          <w:ilvl w:val="0"/>
          <w:numId w:val="38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1E0F8E">
        <w:rPr>
          <w:rFonts w:asciiTheme="minorHAnsi" w:hAnsiTheme="minorHAnsi" w:cstheme="minorHAnsi"/>
          <w:sz w:val="18"/>
          <w:szCs w:val="18"/>
        </w:rPr>
        <w:t xml:space="preserve">MANUTENZIONE DEGLI ELICOTTERI  </w:t>
      </w:r>
    </w:p>
    <w:p w14:paraId="2169EF5A" w14:textId="34EA6A6D" w:rsidR="00EF120D" w:rsidRPr="001E0F8E" w:rsidRDefault="00EF120D" w:rsidP="002A51CC">
      <w:pPr>
        <w:pStyle w:val="Numerazioneperbuste"/>
        <w:numPr>
          <w:ilvl w:val="0"/>
          <w:numId w:val="38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1E0F8E">
        <w:rPr>
          <w:rFonts w:asciiTheme="minorHAnsi" w:hAnsiTheme="minorHAnsi" w:cstheme="minorHAnsi"/>
          <w:sz w:val="18"/>
          <w:szCs w:val="18"/>
        </w:rPr>
        <w:t xml:space="preserve">FERMI TECNICI  </w:t>
      </w:r>
    </w:p>
    <w:p w14:paraId="781005F1" w14:textId="0540A060" w:rsidR="00EF120D" w:rsidRPr="001E0F8E" w:rsidRDefault="00EF120D" w:rsidP="002A51CC">
      <w:pPr>
        <w:pStyle w:val="Numerazioneperbuste"/>
        <w:numPr>
          <w:ilvl w:val="0"/>
          <w:numId w:val="38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1E0F8E">
        <w:rPr>
          <w:rFonts w:asciiTheme="minorHAnsi" w:hAnsiTheme="minorHAnsi" w:cstheme="minorHAnsi"/>
          <w:sz w:val="18"/>
          <w:szCs w:val="18"/>
        </w:rPr>
        <w:lastRenderedPageBreak/>
        <w:t xml:space="preserve">ELICOTTERI SOSTITUTIVI  </w:t>
      </w:r>
    </w:p>
    <w:p w14:paraId="19C0DBE0" w14:textId="51A9285F" w:rsidR="00EF120D" w:rsidRPr="001E0F8E" w:rsidRDefault="00EF120D" w:rsidP="002A51CC">
      <w:pPr>
        <w:pStyle w:val="Numerazioneperbuste"/>
        <w:numPr>
          <w:ilvl w:val="0"/>
          <w:numId w:val="38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1E0F8E">
        <w:rPr>
          <w:rFonts w:asciiTheme="minorHAnsi" w:hAnsiTheme="minorHAnsi" w:cstheme="minorHAnsi"/>
          <w:sz w:val="18"/>
          <w:szCs w:val="18"/>
        </w:rPr>
        <w:t xml:space="preserve">ATTREZZATURE, RICAMBI E MATERIALI DI SUPPORTO AGLI ELICOTTERI  </w:t>
      </w:r>
    </w:p>
    <w:p w14:paraId="16BFD474" w14:textId="124B5DB8" w:rsidR="00EF120D" w:rsidRPr="001E0F8E" w:rsidRDefault="00EF120D" w:rsidP="002A51CC">
      <w:pPr>
        <w:pStyle w:val="Numerazioneperbuste"/>
        <w:numPr>
          <w:ilvl w:val="0"/>
          <w:numId w:val="38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1E0F8E">
        <w:rPr>
          <w:rFonts w:asciiTheme="minorHAnsi" w:hAnsiTheme="minorHAnsi" w:cstheme="minorHAnsi"/>
          <w:sz w:val="18"/>
          <w:szCs w:val="18"/>
        </w:rPr>
        <w:t xml:space="preserve">RIFORNIMENTO ELICOTTERI  </w:t>
      </w:r>
    </w:p>
    <w:p w14:paraId="30F10963" w14:textId="77777777" w:rsidR="002E0A5E" w:rsidRPr="001E0F8E" w:rsidRDefault="002E0A5E" w:rsidP="002A51CC">
      <w:pPr>
        <w:pStyle w:val="Numerazioneperbuste"/>
        <w:numPr>
          <w:ilvl w:val="0"/>
          <w:numId w:val="37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1E0F8E">
        <w:rPr>
          <w:rFonts w:asciiTheme="minorHAnsi" w:hAnsiTheme="minorHAnsi" w:cstheme="minorHAnsi"/>
          <w:sz w:val="18"/>
          <w:szCs w:val="18"/>
        </w:rPr>
        <w:t>PERSONALE</w:t>
      </w:r>
    </w:p>
    <w:p w14:paraId="15B3242B" w14:textId="366DE4D8" w:rsidR="00EF120D" w:rsidRPr="001E0F8E" w:rsidRDefault="00EF120D" w:rsidP="002A51CC">
      <w:pPr>
        <w:pStyle w:val="Numerazioneperbuste"/>
        <w:numPr>
          <w:ilvl w:val="0"/>
          <w:numId w:val="39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1E0F8E">
        <w:rPr>
          <w:rFonts w:asciiTheme="minorHAnsi" w:hAnsiTheme="minorHAnsi" w:cstheme="minorHAnsi"/>
          <w:sz w:val="18"/>
          <w:szCs w:val="18"/>
        </w:rPr>
        <w:t xml:space="preserve">EQUIPAGGIO DI MISSIONE  </w:t>
      </w:r>
    </w:p>
    <w:p w14:paraId="147F307C" w14:textId="1156DEE6" w:rsidR="00EF120D" w:rsidRPr="001E0F8E" w:rsidRDefault="00EF120D" w:rsidP="002A51CC">
      <w:pPr>
        <w:pStyle w:val="Numerazioneperbuste"/>
        <w:numPr>
          <w:ilvl w:val="0"/>
          <w:numId w:val="39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1E0F8E">
        <w:rPr>
          <w:rFonts w:asciiTheme="minorHAnsi" w:hAnsiTheme="minorHAnsi" w:cstheme="minorHAnsi"/>
          <w:sz w:val="18"/>
          <w:szCs w:val="18"/>
        </w:rPr>
        <w:t xml:space="preserve">REQUISITI DEL PERSONALE  </w:t>
      </w:r>
    </w:p>
    <w:p w14:paraId="6E73B4A0" w14:textId="2CE41AD6" w:rsidR="00EF120D" w:rsidRPr="001E0F8E" w:rsidRDefault="00EF120D" w:rsidP="002A51CC">
      <w:pPr>
        <w:pStyle w:val="Numerazioneperbuste"/>
        <w:numPr>
          <w:ilvl w:val="0"/>
          <w:numId w:val="39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1E0F8E">
        <w:rPr>
          <w:rFonts w:asciiTheme="minorHAnsi" w:hAnsiTheme="minorHAnsi" w:cstheme="minorHAnsi"/>
          <w:sz w:val="18"/>
          <w:szCs w:val="18"/>
        </w:rPr>
        <w:t xml:space="preserve">ELENCHI NOMINATIVI  </w:t>
      </w:r>
    </w:p>
    <w:p w14:paraId="67E54513" w14:textId="5869F03A" w:rsidR="00EF120D" w:rsidRPr="001E0F8E" w:rsidRDefault="00EF120D" w:rsidP="002A51CC">
      <w:pPr>
        <w:pStyle w:val="Numerazioneperbuste"/>
        <w:numPr>
          <w:ilvl w:val="0"/>
          <w:numId w:val="39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1E0F8E">
        <w:rPr>
          <w:rFonts w:asciiTheme="minorHAnsi" w:hAnsiTheme="minorHAnsi" w:cstheme="minorHAnsi"/>
          <w:sz w:val="18"/>
          <w:szCs w:val="18"/>
        </w:rPr>
        <w:t xml:space="preserve">INSERIMENTO DI NUOVO PERSONALE  </w:t>
      </w:r>
    </w:p>
    <w:p w14:paraId="6197D9EB" w14:textId="6FDBC131" w:rsidR="00EF120D" w:rsidRPr="001E0F8E" w:rsidRDefault="00EF120D" w:rsidP="002A51CC">
      <w:pPr>
        <w:pStyle w:val="Numerazioneperbuste"/>
        <w:numPr>
          <w:ilvl w:val="0"/>
          <w:numId w:val="39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1E0F8E">
        <w:rPr>
          <w:rFonts w:asciiTheme="minorHAnsi" w:hAnsiTheme="minorHAnsi" w:cstheme="minorHAnsi"/>
          <w:sz w:val="18"/>
          <w:szCs w:val="18"/>
        </w:rPr>
        <w:t xml:space="preserve">ADDESTRAMENTI ANNUALI E FORMAZIONE DEL PERSONALE  </w:t>
      </w:r>
    </w:p>
    <w:p w14:paraId="198FFB6B" w14:textId="652F60FE" w:rsidR="00EF120D" w:rsidRPr="001E0F8E" w:rsidRDefault="00EF120D" w:rsidP="002A51CC">
      <w:pPr>
        <w:pStyle w:val="Numerazioneperbuste"/>
        <w:numPr>
          <w:ilvl w:val="0"/>
          <w:numId w:val="37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1E0F8E">
        <w:rPr>
          <w:rFonts w:asciiTheme="minorHAnsi" w:hAnsiTheme="minorHAnsi" w:cstheme="minorHAnsi"/>
          <w:sz w:val="18"/>
          <w:szCs w:val="18"/>
        </w:rPr>
        <w:t xml:space="preserve">ONERI A CARICO DELLA DITTA AGGIUDICATARIA  </w:t>
      </w:r>
    </w:p>
    <w:p w14:paraId="43ACF2B1" w14:textId="225D777A" w:rsidR="00EF120D" w:rsidRPr="001E0F8E" w:rsidRDefault="00EF120D" w:rsidP="002A51CC">
      <w:pPr>
        <w:pStyle w:val="Numerazioneperbuste"/>
        <w:numPr>
          <w:ilvl w:val="0"/>
          <w:numId w:val="40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1E0F8E">
        <w:rPr>
          <w:rFonts w:asciiTheme="minorHAnsi" w:hAnsiTheme="minorHAnsi" w:cstheme="minorHAnsi"/>
          <w:sz w:val="18"/>
          <w:szCs w:val="18"/>
        </w:rPr>
        <w:t xml:space="preserve">SORVEGLIANZA E MONITORAGGIO DEL SERVIZIO  </w:t>
      </w:r>
    </w:p>
    <w:p w14:paraId="50DED795" w14:textId="7291B652" w:rsidR="00EF120D" w:rsidRPr="001E0F8E" w:rsidRDefault="00EF120D" w:rsidP="002A51CC">
      <w:pPr>
        <w:pStyle w:val="Numerazioneperbuste"/>
        <w:numPr>
          <w:ilvl w:val="0"/>
          <w:numId w:val="40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1E0F8E">
        <w:rPr>
          <w:rFonts w:asciiTheme="minorHAnsi" w:hAnsiTheme="minorHAnsi" w:cstheme="minorHAnsi"/>
          <w:sz w:val="18"/>
          <w:szCs w:val="18"/>
        </w:rPr>
        <w:t xml:space="preserve">ASSICURAZIONI  </w:t>
      </w:r>
    </w:p>
    <w:p w14:paraId="10015DCD" w14:textId="3D5FFCE0" w:rsidR="00EF120D" w:rsidRPr="001E0F8E" w:rsidRDefault="00EF120D" w:rsidP="002A51CC">
      <w:pPr>
        <w:pStyle w:val="Numerazioneperbuste"/>
        <w:numPr>
          <w:ilvl w:val="0"/>
          <w:numId w:val="40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1E0F8E">
        <w:rPr>
          <w:rFonts w:asciiTheme="minorHAnsi" w:hAnsiTheme="minorHAnsi" w:cstheme="minorHAnsi"/>
          <w:sz w:val="18"/>
          <w:szCs w:val="18"/>
        </w:rPr>
        <w:t xml:space="preserve">UNITA’ CINOFILE  </w:t>
      </w:r>
    </w:p>
    <w:p w14:paraId="1F783FD1" w14:textId="17C6021C" w:rsidR="00EF120D" w:rsidRPr="001E0F8E" w:rsidRDefault="00EF120D" w:rsidP="002A51CC">
      <w:pPr>
        <w:pStyle w:val="Numerazioneperbuste"/>
        <w:numPr>
          <w:ilvl w:val="0"/>
          <w:numId w:val="37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1E0F8E">
        <w:rPr>
          <w:rFonts w:asciiTheme="minorHAnsi" w:hAnsiTheme="minorHAnsi" w:cstheme="minorHAnsi"/>
          <w:sz w:val="18"/>
          <w:szCs w:val="18"/>
        </w:rPr>
        <w:t xml:space="preserve">SERVIZI AGGIUNTIVI  </w:t>
      </w:r>
    </w:p>
    <w:p w14:paraId="6334ED32" w14:textId="06559917" w:rsidR="00EF120D" w:rsidRPr="001E0F8E" w:rsidRDefault="00EF120D" w:rsidP="002A51CC">
      <w:pPr>
        <w:pStyle w:val="Numerazioneperbuste"/>
        <w:numPr>
          <w:ilvl w:val="0"/>
          <w:numId w:val="41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1E0F8E">
        <w:rPr>
          <w:rFonts w:asciiTheme="minorHAnsi" w:hAnsiTheme="minorHAnsi" w:cstheme="minorHAnsi"/>
          <w:sz w:val="18"/>
          <w:szCs w:val="18"/>
        </w:rPr>
        <w:t xml:space="preserve">MONITORAGGIO DELLE ELISUPERFICI  </w:t>
      </w:r>
    </w:p>
    <w:p w14:paraId="007C80D1" w14:textId="64B17D60" w:rsidR="00EF120D" w:rsidRPr="001E0F8E" w:rsidRDefault="00EF120D" w:rsidP="002A51CC">
      <w:pPr>
        <w:pStyle w:val="Numerazioneperbuste"/>
        <w:numPr>
          <w:ilvl w:val="0"/>
          <w:numId w:val="41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1E0F8E">
        <w:rPr>
          <w:rFonts w:asciiTheme="minorHAnsi" w:hAnsiTheme="minorHAnsi" w:cstheme="minorHAnsi"/>
          <w:sz w:val="18"/>
          <w:szCs w:val="18"/>
        </w:rPr>
        <w:t xml:space="preserve">SERVIZIO DI PSICOLOGIA IN ELISOCCORSO  </w:t>
      </w:r>
    </w:p>
    <w:p w14:paraId="2496223A" w14:textId="428E3BD4" w:rsidR="00EF120D" w:rsidRPr="001E0F8E" w:rsidRDefault="00EF120D" w:rsidP="002A51CC">
      <w:pPr>
        <w:pStyle w:val="Numerazioneperbuste"/>
        <w:numPr>
          <w:ilvl w:val="0"/>
          <w:numId w:val="41"/>
        </w:numPr>
        <w:spacing w:before="0" w:after="0"/>
        <w:rPr>
          <w:rFonts w:asciiTheme="minorHAnsi" w:hAnsiTheme="minorHAnsi" w:cstheme="minorHAnsi"/>
          <w:sz w:val="18"/>
          <w:szCs w:val="18"/>
        </w:rPr>
      </w:pPr>
      <w:r w:rsidRPr="001E0F8E">
        <w:rPr>
          <w:rFonts w:asciiTheme="minorHAnsi" w:hAnsiTheme="minorHAnsi" w:cstheme="minorHAnsi"/>
          <w:sz w:val="18"/>
          <w:szCs w:val="18"/>
        </w:rPr>
        <w:t>UTILIZZO E CONSERVAZIONE DEI DATI   </w:t>
      </w:r>
    </w:p>
    <w:p w14:paraId="721588BF" w14:textId="77777777" w:rsidR="00066800" w:rsidRPr="001E0F8E" w:rsidRDefault="00066800" w:rsidP="002A51CC">
      <w:pPr>
        <w:pStyle w:val="Numerazioneperbuste"/>
        <w:numPr>
          <w:ilvl w:val="0"/>
          <w:numId w:val="0"/>
        </w:numPr>
        <w:spacing w:before="0" w:after="0"/>
        <w:ind w:left="-4959"/>
        <w:jc w:val="both"/>
        <w:rPr>
          <w:rFonts w:asciiTheme="minorHAnsi" w:hAnsiTheme="minorHAnsi" w:cstheme="minorHAnsi"/>
        </w:rPr>
        <w:sectPr w:rsidR="00066800" w:rsidRPr="001E0F8E" w:rsidSect="0016165B">
          <w:type w:val="continuous"/>
          <w:pgSz w:w="11905" w:h="16837"/>
          <w:pgMar w:top="720" w:right="720" w:bottom="720" w:left="720" w:header="720" w:footer="0" w:gutter="0"/>
          <w:pgNumType w:start="0"/>
          <w:cols w:space="720"/>
          <w:titlePg/>
          <w:docGrid w:linePitch="360"/>
        </w:sectPr>
      </w:pPr>
    </w:p>
    <w:p w14:paraId="4AD78DAC" w14:textId="77777777" w:rsidR="0016165B" w:rsidRDefault="0016165B" w:rsidP="002A51CC">
      <w:pPr>
        <w:pStyle w:val="Numerazioneperbuste"/>
        <w:numPr>
          <w:ilvl w:val="0"/>
          <w:numId w:val="0"/>
        </w:numPr>
        <w:spacing w:before="0" w:after="0"/>
        <w:ind w:left="-360"/>
        <w:jc w:val="both"/>
        <w:rPr>
          <w:rFonts w:asciiTheme="minorHAnsi" w:hAnsiTheme="minorHAnsi" w:cstheme="minorHAnsi"/>
        </w:rPr>
        <w:sectPr w:rsidR="0016165B" w:rsidSect="00066800">
          <w:type w:val="continuous"/>
          <w:pgSz w:w="11905" w:h="16837"/>
          <w:pgMar w:top="720" w:right="720" w:bottom="720" w:left="720" w:header="720" w:footer="0" w:gutter="0"/>
          <w:pgNumType w:start="0"/>
          <w:cols w:space="720"/>
          <w:titlePg/>
          <w:docGrid w:linePitch="360"/>
        </w:sectPr>
      </w:pPr>
    </w:p>
    <w:p w14:paraId="3CCE6C8B" w14:textId="2B23ACFD" w:rsidR="00F148E7" w:rsidRPr="001E0F8E" w:rsidRDefault="00F148E7" w:rsidP="00F148E7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</w:p>
    <w:p w14:paraId="12B03F3B" w14:textId="72865D1C" w:rsidR="00F148E7" w:rsidRPr="001E0F8E" w:rsidRDefault="00F148E7" w:rsidP="00F148E7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</w:p>
    <w:p w14:paraId="27AEF2FC" w14:textId="39FC16DA" w:rsidR="00F148E7" w:rsidRPr="001E0F8E" w:rsidRDefault="00F148E7" w:rsidP="00F148E7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</w:p>
    <w:p w14:paraId="17057121" w14:textId="46D1C0DA" w:rsidR="00F148E7" w:rsidRDefault="00F148E7" w:rsidP="00F148E7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</w:p>
    <w:p w14:paraId="389895D5" w14:textId="77777777" w:rsidR="00170465" w:rsidRPr="00170465" w:rsidRDefault="00170465" w:rsidP="00170465">
      <w:pPr>
        <w:pStyle w:val="Numerazioneperbuste"/>
        <w:numPr>
          <w:ilvl w:val="0"/>
          <w:numId w:val="0"/>
        </w:numPr>
        <w:spacing w:before="0" w:after="0"/>
        <w:ind w:left="441"/>
        <w:jc w:val="both"/>
        <w:rPr>
          <w:rFonts w:asciiTheme="minorHAnsi" w:hAnsiTheme="minorHAnsi" w:cstheme="minorHAnsi"/>
        </w:rPr>
      </w:pPr>
    </w:p>
    <w:bookmarkEnd w:id="0"/>
    <w:p w14:paraId="549E683C" w14:textId="77777777" w:rsidR="00537F27" w:rsidRPr="00170465" w:rsidRDefault="00537F27" w:rsidP="00537F27">
      <w:pPr>
        <w:pStyle w:val="Numerazioneperbuste"/>
        <w:numPr>
          <w:ilvl w:val="0"/>
          <w:numId w:val="0"/>
        </w:numPr>
        <w:spacing w:before="0" w:after="0"/>
        <w:rPr>
          <w:rFonts w:asciiTheme="minorHAnsi" w:hAnsiTheme="minorHAnsi" w:cstheme="minorHAnsi"/>
        </w:rPr>
      </w:pPr>
      <w:r w:rsidRPr="00170465">
        <w:rPr>
          <w:rFonts w:asciiTheme="minorHAnsi" w:hAnsiTheme="minorHAnsi" w:cstheme="minorHAnsi"/>
        </w:rPr>
        <w:t xml:space="preserve">__________________, lì ________ </w:t>
      </w:r>
    </w:p>
    <w:p w14:paraId="316FF010" w14:textId="2ABDBFBD" w:rsidR="00170465" w:rsidRPr="00170465" w:rsidRDefault="00537F27" w:rsidP="00537F27">
      <w:pPr>
        <w:rPr>
          <w:rFonts w:asciiTheme="minorHAnsi" w:hAnsiTheme="minorHAnsi" w:cstheme="minorHAnsi"/>
          <w:i/>
        </w:rPr>
      </w:pPr>
      <w:r w:rsidRPr="00170465">
        <w:rPr>
          <w:rFonts w:asciiTheme="minorHAnsi" w:hAnsiTheme="minorHAnsi" w:cstheme="minorHAnsi"/>
          <w:i/>
        </w:rPr>
        <w:t>Il Documento deve essere firmato digitalmente</w:t>
      </w:r>
    </w:p>
    <w:sectPr w:rsidR="00170465" w:rsidRPr="00170465" w:rsidSect="00066800">
      <w:type w:val="continuous"/>
      <w:pgSz w:w="11905" w:h="16837"/>
      <w:pgMar w:top="720" w:right="720" w:bottom="720" w:left="720" w:header="720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988C8" w14:textId="77777777" w:rsidR="003231EA" w:rsidRDefault="003231EA">
      <w:r>
        <w:separator/>
      </w:r>
    </w:p>
  </w:endnote>
  <w:endnote w:type="continuationSeparator" w:id="0">
    <w:p w14:paraId="3EE577B5" w14:textId="77777777" w:rsidR="003231EA" w:rsidRDefault="003231EA">
      <w:r>
        <w:continuationSeparator/>
      </w:r>
    </w:p>
  </w:endnote>
  <w:endnote w:type="continuationNotice" w:id="1">
    <w:p w14:paraId="7AEC852A" w14:textId="77777777" w:rsidR="003231EA" w:rsidRDefault="003231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NewPS-BoldItalicMT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pperplate Gothic Bold">
    <w:altName w:val="Sitka Smal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21893" w14:textId="22B2FADE" w:rsidR="006251EA" w:rsidRPr="00277FEF" w:rsidRDefault="006251EA" w:rsidP="00D2095D">
    <w:pPr>
      <w:pBdr>
        <w:top w:val="single" w:sz="4" w:space="1" w:color="auto"/>
      </w:pBdr>
      <w:tabs>
        <w:tab w:val="left" w:pos="284"/>
      </w:tabs>
      <w:suppressAutoHyphens/>
      <w:spacing w:before="120" w:after="120" w:line="360" w:lineRule="auto"/>
      <w:jc w:val="both"/>
      <w:rPr>
        <w:rFonts w:ascii="Times New Roman" w:eastAsia="Times New Roman" w:hAnsi="Times New Roman" w:cs="Times New Roman"/>
        <w:i/>
        <w:sz w:val="18"/>
        <w:szCs w:val="18"/>
        <w:lang w:eastAsia="ar-SA"/>
      </w:rPr>
    </w:pPr>
    <w:r w:rsidRPr="00277FEF">
      <w:rPr>
        <w:rFonts w:ascii="Times New Roman" w:eastAsia="Times New Roman" w:hAnsi="Times New Roman" w:cs="Times New Roman"/>
        <w:i/>
        <w:sz w:val="18"/>
        <w:szCs w:val="18"/>
        <w:lang w:eastAsia="ar-SA"/>
      </w:rPr>
      <w:t xml:space="preserve">Allegato </w:t>
    </w:r>
    <w:r>
      <w:rPr>
        <w:rFonts w:ascii="Times New Roman" w:eastAsia="Times New Roman" w:hAnsi="Times New Roman" w:cs="Times New Roman"/>
        <w:i/>
        <w:sz w:val="18"/>
        <w:szCs w:val="18"/>
        <w:lang w:eastAsia="ar-SA"/>
      </w:rPr>
      <w:t xml:space="preserve">A - </w:t>
    </w:r>
    <w:r w:rsidR="00170465">
      <w:rPr>
        <w:rFonts w:ascii="Times New Roman" w:eastAsia="Times New Roman" w:hAnsi="Times New Roman" w:cs="Times New Roman"/>
        <w:i/>
        <w:sz w:val="18"/>
        <w:szCs w:val="18"/>
        <w:lang w:eastAsia="ar-SA"/>
      </w:rPr>
      <w:t>Istanza</w:t>
    </w:r>
    <w:r w:rsidRPr="00277FEF">
      <w:rPr>
        <w:rFonts w:ascii="Times New Roman" w:eastAsia="Times New Roman" w:hAnsi="Times New Roman" w:cs="Times New Roman"/>
        <w:i/>
        <w:sz w:val="18"/>
        <w:szCs w:val="18"/>
        <w:lang w:eastAsia="ar-SA"/>
      </w:rPr>
      <w:t xml:space="preserve"> di partecipazione</w:t>
    </w:r>
    <w:r w:rsidRPr="00277FEF">
      <w:rPr>
        <w:rFonts w:ascii="Times New Roman" w:eastAsia="Times New Roman" w:hAnsi="Times New Roman" w:cs="Times New Roman"/>
        <w:i/>
        <w:sz w:val="18"/>
        <w:szCs w:val="18"/>
        <w:lang w:eastAsia="ar-SA"/>
      </w:rPr>
      <w:tab/>
    </w:r>
    <w:r w:rsidRPr="00277FEF">
      <w:rPr>
        <w:rFonts w:ascii="Times New Roman" w:eastAsia="Times New Roman" w:hAnsi="Times New Roman" w:cs="Times New Roman"/>
        <w:i/>
        <w:sz w:val="18"/>
        <w:szCs w:val="18"/>
        <w:lang w:eastAsia="ar-SA"/>
      </w:rPr>
      <w:tab/>
    </w:r>
    <w:r w:rsidRPr="00277FEF">
      <w:rPr>
        <w:rFonts w:ascii="Times New Roman" w:eastAsia="Times New Roman" w:hAnsi="Times New Roman" w:cs="Times New Roman"/>
        <w:i/>
        <w:sz w:val="18"/>
        <w:szCs w:val="18"/>
        <w:lang w:eastAsia="ar-SA"/>
      </w:rPr>
      <w:tab/>
    </w:r>
    <w:r w:rsidRPr="00277FEF">
      <w:rPr>
        <w:rFonts w:ascii="Times New Roman" w:eastAsia="Times New Roman" w:hAnsi="Times New Roman" w:cs="Times New Roman"/>
        <w:i/>
        <w:sz w:val="18"/>
        <w:szCs w:val="18"/>
        <w:lang w:eastAsia="ar-SA"/>
      </w:rPr>
      <w:tab/>
      <w:t xml:space="preserve">Pag. </w:t>
    </w:r>
    <w:r w:rsidRPr="00277FEF">
      <w:rPr>
        <w:rFonts w:ascii="Times New Roman" w:eastAsia="Times New Roman" w:hAnsi="Times New Roman" w:cs="Times New Roman"/>
        <w:i/>
        <w:sz w:val="18"/>
        <w:szCs w:val="18"/>
        <w:lang w:eastAsia="ar-SA"/>
      </w:rPr>
      <w:fldChar w:fldCharType="begin"/>
    </w:r>
    <w:r w:rsidRPr="00277FEF">
      <w:rPr>
        <w:rFonts w:ascii="Times New Roman" w:eastAsia="Times New Roman" w:hAnsi="Times New Roman" w:cs="Times New Roman"/>
        <w:i/>
        <w:sz w:val="18"/>
        <w:szCs w:val="18"/>
        <w:lang w:eastAsia="ar-SA"/>
      </w:rPr>
      <w:instrText xml:space="preserve"> PAGE </w:instrText>
    </w:r>
    <w:r w:rsidRPr="00277FEF">
      <w:rPr>
        <w:rFonts w:ascii="Times New Roman" w:eastAsia="Times New Roman" w:hAnsi="Times New Roman" w:cs="Times New Roman"/>
        <w:i/>
        <w:sz w:val="18"/>
        <w:szCs w:val="18"/>
        <w:lang w:eastAsia="ar-SA"/>
      </w:rPr>
      <w:fldChar w:fldCharType="separate"/>
    </w:r>
    <w:r w:rsidR="00932BAB">
      <w:rPr>
        <w:rFonts w:ascii="Times New Roman" w:eastAsia="Times New Roman" w:hAnsi="Times New Roman" w:cs="Times New Roman"/>
        <w:i/>
        <w:noProof/>
        <w:sz w:val="18"/>
        <w:szCs w:val="18"/>
        <w:lang w:eastAsia="ar-SA"/>
      </w:rPr>
      <w:t>1</w:t>
    </w:r>
    <w:r w:rsidRPr="00277FEF">
      <w:rPr>
        <w:rFonts w:ascii="Times New Roman" w:eastAsia="Times New Roman" w:hAnsi="Times New Roman" w:cs="Times New Roman"/>
        <w:i/>
        <w:sz w:val="18"/>
        <w:szCs w:val="18"/>
        <w:lang w:eastAsia="ar-SA"/>
      </w:rPr>
      <w:fldChar w:fldCharType="end"/>
    </w:r>
    <w:r w:rsidRPr="00277FEF">
      <w:rPr>
        <w:rFonts w:ascii="Times New Roman" w:eastAsia="Times New Roman" w:hAnsi="Times New Roman" w:cs="Times New Roman"/>
        <w:i/>
        <w:sz w:val="18"/>
        <w:szCs w:val="18"/>
        <w:lang w:eastAsia="ar-SA"/>
      </w:rPr>
      <w:t xml:space="preserve"> di </w:t>
    </w:r>
    <w:r>
      <w:rPr>
        <w:rFonts w:ascii="Times New Roman" w:eastAsia="Times New Roman" w:hAnsi="Times New Roman" w:cs="Times New Roman"/>
        <w:i/>
        <w:sz w:val="18"/>
        <w:szCs w:val="18"/>
        <w:lang w:eastAsia="ar-SA"/>
      </w:rPr>
      <w:t>20</w:t>
    </w:r>
  </w:p>
  <w:p w14:paraId="61896F93" w14:textId="77777777" w:rsidR="006251EA" w:rsidRPr="00277FEF" w:rsidRDefault="006251EA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FE232" w14:textId="77777777" w:rsidR="003231EA" w:rsidRDefault="003231EA">
      <w:r>
        <w:separator/>
      </w:r>
    </w:p>
  </w:footnote>
  <w:footnote w:type="continuationSeparator" w:id="0">
    <w:p w14:paraId="50AEDD44" w14:textId="77777777" w:rsidR="003231EA" w:rsidRDefault="003231EA">
      <w:r>
        <w:continuationSeparator/>
      </w:r>
    </w:p>
  </w:footnote>
  <w:footnote w:type="continuationNotice" w:id="1">
    <w:p w14:paraId="3484C0C1" w14:textId="77777777" w:rsidR="003231EA" w:rsidRDefault="003231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E32D2CC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cs="Times New Roman"/>
      </w:rPr>
    </w:lvl>
  </w:abstractNum>
  <w:abstractNum w:abstractNumId="3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</w:abstractNum>
  <w:abstractNum w:abstractNumId="4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4"/>
    <w:lvl w:ilvl="0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</w:abstractNum>
  <w:abstractNum w:abstractNumId="7" w15:restartNumberingAfterBreak="0">
    <w:nsid w:val="00000007"/>
    <w:multiLevelType w:val="singleLevel"/>
    <w:tmpl w:val="00000007"/>
    <w:name w:val="WW8Num8"/>
    <w:lvl w:ilvl="0">
      <w:start w:val="1"/>
      <w:numFmt w:val="bullet"/>
      <w:pStyle w:val="elencopuntato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/>
      </w:rPr>
    </w:lvl>
  </w:abstractNum>
  <w:abstractNum w:abstractNumId="8" w15:restartNumberingAfterBreak="0">
    <w:nsid w:val="00000008"/>
    <w:multiLevelType w:val="singleLevel"/>
    <w:tmpl w:val="72083F4E"/>
    <w:lvl w:ilvl="0">
      <w:start w:val="1"/>
      <w:numFmt w:val="decimal"/>
      <w:pStyle w:val="Numerazioneperbuste"/>
      <w:lvlText w:val="%1)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00000009"/>
    <w:multiLevelType w:val="multilevel"/>
    <w:tmpl w:val="17347B46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lef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lef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lef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cs="Arial"/>
      </w:rPr>
    </w:lvl>
    <w:lvl w:ilvl="3">
      <w:start w:val="2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11" w15:restartNumberingAfterBreak="0">
    <w:nsid w:val="0000000B"/>
    <w:multiLevelType w:val="multilevel"/>
    <w:tmpl w:val="ACD01928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  <w:rPr>
        <w:rFonts w:ascii="Arial" w:eastAsia="Times New Roman" w:hAnsi="Arial" w:cs="Aria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eastAsia="Times New Roman" w:hAnsi="Arial" w:cs="Aria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eastAsia="Times New Roman" w:hAnsi="Arial" w:cs="Arial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  <w:rPr>
        <w:rFonts w:ascii="Arial" w:eastAsia="Times New Roman" w:hAnsi="Arial" w:cs="Arial"/>
      </w:rPr>
    </w:lvl>
  </w:abstractNum>
  <w:abstractNum w:abstractNumId="12" w15:restartNumberingAfterBreak="0">
    <w:nsid w:val="0000000C"/>
    <w:multiLevelType w:val="multilevel"/>
    <w:tmpl w:val="0000000C"/>
    <w:name w:val="WW8Num14"/>
    <w:lvl w:ilvl="0">
      <w:start w:val="1"/>
      <w:numFmt w:val="none"/>
      <w:pStyle w:val="ti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lef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lef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left"/>
      <w:pPr>
        <w:tabs>
          <w:tab w:val="num" w:pos="7047"/>
        </w:tabs>
        <w:ind w:left="7047" w:hanging="180"/>
      </w:pPr>
    </w:lvl>
  </w:abstractNum>
  <w:abstractNum w:abstractNumId="14" w15:restartNumberingAfterBreak="0">
    <w:nsid w:val="051D5F96"/>
    <w:multiLevelType w:val="hybridMultilevel"/>
    <w:tmpl w:val="6CD8FDA4"/>
    <w:lvl w:ilvl="0" w:tplc="C7523522">
      <w:numFmt w:val="bullet"/>
      <w:pStyle w:val="ListRoman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C77973"/>
    <w:multiLevelType w:val="multilevel"/>
    <w:tmpl w:val="FC726930"/>
    <w:styleLink w:val="StileNumerazioneautomatic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Book Antiqua" w:hAnsi="Book Antiqua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0F1E43"/>
    <w:multiLevelType w:val="hybridMultilevel"/>
    <w:tmpl w:val="CA326CB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0C2A69FF"/>
    <w:multiLevelType w:val="hybridMultilevel"/>
    <w:tmpl w:val="21F6648A"/>
    <w:lvl w:ilvl="0" w:tplc="FFFFFFFF">
      <w:start w:val="1"/>
      <w:numFmt w:val="upperLetter"/>
      <w:pStyle w:val="Buste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pStyle w:val="Numeroelenco3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4CA4F6E"/>
    <w:multiLevelType w:val="hybridMultilevel"/>
    <w:tmpl w:val="C7466C30"/>
    <w:lvl w:ilvl="0" w:tplc="3EC6B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CB3A38"/>
    <w:multiLevelType w:val="multilevel"/>
    <w:tmpl w:val="96863F8A"/>
    <w:lvl w:ilvl="0">
      <w:start w:val="1"/>
      <w:numFmt w:val="decimal"/>
      <w:pStyle w:val="StileTitolo1CenturyGothic"/>
      <w:lvlText w:val="%1.0"/>
      <w:lvlJc w:val="left"/>
      <w:pPr>
        <w:tabs>
          <w:tab w:val="num" w:pos="432"/>
        </w:tabs>
        <w:ind w:left="432" w:hanging="432"/>
      </w:pPr>
      <w:rPr>
        <w:rFonts w:ascii="Helvetica" w:hAnsi="Helvetica" w:cs="Helvetica" w:hint="default"/>
        <w:b/>
        <w:bCs/>
        <w:i w:val="0"/>
        <w:iCs w:val="0"/>
        <w:strike w:val="0"/>
        <w:dstrike w:val="0"/>
        <w:color w:val="FF660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Helvetica" w:hAnsi="Helvetica" w:cs="Helvetica" w:hint="default"/>
        <w:color w:val="808080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Helvetica" w:hAnsi="Helvetica" w:cs="Helvetica" w:hint="default"/>
        <w:color w:val="80808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16D10AA5"/>
    <w:multiLevelType w:val="hybridMultilevel"/>
    <w:tmpl w:val="381AA77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283AA0"/>
    <w:multiLevelType w:val="hybridMultilevel"/>
    <w:tmpl w:val="53A08FB4"/>
    <w:lvl w:ilvl="0" w:tplc="6DF25DEA">
      <w:start w:val="1"/>
      <w:numFmt w:val="bullet"/>
      <w:pStyle w:val="puntato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AC6AD964">
      <w:start w:val="1"/>
      <w:numFmt w:val="bullet"/>
      <w:lvlText w:val=""/>
      <w:lvlJc w:val="left"/>
      <w:pPr>
        <w:tabs>
          <w:tab w:val="num" w:pos="1174"/>
        </w:tabs>
        <w:ind w:left="117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49648FD"/>
    <w:multiLevelType w:val="singleLevel"/>
    <w:tmpl w:val="EA78C072"/>
    <w:lvl w:ilvl="0">
      <w:start w:val="1"/>
      <w:numFmt w:val="lowerLetter"/>
      <w:pStyle w:val="Numeroelenco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 w15:restartNumberingAfterBreak="0">
    <w:nsid w:val="25EA3B88"/>
    <w:multiLevelType w:val="multilevel"/>
    <w:tmpl w:val="38F8CC9A"/>
    <w:lvl w:ilvl="0">
      <w:start w:val="1"/>
      <w:numFmt w:val="decimal"/>
      <w:pStyle w:val="Tito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olo2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Titolo3"/>
      <w:suff w:val="space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Titolo4"/>
      <w:suff w:val="space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pStyle w:val="Titolo5"/>
      <w:suff w:val="space"/>
      <w:lvlText w:val="%1.%2.%3.%4.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Titolo6"/>
      <w:suff w:val="space"/>
      <w:lvlText w:val="%1.%2.%3.%4.%5.%6.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pStyle w:val="Titolo7"/>
      <w:suff w:val="space"/>
      <w:lvlText w:val="%1.%2.%3.%4.%5.%6.%7.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pStyle w:val="Titolo8"/>
      <w:suff w:val="space"/>
      <w:lvlText w:val="%1.%2.%3.%4.%5.%6.%7.%8.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360" w:hanging="360"/>
      </w:pPr>
      <w:rPr>
        <w:rFonts w:hint="default"/>
      </w:rPr>
    </w:lvl>
  </w:abstractNum>
  <w:abstractNum w:abstractNumId="24" w15:restartNumberingAfterBreak="0">
    <w:nsid w:val="28905486"/>
    <w:multiLevelType w:val="multilevel"/>
    <w:tmpl w:val="CD4C98AE"/>
    <w:lvl w:ilvl="0">
      <w:start w:val="1"/>
      <w:numFmt w:val="bullet"/>
      <w:pStyle w:val="Puntoelenco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◦"/>
      <w:lvlJc w:val="left"/>
      <w:pPr>
        <w:tabs>
          <w:tab w:val="num" w:pos="1701"/>
        </w:tabs>
        <w:ind w:left="1701" w:hanging="567"/>
      </w:pPr>
      <w:rPr>
        <w:rFonts w:ascii="Georgia" w:hAnsi="Georgia" w:hint="default"/>
        <w:b/>
      </w:rPr>
    </w:lvl>
    <w:lvl w:ilvl="3">
      <w:start w:val="1"/>
      <w:numFmt w:val="bullet"/>
      <w:lvlText w:val="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~"/>
      <w:lvlJc w:val="left"/>
      <w:pPr>
        <w:tabs>
          <w:tab w:val="num" w:pos="2835"/>
        </w:tabs>
        <w:ind w:left="2835" w:hanging="567"/>
      </w:pPr>
      <w:rPr>
        <w:rFonts w:ascii="Georgia" w:hAnsi="Georgia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25" w15:restartNumberingAfterBreak="0">
    <w:nsid w:val="29A66E26"/>
    <w:multiLevelType w:val="hybridMultilevel"/>
    <w:tmpl w:val="F16C619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0C337C"/>
    <w:multiLevelType w:val="multilevel"/>
    <w:tmpl w:val="7CB23556"/>
    <w:lvl w:ilvl="0">
      <w:numFmt w:val="bullet"/>
      <w:pStyle w:val="ListAlpha"/>
      <w:lvlText w:val=""/>
      <w:lvlJc w:val="left"/>
      <w:pPr>
        <w:ind w:left="1004" w:hanging="360"/>
      </w:pPr>
      <w:rPr>
        <w:rFonts w:ascii="Wingdings" w:eastAsia="Times New Roman" w:hAnsi="Wingdings" w:cs="Times New Roman" w:hint="default"/>
        <w:b/>
      </w:rPr>
    </w:lvl>
    <w:lvl w:ilvl="1">
      <w:start w:val="1"/>
      <w:numFmt w:val="decimal"/>
      <w:lvlText w:val="%2)"/>
      <w:lvlJc w:val="left"/>
      <w:pPr>
        <w:tabs>
          <w:tab w:val="num" w:pos="1724"/>
        </w:tabs>
        <w:ind w:left="1724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0E45D5E"/>
    <w:multiLevelType w:val="hybridMultilevel"/>
    <w:tmpl w:val="4796973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30F56731"/>
    <w:multiLevelType w:val="hybridMultilevel"/>
    <w:tmpl w:val="FE7C6F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332326"/>
    <w:multiLevelType w:val="hybridMultilevel"/>
    <w:tmpl w:val="3A58A218"/>
    <w:styleLink w:val="Stile11"/>
    <w:lvl w:ilvl="0" w:tplc="7026D83C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A25E4C"/>
    <w:multiLevelType w:val="hybridMultilevel"/>
    <w:tmpl w:val="08063A10"/>
    <w:lvl w:ilvl="0" w:tplc="C7523522">
      <w:numFmt w:val="bullet"/>
      <w:lvlText w:val="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pStyle w:val="Appendix3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5996248"/>
    <w:multiLevelType w:val="hybridMultilevel"/>
    <w:tmpl w:val="CED2CA48"/>
    <w:name w:val="WW8Num9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 w:tplc="FFFFFFFF">
      <w:start w:val="1"/>
      <w:numFmt w:val="bullet"/>
      <w:lvlText w:val=""/>
      <w:lvlJc w:val="left"/>
      <w:pPr>
        <w:tabs>
          <w:tab w:val="num" w:pos="1440"/>
        </w:tabs>
        <w:ind w:left="144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2" w15:restartNumberingAfterBreak="0">
    <w:nsid w:val="47C87B20"/>
    <w:multiLevelType w:val="hybridMultilevel"/>
    <w:tmpl w:val="230E4D8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F46DA5"/>
    <w:multiLevelType w:val="hybridMultilevel"/>
    <w:tmpl w:val="50EA718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3E6B8D"/>
    <w:multiLevelType w:val="multilevel"/>
    <w:tmpl w:val="0410001D"/>
    <w:styleLink w:val="Puntoelenco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Helvetica" w:hAnsi="Helvetica"/>
        <w:b/>
        <w:color w:val="FF6600"/>
        <w:spacing w:val="20"/>
        <w:position w:val="0"/>
        <w:sz w:val="20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1068" w:hanging="360"/>
      </w:pPr>
      <w:rPr>
        <w:rFonts w:ascii="Helvetica" w:hAnsi="Helvetica"/>
        <w:color w:val="FF6600"/>
        <w:sz w:val="20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Helvetica" w:hAnsi="Helvetica" w:hint="default"/>
        <w:color w:val="FF6600"/>
        <w:sz w:val="20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  <w:color w:val="FF6600"/>
        <w:sz w:val="20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Helvetica" w:hAnsi="Helvetica" w:hint="default"/>
        <w:color w:val="FF6600"/>
        <w:sz w:val="20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  <w:color w:val="FF6600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Helvetica" w:hAnsi="Helvetica" w:hint="default"/>
        <w:color w:val="FF6600"/>
        <w:sz w:val="20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  <w:color w:val="FF6600"/>
        <w:sz w:val="20"/>
      </w:rPr>
    </w:lvl>
    <w:lvl w:ilvl="8">
      <w:start w:val="1"/>
      <w:numFmt w:val="bullet"/>
      <w:pStyle w:val="Titolo9"/>
      <w:lvlText w:val="-"/>
      <w:lvlJc w:val="left"/>
      <w:pPr>
        <w:tabs>
          <w:tab w:val="num" w:pos="3240"/>
        </w:tabs>
        <w:ind w:left="3240" w:hanging="360"/>
      </w:pPr>
      <w:rPr>
        <w:rFonts w:ascii="Helvetica" w:hAnsi="Helvetica" w:hint="default"/>
        <w:color w:val="FF6600"/>
        <w:sz w:val="20"/>
      </w:rPr>
    </w:lvl>
  </w:abstractNum>
  <w:abstractNum w:abstractNumId="35" w15:restartNumberingAfterBreak="0">
    <w:nsid w:val="4B566244"/>
    <w:multiLevelType w:val="hybridMultilevel"/>
    <w:tmpl w:val="1DCC61C8"/>
    <w:lvl w:ilvl="0" w:tplc="0409000F">
      <w:start w:val="1"/>
      <w:numFmt w:val="decimal"/>
      <w:lvlText w:val="%1."/>
      <w:lvlJc w:val="left"/>
      <w:pPr>
        <w:ind w:left="780" w:hanging="339"/>
      </w:pPr>
      <w:rPr>
        <w:rFonts w:hint="default"/>
        <w:w w:val="103"/>
        <w:sz w:val="20"/>
        <w:szCs w:val="20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951426"/>
    <w:multiLevelType w:val="hybridMultilevel"/>
    <w:tmpl w:val="DE1A29B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4DE62F11"/>
    <w:multiLevelType w:val="hybridMultilevel"/>
    <w:tmpl w:val="9D2E580C"/>
    <w:lvl w:ilvl="0" w:tplc="0409000F">
      <w:start w:val="1"/>
      <w:numFmt w:val="decimal"/>
      <w:lvlText w:val="%1."/>
      <w:lvlJc w:val="left"/>
      <w:pPr>
        <w:ind w:left="780" w:hanging="339"/>
      </w:pPr>
      <w:rPr>
        <w:rFonts w:hint="default"/>
        <w:w w:val="103"/>
        <w:sz w:val="20"/>
        <w:szCs w:val="20"/>
        <w:lang w:val="it-IT" w:eastAsia="it-IT" w:bidi="it-IT"/>
      </w:rPr>
    </w:lvl>
    <w:lvl w:ilvl="1" w:tplc="F3C6AB1C">
      <w:numFmt w:val="bullet"/>
      <w:lvlText w:val="•"/>
      <w:lvlJc w:val="left"/>
      <w:pPr>
        <w:ind w:left="1630" w:hanging="339"/>
      </w:pPr>
      <w:rPr>
        <w:rFonts w:hint="default"/>
        <w:lang w:val="it-IT" w:eastAsia="it-IT" w:bidi="it-IT"/>
      </w:rPr>
    </w:lvl>
    <w:lvl w:ilvl="2" w:tplc="D3FE78A0">
      <w:numFmt w:val="bullet"/>
      <w:lvlText w:val="•"/>
      <w:lvlJc w:val="left"/>
      <w:pPr>
        <w:ind w:left="2480" w:hanging="339"/>
      </w:pPr>
      <w:rPr>
        <w:rFonts w:hint="default"/>
        <w:lang w:val="it-IT" w:eastAsia="it-IT" w:bidi="it-IT"/>
      </w:rPr>
    </w:lvl>
    <w:lvl w:ilvl="3" w:tplc="37F2B500">
      <w:numFmt w:val="bullet"/>
      <w:lvlText w:val="•"/>
      <w:lvlJc w:val="left"/>
      <w:pPr>
        <w:ind w:left="3330" w:hanging="339"/>
      </w:pPr>
      <w:rPr>
        <w:rFonts w:hint="default"/>
        <w:lang w:val="it-IT" w:eastAsia="it-IT" w:bidi="it-IT"/>
      </w:rPr>
    </w:lvl>
    <w:lvl w:ilvl="4" w:tplc="659A3C4A">
      <w:numFmt w:val="bullet"/>
      <w:lvlText w:val="•"/>
      <w:lvlJc w:val="left"/>
      <w:pPr>
        <w:ind w:left="4180" w:hanging="339"/>
      </w:pPr>
      <w:rPr>
        <w:rFonts w:hint="default"/>
        <w:lang w:val="it-IT" w:eastAsia="it-IT" w:bidi="it-IT"/>
      </w:rPr>
    </w:lvl>
    <w:lvl w:ilvl="5" w:tplc="39025CB2">
      <w:numFmt w:val="bullet"/>
      <w:lvlText w:val="•"/>
      <w:lvlJc w:val="left"/>
      <w:pPr>
        <w:ind w:left="5030" w:hanging="339"/>
      </w:pPr>
      <w:rPr>
        <w:rFonts w:hint="default"/>
        <w:lang w:val="it-IT" w:eastAsia="it-IT" w:bidi="it-IT"/>
      </w:rPr>
    </w:lvl>
    <w:lvl w:ilvl="6" w:tplc="6FA6B820">
      <w:numFmt w:val="bullet"/>
      <w:lvlText w:val="•"/>
      <w:lvlJc w:val="left"/>
      <w:pPr>
        <w:ind w:left="5880" w:hanging="339"/>
      </w:pPr>
      <w:rPr>
        <w:rFonts w:hint="default"/>
        <w:lang w:val="it-IT" w:eastAsia="it-IT" w:bidi="it-IT"/>
      </w:rPr>
    </w:lvl>
    <w:lvl w:ilvl="7" w:tplc="436ABAE6">
      <w:numFmt w:val="bullet"/>
      <w:lvlText w:val="•"/>
      <w:lvlJc w:val="left"/>
      <w:pPr>
        <w:ind w:left="6730" w:hanging="339"/>
      </w:pPr>
      <w:rPr>
        <w:rFonts w:hint="default"/>
        <w:lang w:val="it-IT" w:eastAsia="it-IT" w:bidi="it-IT"/>
      </w:rPr>
    </w:lvl>
    <w:lvl w:ilvl="8" w:tplc="BE94B3F4">
      <w:numFmt w:val="bullet"/>
      <w:lvlText w:val="•"/>
      <w:lvlJc w:val="left"/>
      <w:pPr>
        <w:ind w:left="7580" w:hanging="339"/>
      </w:pPr>
      <w:rPr>
        <w:rFonts w:hint="default"/>
        <w:lang w:val="it-IT" w:eastAsia="it-IT" w:bidi="it-IT"/>
      </w:rPr>
    </w:lvl>
  </w:abstractNum>
  <w:abstractNum w:abstractNumId="38" w15:restartNumberingAfterBreak="0">
    <w:nsid w:val="54F16412"/>
    <w:multiLevelType w:val="multilevel"/>
    <w:tmpl w:val="4CDCF01A"/>
    <w:lvl w:ilvl="0">
      <w:start w:val="1"/>
      <w:numFmt w:val="upperLetter"/>
      <w:pStyle w:val="Appendix1"/>
      <w:suff w:val="nothing"/>
      <w:lvlText w:val="Appendix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Appendix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55724C3D"/>
    <w:multiLevelType w:val="hybridMultilevel"/>
    <w:tmpl w:val="C73E482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5DE278C0"/>
    <w:multiLevelType w:val="hybridMultilevel"/>
    <w:tmpl w:val="729AF534"/>
    <w:lvl w:ilvl="0" w:tplc="3EC6BB3E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pStyle w:val="Exhibit9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1" w15:restartNumberingAfterBreak="0">
    <w:nsid w:val="5E1D4BAA"/>
    <w:multiLevelType w:val="hybridMultilevel"/>
    <w:tmpl w:val="E9FE6EA4"/>
    <w:lvl w:ilvl="0" w:tplc="E37CB290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D558C5"/>
    <w:multiLevelType w:val="hybridMultilevel"/>
    <w:tmpl w:val="40CC57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pStyle w:val="ListAlpha6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987AC9"/>
    <w:multiLevelType w:val="hybridMultilevel"/>
    <w:tmpl w:val="58A2BD3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674B662D"/>
    <w:multiLevelType w:val="hybridMultilevel"/>
    <w:tmpl w:val="2C263D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D80D1D"/>
    <w:multiLevelType w:val="hybridMultilevel"/>
    <w:tmpl w:val="80DCF48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1A5746"/>
    <w:multiLevelType w:val="hybridMultilevel"/>
    <w:tmpl w:val="69DA35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A76A9A"/>
    <w:multiLevelType w:val="hybridMultilevel"/>
    <w:tmpl w:val="2CF4E8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EB71BB"/>
    <w:multiLevelType w:val="hybridMultilevel"/>
    <w:tmpl w:val="AD784CF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2924FD"/>
    <w:multiLevelType w:val="hybridMultilevel"/>
    <w:tmpl w:val="7CE4A84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6E7A36"/>
    <w:multiLevelType w:val="multilevel"/>
    <w:tmpl w:val="91920344"/>
    <w:lvl w:ilvl="0">
      <w:start w:val="1"/>
      <w:numFmt w:val="upperLetter"/>
      <w:pStyle w:val="Exhibit1"/>
      <w:suff w:val="nothing"/>
      <w:lvlText w:val="Exhibit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Exhibit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pStyle w:val="Exhibit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pStyle w:val="Exhibit4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pStyle w:val="Exhibit5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pStyle w:val="Exhibit6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pStyle w:val="Exhibit7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pStyle w:val="Exhibit8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1649364080">
    <w:abstractNumId w:val="1"/>
  </w:num>
  <w:num w:numId="2" w16cid:durableId="1399594660">
    <w:abstractNumId w:val="7"/>
  </w:num>
  <w:num w:numId="3" w16cid:durableId="1321419240">
    <w:abstractNumId w:val="8"/>
  </w:num>
  <w:num w:numId="4" w16cid:durableId="2001037035">
    <w:abstractNumId w:val="12"/>
  </w:num>
  <w:num w:numId="5" w16cid:durableId="1457487679">
    <w:abstractNumId w:val="15"/>
  </w:num>
  <w:num w:numId="6" w16cid:durableId="887062403">
    <w:abstractNumId w:val="21"/>
  </w:num>
  <w:num w:numId="7" w16cid:durableId="1047605294">
    <w:abstractNumId w:val="17"/>
  </w:num>
  <w:num w:numId="8" w16cid:durableId="2060668914">
    <w:abstractNumId w:val="42"/>
  </w:num>
  <w:num w:numId="9" w16cid:durableId="1062290445">
    <w:abstractNumId w:val="19"/>
  </w:num>
  <w:num w:numId="10" w16cid:durableId="1563101704">
    <w:abstractNumId w:val="34"/>
  </w:num>
  <w:num w:numId="11" w16cid:durableId="72706332">
    <w:abstractNumId w:val="29"/>
  </w:num>
  <w:num w:numId="12" w16cid:durableId="1333334626">
    <w:abstractNumId w:val="22"/>
  </w:num>
  <w:num w:numId="13" w16cid:durableId="1748918269">
    <w:abstractNumId w:val="40"/>
  </w:num>
  <w:num w:numId="14" w16cid:durableId="1342471919">
    <w:abstractNumId w:val="30"/>
  </w:num>
  <w:num w:numId="15" w16cid:durableId="1230648116">
    <w:abstractNumId w:val="14"/>
  </w:num>
  <w:num w:numId="16" w16cid:durableId="2061395412">
    <w:abstractNumId w:val="26"/>
  </w:num>
  <w:num w:numId="17" w16cid:durableId="1012025537">
    <w:abstractNumId w:val="23"/>
  </w:num>
  <w:num w:numId="18" w16cid:durableId="855924771">
    <w:abstractNumId w:val="24"/>
    <w:lvlOverride w:ilvl="0">
      <w:lvl w:ilvl="0">
        <w:start w:val="1"/>
        <w:numFmt w:val="bullet"/>
        <w:pStyle w:val="Puntoelenco"/>
        <w:lvlText w:val=""/>
        <w:lvlJc w:val="left"/>
        <w:pPr>
          <w:tabs>
            <w:tab w:val="num" w:pos="567"/>
          </w:tabs>
          <w:ind w:left="567" w:hanging="567"/>
        </w:pPr>
        <w:rPr>
          <w:rFonts w:ascii="Symbol" w:hAnsi="Symbol" w:hint="default"/>
          <w:color w:val="auto"/>
        </w:rPr>
      </w:lvl>
    </w:lvlOverride>
  </w:num>
  <w:num w:numId="19" w16cid:durableId="1209800559">
    <w:abstractNumId w:val="0"/>
  </w:num>
  <w:num w:numId="20" w16cid:durableId="949123047">
    <w:abstractNumId w:val="38"/>
  </w:num>
  <w:num w:numId="21" w16cid:durableId="856118732">
    <w:abstractNumId w:val="50"/>
  </w:num>
  <w:num w:numId="22" w16cid:durableId="1208375278">
    <w:abstractNumId w:val="18"/>
  </w:num>
  <w:num w:numId="23" w16cid:durableId="1009064934">
    <w:abstractNumId w:val="41"/>
  </w:num>
  <w:num w:numId="24" w16cid:durableId="26957990">
    <w:abstractNumId w:val="37"/>
  </w:num>
  <w:num w:numId="25" w16cid:durableId="552540611">
    <w:abstractNumId w:val="44"/>
  </w:num>
  <w:num w:numId="26" w16cid:durableId="58943244">
    <w:abstractNumId w:val="28"/>
  </w:num>
  <w:num w:numId="27" w16cid:durableId="1365667825">
    <w:abstractNumId w:val="46"/>
  </w:num>
  <w:num w:numId="28" w16cid:durableId="1410880047">
    <w:abstractNumId w:val="32"/>
  </w:num>
  <w:num w:numId="29" w16cid:durableId="1877690266">
    <w:abstractNumId w:val="47"/>
  </w:num>
  <w:num w:numId="30" w16cid:durableId="1902866293">
    <w:abstractNumId w:val="27"/>
  </w:num>
  <w:num w:numId="31" w16cid:durableId="2109960508">
    <w:abstractNumId w:val="35"/>
  </w:num>
  <w:num w:numId="32" w16cid:durableId="846167661">
    <w:abstractNumId w:val="45"/>
  </w:num>
  <w:num w:numId="33" w16cid:durableId="1810323021">
    <w:abstractNumId w:val="20"/>
  </w:num>
  <w:num w:numId="34" w16cid:durableId="1725374169">
    <w:abstractNumId w:val="25"/>
  </w:num>
  <w:num w:numId="35" w16cid:durableId="354693655">
    <w:abstractNumId w:val="33"/>
  </w:num>
  <w:num w:numId="36" w16cid:durableId="872956831">
    <w:abstractNumId w:val="48"/>
  </w:num>
  <w:num w:numId="37" w16cid:durableId="1070888253">
    <w:abstractNumId w:val="49"/>
  </w:num>
  <w:num w:numId="38" w16cid:durableId="883716055">
    <w:abstractNumId w:val="16"/>
  </w:num>
  <w:num w:numId="39" w16cid:durableId="1130779007">
    <w:abstractNumId w:val="43"/>
  </w:num>
  <w:num w:numId="40" w16cid:durableId="169413771">
    <w:abstractNumId w:val="39"/>
  </w:num>
  <w:num w:numId="41" w16cid:durableId="847526371">
    <w:abstractNumId w:val="3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283"/>
  <w:defaultTableStyle w:val="Normale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8AA"/>
    <w:rsid w:val="0000014C"/>
    <w:rsid w:val="00007A3A"/>
    <w:rsid w:val="00015DA7"/>
    <w:rsid w:val="000162D9"/>
    <w:rsid w:val="0001674A"/>
    <w:rsid w:val="000203C3"/>
    <w:rsid w:val="000247CF"/>
    <w:rsid w:val="00026C58"/>
    <w:rsid w:val="00031FE5"/>
    <w:rsid w:val="00032AD7"/>
    <w:rsid w:val="00033949"/>
    <w:rsid w:val="00040B65"/>
    <w:rsid w:val="00042589"/>
    <w:rsid w:val="00042B84"/>
    <w:rsid w:val="00045651"/>
    <w:rsid w:val="00046D61"/>
    <w:rsid w:val="00047DF6"/>
    <w:rsid w:val="00047EC0"/>
    <w:rsid w:val="000500D0"/>
    <w:rsid w:val="00051286"/>
    <w:rsid w:val="00052565"/>
    <w:rsid w:val="000546E3"/>
    <w:rsid w:val="000578C6"/>
    <w:rsid w:val="00057C9D"/>
    <w:rsid w:val="00062C1D"/>
    <w:rsid w:val="00063501"/>
    <w:rsid w:val="00066800"/>
    <w:rsid w:val="0006740A"/>
    <w:rsid w:val="00070E0C"/>
    <w:rsid w:val="000733C7"/>
    <w:rsid w:val="000779C6"/>
    <w:rsid w:val="000905F6"/>
    <w:rsid w:val="00093566"/>
    <w:rsid w:val="000938F7"/>
    <w:rsid w:val="00096F3B"/>
    <w:rsid w:val="000A0AEE"/>
    <w:rsid w:val="000A47BD"/>
    <w:rsid w:val="000A4B2E"/>
    <w:rsid w:val="000A4E65"/>
    <w:rsid w:val="000A5556"/>
    <w:rsid w:val="000A71EE"/>
    <w:rsid w:val="000B2326"/>
    <w:rsid w:val="000B322C"/>
    <w:rsid w:val="000B370F"/>
    <w:rsid w:val="000C0513"/>
    <w:rsid w:val="000C0991"/>
    <w:rsid w:val="000D0EC0"/>
    <w:rsid w:val="000D4FDA"/>
    <w:rsid w:val="000E0AC4"/>
    <w:rsid w:val="000E614F"/>
    <w:rsid w:val="000E6723"/>
    <w:rsid w:val="000F695D"/>
    <w:rsid w:val="0010068B"/>
    <w:rsid w:val="00100DA6"/>
    <w:rsid w:val="00103D96"/>
    <w:rsid w:val="00106486"/>
    <w:rsid w:val="00106F9D"/>
    <w:rsid w:val="00114592"/>
    <w:rsid w:val="00117A09"/>
    <w:rsid w:val="00117ED1"/>
    <w:rsid w:val="0012237C"/>
    <w:rsid w:val="0012655F"/>
    <w:rsid w:val="00130CA3"/>
    <w:rsid w:val="00132BF7"/>
    <w:rsid w:val="00133943"/>
    <w:rsid w:val="00135059"/>
    <w:rsid w:val="0013797D"/>
    <w:rsid w:val="0014070F"/>
    <w:rsid w:val="00143313"/>
    <w:rsid w:val="0014363C"/>
    <w:rsid w:val="001438E9"/>
    <w:rsid w:val="00144FE8"/>
    <w:rsid w:val="00147E8B"/>
    <w:rsid w:val="0015099B"/>
    <w:rsid w:val="00150FD4"/>
    <w:rsid w:val="00151A4A"/>
    <w:rsid w:val="00151EF4"/>
    <w:rsid w:val="00151F3A"/>
    <w:rsid w:val="00152733"/>
    <w:rsid w:val="00152E79"/>
    <w:rsid w:val="00154E39"/>
    <w:rsid w:val="0015531E"/>
    <w:rsid w:val="0016165B"/>
    <w:rsid w:val="00162CD3"/>
    <w:rsid w:val="00164F6C"/>
    <w:rsid w:val="001655C0"/>
    <w:rsid w:val="00170465"/>
    <w:rsid w:val="00172FE7"/>
    <w:rsid w:val="001768D8"/>
    <w:rsid w:val="0018036C"/>
    <w:rsid w:val="00183DCA"/>
    <w:rsid w:val="001853CF"/>
    <w:rsid w:val="00190835"/>
    <w:rsid w:val="00192699"/>
    <w:rsid w:val="001949F1"/>
    <w:rsid w:val="001958E3"/>
    <w:rsid w:val="00196E1C"/>
    <w:rsid w:val="001A3227"/>
    <w:rsid w:val="001B652A"/>
    <w:rsid w:val="001B739E"/>
    <w:rsid w:val="001B78E1"/>
    <w:rsid w:val="001C2016"/>
    <w:rsid w:val="001C2F80"/>
    <w:rsid w:val="001C30C9"/>
    <w:rsid w:val="001C49C0"/>
    <w:rsid w:val="001C59D3"/>
    <w:rsid w:val="001D27DC"/>
    <w:rsid w:val="001D46D0"/>
    <w:rsid w:val="001E0F8E"/>
    <w:rsid w:val="001E7D92"/>
    <w:rsid w:val="001F1AE4"/>
    <w:rsid w:val="001F3A31"/>
    <w:rsid w:val="001F428B"/>
    <w:rsid w:val="002006D7"/>
    <w:rsid w:val="00200B32"/>
    <w:rsid w:val="00203B90"/>
    <w:rsid w:val="00204543"/>
    <w:rsid w:val="00211A6A"/>
    <w:rsid w:val="00211E85"/>
    <w:rsid w:val="0021279C"/>
    <w:rsid w:val="00214F4F"/>
    <w:rsid w:val="00223361"/>
    <w:rsid w:val="0022477E"/>
    <w:rsid w:val="00224E34"/>
    <w:rsid w:val="002318CA"/>
    <w:rsid w:val="00231DFE"/>
    <w:rsid w:val="00235E22"/>
    <w:rsid w:val="002374AA"/>
    <w:rsid w:val="0024039C"/>
    <w:rsid w:val="00241216"/>
    <w:rsid w:val="00242AF8"/>
    <w:rsid w:val="002431F3"/>
    <w:rsid w:val="00243DED"/>
    <w:rsid w:val="0024431E"/>
    <w:rsid w:val="002502D2"/>
    <w:rsid w:val="00252580"/>
    <w:rsid w:val="00256AE8"/>
    <w:rsid w:val="00256C81"/>
    <w:rsid w:val="00262BF4"/>
    <w:rsid w:val="0026356A"/>
    <w:rsid w:val="002734B8"/>
    <w:rsid w:val="00273890"/>
    <w:rsid w:val="00276B5B"/>
    <w:rsid w:val="00276BD4"/>
    <w:rsid w:val="00277FEF"/>
    <w:rsid w:val="00284FFF"/>
    <w:rsid w:val="0028554F"/>
    <w:rsid w:val="002858DA"/>
    <w:rsid w:val="002950D8"/>
    <w:rsid w:val="00295903"/>
    <w:rsid w:val="00297F44"/>
    <w:rsid w:val="002A4DB9"/>
    <w:rsid w:val="002A51CC"/>
    <w:rsid w:val="002A71BE"/>
    <w:rsid w:val="002B1D58"/>
    <w:rsid w:val="002B1F3F"/>
    <w:rsid w:val="002B42CF"/>
    <w:rsid w:val="002B4988"/>
    <w:rsid w:val="002B53D8"/>
    <w:rsid w:val="002B6535"/>
    <w:rsid w:val="002C056D"/>
    <w:rsid w:val="002C0DED"/>
    <w:rsid w:val="002C5C78"/>
    <w:rsid w:val="002C6C23"/>
    <w:rsid w:val="002D5C1C"/>
    <w:rsid w:val="002D6C0F"/>
    <w:rsid w:val="002E0A5E"/>
    <w:rsid w:val="002E3635"/>
    <w:rsid w:val="002E4E65"/>
    <w:rsid w:val="002E50D3"/>
    <w:rsid w:val="002F06C3"/>
    <w:rsid w:val="002F41BA"/>
    <w:rsid w:val="002F6361"/>
    <w:rsid w:val="002F6C45"/>
    <w:rsid w:val="00300295"/>
    <w:rsid w:val="003021F4"/>
    <w:rsid w:val="00303224"/>
    <w:rsid w:val="00305335"/>
    <w:rsid w:val="00311AA3"/>
    <w:rsid w:val="00311AE0"/>
    <w:rsid w:val="0031208B"/>
    <w:rsid w:val="003223E8"/>
    <w:rsid w:val="003231EA"/>
    <w:rsid w:val="0032655E"/>
    <w:rsid w:val="00326FB1"/>
    <w:rsid w:val="00336B72"/>
    <w:rsid w:val="00342ABC"/>
    <w:rsid w:val="00344A33"/>
    <w:rsid w:val="00350713"/>
    <w:rsid w:val="00357943"/>
    <w:rsid w:val="003603EC"/>
    <w:rsid w:val="00361180"/>
    <w:rsid w:val="00363C0D"/>
    <w:rsid w:val="00372444"/>
    <w:rsid w:val="00372ECE"/>
    <w:rsid w:val="00374AED"/>
    <w:rsid w:val="00374B48"/>
    <w:rsid w:val="00377DA3"/>
    <w:rsid w:val="003902A1"/>
    <w:rsid w:val="003904DF"/>
    <w:rsid w:val="003908D8"/>
    <w:rsid w:val="003923F2"/>
    <w:rsid w:val="00395408"/>
    <w:rsid w:val="00397077"/>
    <w:rsid w:val="003A1462"/>
    <w:rsid w:val="003A2EE4"/>
    <w:rsid w:val="003A2F4B"/>
    <w:rsid w:val="003B1621"/>
    <w:rsid w:val="003B4949"/>
    <w:rsid w:val="003B4C15"/>
    <w:rsid w:val="003C03FA"/>
    <w:rsid w:val="003C0C9C"/>
    <w:rsid w:val="003C33E5"/>
    <w:rsid w:val="003C3CD4"/>
    <w:rsid w:val="003D3F7B"/>
    <w:rsid w:val="003D42D6"/>
    <w:rsid w:val="003D5D91"/>
    <w:rsid w:val="003F1E05"/>
    <w:rsid w:val="003F2E10"/>
    <w:rsid w:val="003F3D3D"/>
    <w:rsid w:val="003F77EA"/>
    <w:rsid w:val="0040063E"/>
    <w:rsid w:val="004047F3"/>
    <w:rsid w:val="004100B1"/>
    <w:rsid w:val="004115CB"/>
    <w:rsid w:val="00413C95"/>
    <w:rsid w:val="004146D6"/>
    <w:rsid w:val="004147DF"/>
    <w:rsid w:val="004204EA"/>
    <w:rsid w:val="00422B28"/>
    <w:rsid w:val="0042570C"/>
    <w:rsid w:val="004265AA"/>
    <w:rsid w:val="00426D25"/>
    <w:rsid w:val="00431F65"/>
    <w:rsid w:val="00434CB3"/>
    <w:rsid w:val="0043527B"/>
    <w:rsid w:val="00436396"/>
    <w:rsid w:val="0044042C"/>
    <w:rsid w:val="004429E3"/>
    <w:rsid w:val="00446D44"/>
    <w:rsid w:val="004479B6"/>
    <w:rsid w:val="004564C5"/>
    <w:rsid w:val="004663C7"/>
    <w:rsid w:val="00470C99"/>
    <w:rsid w:val="004713D1"/>
    <w:rsid w:val="004722BE"/>
    <w:rsid w:val="00474383"/>
    <w:rsid w:val="00480880"/>
    <w:rsid w:val="00485ECE"/>
    <w:rsid w:val="00496D98"/>
    <w:rsid w:val="00496DF7"/>
    <w:rsid w:val="004A0F4E"/>
    <w:rsid w:val="004B1125"/>
    <w:rsid w:val="004B536D"/>
    <w:rsid w:val="004B63DE"/>
    <w:rsid w:val="004B64B2"/>
    <w:rsid w:val="004C26DD"/>
    <w:rsid w:val="004C5A64"/>
    <w:rsid w:val="004C7CA3"/>
    <w:rsid w:val="004D02FC"/>
    <w:rsid w:val="004D1ACE"/>
    <w:rsid w:val="004D1E36"/>
    <w:rsid w:val="004D23E1"/>
    <w:rsid w:val="004D3B13"/>
    <w:rsid w:val="004D5CB9"/>
    <w:rsid w:val="004E1FA2"/>
    <w:rsid w:val="004E7549"/>
    <w:rsid w:val="004E75DF"/>
    <w:rsid w:val="004F0520"/>
    <w:rsid w:val="004F1FF9"/>
    <w:rsid w:val="004F6F96"/>
    <w:rsid w:val="0050452B"/>
    <w:rsid w:val="00514DD0"/>
    <w:rsid w:val="00520F26"/>
    <w:rsid w:val="0052112B"/>
    <w:rsid w:val="00523EBD"/>
    <w:rsid w:val="00523F3D"/>
    <w:rsid w:val="0052405B"/>
    <w:rsid w:val="00531617"/>
    <w:rsid w:val="005349AF"/>
    <w:rsid w:val="0053593B"/>
    <w:rsid w:val="00537F27"/>
    <w:rsid w:val="005414D9"/>
    <w:rsid w:val="00542907"/>
    <w:rsid w:val="00544C44"/>
    <w:rsid w:val="00546D11"/>
    <w:rsid w:val="005502CD"/>
    <w:rsid w:val="00552B58"/>
    <w:rsid w:val="00553B54"/>
    <w:rsid w:val="00554006"/>
    <w:rsid w:val="0057247A"/>
    <w:rsid w:val="00572A32"/>
    <w:rsid w:val="00577741"/>
    <w:rsid w:val="00586831"/>
    <w:rsid w:val="005876B5"/>
    <w:rsid w:val="005929CF"/>
    <w:rsid w:val="00593965"/>
    <w:rsid w:val="005944BC"/>
    <w:rsid w:val="0059597F"/>
    <w:rsid w:val="005A103E"/>
    <w:rsid w:val="005A43BA"/>
    <w:rsid w:val="005A5CCB"/>
    <w:rsid w:val="005A72FC"/>
    <w:rsid w:val="005B31D6"/>
    <w:rsid w:val="005B7BD2"/>
    <w:rsid w:val="005C65B3"/>
    <w:rsid w:val="005C6987"/>
    <w:rsid w:val="005C69A9"/>
    <w:rsid w:val="005C7C37"/>
    <w:rsid w:val="005D0C4F"/>
    <w:rsid w:val="005D4B9E"/>
    <w:rsid w:val="006001E5"/>
    <w:rsid w:val="00600825"/>
    <w:rsid w:val="0060459D"/>
    <w:rsid w:val="006101DB"/>
    <w:rsid w:val="006109B0"/>
    <w:rsid w:val="00611050"/>
    <w:rsid w:val="006174B2"/>
    <w:rsid w:val="006200E1"/>
    <w:rsid w:val="00620830"/>
    <w:rsid w:val="00621C08"/>
    <w:rsid w:val="00621E85"/>
    <w:rsid w:val="00622ABF"/>
    <w:rsid w:val="00623F5E"/>
    <w:rsid w:val="006251EA"/>
    <w:rsid w:val="006335A3"/>
    <w:rsid w:val="00633927"/>
    <w:rsid w:val="00636508"/>
    <w:rsid w:val="006366C2"/>
    <w:rsid w:val="00640308"/>
    <w:rsid w:val="0064110A"/>
    <w:rsid w:val="00641737"/>
    <w:rsid w:val="00644166"/>
    <w:rsid w:val="006447DB"/>
    <w:rsid w:val="0064570D"/>
    <w:rsid w:val="00646A83"/>
    <w:rsid w:val="00650C1F"/>
    <w:rsid w:val="006517F0"/>
    <w:rsid w:val="00652078"/>
    <w:rsid w:val="00652F79"/>
    <w:rsid w:val="0065572C"/>
    <w:rsid w:val="00660BA8"/>
    <w:rsid w:val="00661D8B"/>
    <w:rsid w:val="00665488"/>
    <w:rsid w:val="00666DF1"/>
    <w:rsid w:val="006677ED"/>
    <w:rsid w:val="00671057"/>
    <w:rsid w:val="00672328"/>
    <w:rsid w:val="00676C7D"/>
    <w:rsid w:val="00681E9F"/>
    <w:rsid w:val="0069110B"/>
    <w:rsid w:val="0069382F"/>
    <w:rsid w:val="006A0370"/>
    <w:rsid w:val="006A591A"/>
    <w:rsid w:val="006A5972"/>
    <w:rsid w:val="006A5C8C"/>
    <w:rsid w:val="006A6ACE"/>
    <w:rsid w:val="006A7FEE"/>
    <w:rsid w:val="006B12A4"/>
    <w:rsid w:val="006B6F1D"/>
    <w:rsid w:val="006C02BC"/>
    <w:rsid w:val="006C15AA"/>
    <w:rsid w:val="006C2928"/>
    <w:rsid w:val="006C3EE3"/>
    <w:rsid w:val="006D1C1A"/>
    <w:rsid w:val="006D3700"/>
    <w:rsid w:val="006D6E43"/>
    <w:rsid w:val="006E02D5"/>
    <w:rsid w:val="006E0863"/>
    <w:rsid w:val="006E60A1"/>
    <w:rsid w:val="006F06BC"/>
    <w:rsid w:val="006F09DA"/>
    <w:rsid w:val="006F2CDC"/>
    <w:rsid w:val="006F69E0"/>
    <w:rsid w:val="00700829"/>
    <w:rsid w:val="007027AF"/>
    <w:rsid w:val="007048BA"/>
    <w:rsid w:val="00704CB2"/>
    <w:rsid w:val="00707493"/>
    <w:rsid w:val="00710F61"/>
    <w:rsid w:val="007136F8"/>
    <w:rsid w:val="00716D29"/>
    <w:rsid w:val="00717AC4"/>
    <w:rsid w:val="00717C16"/>
    <w:rsid w:val="00720C61"/>
    <w:rsid w:val="007211FB"/>
    <w:rsid w:val="00722193"/>
    <w:rsid w:val="007224C0"/>
    <w:rsid w:val="007235FB"/>
    <w:rsid w:val="007238F4"/>
    <w:rsid w:val="007262BE"/>
    <w:rsid w:val="00727F3A"/>
    <w:rsid w:val="00734B38"/>
    <w:rsid w:val="00734EFF"/>
    <w:rsid w:val="00736D79"/>
    <w:rsid w:val="007409D2"/>
    <w:rsid w:val="00740E35"/>
    <w:rsid w:val="00744D32"/>
    <w:rsid w:val="007459BD"/>
    <w:rsid w:val="00751FD2"/>
    <w:rsid w:val="00753556"/>
    <w:rsid w:val="00755614"/>
    <w:rsid w:val="0075782F"/>
    <w:rsid w:val="007634EB"/>
    <w:rsid w:val="00763CA3"/>
    <w:rsid w:val="00764CB2"/>
    <w:rsid w:val="00765C2D"/>
    <w:rsid w:val="007678A7"/>
    <w:rsid w:val="007761CD"/>
    <w:rsid w:val="007775D8"/>
    <w:rsid w:val="00781BF6"/>
    <w:rsid w:val="00784C20"/>
    <w:rsid w:val="00787775"/>
    <w:rsid w:val="007935EC"/>
    <w:rsid w:val="007936EC"/>
    <w:rsid w:val="00794E8E"/>
    <w:rsid w:val="007A1C64"/>
    <w:rsid w:val="007A3764"/>
    <w:rsid w:val="007A5B8E"/>
    <w:rsid w:val="007A707F"/>
    <w:rsid w:val="007A7F68"/>
    <w:rsid w:val="007B24E8"/>
    <w:rsid w:val="007B7026"/>
    <w:rsid w:val="007B77C7"/>
    <w:rsid w:val="007C326A"/>
    <w:rsid w:val="007C3459"/>
    <w:rsid w:val="007C39C5"/>
    <w:rsid w:val="007C5F36"/>
    <w:rsid w:val="007C7A16"/>
    <w:rsid w:val="007D0609"/>
    <w:rsid w:val="007D1922"/>
    <w:rsid w:val="007D22B7"/>
    <w:rsid w:val="007D23FE"/>
    <w:rsid w:val="007D50C6"/>
    <w:rsid w:val="007D5E18"/>
    <w:rsid w:val="007D6F5F"/>
    <w:rsid w:val="007E06FC"/>
    <w:rsid w:val="007E363A"/>
    <w:rsid w:val="007E3954"/>
    <w:rsid w:val="007E4225"/>
    <w:rsid w:val="007E4838"/>
    <w:rsid w:val="007E50EB"/>
    <w:rsid w:val="007F5581"/>
    <w:rsid w:val="007F7896"/>
    <w:rsid w:val="0080547A"/>
    <w:rsid w:val="008056ED"/>
    <w:rsid w:val="00806F64"/>
    <w:rsid w:val="00807716"/>
    <w:rsid w:val="008157DF"/>
    <w:rsid w:val="00817F2A"/>
    <w:rsid w:val="00822A24"/>
    <w:rsid w:val="0082676A"/>
    <w:rsid w:val="00826DEA"/>
    <w:rsid w:val="00830817"/>
    <w:rsid w:val="00831679"/>
    <w:rsid w:val="0083214D"/>
    <w:rsid w:val="00832643"/>
    <w:rsid w:val="0083290B"/>
    <w:rsid w:val="0083321A"/>
    <w:rsid w:val="008369B9"/>
    <w:rsid w:val="008369FD"/>
    <w:rsid w:val="00841D4D"/>
    <w:rsid w:val="008422D9"/>
    <w:rsid w:val="00860C00"/>
    <w:rsid w:val="00865C8F"/>
    <w:rsid w:val="00866F4D"/>
    <w:rsid w:val="00871EF0"/>
    <w:rsid w:val="00873141"/>
    <w:rsid w:val="008735B6"/>
    <w:rsid w:val="008770F9"/>
    <w:rsid w:val="00877812"/>
    <w:rsid w:val="00885577"/>
    <w:rsid w:val="00886FEA"/>
    <w:rsid w:val="00892E14"/>
    <w:rsid w:val="00895D7F"/>
    <w:rsid w:val="008976B7"/>
    <w:rsid w:val="008A1326"/>
    <w:rsid w:val="008A1984"/>
    <w:rsid w:val="008A2DE4"/>
    <w:rsid w:val="008A3501"/>
    <w:rsid w:val="008A5497"/>
    <w:rsid w:val="008A79CB"/>
    <w:rsid w:val="008B3433"/>
    <w:rsid w:val="008B5014"/>
    <w:rsid w:val="008B51D2"/>
    <w:rsid w:val="008B61B5"/>
    <w:rsid w:val="008B6B05"/>
    <w:rsid w:val="008C1A44"/>
    <w:rsid w:val="008C1B60"/>
    <w:rsid w:val="008C4798"/>
    <w:rsid w:val="008D40D8"/>
    <w:rsid w:val="008D4DCC"/>
    <w:rsid w:val="008D52B2"/>
    <w:rsid w:val="008D5A25"/>
    <w:rsid w:val="008D6FF7"/>
    <w:rsid w:val="008D7EE9"/>
    <w:rsid w:val="008E17BE"/>
    <w:rsid w:val="008E2DA4"/>
    <w:rsid w:val="008E5BE6"/>
    <w:rsid w:val="008F10C4"/>
    <w:rsid w:val="008F1338"/>
    <w:rsid w:val="008F4A08"/>
    <w:rsid w:val="008F4F17"/>
    <w:rsid w:val="008F5771"/>
    <w:rsid w:val="008F7F1F"/>
    <w:rsid w:val="00904540"/>
    <w:rsid w:val="00905FF5"/>
    <w:rsid w:val="00906F91"/>
    <w:rsid w:val="00907FA5"/>
    <w:rsid w:val="00911027"/>
    <w:rsid w:val="00912D02"/>
    <w:rsid w:val="00913F71"/>
    <w:rsid w:val="009153A1"/>
    <w:rsid w:val="0091717C"/>
    <w:rsid w:val="00922224"/>
    <w:rsid w:val="00922B85"/>
    <w:rsid w:val="00922F7A"/>
    <w:rsid w:val="009239C0"/>
    <w:rsid w:val="00923C50"/>
    <w:rsid w:val="009249B5"/>
    <w:rsid w:val="0092542C"/>
    <w:rsid w:val="00925870"/>
    <w:rsid w:val="0092672C"/>
    <w:rsid w:val="009308AA"/>
    <w:rsid w:val="0093165A"/>
    <w:rsid w:val="00931FDA"/>
    <w:rsid w:val="009320B3"/>
    <w:rsid w:val="00932BAB"/>
    <w:rsid w:val="00933E4E"/>
    <w:rsid w:val="00937796"/>
    <w:rsid w:val="00937CB0"/>
    <w:rsid w:val="009411AC"/>
    <w:rsid w:val="00942A99"/>
    <w:rsid w:val="00943C2A"/>
    <w:rsid w:val="00943DB1"/>
    <w:rsid w:val="0095398A"/>
    <w:rsid w:val="00954A90"/>
    <w:rsid w:val="00960532"/>
    <w:rsid w:val="0096060A"/>
    <w:rsid w:val="0096448E"/>
    <w:rsid w:val="00964C2F"/>
    <w:rsid w:val="00965A47"/>
    <w:rsid w:val="00965E66"/>
    <w:rsid w:val="009715C0"/>
    <w:rsid w:val="0097465C"/>
    <w:rsid w:val="00986A41"/>
    <w:rsid w:val="00990220"/>
    <w:rsid w:val="009934CB"/>
    <w:rsid w:val="00993CA4"/>
    <w:rsid w:val="00994C02"/>
    <w:rsid w:val="00995C3C"/>
    <w:rsid w:val="00995CAE"/>
    <w:rsid w:val="009964DC"/>
    <w:rsid w:val="009A1228"/>
    <w:rsid w:val="009A1C8B"/>
    <w:rsid w:val="009A23B0"/>
    <w:rsid w:val="009A7FD8"/>
    <w:rsid w:val="009B3258"/>
    <w:rsid w:val="009B56C9"/>
    <w:rsid w:val="009B666D"/>
    <w:rsid w:val="009B6896"/>
    <w:rsid w:val="009C3CD5"/>
    <w:rsid w:val="009C481D"/>
    <w:rsid w:val="009C53E4"/>
    <w:rsid w:val="009C57B1"/>
    <w:rsid w:val="009C5B09"/>
    <w:rsid w:val="009C7C74"/>
    <w:rsid w:val="009D2528"/>
    <w:rsid w:val="009D29F5"/>
    <w:rsid w:val="009D4D17"/>
    <w:rsid w:val="009D5441"/>
    <w:rsid w:val="009D61B3"/>
    <w:rsid w:val="009E1B29"/>
    <w:rsid w:val="009E2955"/>
    <w:rsid w:val="009E4BB5"/>
    <w:rsid w:val="009E6C14"/>
    <w:rsid w:val="009E7415"/>
    <w:rsid w:val="009F423D"/>
    <w:rsid w:val="009F5D2B"/>
    <w:rsid w:val="009F7B40"/>
    <w:rsid w:val="00A00C5C"/>
    <w:rsid w:val="00A04B59"/>
    <w:rsid w:val="00A05108"/>
    <w:rsid w:val="00A0674A"/>
    <w:rsid w:val="00A13E07"/>
    <w:rsid w:val="00A1594E"/>
    <w:rsid w:val="00A15FDB"/>
    <w:rsid w:val="00A2034D"/>
    <w:rsid w:val="00A215E4"/>
    <w:rsid w:val="00A25C5A"/>
    <w:rsid w:val="00A26470"/>
    <w:rsid w:val="00A320B2"/>
    <w:rsid w:val="00A32ED0"/>
    <w:rsid w:val="00A372CF"/>
    <w:rsid w:val="00A40CA0"/>
    <w:rsid w:val="00A449E6"/>
    <w:rsid w:val="00A51CD4"/>
    <w:rsid w:val="00A535C7"/>
    <w:rsid w:val="00A56BF0"/>
    <w:rsid w:val="00A61EED"/>
    <w:rsid w:val="00A63B2E"/>
    <w:rsid w:val="00A6608D"/>
    <w:rsid w:val="00A70BE8"/>
    <w:rsid w:val="00A73A4B"/>
    <w:rsid w:val="00A75A04"/>
    <w:rsid w:val="00A80C97"/>
    <w:rsid w:val="00A82C41"/>
    <w:rsid w:val="00A858C0"/>
    <w:rsid w:val="00A90BF1"/>
    <w:rsid w:val="00A92993"/>
    <w:rsid w:val="00A92BBC"/>
    <w:rsid w:val="00A970DB"/>
    <w:rsid w:val="00AA1215"/>
    <w:rsid w:val="00AA4133"/>
    <w:rsid w:val="00AA6DDB"/>
    <w:rsid w:val="00AA6E2D"/>
    <w:rsid w:val="00AB6323"/>
    <w:rsid w:val="00AC47BF"/>
    <w:rsid w:val="00AC6D87"/>
    <w:rsid w:val="00AC720E"/>
    <w:rsid w:val="00AD0BB7"/>
    <w:rsid w:val="00AD2DDD"/>
    <w:rsid w:val="00AE0A0C"/>
    <w:rsid w:val="00AE0D36"/>
    <w:rsid w:val="00AE1CB8"/>
    <w:rsid w:val="00AE2D35"/>
    <w:rsid w:val="00AE48BB"/>
    <w:rsid w:val="00AE612F"/>
    <w:rsid w:val="00AE6900"/>
    <w:rsid w:val="00AE6CEC"/>
    <w:rsid w:val="00AE757E"/>
    <w:rsid w:val="00AF3887"/>
    <w:rsid w:val="00AF52F6"/>
    <w:rsid w:val="00B0198E"/>
    <w:rsid w:val="00B02DD2"/>
    <w:rsid w:val="00B03FDA"/>
    <w:rsid w:val="00B043CC"/>
    <w:rsid w:val="00B0452B"/>
    <w:rsid w:val="00B059F8"/>
    <w:rsid w:val="00B0764A"/>
    <w:rsid w:val="00B11CCA"/>
    <w:rsid w:val="00B13257"/>
    <w:rsid w:val="00B1548A"/>
    <w:rsid w:val="00B17EFE"/>
    <w:rsid w:val="00B20EBB"/>
    <w:rsid w:val="00B26C4D"/>
    <w:rsid w:val="00B326B1"/>
    <w:rsid w:val="00B4079B"/>
    <w:rsid w:val="00B41CAD"/>
    <w:rsid w:val="00B453EA"/>
    <w:rsid w:val="00B47A1D"/>
    <w:rsid w:val="00B53139"/>
    <w:rsid w:val="00B537F4"/>
    <w:rsid w:val="00B53AEF"/>
    <w:rsid w:val="00B57C37"/>
    <w:rsid w:val="00B60484"/>
    <w:rsid w:val="00B60D6F"/>
    <w:rsid w:val="00B60DE9"/>
    <w:rsid w:val="00B6143F"/>
    <w:rsid w:val="00B634DF"/>
    <w:rsid w:val="00B63650"/>
    <w:rsid w:val="00B6404E"/>
    <w:rsid w:val="00B7574F"/>
    <w:rsid w:val="00B7691F"/>
    <w:rsid w:val="00B76DAD"/>
    <w:rsid w:val="00B775AD"/>
    <w:rsid w:val="00B81B13"/>
    <w:rsid w:val="00B84B33"/>
    <w:rsid w:val="00B84FFF"/>
    <w:rsid w:val="00B91C52"/>
    <w:rsid w:val="00B94992"/>
    <w:rsid w:val="00BA099F"/>
    <w:rsid w:val="00BA5263"/>
    <w:rsid w:val="00BA73DB"/>
    <w:rsid w:val="00BB21B0"/>
    <w:rsid w:val="00BB2C14"/>
    <w:rsid w:val="00BB5313"/>
    <w:rsid w:val="00BB7C16"/>
    <w:rsid w:val="00BC06D8"/>
    <w:rsid w:val="00BC2C45"/>
    <w:rsid w:val="00BC3271"/>
    <w:rsid w:val="00BC49C6"/>
    <w:rsid w:val="00BC7A59"/>
    <w:rsid w:val="00BD4A21"/>
    <w:rsid w:val="00BD54EB"/>
    <w:rsid w:val="00BD766E"/>
    <w:rsid w:val="00BE2381"/>
    <w:rsid w:val="00BE5308"/>
    <w:rsid w:val="00BF329C"/>
    <w:rsid w:val="00BF6611"/>
    <w:rsid w:val="00BF6AD9"/>
    <w:rsid w:val="00C03D88"/>
    <w:rsid w:val="00C04D12"/>
    <w:rsid w:val="00C10AF7"/>
    <w:rsid w:val="00C111D6"/>
    <w:rsid w:val="00C11548"/>
    <w:rsid w:val="00C1234E"/>
    <w:rsid w:val="00C15D0F"/>
    <w:rsid w:val="00C23E28"/>
    <w:rsid w:val="00C24598"/>
    <w:rsid w:val="00C26DEF"/>
    <w:rsid w:val="00C30EEC"/>
    <w:rsid w:val="00C32B47"/>
    <w:rsid w:val="00C339E2"/>
    <w:rsid w:val="00C41B12"/>
    <w:rsid w:val="00C454E1"/>
    <w:rsid w:val="00C507CF"/>
    <w:rsid w:val="00C52A69"/>
    <w:rsid w:val="00C5486D"/>
    <w:rsid w:val="00C567E5"/>
    <w:rsid w:val="00C600BC"/>
    <w:rsid w:val="00C62C5A"/>
    <w:rsid w:val="00C63CAD"/>
    <w:rsid w:val="00C67068"/>
    <w:rsid w:val="00C709A9"/>
    <w:rsid w:val="00C71065"/>
    <w:rsid w:val="00C72540"/>
    <w:rsid w:val="00C75A76"/>
    <w:rsid w:val="00C75F87"/>
    <w:rsid w:val="00C84048"/>
    <w:rsid w:val="00C8537A"/>
    <w:rsid w:val="00C945F2"/>
    <w:rsid w:val="00CA1831"/>
    <w:rsid w:val="00CA1AD6"/>
    <w:rsid w:val="00CA5237"/>
    <w:rsid w:val="00CA5C16"/>
    <w:rsid w:val="00CA6D37"/>
    <w:rsid w:val="00CA7816"/>
    <w:rsid w:val="00CB6CE8"/>
    <w:rsid w:val="00CB76C5"/>
    <w:rsid w:val="00CB7FA3"/>
    <w:rsid w:val="00CC07A3"/>
    <w:rsid w:val="00CC1714"/>
    <w:rsid w:val="00CC58FC"/>
    <w:rsid w:val="00CD3CD5"/>
    <w:rsid w:val="00CD4814"/>
    <w:rsid w:val="00CE42B4"/>
    <w:rsid w:val="00CE5E63"/>
    <w:rsid w:val="00CF2E99"/>
    <w:rsid w:val="00CF5387"/>
    <w:rsid w:val="00CF711F"/>
    <w:rsid w:val="00D014E4"/>
    <w:rsid w:val="00D040F8"/>
    <w:rsid w:val="00D10ACA"/>
    <w:rsid w:val="00D12F1C"/>
    <w:rsid w:val="00D12FBA"/>
    <w:rsid w:val="00D1601F"/>
    <w:rsid w:val="00D2095D"/>
    <w:rsid w:val="00D20ABA"/>
    <w:rsid w:val="00D23363"/>
    <w:rsid w:val="00D33ACB"/>
    <w:rsid w:val="00D3503D"/>
    <w:rsid w:val="00D35B77"/>
    <w:rsid w:val="00D43F89"/>
    <w:rsid w:val="00D4464C"/>
    <w:rsid w:val="00D50160"/>
    <w:rsid w:val="00D521B6"/>
    <w:rsid w:val="00D5493B"/>
    <w:rsid w:val="00D5607D"/>
    <w:rsid w:val="00D62F5B"/>
    <w:rsid w:val="00D63C46"/>
    <w:rsid w:val="00D7138C"/>
    <w:rsid w:val="00D7494D"/>
    <w:rsid w:val="00D82DB1"/>
    <w:rsid w:val="00D82ECC"/>
    <w:rsid w:val="00D85012"/>
    <w:rsid w:val="00D85795"/>
    <w:rsid w:val="00D86017"/>
    <w:rsid w:val="00D86CAD"/>
    <w:rsid w:val="00D9060C"/>
    <w:rsid w:val="00D943FE"/>
    <w:rsid w:val="00D9484D"/>
    <w:rsid w:val="00D95EC2"/>
    <w:rsid w:val="00D97063"/>
    <w:rsid w:val="00D97FBC"/>
    <w:rsid w:val="00DA09E7"/>
    <w:rsid w:val="00DA3365"/>
    <w:rsid w:val="00DA4303"/>
    <w:rsid w:val="00DA748A"/>
    <w:rsid w:val="00DB020E"/>
    <w:rsid w:val="00DB08AA"/>
    <w:rsid w:val="00DB2588"/>
    <w:rsid w:val="00DB3F2C"/>
    <w:rsid w:val="00DC044D"/>
    <w:rsid w:val="00DC6733"/>
    <w:rsid w:val="00DC7E84"/>
    <w:rsid w:val="00DD2D19"/>
    <w:rsid w:val="00DD7170"/>
    <w:rsid w:val="00DD7CF9"/>
    <w:rsid w:val="00DE48D8"/>
    <w:rsid w:val="00DE6704"/>
    <w:rsid w:val="00DE674C"/>
    <w:rsid w:val="00DF125F"/>
    <w:rsid w:val="00DF4318"/>
    <w:rsid w:val="00DF44C4"/>
    <w:rsid w:val="00E01BB2"/>
    <w:rsid w:val="00E0340B"/>
    <w:rsid w:val="00E04317"/>
    <w:rsid w:val="00E068DB"/>
    <w:rsid w:val="00E10674"/>
    <w:rsid w:val="00E11794"/>
    <w:rsid w:val="00E149C1"/>
    <w:rsid w:val="00E218F0"/>
    <w:rsid w:val="00E21BDC"/>
    <w:rsid w:val="00E21F73"/>
    <w:rsid w:val="00E2488E"/>
    <w:rsid w:val="00E25C3E"/>
    <w:rsid w:val="00E27FB1"/>
    <w:rsid w:val="00E31C77"/>
    <w:rsid w:val="00E32102"/>
    <w:rsid w:val="00E32DE2"/>
    <w:rsid w:val="00E3391F"/>
    <w:rsid w:val="00E33ED5"/>
    <w:rsid w:val="00E33F05"/>
    <w:rsid w:val="00E378A1"/>
    <w:rsid w:val="00E407D6"/>
    <w:rsid w:val="00E4358C"/>
    <w:rsid w:val="00E45528"/>
    <w:rsid w:val="00E456F6"/>
    <w:rsid w:val="00E46502"/>
    <w:rsid w:val="00E4678F"/>
    <w:rsid w:val="00E50BDB"/>
    <w:rsid w:val="00E53F6F"/>
    <w:rsid w:val="00E542B7"/>
    <w:rsid w:val="00E55C0B"/>
    <w:rsid w:val="00E56C11"/>
    <w:rsid w:val="00E57AF1"/>
    <w:rsid w:val="00E62C98"/>
    <w:rsid w:val="00E64DF0"/>
    <w:rsid w:val="00E66840"/>
    <w:rsid w:val="00E67E46"/>
    <w:rsid w:val="00E711D0"/>
    <w:rsid w:val="00E71624"/>
    <w:rsid w:val="00E72992"/>
    <w:rsid w:val="00E7344C"/>
    <w:rsid w:val="00E771BB"/>
    <w:rsid w:val="00E856C6"/>
    <w:rsid w:val="00E9127E"/>
    <w:rsid w:val="00E919DA"/>
    <w:rsid w:val="00E93331"/>
    <w:rsid w:val="00E9539F"/>
    <w:rsid w:val="00E96E83"/>
    <w:rsid w:val="00EA1121"/>
    <w:rsid w:val="00EA236C"/>
    <w:rsid w:val="00EA30E7"/>
    <w:rsid w:val="00EA3266"/>
    <w:rsid w:val="00EA7996"/>
    <w:rsid w:val="00EB0D28"/>
    <w:rsid w:val="00EB2091"/>
    <w:rsid w:val="00EB44D9"/>
    <w:rsid w:val="00EB59D6"/>
    <w:rsid w:val="00EC0551"/>
    <w:rsid w:val="00EC07E8"/>
    <w:rsid w:val="00EC2948"/>
    <w:rsid w:val="00ED7F69"/>
    <w:rsid w:val="00EE2CEC"/>
    <w:rsid w:val="00EF120D"/>
    <w:rsid w:val="00EF1CCF"/>
    <w:rsid w:val="00EF71E6"/>
    <w:rsid w:val="00EF752F"/>
    <w:rsid w:val="00F00241"/>
    <w:rsid w:val="00F008A4"/>
    <w:rsid w:val="00F01519"/>
    <w:rsid w:val="00F07FCE"/>
    <w:rsid w:val="00F148E7"/>
    <w:rsid w:val="00F16628"/>
    <w:rsid w:val="00F166B0"/>
    <w:rsid w:val="00F16EC7"/>
    <w:rsid w:val="00F21139"/>
    <w:rsid w:val="00F219D5"/>
    <w:rsid w:val="00F21F1F"/>
    <w:rsid w:val="00F2415D"/>
    <w:rsid w:val="00F2428B"/>
    <w:rsid w:val="00F25C91"/>
    <w:rsid w:val="00F27041"/>
    <w:rsid w:val="00F367D9"/>
    <w:rsid w:val="00F36808"/>
    <w:rsid w:val="00F44B92"/>
    <w:rsid w:val="00F4512C"/>
    <w:rsid w:val="00F47863"/>
    <w:rsid w:val="00F50B29"/>
    <w:rsid w:val="00F50C5F"/>
    <w:rsid w:val="00F51EC1"/>
    <w:rsid w:val="00F57B49"/>
    <w:rsid w:val="00F57D36"/>
    <w:rsid w:val="00F621F8"/>
    <w:rsid w:val="00F63E7C"/>
    <w:rsid w:val="00F650C5"/>
    <w:rsid w:val="00F65EEF"/>
    <w:rsid w:val="00F668EC"/>
    <w:rsid w:val="00F83A6E"/>
    <w:rsid w:val="00F849E5"/>
    <w:rsid w:val="00F86017"/>
    <w:rsid w:val="00F877E3"/>
    <w:rsid w:val="00FA7B61"/>
    <w:rsid w:val="00FB1B66"/>
    <w:rsid w:val="00FB201B"/>
    <w:rsid w:val="00FB4A97"/>
    <w:rsid w:val="00FB690C"/>
    <w:rsid w:val="00FB6C15"/>
    <w:rsid w:val="00FC0FD7"/>
    <w:rsid w:val="00FC49B0"/>
    <w:rsid w:val="00FD2D1F"/>
    <w:rsid w:val="00FD3706"/>
    <w:rsid w:val="00FD71D5"/>
    <w:rsid w:val="00FE422F"/>
    <w:rsid w:val="00FF1281"/>
    <w:rsid w:val="00FF5A63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02447E75"/>
  <w15:docId w15:val="{26E836F9-B411-4630-A64B-067F52F5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lang w:val="it-IT" w:eastAsia="it-IT" w:bidi="ar-SA"/>
      </w:rPr>
    </w:rPrDefault>
    <w:pPrDefault>
      <w:pPr>
        <w:spacing w:after="240" w:line="24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iPriority="0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99"/>
    <w:qFormat/>
    <w:rsid w:val="004B63DE"/>
  </w:style>
  <w:style w:type="paragraph" w:styleId="Titolo1">
    <w:name w:val="heading 1"/>
    <w:basedOn w:val="Normale"/>
    <w:next w:val="Titolo2"/>
    <w:link w:val="Titolo1Carattere"/>
    <w:uiPriority w:val="1"/>
    <w:qFormat/>
    <w:rsid w:val="004B63DE"/>
    <w:pPr>
      <w:keepNext/>
      <w:pageBreakBefore/>
      <w:numPr>
        <w:numId w:val="17"/>
      </w:numPr>
      <w:spacing w:after="480" w:line="600" w:lineRule="atLeast"/>
      <w:outlineLvl w:val="0"/>
    </w:pPr>
    <w:rPr>
      <w:rFonts w:asciiTheme="majorHAnsi" w:eastAsiaTheme="majorEastAsia" w:hAnsiTheme="majorHAnsi" w:cstheme="majorBidi"/>
      <w:b/>
      <w:bCs/>
      <w:i/>
      <w:sz w:val="56"/>
      <w:szCs w:val="28"/>
    </w:rPr>
  </w:style>
  <w:style w:type="paragraph" w:styleId="Titolo2">
    <w:name w:val="heading 2"/>
    <w:basedOn w:val="Normale"/>
    <w:next w:val="Corpotesto"/>
    <w:link w:val="Titolo2Carattere"/>
    <w:uiPriority w:val="2"/>
    <w:qFormat/>
    <w:rsid w:val="004B63DE"/>
    <w:pPr>
      <w:keepNext/>
      <w:keepLines/>
      <w:numPr>
        <w:ilvl w:val="1"/>
        <w:numId w:val="17"/>
      </w:numPr>
      <w:spacing w:line="240" w:lineRule="auto"/>
      <w:outlineLvl w:val="1"/>
    </w:pPr>
    <w:rPr>
      <w:rFonts w:asciiTheme="majorHAnsi" w:eastAsiaTheme="majorEastAsia" w:hAnsiTheme="majorHAnsi" w:cstheme="majorBidi"/>
      <w:b/>
      <w:bCs/>
      <w:i/>
      <w:color w:val="44546A" w:themeColor="text2"/>
      <w:sz w:val="32"/>
      <w:szCs w:val="26"/>
    </w:rPr>
  </w:style>
  <w:style w:type="paragraph" w:styleId="Titolo3">
    <w:name w:val="heading 3"/>
    <w:basedOn w:val="Normale"/>
    <w:next w:val="Corpotesto"/>
    <w:link w:val="Titolo3Carattere"/>
    <w:uiPriority w:val="3"/>
    <w:qFormat/>
    <w:rsid w:val="004B63DE"/>
    <w:pPr>
      <w:keepNext/>
      <w:keepLines/>
      <w:numPr>
        <w:ilvl w:val="2"/>
        <w:numId w:val="17"/>
      </w:numPr>
      <w:spacing w:line="240" w:lineRule="auto"/>
      <w:outlineLvl w:val="2"/>
    </w:pPr>
    <w:rPr>
      <w:rFonts w:asciiTheme="majorHAnsi" w:eastAsiaTheme="majorEastAsia" w:hAnsiTheme="majorHAnsi" w:cstheme="majorBidi"/>
      <w:b/>
      <w:bCs/>
      <w:i/>
      <w:color w:val="44546A" w:themeColor="text2"/>
      <w:sz w:val="28"/>
      <w:szCs w:val="28"/>
    </w:rPr>
  </w:style>
  <w:style w:type="paragraph" w:styleId="Titolo4">
    <w:name w:val="heading 4"/>
    <w:basedOn w:val="Normale"/>
    <w:next w:val="Corpotesto"/>
    <w:link w:val="Titolo4Carattere"/>
    <w:uiPriority w:val="99"/>
    <w:qFormat/>
    <w:rsid w:val="004B63DE"/>
    <w:pPr>
      <w:keepNext/>
      <w:keepLines/>
      <w:numPr>
        <w:ilvl w:val="3"/>
        <w:numId w:val="17"/>
      </w:numPr>
      <w:spacing w:line="240" w:lineRule="auto"/>
      <w:outlineLvl w:val="3"/>
    </w:pPr>
    <w:rPr>
      <w:rFonts w:asciiTheme="majorHAnsi" w:eastAsiaTheme="majorEastAsia" w:hAnsiTheme="majorHAnsi" w:cstheme="majorBidi"/>
      <w:bCs/>
      <w:i/>
      <w:iCs/>
      <w:color w:val="44546A" w:themeColor="text2"/>
      <w:sz w:val="28"/>
      <w:szCs w:val="28"/>
    </w:rPr>
  </w:style>
  <w:style w:type="paragraph" w:styleId="Titolo5">
    <w:name w:val="heading 5"/>
    <w:basedOn w:val="Normale"/>
    <w:next w:val="Corpotesto"/>
    <w:link w:val="Titolo5Carattere"/>
    <w:uiPriority w:val="99"/>
    <w:qFormat/>
    <w:rsid w:val="004B63DE"/>
    <w:pPr>
      <w:keepNext/>
      <w:keepLines/>
      <w:numPr>
        <w:ilvl w:val="4"/>
        <w:numId w:val="17"/>
      </w:numPr>
      <w:spacing w:line="240" w:lineRule="auto"/>
      <w:outlineLvl w:val="4"/>
    </w:pPr>
    <w:rPr>
      <w:rFonts w:asciiTheme="majorHAnsi" w:eastAsiaTheme="majorEastAsia" w:hAnsiTheme="majorHAnsi" w:cstheme="majorBidi"/>
      <w:i/>
      <w:color w:val="44546A" w:themeColor="text2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4B63DE"/>
    <w:pPr>
      <w:keepNext/>
      <w:keepLines/>
      <w:numPr>
        <w:ilvl w:val="5"/>
        <w:numId w:val="17"/>
      </w:numPr>
      <w:spacing w:line="240" w:lineRule="auto"/>
      <w:outlineLvl w:val="5"/>
    </w:pPr>
    <w:rPr>
      <w:rFonts w:asciiTheme="majorHAnsi" w:eastAsiaTheme="majorEastAsia" w:hAnsiTheme="majorHAnsi" w:cstheme="majorBidi"/>
      <w:iCs/>
      <w:color w:val="5B9BD5" w:themeColor="accent1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4B63DE"/>
    <w:pPr>
      <w:keepNext/>
      <w:keepLines/>
      <w:numPr>
        <w:ilvl w:val="6"/>
        <w:numId w:val="17"/>
      </w:numPr>
      <w:spacing w:line="240" w:lineRule="auto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4B63DE"/>
    <w:pPr>
      <w:keepNext/>
      <w:keepLines/>
      <w:numPr>
        <w:ilvl w:val="7"/>
        <w:numId w:val="17"/>
      </w:numPr>
      <w:spacing w:line="240" w:lineRule="auto"/>
      <w:outlineLvl w:val="7"/>
    </w:pPr>
    <w:rPr>
      <w:rFonts w:asciiTheme="majorHAnsi" w:eastAsiaTheme="majorEastAsia" w:hAnsiTheme="majorHAnsi" w:cstheme="majorBidi"/>
      <w:i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4B63DE"/>
    <w:pPr>
      <w:keepNext/>
      <w:keepLines/>
      <w:numPr>
        <w:ilvl w:val="8"/>
        <w:numId w:val="10"/>
      </w:numPr>
      <w:tabs>
        <w:tab w:val="clear" w:pos="3240"/>
      </w:tabs>
      <w:spacing w:line="240" w:lineRule="auto"/>
      <w:ind w:left="360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Wingdings" w:hAnsi="Wingdings"/>
      <w:color w:val="auto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0">
    <w:name w:val="WW8Num6z0"/>
    <w:rPr>
      <w:rFonts w:ascii="Wingdings" w:hAnsi="Wingdings"/>
      <w:b/>
      <w:color w:val="auto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Times New Roman" w:hAnsi="Times New Roman"/>
      <w:b w:val="0"/>
      <w:i w:val="0"/>
      <w:sz w:val="24"/>
    </w:rPr>
  </w:style>
  <w:style w:type="character" w:customStyle="1" w:styleId="WW8Num11z0">
    <w:name w:val="WW8Num11z0"/>
    <w:rPr>
      <w:rFonts w:ascii="Wingdings" w:hAnsi="Wingdings" w:cs="Wingdings"/>
      <w:b/>
      <w:bCs/>
      <w:color w:val="auto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1z2">
    <w:name w:val="WW8Num11z2"/>
    <w:rPr>
      <w:rFonts w:ascii="Arial" w:hAnsi="Arial" w:cs="Arial"/>
    </w:rPr>
  </w:style>
  <w:style w:type="character" w:customStyle="1" w:styleId="WW8Num12z0">
    <w:name w:val="WW8Num12z0"/>
    <w:rPr>
      <w:rFonts w:ascii="Arial" w:eastAsia="Times New Roman" w:hAnsi="Arial" w:cs="Arial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  <w:color w:val="auto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5">
    <w:name w:val="WW8Num1z5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5z1">
    <w:name w:val="WW8Num5z1"/>
    <w:rPr>
      <w:rFonts w:ascii="Wingdings" w:hAnsi="Wingdings"/>
    </w:rPr>
  </w:style>
  <w:style w:type="character" w:customStyle="1" w:styleId="WW8Num6z2">
    <w:name w:val="WW8Num6z2"/>
    <w:rPr>
      <w:rFonts w:ascii="Arial" w:eastAsia="Times New Roman" w:hAnsi="Arial" w:cs="Arial"/>
    </w:rPr>
  </w:style>
  <w:style w:type="character" w:customStyle="1" w:styleId="WW8Num7z0">
    <w:name w:val="WW8Num7z0"/>
    <w:rPr>
      <w:b w:val="0"/>
      <w:i w:val="0"/>
      <w:sz w:val="20"/>
      <w:szCs w:val="2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  <w:b w:val="0"/>
      <w:i w:val="0"/>
      <w:sz w:val="20"/>
      <w:szCs w:val="20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7z5">
    <w:name w:val="WW8Num7z5"/>
    <w:rPr>
      <w:rFonts w:ascii="Wingdings" w:hAnsi="Wingdings"/>
    </w:rPr>
  </w:style>
  <w:style w:type="character" w:customStyle="1" w:styleId="WW8Num10z0">
    <w:name w:val="WW8Num10z0"/>
    <w:rPr>
      <w:sz w:val="20"/>
      <w:szCs w:val="2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4z0">
    <w:name w:val="WW8Num14z0"/>
    <w:rPr>
      <w:i/>
    </w:rPr>
  </w:style>
  <w:style w:type="character" w:customStyle="1" w:styleId="WW8Num16z1">
    <w:name w:val="WW8Num16z1"/>
    <w:rPr>
      <w:rFonts w:ascii="Wingdings" w:hAnsi="Wingdings"/>
      <w:color w:val="auto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auto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1z0">
    <w:name w:val="WW8Num21z0"/>
    <w:rPr>
      <w:rFonts w:ascii="Times New Roman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Wingdings" w:hAnsi="Wingdings"/>
      <w:color w:val="auto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4">
    <w:name w:val="WW8Num24z4"/>
    <w:rPr>
      <w:rFonts w:ascii="Courier New" w:hAnsi="Courier New"/>
    </w:rPr>
  </w:style>
  <w:style w:type="character" w:customStyle="1" w:styleId="WW8Num26z0">
    <w:name w:val="WW8Num26z0"/>
    <w:rPr>
      <w:b w:val="0"/>
      <w:i w:val="0"/>
      <w:sz w:val="20"/>
      <w:szCs w:val="20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  <w:b w:val="0"/>
      <w:i w:val="0"/>
      <w:sz w:val="20"/>
      <w:szCs w:val="20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6z5">
    <w:name w:val="WW8Num26z5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Times New Roman" w:eastAsia="Times New Roman" w:hAnsi="Times New Roman" w:cs="Times New Roman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4">
    <w:name w:val="WW8Num31z4"/>
    <w:rPr>
      <w:rFonts w:ascii="Courier New" w:hAnsi="Courier New"/>
    </w:rPr>
  </w:style>
  <w:style w:type="character" w:customStyle="1" w:styleId="WW8Num34z0">
    <w:name w:val="WW8Num34z0"/>
    <w:rPr>
      <w:i/>
    </w:rPr>
  </w:style>
  <w:style w:type="character" w:customStyle="1" w:styleId="WW8Num35z1">
    <w:name w:val="WW8Num35z1"/>
    <w:rPr>
      <w:rFonts w:ascii="Wingdings" w:hAnsi="Wingdings"/>
    </w:rPr>
  </w:style>
  <w:style w:type="character" w:customStyle="1" w:styleId="WW8Num36z0">
    <w:name w:val="WW8Num36z0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Wingdings" w:hAnsi="Wingdings" w:cs="Wingdings"/>
      <w:sz w:val="24"/>
      <w:szCs w:val="24"/>
    </w:rPr>
  </w:style>
  <w:style w:type="character" w:customStyle="1" w:styleId="WW8Num41z0">
    <w:name w:val="WW8Num41z0"/>
    <w:rPr>
      <w:i/>
    </w:rPr>
  </w:style>
  <w:style w:type="character" w:customStyle="1" w:styleId="WW8Num42z0">
    <w:name w:val="WW8Num42z0"/>
    <w:rPr>
      <w:rFonts w:ascii="Times New Roman" w:hAnsi="Times New Roman"/>
      <w:b w:val="0"/>
      <w:i w:val="0"/>
      <w:sz w:val="24"/>
    </w:rPr>
  </w:style>
  <w:style w:type="character" w:customStyle="1" w:styleId="WW8Num42z1">
    <w:name w:val="WW8Num42z1"/>
    <w:rPr>
      <w:rFonts w:ascii="Times New Roman" w:eastAsia="Times New Roman" w:hAnsi="Times New Roman" w:cs="Times New Roman"/>
      <w:b w:val="0"/>
      <w:i w:val="0"/>
      <w:sz w:val="24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3">
    <w:name w:val="WW8Num43z3"/>
    <w:rPr>
      <w:rFonts w:ascii="Symbol" w:hAnsi="Symbol"/>
      <w:sz w:val="22"/>
      <w:szCs w:val="22"/>
    </w:rPr>
  </w:style>
  <w:style w:type="character" w:customStyle="1" w:styleId="WW8Num44z0">
    <w:name w:val="WW8Num44z0"/>
    <w:rPr>
      <w:rFonts w:ascii="Symbol" w:hAnsi="Symbol"/>
    </w:rPr>
  </w:style>
  <w:style w:type="character" w:customStyle="1" w:styleId="WW8Num44z1">
    <w:name w:val="WW8Num44z1"/>
    <w:rPr>
      <w:rFonts w:ascii="Courier New" w:hAnsi="Courier New"/>
    </w:rPr>
  </w:style>
  <w:style w:type="character" w:customStyle="1" w:styleId="WW8Num44z2">
    <w:name w:val="WW8Num44z2"/>
    <w:rPr>
      <w:rFonts w:ascii="Wingdings" w:hAnsi="Wingdings"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/>
    </w:rPr>
  </w:style>
  <w:style w:type="character" w:customStyle="1" w:styleId="WW8Num46z0">
    <w:name w:val="WW8Num46z0"/>
    <w:rPr>
      <w:rFonts w:ascii="Wingdings" w:hAnsi="Wingdings"/>
    </w:rPr>
  </w:style>
  <w:style w:type="character" w:customStyle="1" w:styleId="WW8Num46z1">
    <w:name w:val="WW8Num46z1"/>
    <w:rPr>
      <w:rFonts w:ascii="Courier New" w:hAnsi="Courier New"/>
    </w:rPr>
  </w:style>
  <w:style w:type="character" w:customStyle="1" w:styleId="WW8Num46z3">
    <w:name w:val="WW8Num46z3"/>
    <w:rPr>
      <w:rFonts w:ascii="Symbol" w:hAnsi="Symbol"/>
    </w:rPr>
  </w:style>
  <w:style w:type="character" w:customStyle="1" w:styleId="WW8Num49z0">
    <w:name w:val="WW8Num49z0"/>
    <w:rPr>
      <w:rFonts w:ascii="Wingdings" w:hAnsi="Wingdings"/>
      <w:color w:val="auto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49z3">
    <w:name w:val="WW8Num49z3"/>
    <w:rPr>
      <w:rFonts w:ascii="Symbol" w:hAnsi="Symbol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TestonormaleCarattere">
    <w:name w:val="Testo normale Carattere"/>
    <w:link w:val="Testonormale"/>
    <w:uiPriority w:val="99"/>
    <w:rPr>
      <w:rFonts w:ascii="Courier New" w:hAnsi="Courier New"/>
    </w:rPr>
  </w:style>
  <w:style w:type="character" w:customStyle="1" w:styleId="PidipaginaCarattere">
    <w:name w:val="Piè di pagina Carattere"/>
    <w:uiPriority w:val="99"/>
    <w:rPr>
      <w:sz w:val="24"/>
      <w:szCs w:val="24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RTFNum51">
    <w:name w:val="RTF_Num 5 1"/>
    <w:rPr>
      <w:rFonts w:ascii="Wingdings" w:eastAsia="Wingdings" w:hAnsi="Wingdings" w:cs="Wingdings"/>
      <w:b/>
      <w:bCs/>
      <w:color w:val="auto"/>
    </w:rPr>
  </w:style>
  <w:style w:type="character" w:customStyle="1" w:styleId="RTFNum52">
    <w:name w:val="RTF_Num 5 2"/>
    <w:rPr>
      <w:rFonts w:cs="Times New Roman"/>
    </w:rPr>
  </w:style>
  <w:style w:type="character" w:customStyle="1" w:styleId="RTFNum53">
    <w:name w:val="RTF_Num 5 3"/>
    <w:rPr>
      <w:rFonts w:ascii="Arial" w:eastAsia="Times New Roman" w:hAnsi="Arial" w:cs="Arial"/>
    </w:rPr>
  </w:style>
  <w:style w:type="character" w:customStyle="1" w:styleId="RTFNum54">
    <w:name w:val="RTF_Num 5 4"/>
    <w:rPr>
      <w:rFonts w:cs="Times New Roman"/>
    </w:rPr>
  </w:style>
  <w:style w:type="character" w:customStyle="1" w:styleId="RTFNum55">
    <w:name w:val="RTF_Num 5 5"/>
    <w:rPr>
      <w:rFonts w:cs="Times New Roman"/>
    </w:rPr>
  </w:style>
  <w:style w:type="character" w:customStyle="1" w:styleId="RTFNum56">
    <w:name w:val="RTF_Num 5 6"/>
    <w:rPr>
      <w:rFonts w:cs="Times New Roman"/>
    </w:rPr>
  </w:style>
  <w:style w:type="character" w:customStyle="1" w:styleId="RTFNum57">
    <w:name w:val="RTF_Num 5 7"/>
    <w:rPr>
      <w:rFonts w:cs="Times New Roman"/>
    </w:rPr>
  </w:style>
  <w:style w:type="character" w:customStyle="1" w:styleId="RTFNum58">
    <w:name w:val="RTF_Num 5 8"/>
    <w:rPr>
      <w:rFonts w:cs="Times New Roman"/>
    </w:rPr>
  </w:style>
  <w:style w:type="character" w:customStyle="1" w:styleId="RTFNum59">
    <w:name w:val="RTF_Num 5 9"/>
    <w:rPr>
      <w:rFonts w:cs="Times New Roman"/>
    </w:rPr>
  </w:style>
  <w:style w:type="character" w:customStyle="1" w:styleId="RTFNum231">
    <w:name w:val="RTF_Num 23 1"/>
    <w:rPr>
      <w:rFonts w:cs="Times New Roman"/>
    </w:rPr>
  </w:style>
  <w:style w:type="character" w:customStyle="1" w:styleId="RTFNum232">
    <w:name w:val="RTF_Num 23 2"/>
    <w:rPr>
      <w:rFonts w:cs="Times New Roman"/>
    </w:rPr>
  </w:style>
  <w:style w:type="character" w:customStyle="1" w:styleId="RTFNum233">
    <w:name w:val="RTF_Num 23 3"/>
    <w:rPr>
      <w:rFonts w:cs="Times New Roman"/>
    </w:rPr>
  </w:style>
  <w:style w:type="character" w:customStyle="1" w:styleId="RTFNum234">
    <w:name w:val="RTF_Num 23 4"/>
    <w:rPr>
      <w:rFonts w:cs="Times New Roman"/>
    </w:rPr>
  </w:style>
  <w:style w:type="character" w:customStyle="1" w:styleId="RTFNum235">
    <w:name w:val="RTF_Num 23 5"/>
    <w:rPr>
      <w:rFonts w:cs="Times New Roman"/>
    </w:rPr>
  </w:style>
  <w:style w:type="character" w:customStyle="1" w:styleId="RTFNum236">
    <w:name w:val="RTF_Num 23 6"/>
    <w:rPr>
      <w:rFonts w:cs="Times New Roman"/>
    </w:rPr>
  </w:style>
  <w:style w:type="character" w:customStyle="1" w:styleId="RTFNum237">
    <w:name w:val="RTF_Num 23 7"/>
    <w:rPr>
      <w:rFonts w:cs="Times New Roman"/>
    </w:rPr>
  </w:style>
  <w:style w:type="character" w:customStyle="1" w:styleId="RTFNum238">
    <w:name w:val="RTF_Num 23 8"/>
    <w:rPr>
      <w:rFonts w:cs="Times New Roman"/>
    </w:rPr>
  </w:style>
  <w:style w:type="character" w:customStyle="1" w:styleId="RTFNum239">
    <w:name w:val="RTF_Num 23 9"/>
    <w:rPr>
      <w:rFonts w:cs="Times New Roman"/>
    </w:rPr>
  </w:style>
  <w:style w:type="character" w:customStyle="1" w:styleId="RTFNum261">
    <w:name w:val="RTF_Num 26 1"/>
    <w:rPr>
      <w:rFonts w:ascii="Wingdings" w:eastAsia="Wingdings" w:hAnsi="Wingdings" w:cs="Wingdings"/>
    </w:rPr>
  </w:style>
  <w:style w:type="character" w:customStyle="1" w:styleId="RTFNum262">
    <w:name w:val="RTF_Num 26 2"/>
    <w:rPr>
      <w:rFonts w:ascii="Courier New" w:eastAsia="Courier New" w:hAnsi="Courier New" w:cs="Courier New"/>
    </w:rPr>
  </w:style>
  <w:style w:type="character" w:customStyle="1" w:styleId="RTFNum263">
    <w:name w:val="RTF_Num 26 3"/>
    <w:rPr>
      <w:rFonts w:ascii="Wingdings" w:eastAsia="Wingdings" w:hAnsi="Wingdings" w:cs="Wingdings"/>
    </w:rPr>
  </w:style>
  <w:style w:type="character" w:customStyle="1" w:styleId="RTFNum264">
    <w:name w:val="RTF_Num 26 4"/>
    <w:rPr>
      <w:rFonts w:ascii="Symbol" w:eastAsia="Symbol" w:hAnsi="Symbol" w:cs="Symbol"/>
    </w:rPr>
  </w:style>
  <w:style w:type="character" w:customStyle="1" w:styleId="RTFNum265">
    <w:name w:val="RTF_Num 26 5"/>
    <w:rPr>
      <w:rFonts w:ascii="Courier New" w:eastAsia="Courier New" w:hAnsi="Courier New" w:cs="Courier New"/>
    </w:rPr>
  </w:style>
  <w:style w:type="character" w:customStyle="1" w:styleId="RTFNum266">
    <w:name w:val="RTF_Num 26 6"/>
    <w:rPr>
      <w:rFonts w:ascii="Wingdings" w:eastAsia="Wingdings" w:hAnsi="Wingdings" w:cs="Wingdings"/>
    </w:rPr>
  </w:style>
  <w:style w:type="character" w:customStyle="1" w:styleId="RTFNum267">
    <w:name w:val="RTF_Num 26 7"/>
    <w:rPr>
      <w:rFonts w:ascii="Symbol" w:eastAsia="Symbol" w:hAnsi="Symbol" w:cs="Symbol"/>
    </w:rPr>
  </w:style>
  <w:style w:type="character" w:customStyle="1" w:styleId="RTFNum268">
    <w:name w:val="RTF_Num 26 8"/>
    <w:rPr>
      <w:rFonts w:ascii="Courier New" w:eastAsia="Courier New" w:hAnsi="Courier New" w:cs="Courier New"/>
    </w:rPr>
  </w:style>
  <w:style w:type="character" w:customStyle="1" w:styleId="RTFNum269">
    <w:name w:val="RTF_Num 26 9"/>
    <w:rPr>
      <w:rFonts w:ascii="Wingdings" w:eastAsia="Wingdings" w:hAnsi="Wingdings" w:cs="Wingdings"/>
    </w:rPr>
  </w:style>
  <w:style w:type="character" w:customStyle="1" w:styleId="RTFNum411">
    <w:name w:val="RTF_Num 41 1"/>
    <w:rPr>
      <w:rFonts w:cs="Times New Roman"/>
    </w:rPr>
  </w:style>
  <w:style w:type="character" w:customStyle="1" w:styleId="RTFNum412">
    <w:name w:val="RTF_Num 41 2"/>
    <w:rPr>
      <w:rFonts w:cs="Times New Roman"/>
    </w:rPr>
  </w:style>
  <w:style w:type="character" w:customStyle="1" w:styleId="RTFNum413">
    <w:name w:val="RTF_Num 41 3"/>
    <w:rPr>
      <w:rFonts w:cs="Times New Roman"/>
    </w:rPr>
  </w:style>
  <w:style w:type="character" w:customStyle="1" w:styleId="RTFNum414">
    <w:name w:val="RTF_Num 41 4"/>
    <w:rPr>
      <w:rFonts w:cs="Times New Roman"/>
    </w:rPr>
  </w:style>
  <w:style w:type="character" w:customStyle="1" w:styleId="RTFNum415">
    <w:name w:val="RTF_Num 41 5"/>
    <w:rPr>
      <w:rFonts w:cs="Times New Roman"/>
    </w:rPr>
  </w:style>
  <w:style w:type="character" w:customStyle="1" w:styleId="RTFNum416">
    <w:name w:val="RTF_Num 41 6"/>
    <w:rPr>
      <w:rFonts w:cs="Times New Roman"/>
    </w:rPr>
  </w:style>
  <w:style w:type="character" w:customStyle="1" w:styleId="RTFNum417">
    <w:name w:val="RTF_Num 41 7"/>
    <w:rPr>
      <w:rFonts w:cs="Times New Roman"/>
    </w:rPr>
  </w:style>
  <w:style w:type="character" w:customStyle="1" w:styleId="RTFNum418">
    <w:name w:val="RTF_Num 41 8"/>
    <w:rPr>
      <w:rFonts w:cs="Times New Roman"/>
    </w:rPr>
  </w:style>
  <w:style w:type="character" w:customStyle="1" w:styleId="RTFNum419">
    <w:name w:val="RTF_Num 41 9"/>
    <w:rPr>
      <w:rFonts w:cs="Times New Roman"/>
    </w:rPr>
  </w:style>
  <w:style w:type="character" w:customStyle="1" w:styleId="RTFNum381">
    <w:name w:val="RTF_Num 38 1"/>
    <w:rPr>
      <w:rFonts w:ascii="Wingdings" w:eastAsia="Wingdings" w:hAnsi="Wingdings" w:cs="Wingdings"/>
      <w:b/>
      <w:bCs/>
      <w:color w:val="auto"/>
    </w:rPr>
  </w:style>
  <w:style w:type="character" w:customStyle="1" w:styleId="RTFNum382">
    <w:name w:val="RTF_Num 38 2"/>
    <w:rPr>
      <w:rFonts w:ascii="Courier New" w:eastAsia="Courier New" w:hAnsi="Courier New" w:cs="Courier New"/>
    </w:rPr>
  </w:style>
  <w:style w:type="character" w:customStyle="1" w:styleId="RTFNum383">
    <w:name w:val="RTF_Num 38 3"/>
    <w:rPr>
      <w:rFonts w:ascii="Wingdings" w:eastAsia="Wingdings" w:hAnsi="Wingdings" w:cs="Wingdings"/>
    </w:rPr>
  </w:style>
  <w:style w:type="character" w:customStyle="1" w:styleId="RTFNum384">
    <w:name w:val="RTF_Num 38 4"/>
    <w:rPr>
      <w:rFonts w:ascii="Symbol" w:eastAsia="Symbol" w:hAnsi="Symbol" w:cs="Symbol"/>
    </w:rPr>
  </w:style>
  <w:style w:type="character" w:customStyle="1" w:styleId="RTFNum385">
    <w:name w:val="RTF_Num 38 5"/>
    <w:rPr>
      <w:rFonts w:ascii="Courier New" w:eastAsia="Courier New" w:hAnsi="Courier New" w:cs="Courier New"/>
    </w:rPr>
  </w:style>
  <w:style w:type="character" w:customStyle="1" w:styleId="RTFNum386">
    <w:name w:val="RTF_Num 38 6"/>
    <w:rPr>
      <w:rFonts w:ascii="Wingdings" w:eastAsia="Wingdings" w:hAnsi="Wingdings" w:cs="Wingdings"/>
    </w:rPr>
  </w:style>
  <w:style w:type="character" w:customStyle="1" w:styleId="RTFNum387">
    <w:name w:val="RTF_Num 38 7"/>
    <w:rPr>
      <w:rFonts w:ascii="Symbol" w:eastAsia="Symbol" w:hAnsi="Symbol" w:cs="Symbol"/>
    </w:rPr>
  </w:style>
  <w:style w:type="character" w:customStyle="1" w:styleId="RTFNum388">
    <w:name w:val="RTF_Num 38 8"/>
    <w:rPr>
      <w:rFonts w:ascii="Courier New" w:eastAsia="Courier New" w:hAnsi="Courier New" w:cs="Courier New"/>
    </w:rPr>
  </w:style>
  <w:style w:type="character" w:customStyle="1" w:styleId="RTFNum389">
    <w:name w:val="RTF_Num 38 9"/>
    <w:rPr>
      <w:rFonts w:ascii="Wingdings" w:eastAsia="Wingdings" w:hAnsi="Wingdings" w:cs="Wingdings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qFormat/>
    <w:rsid w:val="004B63DE"/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aliases w:val="Intestazione Nova,hd,intestazione"/>
    <w:basedOn w:val="Normale"/>
    <w:link w:val="IntestazioneCarattere"/>
    <w:uiPriority w:val="99"/>
    <w:qFormat/>
    <w:rsid w:val="004B63DE"/>
    <w:pPr>
      <w:spacing w:after="0" w:line="240" w:lineRule="auto"/>
    </w:pPr>
    <w:rPr>
      <w:rFonts w:asciiTheme="minorHAnsi" w:hAnsiTheme="minorHAnsi"/>
      <w:sz w:val="16"/>
    </w:rPr>
  </w:style>
  <w:style w:type="paragraph" w:styleId="Pidipagina">
    <w:name w:val="footer"/>
    <w:basedOn w:val="Normale"/>
    <w:link w:val="PidipaginaCarattere1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Pr>
      <w:rFonts w:ascii="Tahoma" w:hAnsi="Tahoma" w:cs="Tahoma"/>
      <w:sz w:val="16"/>
      <w:szCs w:val="16"/>
    </w:rPr>
  </w:style>
  <w:style w:type="paragraph" w:customStyle="1" w:styleId="caricafirma">
    <w:name w:val="carica firma"/>
    <w:basedOn w:val="Normale"/>
    <w:next w:val="Normale"/>
    <w:pPr>
      <w:spacing w:before="840" w:line="360" w:lineRule="exact"/>
      <w:ind w:left="4309"/>
      <w:jc w:val="center"/>
    </w:pPr>
    <w:rPr>
      <w:rFonts w:ascii="Futura Std Book" w:hAnsi="Futura Std Book"/>
      <w:b/>
      <w:sz w:val="18"/>
      <w:lang w:eastAsia="ar-SA"/>
    </w:rPr>
  </w:style>
  <w:style w:type="paragraph" w:customStyle="1" w:styleId="elencopuntato">
    <w:name w:val="elenco puntato"/>
    <w:basedOn w:val="Normale"/>
    <w:pPr>
      <w:widowControl w:val="0"/>
      <w:numPr>
        <w:numId w:val="2"/>
      </w:numPr>
      <w:tabs>
        <w:tab w:val="left" w:pos="851"/>
      </w:tabs>
      <w:spacing w:before="120" w:after="120"/>
      <w:ind w:left="851" w:hanging="851"/>
    </w:pPr>
    <w:rPr>
      <w:lang w:eastAsia="ar-SA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Testocommento1">
    <w:name w:val="Testo commento1"/>
    <w:basedOn w:val="Normale"/>
    <w:pPr>
      <w:ind w:left="1077" w:hanging="1077"/>
    </w:pPr>
  </w:style>
  <w:style w:type="paragraph" w:customStyle="1" w:styleId="usoboll1">
    <w:name w:val="usoboll1"/>
    <w:basedOn w:val="Normale"/>
    <w:next w:val="Normale"/>
    <w:rPr>
      <w:rFonts w:ascii="CourierNewPS-BoldItalicMT" w:hAnsi="CourierNewPS-BoldItalicMT"/>
    </w:rPr>
  </w:style>
  <w:style w:type="paragraph" w:customStyle="1" w:styleId="Default">
    <w:name w:val="Default"/>
    <w:pPr>
      <w:suppressAutoHyphens/>
    </w:pPr>
    <w:rPr>
      <w:rFonts w:ascii="CourierNewPS-BoldItalicMT" w:eastAsia="Arial" w:hAnsi="CourierNewPS-BoldItalicMT"/>
    </w:rPr>
  </w:style>
  <w:style w:type="paragraph" w:customStyle="1" w:styleId="Corpodeltesto21">
    <w:name w:val="Corpo del testo 21"/>
    <w:basedOn w:val="Normale"/>
    <w:pPr>
      <w:spacing w:after="120" w:line="480" w:lineRule="auto"/>
    </w:pPr>
    <w:rPr>
      <w:lang w:eastAsia="ar-SA"/>
    </w:rPr>
  </w:style>
  <w:style w:type="paragraph" w:customStyle="1" w:styleId="sche24">
    <w:name w:val="sche2_4"/>
    <w:pPr>
      <w:suppressAutoHyphens/>
      <w:spacing w:before="128"/>
      <w:jc w:val="right"/>
    </w:pPr>
    <w:rPr>
      <w:rFonts w:eastAsia="Arial"/>
      <w:lang w:val="en-US" w:eastAsia="ar-SA"/>
    </w:rPr>
  </w:style>
  <w:style w:type="paragraph" w:customStyle="1" w:styleId="sche3">
    <w:name w:val="sche_3"/>
    <w:pPr>
      <w:suppressAutoHyphens/>
      <w:jc w:val="both"/>
    </w:pPr>
    <w:rPr>
      <w:rFonts w:eastAsia="Arial"/>
      <w:lang w:val="en-US" w:eastAsia="ar-SA"/>
    </w:rPr>
  </w:style>
  <w:style w:type="paragraph" w:customStyle="1" w:styleId="sche4">
    <w:name w:val="sche_4"/>
    <w:pPr>
      <w:suppressAutoHyphens/>
      <w:jc w:val="both"/>
    </w:pPr>
    <w:rPr>
      <w:rFonts w:eastAsia="Arial"/>
      <w:lang w:val="en-US" w:eastAsia="ar-SA"/>
    </w:rPr>
  </w:style>
  <w:style w:type="paragraph" w:customStyle="1" w:styleId="sche2">
    <w:name w:val="sche_2"/>
    <w:pPr>
      <w:suppressAutoHyphens/>
      <w:spacing w:before="256"/>
      <w:jc w:val="both"/>
    </w:pPr>
    <w:rPr>
      <w:rFonts w:eastAsia="Arial"/>
      <w:lang w:val="en-US" w:eastAsia="ar-SA"/>
    </w:rPr>
  </w:style>
  <w:style w:type="paragraph" w:customStyle="1" w:styleId="Testonormale1">
    <w:name w:val="Testo normale1"/>
    <w:basedOn w:val="Normale"/>
    <w:rPr>
      <w:rFonts w:ascii="Courier New" w:hAnsi="Courier New"/>
      <w:lang w:eastAsia="ar-SA"/>
    </w:rPr>
  </w:style>
  <w:style w:type="paragraph" w:customStyle="1" w:styleId="Numerazioneperbuste">
    <w:name w:val="Numerazione per buste"/>
    <w:basedOn w:val="Normale"/>
    <w:pPr>
      <w:numPr>
        <w:numId w:val="3"/>
      </w:numPr>
      <w:spacing w:before="120" w:after="120" w:line="360" w:lineRule="auto"/>
    </w:pPr>
    <w:rPr>
      <w:lang w:eastAsia="ar-SA"/>
    </w:rPr>
  </w:style>
  <w:style w:type="paragraph" w:customStyle="1" w:styleId="sche21">
    <w:name w:val="sche2_1"/>
    <w:pPr>
      <w:suppressAutoHyphens/>
      <w:spacing w:before="256"/>
      <w:jc w:val="right"/>
    </w:pPr>
    <w:rPr>
      <w:rFonts w:eastAsia="Arial"/>
      <w:lang w:val="en-US" w:eastAsia="ar-S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Heading11">
    <w:name w:val="Heading 11"/>
    <w:basedOn w:val="Normale"/>
    <w:next w:val="Normale"/>
    <w:pPr>
      <w:keepNext/>
      <w:numPr>
        <w:numId w:val="1"/>
      </w:numPr>
      <w:spacing w:before="240" w:after="60"/>
      <w:outlineLvl w:val="0"/>
    </w:pPr>
    <w:rPr>
      <w:rFonts w:ascii="Arial" w:eastAsia="Arial" w:hAnsi="Arial" w:cs="Arial"/>
      <w:b/>
      <w:bCs/>
      <w:kern w:val="1"/>
      <w:sz w:val="32"/>
      <w:szCs w:val="32"/>
    </w:rPr>
  </w:style>
  <w:style w:type="paragraph" w:customStyle="1" w:styleId="tit1">
    <w:name w:val="tit 1"/>
    <w:basedOn w:val="Heading11"/>
    <w:pPr>
      <w:numPr>
        <w:numId w:val="4"/>
      </w:numPr>
      <w:tabs>
        <w:tab w:val="left" w:pos="0"/>
        <w:tab w:val="left" w:pos="20"/>
      </w:tabs>
      <w:overflowPunct w:val="0"/>
      <w:autoSpaceDE w:val="0"/>
      <w:spacing w:after="0" w:line="280" w:lineRule="exact"/>
      <w:textAlignment w:val="baseline"/>
    </w:pPr>
    <w:rPr>
      <w:sz w:val="20"/>
      <w:szCs w:val="20"/>
      <w:lang w:eastAsia="ar-SA"/>
    </w:rPr>
  </w:style>
  <w:style w:type="character" w:customStyle="1" w:styleId="IntestazioneCarattere">
    <w:name w:val="Intestazione Carattere"/>
    <w:aliases w:val="Intestazione Nova Carattere,hd Carattere,intestazione Carattere"/>
    <w:basedOn w:val="Carpredefinitoparagrafo"/>
    <w:link w:val="Intestazione"/>
    <w:uiPriority w:val="99"/>
    <w:rsid w:val="004B63DE"/>
    <w:rPr>
      <w:rFonts w:asciiTheme="minorHAnsi" w:hAnsiTheme="minorHAnsi"/>
      <w:sz w:val="16"/>
    </w:rPr>
  </w:style>
  <w:style w:type="paragraph" w:styleId="Testonormale">
    <w:name w:val="Plain Text"/>
    <w:basedOn w:val="Normale"/>
    <w:link w:val="TestonormaleCarattere"/>
    <w:uiPriority w:val="99"/>
    <w:rsid w:val="006C3EE3"/>
    <w:rPr>
      <w:rFonts w:ascii="Courier New" w:hAnsi="Courier New"/>
    </w:rPr>
  </w:style>
  <w:style w:type="character" w:customStyle="1" w:styleId="TestonormaleCarattere1">
    <w:name w:val="Testo normale Carattere1"/>
    <w:uiPriority w:val="99"/>
    <w:semiHidden/>
    <w:rsid w:val="006C3EE3"/>
    <w:rPr>
      <w:rFonts w:ascii="Courier New" w:hAnsi="Courier New" w:cs="Courier New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3F1E05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3F1E05"/>
    <w:rPr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4B63DE"/>
    <w:rPr>
      <w:rFonts w:asciiTheme="majorHAnsi" w:eastAsiaTheme="majorEastAsia" w:hAnsiTheme="majorHAnsi" w:cstheme="majorBidi"/>
      <w:bCs/>
      <w:i/>
      <w:iCs/>
      <w:color w:val="44546A" w:themeColor="text2"/>
      <w:sz w:val="28"/>
      <w:szCs w:val="28"/>
    </w:rPr>
  </w:style>
  <w:style w:type="paragraph" w:styleId="Titolo">
    <w:name w:val="Title"/>
    <w:basedOn w:val="Normale"/>
    <w:next w:val="Sottotitolo"/>
    <w:link w:val="TitoloCarattere"/>
    <w:uiPriority w:val="99"/>
    <w:qFormat/>
    <w:rsid w:val="004B63DE"/>
    <w:pPr>
      <w:spacing w:after="0" w:line="240" w:lineRule="auto"/>
      <w:contextualSpacing/>
    </w:pPr>
    <w:rPr>
      <w:rFonts w:asciiTheme="majorHAnsi" w:eastAsiaTheme="majorEastAsia" w:hAnsiTheme="majorHAnsi" w:cstheme="majorBidi"/>
      <w:b/>
      <w:i/>
      <w:spacing w:val="5"/>
      <w:kern w:val="28"/>
      <w:sz w:val="80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rsid w:val="004B63DE"/>
    <w:rPr>
      <w:rFonts w:asciiTheme="majorHAnsi" w:eastAsiaTheme="majorEastAsia" w:hAnsiTheme="majorHAnsi" w:cstheme="majorBidi"/>
      <w:b/>
      <w:i/>
      <w:spacing w:val="5"/>
      <w:kern w:val="28"/>
      <w:sz w:val="80"/>
      <w:szCs w:val="52"/>
    </w:rPr>
  </w:style>
  <w:style w:type="paragraph" w:customStyle="1" w:styleId="BodyText22">
    <w:name w:val="Body Text 22"/>
    <w:basedOn w:val="Normale"/>
    <w:rsid w:val="003F1E05"/>
  </w:style>
  <w:style w:type="numbering" w:customStyle="1" w:styleId="StileNumerazioneautomatica">
    <w:name w:val="Stile Numerazione automatica"/>
    <w:basedOn w:val="Nessunelenco"/>
    <w:rsid w:val="003F1E05"/>
    <w:pPr>
      <w:numPr>
        <w:numId w:val="5"/>
      </w:numPr>
    </w:pPr>
  </w:style>
  <w:style w:type="paragraph" w:customStyle="1" w:styleId="puntato">
    <w:name w:val="puntato"/>
    <w:basedOn w:val="Normale"/>
    <w:rsid w:val="003F1E05"/>
    <w:pPr>
      <w:numPr>
        <w:numId w:val="6"/>
      </w:numPr>
      <w:spacing w:line="360" w:lineRule="auto"/>
    </w:pPr>
  </w:style>
  <w:style w:type="character" w:styleId="Rimandonotaapidipagina">
    <w:name w:val="footnote reference"/>
    <w:rsid w:val="003F1E05"/>
    <w:rPr>
      <w:color w:val="000000"/>
      <w:sz w:val="16"/>
    </w:rPr>
  </w:style>
  <w:style w:type="paragraph" w:styleId="Testonotaapidipagina">
    <w:name w:val="footnote text"/>
    <w:basedOn w:val="Normale"/>
    <w:link w:val="TestonotaapidipaginaCarattere"/>
    <w:semiHidden/>
    <w:rsid w:val="003F1E05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F1E05"/>
  </w:style>
  <w:style w:type="table" w:styleId="Grigliatabella">
    <w:name w:val="Table Grid"/>
    <w:basedOn w:val="Tabellanormale"/>
    <w:rsid w:val="00954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3"/>
    <w:rsid w:val="004B63DE"/>
    <w:rPr>
      <w:rFonts w:asciiTheme="majorHAnsi" w:eastAsiaTheme="majorEastAsia" w:hAnsiTheme="majorHAnsi" w:cstheme="majorBidi"/>
      <w:b/>
      <w:bCs/>
      <w:i/>
      <w:color w:val="44546A" w:themeColor="text2"/>
      <w:sz w:val="28"/>
      <w:szCs w:val="28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4B63DE"/>
    <w:rPr>
      <w:rFonts w:asciiTheme="majorHAnsi" w:eastAsiaTheme="majorEastAsia" w:hAnsiTheme="majorHAnsi" w:cstheme="majorBidi"/>
      <w:i/>
    </w:rPr>
  </w:style>
  <w:style w:type="paragraph" w:customStyle="1" w:styleId="Buste">
    <w:name w:val="Buste"/>
    <w:basedOn w:val="Normale"/>
    <w:rsid w:val="007C3459"/>
    <w:pPr>
      <w:numPr>
        <w:numId w:val="7"/>
      </w:numPr>
      <w:spacing w:before="120" w:after="120" w:line="360" w:lineRule="auto"/>
    </w:pPr>
  </w:style>
  <w:style w:type="character" w:customStyle="1" w:styleId="Titolo1Carattere">
    <w:name w:val="Titolo 1 Carattere"/>
    <w:basedOn w:val="Carpredefinitoparagrafo"/>
    <w:link w:val="Titolo1"/>
    <w:uiPriority w:val="1"/>
    <w:rsid w:val="004B63DE"/>
    <w:rPr>
      <w:rFonts w:asciiTheme="majorHAnsi" w:eastAsiaTheme="majorEastAsia" w:hAnsiTheme="majorHAnsi" w:cstheme="majorBidi"/>
      <w:b/>
      <w:bCs/>
      <w:i/>
      <w:sz w:val="56"/>
      <w:szCs w:val="28"/>
    </w:rPr>
  </w:style>
  <w:style w:type="paragraph" w:customStyle="1" w:styleId="BodyText21">
    <w:name w:val="Body Text 21"/>
    <w:basedOn w:val="Normale"/>
    <w:rsid w:val="004265AA"/>
  </w:style>
  <w:style w:type="paragraph" w:customStyle="1" w:styleId="MediumGrid1-Accent21">
    <w:name w:val="Medium Grid 1 - Accent 21"/>
    <w:basedOn w:val="Normale"/>
    <w:uiPriority w:val="34"/>
    <w:rsid w:val="006174B2"/>
    <w:pPr>
      <w:ind w:left="708"/>
    </w:pPr>
  </w:style>
  <w:style w:type="paragraph" w:customStyle="1" w:styleId="MediumShading1-Accent11">
    <w:name w:val="Medium Shading 1 - Accent 11"/>
    <w:uiPriority w:val="1"/>
    <w:rsid w:val="00577741"/>
    <w:rPr>
      <w:rFonts w:ascii="Calibri" w:eastAsia="Calibri" w:hAnsi="Calibri"/>
      <w:sz w:val="22"/>
      <w:szCs w:val="22"/>
      <w:lang w:eastAsia="en-US"/>
    </w:rPr>
  </w:style>
  <w:style w:type="character" w:styleId="Rimandocommento">
    <w:name w:val="annotation reference"/>
    <w:semiHidden/>
    <w:unhideWhenUsed/>
    <w:rsid w:val="004D1ACE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4D1ACE"/>
  </w:style>
  <w:style w:type="character" w:customStyle="1" w:styleId="TestocommentoCarattere">
    <w:name w:val="Testo commento Carattere"/>
    <w:basedOn w:val="Carpredefinitoparagrafo"/>
    <w:link w:val="Testocommento"/>
    <w:semiHidden/>
    <w:rsid w:val="004D1AC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4D1AC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4D1ACE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2"/>
    <w:rsid w:val="004B63DE"/>
    <w:rPr>
      <w:rFonts w:asciiTheme="majorHAnsi" w:eastAsiaTheme="majorEastAsia" w:hAnsiTheme="majorHAnsi" w:cstheme="majorBidi"/>
      <w:b/>
      <w:bCs/>
      <w:i/>
      <w:color w:val="44546A" w:themeColor="text2"/>
      <w:sz w:val="32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4B63DE"/>
    <w:rPr>
      <w:rFonts w:asciiTheme="majorHAnsi" w:eastAsiaTheme="majorEastAsia" w:hAnsiTheme="majorHAnsi" w:cstheme="majorBidi"/>
      <w:i/>
      <w:color w:val="44546A" w:themeColor="text2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4B63DE"/>
    <w:rPr>
      <w:rFonts w:asciiTheme="majorHAnsi" w:eastAsiaTheme="majorEastAsia" w:hAnsiTheme="majorHAnsi" w:cstheme="majorBidi"/>
      <w:iCs/>
      <w:color w:val="5B9BD5" w:themeColor="accent1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4B63DE"/>
    <w:rPr>
      <w:rFonts w:asciiTheme="majorHAnsi" w:eastAsiaTheme="majorEastAsia" w:hAnsiTheme="majorHAnsi" w:cstheme="majorBidi"/>
      <w:i/>
      <w:iCs/>
    </w:rPr>
  </w:style>
  <w:style w:type="character" w:customStyle="1" w:styleId="Titolo9Carattere">
    <w:name w:val="Titolo 9 Carattere"/>
    <w:basedOn w:val="Carpredefinitoparagrafo"/>
    <w:link w:val="Titolo9"/>
    <w:uiPriority w:val="99"/>
    <w:rsid w:val="004B63DE"/>
    <w:rPr>
      <w:rFonts w:asciiTheme="majorHAnsi" w:eastAsiaTheme="majorEastAsia" w:hAnsiTheme="majorHAnsi" w:cstheme="majorBidi"/>
      <w:i/>
      <w:iCs/>
    </w:rPr>
  </w:style>
  <w:style w:type="numbering" w:customStyle="1" w:styleId="Nessunelenco1">
    <w:name w:val="Nessun elenco1"/>
    <w:next w:val="Nessunelenco"/>
    <w:semiHidden/>
    <w:rsid w:val="00096F3B"/>
  </w:style>
  <w:style w:type="paragraph" w:styleId="Sommario1">
    <w:name w:val="toc 1"/>
    <w:basedOn w:val="Normale"/>
    <w:next w:val="Normale"/>
    <w:autoRedefine/>
    <w:semiHidden/>
    <w:rsid w:val="00537F27"/>
    <w:pPr>
      <w:tabs>
        <w:tab w:val="left" w:pos="0"/>
        <w:tab w:val="left" w:pos="180"/>
        <w:tab w:val="left" w:pos="360"/>
        <w:tab w:val="right" w:leader="dot" w:pos="9720"/>
      </w:tabs>
      <w:spacing w:line="360" w:lineRule="auto"/>
      <w:ind w:right="641"/>
      <w:jc w:val="both"/>
      <w:outlineLvl w:val="0"/>
    </w:pPr>
  </w:style>
  <w:style w:type="paragraph" w:styleId="Sommario2">
    <w:name w:val="toc 2"/>
    <w:basedOn w:val="Normale"/>
    <w:next w:val="Normale"/>
    <w:autoRedefine/>
    <w:semiHidden/>
    <w:rsid w:val="00096F3B"/>
    <w:pPr>
      <w:tabs>
        <w:tab w:val="left" w:pos="720"/>
        <w:tab w:val="right" w:leader="dot" w:pos="9540"/>
        <w:tab w:val="right" w:leader="dot" w:pos="9720"/>
      </w:tabs>
      <w:ind w:left="240"/>
    </w:pPr>
  </w:style>
  <w:style w:type="paragraph" w:styleId="Sommario3">
    <w:name w:val="toc 3"/>
    <w:basedOn w:val="Normale"/>
    <w:next w:val="Normale"/>
    <w:autoRedefine/>
    <w:uiPriority w:val="39"/>
    <w:rsid w:val="00096F3B"/>
    <w:pPr>
      <w:keepNext/>
      <w:tabs>
        <w:tab w:val="left" w:pos="360"/>
        <w:tab w:val="right" w:leader="dot" w:pos="9720"/>
      </w:tabs>
      <w:ind w:left="360" w:right="641" w:hanging="360"/>
    </w:pPr>
  </w:style>
  <w:style w:type="character" w:customStyle="1" w:styleId="PidipaginaCarattere1">
    <w:name w:val="Piè di pagina Carattere1"/>
    <w:link w:val="Pidipagina"/>
    <w:uiPriority w:val="99"/>
    <w:rsid w:val="00096F3B"/>
    <w:rPr>
      <w:sz w:val="24"/>
      <w:szCs w:val="24"/>
    </w:rPr>
  </w:style>
  <w:style w:type="paragraph" w:customStyle="1" w:styleId="Corpodeltesto1">
    <w:name w:val="Corpo del testo 1"/>
    <w:basedOn w:val="Normale"/>
    <w:link w:val="Corpodeltesto1Carattere"/>
    <w:rsid w:val="00096F3B"/>
    <w:pPr>
      <w:spacing w:line="360" w:lineRule="auto"/>
    </w:pPr>
    <w:rPr>
      <w:rFonts w:ascii="Helvetica" w:hAnsi="Helvetica" w:cs="Helvetica"/>
    </w:rPr>
  </w:style>
  <w:style w:type="character" w:customStyle="1" w:styleId="StileTitolo1Helvetica18ptNonGrassettoArancioneAllineCarattere">
    <w:name w:val="Stile Titolo 1 + Helvetica 18 pt Non Grassetto Arancione Alline... Carattere"/>
    <w:link w:val="StileTitolo1Helvetica18ptNonGrassettoArancioneAlline"/>
    <w:locked/>
    <w:rsid w:val="00096F3B"/>
    <w:rPr>
      <w:rFonts w:ascii="Arial" w:eastAsiaTheme="majorEastAsia" w:hAnsi="Arial" w:cs="Arial"/>
      <w:b/>
      <w:bCs/>
      <w:i/>
      <w:color w:val="FF6600"/>
      <w:sz w:val="36"/>
      <w:szCs w:val="36"/>
    </w:rPr>
  </w:style>
  <w:style w:type="paragraph" w:customStyle="1" w:styleId="StileTitolo1Helvetica18ptNonGrassettoArancioneAlline">
    <w:name w:val="Stile Titolo 1 + Helvetica 18 pt Non Grassetto Arancione Alline..."/>
    <w:basedOn w:val="Titolo1"/>
    <w:next w:val="Corpodeltesto1"/>
    <w:link w:val="StileTitolo1Helvetica18ptNonGrassettoArancioneAllineCarattere"/>
    <w:autoRedefine/>
    <w:rsid w:val="00096F3B"/>
    <w:pPr>
      <w:tabs>
        <w:tab w:val="num" w:pos="454"/>
      </w:tabs>
      <w:spacing w:line="360" w:lineRule="auto"/>
      <w:ind w:left="431" w:right="1179" w:hanging="431"/>
    </w:pPr>
    <w:rPr>
      <w:rFonts w:ascii="Arial" w:hAnsi="Arial" w:cs="Arial"/>
      <w:color w:val="FF6600"/>
      <w:sz w:val="36"/>
      <w:szCs w:val="36"/>
    </w:rPr>
  </w:style>
  <w:style w:type="character" w:customStyle="1" w:styleId="CorpotestoCarattere">
    <w:name w:val="Corpo testo Carattere"/>
    <w:basedOn w:val="Carpredefinitoparagrafo"/>
    <w:link w:val="Corpotesto"/>
    <w:rsid w:val="004B63DE"/>
  </w:style>
  <w:style w:type="paragraph" w:styleId="Sommario4">
    <w:name w:val="toc 4"/>
    <w:basedOn w:val="Normale"/>
    <w:next w:val="Normale"/>
    <w:autoRedefine/>
    <w:semiHidden/>
    <w:rsid w:val="00096F3B"/>
    <w:pPr>
      <w:tabs>
        <w:tab w:val="left" w:pos="1440"/>
        <w:tab w:val="right" w:leader="dot" w:pos="9720"/>
      </w:tabs>
      <w:ind w:left="900" w:right="638"/>
    </w:pPr>
  </w:style>
  <w:style w:type="paragraph" w:customStyle="1" w:styleId="StileTitolo1CenturyGothic">
    <w:name w:val="Stile Titolo 1 + Century Gothic"/>
    <w:basedOn w:val="Titolo1"/>
    <w:rsid w:val="00096F3B"/>
    <w:pPr>
      <w:numPr>
        <w:numId w:val="9"/>
      </w:numPr>
    </w:pPr>
    <w:rPr>
      <w:rFonts w:ascii="Century Gothic" w:hAnsi="Century Gothic" w:cs="Century Gothic"/>
      <w:color w:val="0000FF"/>
    </w:rPr>
  </w:style>
  <w:style w:type="character" w:customStyle="1" w:styleId="StileCenturyGothicCorsivoBlu">
    <w:name w:val="Stile Century Gothic Corsivo Blu"/>
    <w:rsid w:val="00096F3B"/>
    <w:rPr>
      <w:rFonts w:ascii="Century Gothic" w:hAnsi="Century Gothic" w:cs="Century Gothic"/>
      <w:i/>
      <w:iCs/>
    </w:rPr>
  </w:style>
  <w:style w:type="character" w:customStyle="1" w:styleId="Corpodeltesto1Carattere">
    <w:name w:val="Corpo del testo 1 Carattere"/>
    <w:link w:val="Corpodeltesto1"/>
    <w:locked/>
    <w:rsid w:val="00096F3B"/>
    <w:rPr>
      <w:rFonts w:ascii="Helvetica" w:hAnsi="Helvetica" w:cs="Helvetica"/>
    </w:rPr>
  </w:style>
  <w:style w:type="character" w:customStyle="1" w:styleId="CarattereCarattere6">
    <w:name w:val="Carattere Carattere6"/>
    <w:rsid w:val="00096F3B"/>
    <w:rPr>
      <w:rFonts w:ascii="Arial" w:hAnsi="Arial" w:cs="Arial"/>
      <w:b/>
      <w:bCs/>
      <w:kern w:val="32"/>
      <w:sz w:val="32"/>
      <w:szCs w:val="32"/>
      <w:lang w:val="it-IT" w:eastAsia="it-IT"/>
    </w:rPr>
  </w:style>
  <w:style w:type="paragraph" w:customStyle="1" w:styleId="art-comma">
    <w:name w:val="art-comma"/>
    <w:basedOn w:val="Normale"/>
    <w:rsid w:val="00096F3B"/>
    <w:pPr>
      <w:overflowPunct w:val="0"/>
      <w:autoSpaceDE w:val="0"/>
      <w:autoSpaceDN w:val="0"/>
      <w:adjustRightInd w:val="0"/>
      <w:ind w:left="709" w:hanging="709"/>
      <w:textAlignment w:val="baseline"/>
    </w:pPr>
  </w:style>
  <w:style w:type="paragraph" w:customStyle="1" w:styleId="Stile">
    <w:name w:val="Stile"/>
    <w:basedOn w:val="Normale"/>
    <w:rsid w:val="00096F3B"/>
    <w:pPr>
      <w:spacing w:after="160" w:line="240" w:lineRule="exact"/>
    </w:pPr>
    <w:rPr>
      <w:rFonts w:ascii="Arial" w:hAnsi="Arial" w:cs="Arial"/>
      <w:lang w:val="en-US" w:eastAsia="en-US"/>
    </w:rPr>
  </w:style>
  <w:style w:type="table" w:styleId="Tabellaacolori1">
    <w:name w:val="Table Colorful 1"/>
    <w:basedOn w:val="Tabellanormale"/>
    <w:rsid w:val="00096F3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096F3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acolori2">
    <w:name w:val="Table Colorful 2"/>
    <w:basedOn w:val="Tabellanormale"/>
    <w:rsid w:val="00096F3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Paragraph1">
    <w:name w:val="List Paragraph1"/>
    <w:basedOn w:val="Normale"/>
    <w:link w:val="ListParagraphChar"/>
    <w:rsid w:val="00096F3B"/>
    <w:pPr>
      <w:ind w:left="708"/>
    </w:pPr>
  </w:style>
  <w:style w:type="paragraph" w:styleId="Testonotadichiusura">
    <w:name w:val="endnote text"/>
    <w:basedOn w:val="Normale"/>
    <w:link w:val="TestonotadichiusuraCarattere"/>
    <w:semiHidden/>
    <w:rsid w:val="00096F3B"/>
    <w:pPr>
      <w:spacing w:after="200" w:line="276" w:lineRule="auto"/>
    </w:pPr>
    <w:rPr>
      <w:rFonts w:ascii="Calibri" w:hAnsi="Calibri" w:cs="Calibri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96F3B"/>
    <w:rPr>
      <w:rFonts w:ascii="Calibri" w:hAnsi="Calibri" w:cs="Calibri"/>
      <w:lang w:eastAsia="en-US"/>
    </w:rPr>
  </w:style>
  <w:style w:type="character" w:customStyle="1" w:styleId="TestofumettoCarattere">
    <w:name w:val="Testo fumetto Carattere"/>
    <w:link w:val="Testofumetto"/>
    <w:rsid w:val="00096F3B"/>
    <w:rPr>
      <w:rFonts w:ascii="Tahoma" w:hAnsi="Tahoma" w:cs="Tahoma"/>
      <w:sz w:val="16"/>
      <w:szCs w:val="16"/>
    </w:rPr>
  </w:style>
  <w:style w:type="paragraph" w:customStyle="1" w:styleId="Revision1">
    <w:name w:val="Revision1"/>
    <w:hidden/>
    <w:semiHidden/>
    <w:rsid w:val="00096F3B"/>
    <w:rPr>
      <w:sz w:val="24"/>
      <w:szCs w:val="24"/>
    </w:rPr>
  </w:style>
  <w:style w:type="paragraph" w:styleId="Mappadocumento">
    <w:name w:val="Document Map"/>
    <w:basedOn w:val="Normale"/>
    <w:link w:val="MappadocumentoCarattere"/>
    <w:semiHidden/>
    <w:rsid w:val="00096F3B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096F3B"/>
    <w:rPr>
      <w:rFonts w:ascii="Tahoma" w:hAnsi="Tahoma" w:cs="Tahoma"/>
      <w:shd w:val="clear" w:color="auto" w:fill="000080"/>
    </w:rPr>
  </w:style>
  <w:style w:type="paragraph" w:customStyle="1" w:styleId="TOCHeading1">
    <w:name w:val="TOC Heading1"/>
    <w:basedOn w:val="Titolo1"/>
    <w:next w:val="Normale"/>
    <w:rsid w:val="00096F3B"/>
    <w:pPr>
      <w:keepLines/>
      <w:spacing w:before="480" w:after="0" w:line="276" w:lineRule="auto"/>
      <w:outlineLvl w:val="9"/>
    </w:pPr>
    <w:rPr>
      <w:rFonts w:cs="Cambria"/>
      <w:color w:val="365F91"/>
      <w:sz w:val="28"/>
      <w:lang w:eastAsia="en-US"/>
    </w:rPr>
  </w:style>
  <w:style w:type="paragraph" w:customStyle="1" w:styleId="CM53">
    <w:name w:val="CM53"/>
    <w:basedOn w:val="Normale"/>
    <w:next w:val="Normale"/>
    <w:rsid w:val="00096F3B"/>
    <w:pPr>
      <w:widowControl w:val="0"/>
      <w:autoSpaceDE w:val="0"/>
      <w:autoSpaceDN w:val="0"/>
      <w:adjustRightInd w:val="0"/>
      <w:spacing w:after="223"/>
    </w:pPr>
    <w:rPr>
      <w:rFonts w:ascii="Book Antiqua" w:hAnsi="Book Antiqua" w:cs="Book Antiqua"/>
    </w:rPr>
  </w:style>
  <w:style w:type="paragraph" w:styleId="Corpodeltesto2">
    <w:name w:val="Body Text 2"/>
    <w:basedOn w:val="Normale"/>
    <w:link w:val="Corpodeltesto2Carattere"/>
    <w:rsid w:val="00096F3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096F3B"/>
    <w:rPr>
      <w:sz w:val="24"/>
      <w:szCs w:val="24"/>
    </w:rPr>
  </w:style>
  <w:style w:type="paragraph" w:customStyle="1" w:styleId="StyleLeft282cmFirstline035cm">
    <w:name w:val="Style Left:  282 cm First line:  035 cm"/>
    <w:basedOn w:val="Normale"/>
    <w:rsid w:val="00096F3B"/>
    <w:pPr>
      <w:spacing w:line="312" w:lineRule="auto"/>
      <w:ind w:left="1599" w:firstLine="198"/>
    </w:pPr>
    <w:rPr>
      <w:rFonts w:ascii="Verdana" w:hAnsi="Verdana" w:cs="Verdana"/>
      <w:sz w:val="18"/>
      <w:szCs w:val="18"/>
    </w:rPr>
  </w:style>
  <w:style w:type="paragraph" w:customStyle="1" w:styleId="CarattereCarattere1CharChar">
    <w:name w:val="Carattere Carattere1 Char Char"/>
    <w:basedOn w:val="Normale"/>
    <w:rsid w:val="00096F3B"/>
    <w:pPr>
      <w:spacing w:after="160"/>
    </w:pPr>
    <w:rPr>
      <w:rFonts w:ascii="Verdana" w:hAnsi="Verdana" w:cs="Verdana"/>
      <w:lang w:val="en-US" w:eastAsia="en-US"/>
    </w:rPr>
  </w:style>
  <w:style w:type="character" w:styleId="Collegamentovisitato">
    <w:name w:val="FollowedHyperlink"/>
    <w:uiPriority w:val="99"/>
    <w:rsid w:val="00096F3B"/>
    <w:rPr>
      <w:rFonts w:cs="Times New Roman"/>
      <w:color w:val="800080"/>
      <w:u w:val="single"/>
    </w:rPr>
  </w:style>
  <w:style w:type="paragraph" w:styleId="Sommario5">
    <w:name w:val="toc 5"/>
    <w:basedOn w:val="Normale"/>
    <w:next w:val="Normale"/>
    <w:autoRedefine/>
    <w:semiHidden/>
    <w:rsid w:val="00096F3B"/>
    <w:pPr>
      <w:tabs>
        <w:tab w:val="right" w:leader="dot" w:pos="9720"/>
      </w:tabs>
      <w:ind w:left="960"/>
    </w:pPr>
  </w:style>
  <w:style w:type="paragraph" w:styleId="Sommario6">
    <w:name w:val="toc 6"/>
    <w:basedOn w:val="Normale"/>
    <w:next w:val="Normale"/>
    <w:autoRedefine/>
    <w:semiHidden/>
    <w:rsid w:val="00096F3B"/>
    <w:pPr>
      <w:ind w:left="1200"/>
    </w:pPr>
  </w:style>
  <w:style w:type="paragraph" w:styleId="Sommario7">
    <w:name w:val="toc 7"/>
    <w:basedOn w:val="Normale"/>
    <w:next w:val="Normale"/>
    <w:autoRedefine/>
    <w:semiHidden/>
    <w:rsid w:val="00096F3B"/>
    <w:pPr>
      <w:ind w:left="1440"/>
    </w:pPr>
  </w:style>
  <w:style w:type="paragraph" w:styleId="Sommario8">
    <w:name w:val="toc 8"/>
    <w:basedOn w:val="Normale"/>
    <w:next w:val="Normale"/>
    <w:autoRedefine/>
    <w:semiHidden/>
    <w:rsid w:val="00096F3B"/>
    <w:pPr>
      <w:ind w:left="1680"/>
    </w:pPr>
  </w:style>
  <w:style w:type="paragraph" w:styleId="Sommario9">
    <w:name w:val="toc 9"/>
    <w:basedOn w:val="Normale"/>
    <w:next w:val="Normale"/>
    <w:autoRedefine/>
    <w:semiHidden/>
    <w:rsid w:val="00096F3B"/>
    <w:pPr>
      <w:ind w:left="1920"/>
    </w:pPr>
  </w:style>
  <w:style w:type="character" w:styleId="MacchinadascrivereHTML">
    <w:name w:val="HTML Typewriter"/>
    <w:rsid w:val="00096F3B"/>
    <w:rPr>
      <w:rFonts w:ascii="Courier New" w:hAnsi="Courier New" w:cs="Courier New"/>
      <w:sz w:val="20"/>
      <w:szCs w:val="20"/>
    </w:rPr>
  </w:style>
  <w:style w:type="paragraph" w:styleId="Corpodeltesto3">
    <w:name w:val="Body Text 3"/>
    <w:basedOn w:val="Normale"/>
    <w:link w:val="Corpodeltesto3Carattere"/>
    <w:rsid w:val="00096F3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096F3B"/>
    <w:rPr>
      <w:sz w:val="16"/>
      <w:szCs w:val="16"/>
    </w:rPr>
  </w:style>
  <w:style w:type="paragraph" w:styleId="Indice1">
    <w:name w:val="index 1"/>
    <w:basedOn w:val="Normale"/>
    <w:next w:val="Normale"/>
    <w:autoRedefine/>
    <w:semiHidden/>
    <w:rsid w:val="00096F3B"/>
    <w:pPr>
      <w:ind w:left="240" w:hanging="240"/>
    </w:pPr>
  </w:style>
  <w:style w:type="paragraph" w:styleId="Titoloindice">
    <w:name w:val="index heading"/>
    <w:basedOn w:val="Normale"/>
    <w:next w:val="Normale"/>
    <w:semiHidden/>
    <w:rsid w:val="00096F3B"/>
    <w:rPr>
      <w:sz w:val="22"/>
    </w:rPr>
  </w:style>
  <w:style w:type="paragraph" w:customStyle="1" w:styleId="Riferimento">
    <w:name w:val="Riferimento"/>
    <w:basedOn w:val="Corpotesto"/>
    <w:rsid w:val="00096F3B"/>
    <w:pPr>
      <w:jc w:val="both"/>
    </w:pPr>
    <w:rPr>
      <w:rFonts w:ascii="Arial" w:hAnsi="Arial"/>
    </w:rPr>
  </w:style>
  <w:style w:type="numbering" w:customStyle="1" w:styleId="Stile11">
    <w:name w:val="Stile11"/>
    <w:rsid w:val="00096F3B"/>
    <w:pPr>
      <w:numPr>
        <w:numId w:val="11"/>
      </w:numPr>
    </w:pPr>
  </w:style>
  <w:style w:type="numbering" w:customStyle="1" w:styleId="Puntoelenco1">
    <w:name w:val="Punto elenco 1"/>
    <w:rsid w:val="00096F3B"/>
    <w:pPr>
      <w:numPr>
        <w:numId w:val="10"/>
      </w:numPr>
    </w:pPr>
  </w:style>
  <w:style w:type="character" w:styleId="Enfasigrassetto">
    <w:name w:val="Strong"/>
    <w:uiPriority w:val="99"/>
    <w:qFormat/>
    <w:rsid w:val="00096F3B"/>
    <w:rPr>
      <w:b/>
      <w:bCs/>
    </w:rPr>
  </w:style>
  <w:style w:type="paragraph" w:styleId="Revisione">
    <w:name w:val="Revision"/>
    <w:hidden/>
    <w:uiPriority w:val="99"/>
    <w:semiHidden/>
    <w:rsid w:val="00096F3B"/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nhideWhenUsed/>
    <w:rsid w:val="00096F3B"/>
    <w:pPr>
      <w:spacing w:before="100" w:beforeAutospacing="1" w:after="100" w:afterAutospacing="1"/>
    </w:pPr>
  </w:style>
  <w:style w:type="paragraph" w:styleId="Paragrafoelenco">
    <w:name w:val="List Paragraph"/>
    <w:aliases w:val="03_ELENCO PUNTATO,Paragrafo elenco 2,capitolo 1,lp1,Emaze punto elenco bianco,Bullet List"/>
    <w:basedOn w:val="Normale"/>
    <w:link w:val="ParagrafoelencoCarattere"/>
    <w:uiPriority w:val="1"/>
    <w:qFormat/>
    <w:rsid w:val="00871EF0"/>
    <w:pPr>
      <w:ind w:left="720"/>
      <w:contextualSpacing/>
    </w:pPr>
  </w:style>
  <w:style w:type="character" w:customStyle="1" w:styleId="ParagrafoelencoCarattere">
    <w:name w:val="Paragrafo elenco Carattere"/>
    <w:aliases w:val="03_ELENCO PUNTATO Carattere,Paragrafo elenco 2 Carattere,capitolo 1 Carattere,lp1 Carattere,Emaze punto elenco bianco Carattere,Bullet List Carattere"/>
    <w:basedOn w:val="Carpredefinitoparagrafo"/>
    <w:link w:val="Paragrafoelenco"/>
    <w:uiPriority w:val="34"/>
    <w:qFormat/>
    <w:locked/>
    <w:rsid w:val="00871EF0"/>
    <w:rPr>
      <w:sz w:val="24"/>
      <w:szCs w:val="24"/>
    </w:rPr>
  </w:style>
  <w:style w:type="paragraph" w:customStyle="1" w:styleId="SubHeading">
    <w:name w:val="Sub Heading"/>
    <w:basedOn w:val="Titolo1"/>
    <w:uiPriority w:val="99"/>
    <w:semiHidden/>
    <w:qFormat/>
    <w:rsid w:val="004B63DE"/>
    <w:pPr>
      <w:keepLines/>
      <w:pageBreakBefore w:val="0"/>
      <w:numPr>
        <w:numId w:val="0"/>
      </w:numPr>
    </w:pPr>
    <w:rPr>
      <w:b w:val="0"/>
      <w:i w:val="0"/>
    </w:rPr>
  </w:style>
  <w:style w:type="paragraph" w:customStyle="1" w:styleId="Guidance">
    <w:name w:val="Guidance"/>
    <w:basedOn w:val="Corpotesto"/>
    <w:link w:val="GuidanceChar"/>
    <w:uiPriority w:val="99"/>
    <w:semiHidden/>
    <w:qFormat/>
    <w:rsid w:val="004B63DE"/>
    <w:pPr>
      <w:spacing w:after="0"/>
    </w:pPr>
    <w:rPr>
      <w:rFonts w:asciiTheme="minorHAnsi" w:eastAsiaTheme="minorEastAsia" w:hAnsiTheme="minorHAnsi"/>
      <w:color w:val="00A5FF"/>
      <w:sz w:val="16"/>
      <w:szCs w:val="16"/>
      <w:lang w:val="en-US" w:bidi="en-US"/>
    </w:rPr>
  </w:style>
  <w:style w:type="character" w:customStyle="1" w:styleId="GuidanceChar">
    <w:name w:val="Guidance Char"/>
    <w:basedOn w:val="CorpotestoCarattere"/>
    <w:link w:val="Guidance"/>
    <w:uiPriority w:val="99"/>
    <w:semiHidden/>
    <w:rsid w:val="004B63DE"/>
    <w:rPr>
      <w:rFonts w:asciiTheme="minorHAnsi" w:eastAsiaTheme="minorEastAsia" w:hAnsiTheme="minorHAnsi"/>
      <w:color w:val="00A5FF"/>
      <w:sz w:val="16"/>
      <w:szCs w:val="16"/>
      <w:lang w:val="en-US" w:bidi="en-US"/>
    </w:rPr>
  </w:style>
  <w:style w:type="paragraph" w:customStyle="1" w:styleId="Source">
    <w:name w:val="Source"/>
    <w:basedOn w:val="Corpotesto"/>
    <w:link w:val="SourceChar"/>
    <w:uiPriority w:val="99"/>
    <w:qFormat/>
    <w:rsid w:val="004B63DE"/>
    <w:rPr>
      <w:i/>
      <w:sz w:val="16"/>
    </w:rPr>
  </w:style>
  <w:style w:type="character" w:customStyle="1" w:styleId="SourceChar">
    <w:name w:val="Source Char"/>
    <w:basedOn w:val="CorpotestoCarattere"/>
    <w:link w:val="Source"/>
    <w:uiPriority w:val="99"/>
    <w:rsid w:val="004B63DE"/>
    <w:rPr>
      <w:i/>
      <w:sz w:val="16"/>
    </w:rPr>
  </w:style>
  <w:style w:type="paragraph" w:customStyle="1" w:styleId="PreSection1Heading1">
    <w:name w:val="Pre Section 1 Heading 1"/>
    <w:basedOn w:val="Titolo1"/>
    <w:link w:val="PreSection1Heading1Char"/>
    <w:uiPriority w:val="99"/>
    <w:qFormat/>
    <w:rsid w:val="004B63DE"/>
    <w:pPr>
      <w:numPr>
        <w:numId w:val="0"/>
      </w:numPr>
    </w:pPr>
  </w:style>
  <w:style w:type="character" w:customStyle="1" w:styleId="PreSection1Heading1Char">
    <w:name w:val="Pre Section 1 Heading 1 Char"/>
    <w:basedOn w:val="Titolo1Carattere"/>
    <w:link w:val="PreSection1Heading1"/>
    <w:uiPriority w:val="99"/>
    <w:rsid w:val="004B63DE"/>
    <w:rPr>
      <w:rFonts w:asciiTheme="majorHAnsi" w:eastAsiaTheme="majorEastAsia" w:hAnsiTheme="majorHAnsi" w:cstheme="majorBidi"/>
      <w:b/>
      <w:bCs/>
      <w:i/>
      <w:sz w:val="56"/>
      <w:szCs w:val="28"/>
    </w:rPr>
  </w:style>
  <w:style w:type="paragraph" w:customStyle="1" w:styleId="Appendix1">
    <w:name w:val="Appendix 1"/>
    <w:basedOn w:val="Titolo1"/>
    <w:link w:val="Appendix1Char"/>
    <w:uiPriority w:val="99"/>
    <w:qFormat/>
    <w:rsid w:val="004B63DE"/>
    <w:pPr>
      <w:numPr>
        <w:numId w:val="20"/>
      </w:numPr>
    </w:pPr>
  </w:style>
  <w:style w:type="character" w:customStyle="1" w:styleId="Appendix1Char">
    <w:name w:val="Appendix 1 Char"/>
    <w:basedOn w:val="Titolo1Carattere"/>
    <w:link w:val="Appendix1"/>
    <w:uiPriority w:val="99"/>
    <w:rsid w:val="004B63DE"/>
    <w:rPr>
      <w:rFonts w:asciiTheme="majorHAnsi" w:eastAsiaTheme="majorEastAsia" w:hAnsiTheme="majorHAnsi" w:cstheme="majorBidi"/>
      <w:b/>
      <w:bCs/>
      <w:i/>
      <w:sz w:val="56"/>
      <w:szCs w:val="28"/>
    </w:rPr>
  </w:style>
  <w:style w:type="paragraph" w:customStyle="1" w:styleId="Exhibit1">
    <w:name w:val="Exhibit 1"/>
    <w:basedOn w:val="Titolo1"/>
    <w:link w:val="Exhibit1Char"/>
    <w:uiPriority w:val="5"/>
    <w:qFormat/>
    <w:rsid w:val="004B63DE"/>
    <w:pPr>
      <w:numPr>
        <w:numId w:val="21"/>
      </w:numPr>
    </w:pPr>
  </w:style>
  <w:style w:type="character" w:customStyle="1" w:styleId="Exhibit1Char">
    <w:name w:val="Exhibit 1 Char"/>
    <w:basedOn w:val="Titolo1Carattere"/>
    <w:link w:val="Exhibit1"/>
    <w:uiPriority w:val="5"/>
    <w:rsid w:val="004B63DE"/>
    <w:rPr>
      <w:rFonts w:asciiTheme="majorHAnsi" w:eastAsiaTheme="majorEastAsia" w:hAnsiTheme="majorHAnsi" w:cstheme="majorBidi"/>
      <w:b/>
      <w:bCs/>
      <w:i/>
      <w:sz w:val="56"/>
      <w:szCs w:val="28"/>
    </w:rPr>
  </w:style>
  <w:style w:type="paragraph" w:customStyle="1" w:styleId="Appendix2">
    <w:name w:val="Appendix 2"/>
    <w:basedOn w:val="Titolo2"/>
    <w:link w:val="Appendix2Char"/>
    <w:uiPriority w:val="99"/>
    <w:qFormat/>
    <w:rsid w:val="004B63DE"/>
    <w:pPr>
      <w:numPr>
        <w:numId w:val="20"/>
      </w:numPr>
    </w:pPr>
  </w:style>
  <w:style w:type="character" w:customStyle="1" w:styleId="Appendix2Char">
    <w:name w:val="Appendix 2 Char"/>
    <w:basedOn w:val="Titolo2Carattere"/>
    <w:link w:val="Appendix2"/>
    <w:uiPriority w:val="99"/>
    <w:rsid w:val="004B63DE"/>
    <w:rPr>
      <w:rFonts w:asciiTheme="majorHAnsi" w:eastAsiaTheme="majorEastAsia" w:hAnsiTheme="majorHAnsi" w:cstheme="majorBidi"/>
      <w:b/>
      <w:bCs/>
      <w:i/>
      <w:color w:val="44546A" w:themeColor="text2"/>
      <w:sz w:val="32"/>
      <w:szCs w:val="26"/>
    </w:rPr>
  </w:style>
  <w:style w:type="paragraph" w:customStyle="1" w:styleId="Appendix3">
    <w:name w:val="Appendix 3"/>
    <w:basedOn w:val="Titolo3"/>
    <w:link w:val="Appendix3Char"/>
    <w:uiPriority w:val="99"/>
    <w:qFormat/>
    <w:rsid w:val="004B63DE"/>
    <w:pPr>
      <w:numPr>
        <w:numId w:val="14"/>
      </w:numPr>
      <w:ind w:left="0" w:firstLine="0"/>
    </w:pPr>
  </w:style>
  <w:style w:type="character" w:customStyle="1" w:styleId="Appendix3Char">
    <w:name w:val="Appendix 3 Char"/>
    <w:basedOn w:val="Titolo3Carattere"/>
    <w:link w:val="Appendix3"/>
    <w:uiPriority w:val="99"/>
    <w:rsid w:val="004B63DE"/>
    <w:rPr>
      <w:rFonts w:asciiTheme="majorHAnsi" w:eastAsiaTheme="majorEastAsia" w:hAnsiTheme="majorHAnsi" w:cstheme="majorBidi"/>
      <w:b/>
      <w:bCs/>
      <w:i/>
      <w:color w:val="44546A" w:themeColor="text2"/>
      <w:sz w:val="28"/>
      <w:szCs w:val="28"/>
    </w:rPr>
  </w:style>
  <w:style w:type="paragraph" w:customStyle="1" w:styleId="Exhibit2">
    <w:name w:val="Exhibit 2"/>
    <w:basedOn w:val="Appendix2"/>
    <w:link w:val="Exhibit2Char"/>
    <w:uiPriority w:val="99"/>
    <w:qFormat/>
    <w:rsid w:val="004B63DE"/>
    <w:pPr>
      <w:numPr>
        <w:numId w:val="21"/>
      </w:numPr>
    </w:pPr>
  </w:style>
  <w:style w:type="character" w:customStyle="1" w:styleId="Exhibit2Char">
    <w:name w:val="Exhibit 2 Char"/>
    <w:basedOn w:val="Appendix2Char"/>
    <w:link w:val="Exhibit2"/>
    <w:uiPriority w:val="99"/>
    <w:rsid w:val="004B63DE"/>
    <w:rPr>
      <w:rFonts w:asciiTheme="majorHAnsi" w:eastAsiaTheme="majorEastAsia" w:hAnsiTheme="majorHAnsi" w:cstheme="majorBidi"/>
      <w:b/>
      <w:bCs/>
      <w:i/>
      <w:color w:val="44546A" w:themeColor="text2"/>
      <w:sz w:val="32"/>
      <w:szCs w:val="26"/>
    </w:rPr>
  </w:style>
  <w:style w:type="paragraph" w:customStyle="1" w:styleId="Exhibit3">
    <w:name w:val="Exhibit 3"/>
    <w:basedOn w:val="Appendix3"/>
    <w:link w:val="Exhibit3Char"/>
    <w:uiPriority w:val="99"/>
    <w:qFormat/>
    <w:rsid w:val="004B63DE"/>
    <w:pPr>
      <w:numPr>
        <w:numId w:val="21"/>
      </w:numPr>
    </w:pPr>
  </w:style>
  <w:style w:type="character" w:customStyle="1" w:styleId="Exhibit3Char">
    <w:name w:val="Exhibit 3 Char"/>
    <w:basedOn w:val="Appendix3Char"/>
    <w:link w:val="Exhibit3"/>
    <w:uiPriority w:val="99"/>
    <w:rsid w:val="004B63DE"/>
    <w:rPr>
      <w:rFonts w:asciiTheme="majorHAnsi" w:eastAsiaTheme="majorEastAsia" w:hAnsiTheme="majorHAnsi" w:cstheme="majorBidi"/>
      <w:b/>
      <w:bCs/>
      <w:i/>
      <w:color w:val="44546A" w:themeColor="text2"/>
      <w:sz w:val="28"/>
      <w:szCs w:val="28"/>
    </w:rPr>
  </w:style>
  <w:style w:type="paragraph" w:customStyle="1" w:styleId="Exhibit4">
    <w:name w:val="Exhibit 4"/>
    <w:basedOn w:val="Normale"/>
    <w:link w:val="Exhibit4Char"/>
    <w:uiPriority w:val="99"/>
    <w:qFormat/>
    <w:rsid w:val="004B63DE"/>
    <w:pPr>
      <w:keepNext/>
      <w:keepLines/>
      <w:numPr>
        <w:ilvl w:val="3"/>
        <w:numId w:val="21"/>
      </w:numPr>
      <w:spacing w:line="240" w:lineRule="auto"/>
      <w:outlineLvl w:val="3"/>
    </w:pPr>
    <w:rPr>
      <w:rFonts w:asciiTheme="majorHAnsi" w:eastAsiaTheme="majorEastAsia" w:hAnsiTheme="majorHAnsi" w:cstheme="majorBidi"/>
      <w:bCs/>
      <w:i/>
      <w:iCs/>
      <w:color w:val="44546A" w:themeColor="text2"/>
      <w:sz w:val="28"/>
      <w:szCs w:val="28"/>
    </w:rPr>
  </w:style>
  <w:style w:type="character" w:customStyle="1" w:styleId="Exhibit4Char">
    <w:name w:val="Exhibit 4 Char"/>
    <w:basedOn w:val="Carpredefinitoparagrafo"/>
    <w:link w:val="Exhibit4"/>
    <w:uiPriority w:val="99"/>
    <w:rsid w:val="004B63DE"/>
    <w:rPr>
      <w:rFonts w:asciiTheme="majorHAnsi" w:eastAsiaTheme="majorEastAsia" w:hAnsiTheme="majorHAnsi" w:cstheme="majorBidi"/>
      <w:bCs/>
      <w:i/>
      <w:iCs/>
      <w:color w:val="44546A" w:themeColor="text2"/>
      <w:sz w:val="28"/>
      <w:szCs w:val="28"/>
    </w:rPr>
  </w:style>
  <w:style w:type="paragraph" w:customStyle="1" w:styleId="Exhibit5">
    <w:name w:val="Exhibit 5"/>
    <w:basedOn w:val="Normale"/>
    <w:link w:val="Exhibit5Char"/>
    <w:uiPriority w:val="99"/>
    <w:qFormat/>
    <w:rsid w:val="004B63DE"/>
    <w:pPr>
      <w:keepNext/>
      <w:keepLines/>
      <w:numPr>
        <w:ilvl w:val="4"/>
        <w:numId w:val="21"/>
      </w:numPr>
      <w:spacing w:line="240" w:lineRule="auto"/>
      <w:outlineLvl w:val="4"/>
    </w:pPr>
    <w:rPr>
      <w:rFonts w:asciiTheme="majorHAnsi" w:eastAsiaTheme="majorEastAsia" w:hAnsiTheme="majorHAnsi" w:cstheme="majorBidi"/>
      <w:i/>
      <w:color w:val="44546A" w:themeColor="text2"/>
      <w:sz w:val="24"/>
      <w:szCs w:val="24"/>
    </w:rPr>
  </w:style>
  <w:style w:type="character" w:customStyle="1" w:styleId="Exhibit5Char">
    <w:name w:val="Exhibit 5 Char"/>
    <w:basedOn w:val="Carpredefinitoparagrafo"/>
    <w:link w:val="Exhibit5"/>
    <w:uiPriority w:val="99"/>
    <w:rsid w:val="004B63DE"/>
    <w:rPr>
      <w:rFonts w:asciiTheme="majorHAnsi" w:eastAsiaTheme="majorEastAsia" w:hAnsiTheme="majorHAnsi" w:cstheme="majorBidi"/>
      <w:i/>
      <w:color w:val="44546A" w:themeColor="text2"/>
      <w:sz w:val="24"/>
      <w:szCs w:val="24"/>
    </w:rPr>
  </w:style>
  <w:style w:type="paragraph" w:customStyle="1" w:styleId="Exhibit6">
    <w:name w:val="Exhibit 6"/>
    <w:basedOn w:val="Normale"/>
    <w:link w:val="Exhibit6Char"/>
    <w:uiPriority w:val="99"/>
    <w:qFormat/>
    <w:rsid w:val="004B63DE"/>
    <w:pPr>
      <w:keepNext/>
      <w:keepLines/>
      <w:numPr>
        <w:ilvl w:val="5"/>
        <w:numId w:val="21"/>
      </w:numPr>
      <w:spacing w:line="240" w:lineRule="auto"/>
      <w:outlineLvl w:val="5"/>
    </w:pPr>
    <w:rPr>
      <w:rFonts w:asciiTheme="majorHAnsi" w:eastAsiaTheme="majorEastAsia" w:hAnsiTheme="majorHAnsi" w:cstheme="majorBidi"/>
      <w:iCs/>
      <w:color w:val="5B9BD5" w:themeColor="accent1"/>
      <w:sz w:val="24"/>
      <w:szCs w:val="24"/>
    </w:rPr>
  </w:style>
  <w:style w:type="character" w:customStyle="1" w:styleId="Exhibit6Char">
    <w:name w:val="Exhibit 6 Char"/>
    <w:basedOn w:val="Carpredefinitoparagrafo"/>
    <w:link w:val="Exhibit6"/>
    <w:uiPriority w:val="99"/>
    <w:rsid w:val="004B63DE"/>
    <w:rPr>
      <w:rFonts w:asciiTheme="majorHAnsi" w:eastAsiaTheme="majorEastAsia" w:hAnsiTheme="majorHAnsi" w:cstheme="majorBidi"/>
      <w:iCs/>
      <w:color w:val="5B9BD5" w:themeColor="accent1"/>
      <w:sz w:val="24"/>
      <w:szCs w:val="24"/>
    </w:rPr>
  </w:style>
  <w:style w:type="paragraph" w:customStyle="1" w:styleId="Exhibit7">
    <w:name w:val="Exhibit 7"/>
    <w:basedOn w:val="Normale"/>
    <w:link w:val="Exhibit7Char"/>
    <w:uiPriority w:val="99"/>
    <w:qFormat/>
    <w:rsid w:val="004B63DE"/>
    <w:pPr>
      <w:keepNext/>
      <w:keepLines/>
      <w:numPr>
        <w:ilvl w:val="6"/>
        <w:numId w:val="21"/>
      </w:numPr>
      <w:spacing w:line="240" w:lineRule="auto"/>
      <w:outlineLvl w:val="6"/>
    </w:pPr>
    <w:rPr>
      <w:rFonts w:asciiTheme="majorHAnsi" w:eastAsiaTheme="majorEastAsia" w:hAnsiTheme="majorHAnsi" w:cstheme="majorBidi"/>
      <w:i/>
      <w:iCs/>
      <w:color w:val="5B9BD5" w:themeColor="accent1"/>
    </w:rPr>
  </w:style>
  <w:style w:type="character" w:customStyle="1" w:styleId="Exhibit7Char">
    <w:name w:val="Exhibit 7 Char"/>
    <w:basedOn w:val="Carpredefinitoparagrafo"/>
    <w:link w:val="Exhibit7"/>
    <w:uiPriority w:val="99"/>
    <w:rsid w:val="004B63DE"/>
    <w:rPr>
      <w:rFonts w:asciiTheme="majorHAnsi" w:eastAsiaTheme="majorEastAsia" w:hAnsiTheme="majorHAnsi" w:cstheme="majorBidi"/>
      <w:i/>
      <w:iCs/>
      <w:color w:val="5B9BD5" w:themeColor="accent1"/>
    </w:rPr>
  </w:style>
  <w:style w:type="paragraph" w:customStyle="1" w:styleId="Exhibit8">
    <w:name w:val="Exhibit 8"/>
    <w:basedOn w:val="Normale"/>
    <w:link w:val="Exhibit8Char"/>
    <w:uiPriority w:val="99"/>
    <w:qFormat/>
    <w:rsid w:val="004B63DE"/>
    <w:pPr>
      <w:keepNext/>
      <w:keepLines/>
      <w:numPr>
        <w:ilvl w:val="7"/>
        <w:numId w:val="21"/>
      </w:numPr>
      <w:spacing w:line="240" w:lineRule="auto"/>
      <w:outlineLvl w:val="7"/>
    </w:pPr>
    <w:rPr>
      <w:rFonts w:asciiTheme="majorHAnsi" w:eastAsiaTheme="majorEastAsia" w:hAnsiTheme="majorHAnsi" w:cstheme="majorBidi"/>
      <w:i/>
      <w:color w:val="5B9BD5" w:themeColor="accent1"/>
    </w:rPr>
  </w:style>
  <w:style w:type="character" w:customStyle="1" w:styleId="Exhibit8Char">
    <w:name w:val="Exhibit 8 Char"/>
    <w:basedOn w:val="Carpredefinitoparagrafo"/>
    <w:link w:val="Exhibit8"/>
    <w:uiPriority w:val="99"/>
    <w:rsid w:val="004B63DE"/>
    <w:rPr>
      <w:rFonts w:asciiTheme="majorHAnsi" w:eastAsiaTheme="majorEastAsia" w:hAnsiTheme="majorHAnsi" w:cstheme="majorBidi"/>
      <w:i/>
      <w:color w:val="5B9BD5" w:themeColor="accent1"/>
    </w:rPr>
  </w:style>
  <w:style w:type="paragraph" w:customStyle="1" w:styleId="Exhibit9">
    <w:name w:val="Exhibit 9"/>
    <w:basedOn w:val="Normale"/>
    <w:link w:val="Exhibit9Char"/>
    <w:uiPriority w:val="99"/>
    <w:qFormat/>
    <w:rsid w:val="004B63DE"/>
    <w:pPr>
      <w:keepNext/>
      <w:keepLines/>
      <w:numPr>
        <w:ilvl w:val="8"/>
        <w:numId w:val="13"/>
      </w:numPr>
      <w:tabs>
        <w:tab w:val="clear" w:pos="6546"/>
      </w:tabs>
      <w:spacing w:line="240" w:lineRule="auto"/>
      <w:ind w:left="0" w:firstLine="0"/>
      <w:outlineLvl w:val="8"/>
    </w:pPr>
    <w:rPr>
      <w:rFonts w:asciiTheme="majorHAnsi" w:eastAsiaTheme="majorEastAsia" w:hAnsiTheme="majorHAnsi" w:cstheme="majorBidi"/>
      <w:i/>
      <w:iCs/>
      <w:color w:val="5B9BD5" w:themeColor="accent1"/>
    </w:rPr>
  </w:style>
  <w:style w:type="character" w:customStyle="1" w:styleId="Exhibit9Char">
    <w:name w:val="Exhibit 9 Char"/>
    <w:basedOn w:val="Carpredefinitoparagrafo"/>
    <w:link w:val="Exhibit9"/>
    <w:uiPriority w:val="99"/>
    <w:rsid w:val="004B63DE"/>
    <w:rPr>
      <w:rFonts w:asciiTheme="majorHAnsi" w:eastAsiaTheme="majorEastAsia" w:hAnsiTheme="majorHAnsi" w:cstheme="majorBidi"/>
      <w:i/>
      <w:iCs/>
      <w:color w:val="5B9BD5" w:themeColor="accent1"/>
    </w:rPr>
  </w:style>
  <w:style w:type="paragraph" w:customStyle="1" w:styleId="ListRoman">
    <w:name w:val="List Roman"/>
    <w:basedOn w:val="Numeroelenco"/>
    <w:link w:val="ListRomanChar1"/>
    <w:qFormat/>
    <w:rsid w:val="004B63DE"/>
    <w:pPr>
      <w:numPr>
        <w:numId w:val="15"/>
      </w:numPr>
      <w:tabs>
        <w:tab w:val="num" w:pos="567"/>
      </w:tabs>
      <w:ind w:left="567" w:hanging="567"/>
    </w:pPr>
  </w:style>
  <w:style w:type="character" w:customStyle="1" w:styleId="ListRomanChar1">
    <w:name w:val="List Roman Char1"/>
    <w:basedOn w:val="NumeroelencoCarattere"/>
    <w:link w:val="ListRoman"/>
    <w:rsid w:val="004B63DE"/>
  </w:style>
  <w:style w:type="paragraph" w:styleId="Numeroelenco">
    <w:name w:val="List Number"/>
    <w:basedOn w:val="Normale"/>
    <w:link w:val="NumeroelencoCarattere"/>
    <w:uiPriority w:val="99"/>
    <w:qFormat/>
    <w:rsid w:val="004B63DE"/>
    <w:pPr>
      <w:numPr>
        <w:numId w:val="12"/>
      </w:numPr>
      <w:tabs>
        <w:tab w:val="clear" w:pos="360"/>
        <w:tab w:val="num" w:pos="567"/>
      </w:tabs>
      <w:spacing w:before="120"/>
      <w:ind w:left="567" w:hanging="567"/>
      <w:contextualSpacing/>
    </w:pPr>
  </w:style>
  <w:style w:type="paragraph" w:customStyle="1" w:styleId="ListAlpha">
    <w:name w:val="List Alpha"/>
    <w:basedOn w:val="ListRoman"/>
    <w:link w:val="ListAlphaChar"/>
    <w:uiPriority w:val="99"/>
    <w:qFormat/>
    <w:rsid w:val="004B63DE"/>
    <w:pPr>
      <w:numPr>
        <w:numId w:val="16"/>
      </w:numPr>
      <w:tabs>
        <w:tab w:val="num" w:pos="567"/>
      </w:tabs>
      <w:ind w:left="567" w:hanging="567"/>
    </w:pPr>
  </w:style>
  <w:style w:type="character" w:customStyle="1" w:styleId="ListAlphaChar">
    <w:name w:val="List Alpha Char"/>
    <w:basedOn w:val="ListRomanChar1"/>
    <w:link w:val="ListAlpha"/>
    <w:uiPriority w:val="99"/>
    <w:rsid w:val="004B63DE"/>
  </w:style>
  <w:style w:type="paragraph" w:customStyle="1" w:styleId="ListAlpha6">
    <w:name w:val="List Alpha 6"/>
    <w:basedOn w:val="Normale"/>
    <w:link w:val="ListAlpha6Char"/>
    <w:uiPriority w:val="99"/>
    <w:qFormat/>
    <w:rsid w:val="004B63DE"/>
    <w:pPr>
      <w:numPr>
        <w:ilvl w:val="5"/>
        <w:numId w:val="8"/>
      </w:numPr>
      <w:tabs>
        <w:tab w:val="num" w:pos="3402"/>
      </w:tabs>
      <w:spacing w:before="120"/>
      <w:ind w:left="3399" w:hanging="562"/>
      <w:contextualSpacing/>
    </w:pPr>
  </w:style>
  <w:style w:type="character" w:customStyle="1" w:styleId="ListAlpha6Char">
    <w:name w:val="List Alpha 6 Char"/>
    <w:basedOn w:val="Carpredefinitoparagrafo"/>
    <w:link w:val="ListAlpha6"/>
    <w:uiPriority w:val="99"/>
    <w:rsid w:val="004B63DE"/>
  </w:style>
  <w:style w:type="paragraph" w:customStyle="1" w:styleId="PwCAddress">
    <w:name w:val="PwC Address"/>
    <w:basedOn w:val="Normale"/>
    <w:link w:val="PwCAddressChar"/>
    <w:uiPriority w:val="99"/>
    <w:semiHidden/>
    <w:qFormat/>
    <w:rsid w:val="004B63DE"/>
    <w:pPr>
      <w:spacing w:after="0" w:line="200" w:lineRule="atLeast"/>
    </w:pPr>
    <w:rPr>
      <w:i/>
      <w:noProof/>
      <w:sz w:val="18"/>
      <w:szCs w:val="22"/>
      <w:lang w:eastAsia="en-GB"/>
    </w:rPr>
  </w:style>
  <w:style w:type="character" w:customStyle="1" w:styleId="PwCAddressChar">
    <w:name w:val="PwC Address Char"/>
    <w:basedOn w:val="Carpredefinitoparagrafo"/>
    <w:link w:val="PwCAddress"/>
    <w:uiPriority w:val="99"/>
    <w:semiHidden/>
    <w:rsid w:val="004B63DE"/>
    <w:rPr>
      <w:i/>
      <w:noProof/>
      <w:sz w:val="18"/>
      <w:szCs w:val="22"/>
      <w:lang w:eastAsia="en-GB"/>
    </w:rPr>
  </w:style>
  <w:style w:type="paragraph" w:customStyle="1" w:styleId="Dividerpage">
    <w:name w:val="Divider page"/>
    <w:uiPriority w:val="99"/>
    <w:semiHidden/>
    <w:unhideWhenUsed/>
    <w:qFormat/>
    <w:rsid w:val="004B63DE"/>
    <w:pPr>
      <w:suppressOverlap/>
    </w:pPr>
    <w:rPr>
      <w:rFonts w:eastAsiaTheme="majorEastAsia" w:cstheme="majorBidi"/>
      <w:i/>
      <w:noProof/>
      <w:color w:val="FFFFFF" w:themeColor="background1"/>
      <w:kern w:val="28"/>
      <w:sz w:val="66"/>
      <w:szCs w:val="66"/>
      <w:lang w:val="en-US" w:eastAsia="en-GB"/>
    </w:rPr>
  </w:style>
  <w:style w:type="paragraph" w:customStyle="1" w:styleId="PreSection1Heading2">
    <w:name w:val="Pre Section 1 Heading 2"/>
    <w:basedOn w:val="Titolo2"/>
    <w:link w:val="PreSection1Heading2Char"/>
    <w:uiPriority w:val="99"/>
    <w:qFormat/>
    <w:rsid w:val="004B63DE"/>
    <w:pPr>
      <w:numPr>
        <w:ilvl w:val="0"/>
        <w:numId w:val="0"/>
      </w:numPr>
      <w:ind w:left="360" w:hanging="360"/>
    </w:pPr>
  </w:style>
  <w:style w:type="character" w:customStyle="1" w:styleId="PreSection1Heading2Char">
    <w:name w:val="Pre Section 1 Heading 2 Char"/>
    <w:basedOn w:val="Titolo2Carattere"/>
    <w:link w:val="PreSection1Heading2"/>
    <w:uiPriority w:val="99"/>
    <w:rsid w:val="004B63DE"/>
    <w:rPr>
      <w:rFonts w:asciiTheme="majorHAnsi" w:eastAsiaTheme="majorEastAsia" w:hAnsiTheme="majorHAnsi" w:cstheme="majorBidi"/>
      <w:b/>
      <w:bCs/>
      <w:i/>
      <w:color w:val="44546A" w:themeColor="text2"/>
      <w:sz w:val="32"/>
      <w:szCs w:val="26"/>
    </w:rPr>
  </w:style>
  <w:style w:type="paragraph" w:styleId="Didascalia">
    <w:name w:val="caption"/>
    <w:basedOn w:val="Normale"/>
    <w:next w:val="Normale"/>
    <w:uiPriority w:val="99"/>
    <w:unhideWhenUsed/>
    <w:qFormat/>
    <w:rsid w:val="004B63DE"/>
    <w:pPr>
      <w:keepNext/>
      <w:spacing w:after="200" w:line="240" w:lineRule="auto"/>
    </w:pPr>
    <w:rPr>
      <w:b/>
      <w:bCs/>
      <w:color w:val="5B9BD5" w:themeColor="accent1"/>
      <w:szCs w:val="18"/>
    </w:rPr>
  </w:style>
  <w:style w:type="paragraph" w:styleId="Puntoelenco">
    <w:name w:val="List Bullet"/>
    <w:basedOn w:val="Normale"/>
    <w:uiPriority w:val="99"/>
    <w:qFormat/>
    <w:rsid w:val="004B63DE"/>
    <w:pPr>
      <w:numPr>
        <w:numId w:val="18"/>
      </w:numPr>
      <w:spacing w:before="120"/>
      <w:contextualSpacing/>
    </w:pPr>
  </w:style>
  <w:style w:type="character" w:customStyle="1" w:styleId="NumeroelencoCarattere">
    <w:name w:val="Numero elenco Carattere"/>
    <w:basedOn w:val="Carpredefinitoparagrafo"/>
    <w:link w:val="Numeroelenco"/>
    <w:uiPriority w:val="99"/>
    <w:rsid w:val="004B63DE"/>
  </w:style>
  <w:style w:type="paragraph" w:styleId="Numeroelenco3">
    <w:name w:val="List Number 3"/>
    <w:basedOn w:val="Puntoelenco3"/>
    <w:link w:val="Numeroelenco3Carattere"/>
    <w:uiPriority w:val="99"/>
    <w:qFormat/>
    <w:rsid w:val="004B63DE"/>
    <w:pPr>
      <w:numPr>
        <w:ilvl w:val="2"/>
        <w:numId w:val="7"/>
      </w:numPr>
      <w:tabs>
        <w:tab w:val="clear" w:pos="2160"/>
        <w:tab w:val="num" w:pos="1701"/>
      </w:tabs>
      <w:spacing w:before="120"/>
      <w:ind w:left="1700" w:hanging="562"/>
    </w:pPr>
  </w:style>
  <w:style w:type="character" w:customStyle="1" w:styleId="Numeroelenco3Carattere">
    <w:name w:val="Numero elenco 3 Carattere"/>
    <w:basedOn w:val="Carpredefinitoparagrafo"/>
    <w:link w:val="Numeroelenco3"/>
    <w:uiPriority w:val="99"/>
    <w:rsid w:val="004B63DE"/>
  </w:style>
  <w:style w:type="paragraph" w:styleId="Puntoelenco3">
    <w:name w:val="List Bullet 3"/>
    <w:basedOn w:val="Normale"/>
    <w:uiPriority w:val="99"/>
    <w:semiHidden/>
    <w:unhideWhenUsed/>
    <w:rsid w:val="004B63DE"/>
    <w:pPr>
      <w:numPr>
        <w:numId w:val="19"/>
      </w:numPr>
      <w:contextualSpacing/>
    </w:pPr>
  </w:style>
  <w:style w:type="paragraph" w:styleId="Sottotitolo">
    <w:name w:val="Subtitle"/>
    <w:basedOn w:val="Normale"/>
    <w:next w:val="Normale"/>
    <w:link w:val="SottotitoloCarattere"/>
    <w:uiPriority w:val="99"/>
    <w:qFormat/>
    <w:rsid w:val="004B63DE"/>
    <w:pPr>
      <w:numPr>
        <w:ilvl w:val="1"/>
      </w:numPr>
      <w:spacing w:after="1200" w:line="240" w:lineRule="auto"/>
    </w:pPr>
    <w:rPr>
      <w:rFonts w:asciiTheme="majorHAnsi" w:eastAsiaTheme="majorEastAsia" w:hAnsiTheme="majorHAnsi" w:cstheme="majorBidi"/>
      <w:iCs/>
      <w:spacing w:val="15"/>
      <w:sz w:val="80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B63DE"/>
    <w:rPr>
      <w:rFonts w:asciiTheme="majorHAnsi" w:eastAsiaTheme="majorEastAsia" w:hAnsiTheme="majorHAnsi" w:cstheme="majorBidi"/>
      <w:iCs/>
      <w:spacing w:val="15"/>
      <w:sz w:val="80"/>
      <w:szCs w:val="24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4B63DE"/>
    <w:pPr>
      <w:ind w:left="720"/>
    </w:pPr>
    <w:rPr>
      <w:i/>
      <w:iCs/>
      <w:noProof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99"/>
    <w:rsid w:val="004B63DE"/>
    <w:rPr>
      <w:i/>
      <w:iCs/>
      <w:noProof/>
      <w:color w:val="000000" w:themeColor="text1"/>
    </w:rPr>
  </w:style>
  <w:style w:type="paragraph" w:styleId="Titolosommario">
    <w:name w:val="TOC Heading"/>
    <w:basedOn w:val="Titolo1"/>
    <w:next w:val="Normale"/>
    <w:uiPriority w:val="99"/>
    <w:semiHidden/>
    <w:qFormat/>
    <w:rsid w:val="004B63DE"/>
    <w:pPr>
      <w:keepLines/>
      <w:pageBreakBefore w:val="0"/>
      <w:numPr>
        <w:numId w:val="0"/>
      </w:numPr>
      <w:ind w:left="360" w:hanging="360"/>
      <w:outlineLvl w:val="9"/>
    </w:pPr>
    <w:rPr>
      <w:lang w:val="en-US"/>
    </w:rPr>
  </w:style>
  <w:style w:type="character" w:customStyle="1" w:styleId="ListParagraphChar">
    <w:name w:val="List Paragraph Char"/>
    <w:link w:val="ListParagraph1"/>
    <w:locked/>
    <w:rsid w:val="0013797D"/>
  </w:style>
  <w:style w:type="character" w:customStyle="1" w:styleId="NormalBoldChar">
    <w:name w:val="NormalBold Char"/>
    <w:rsid w:val="0013797D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13797D"/>
    <w:rPr>
      <w:b/>
      <w:i/>
      <w:spacing w:val="0"/>
    </w:rPr>
  </w:style>
  <w:style w:type="character" w:customStyle="1" w:styleId="Caratterenotaapidipagina">
    <w:name w:val="Carattere nota a piè di pagina"/>
    <w:rsid w:val="0013797D"/>
  </w:style>
  <w:style w:type="paragraph" w:customStyle="1" w:styleId="NormalLeft">
    <w:name w:val="Normal Left"/>
    <w:basedOn w:val="Normale"/>
    <w:rsid w:val="0013797D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Tiret0">
    <w:name w:val="Tiret 0"/>
    <w:basedOn w:val="Normale"/>
    <w:rsid w:val="0013797D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Tiret1">
    <w:name w:val="Tiret 1"/>
    <w:basedOn w:val="Normale"/>
    <w:rsid w:val="0013797D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NumPar1">
    <w:name w:val="NumPar 1"/>
    <w:basedOn w:val="Normale"/>
    <w:rsid w:val="0013797D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SectionTitle">
    <w:name w:val="SectionTitle"/>
    <w:basedOn w:val="Normale"/>
    <w:rsid w:val="0013797D"/>
    <w:pPr>
      <w:keepNext/>
      <w:suppressAutoHyphens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color w:val="00000A"/>
      <w:kern w:val="1"/>
      <w:sz w:val="28"/>
      <w:szCs w:val="22"/>
      <w:lang w:bidi="it-IT"/>
    </w:rPr>
  </w:style>
  <w:style w:type="paragraph" w:customStyle="1" w:styleId="NormalWeb1">
    <w:name w:val="Normal (Web)1"/>
    <w:basedOn w:val="Normale"/>
    <w:rsid w:val="0013797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</w:rPr>
  </w:style>
  <w:style w:type="paragraph" w:customStyle="1" w:styleId="Grigliamedia1-Colore21">
    <w:name w:val="Griglia media 1 - Colore 21"/>
    <w:basedOn w:val="Normale"/>
    <w:uiPriority w:val="34"/>
    <w:qFormat/>
    <w:rsid w:val="0013797D"/>
    <w:pPr>
      <w:spacing w:after="0" w:line="276" w:lineRule="auto"/>
      <w:ind w:left="720"/>
      <w:jc w:val="both"/>
    </w:pPr>
    <w:rPr>
      <w:rFonts w:ascii="Garamond" w:eastAsia="Calibri" w:hAnsi="Garamond" w:cs="Times New Roman"/>
      <w:sz w:val="24"/>
      <w:szCs w:val="22"/>
    </w:rPr>
  </w:style>
  <w:style w:type="paragraph" w:customStyle="1" w:styleId="msonormal0">
    <w:name w:val="msonormal"/>
    <w:basedOn w:val="Normale"/>
    <w:rsid w:val="006A5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0">
    <w:name w:val="font0"/>
    <w:basedOn w:val="Normale"/>
    <w:rsid w:val="006A591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font5">
    <w:name w:val="font5"/>
    <w:basedOn w:val="Normale"/>
    <w:rsid w:val="006A591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2"/>
      <w:szCs w:val="22"/>
    </w:rPr>
  </w:style>
  <w:style w:type="paragraph" w:customStyle="1" w:styleId="xl66">
    <w:name w:val="xl66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68">
    <w:name w:val="xl68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69">
    <w:name w:val="xl69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4">
    <w:name w:val="xl74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5">
    <w:name w:val="xl75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Normale"/>
    <w:rsid w:val="006A5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Normale"/>
    <w:rsid w:val="006A5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28557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5509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FB0BB-DDF8-49A5-9D2C-9EE779FAD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750</Words>
  <Characters>4275</Characters>
  <Application>Microsoft Office Word</Application>
  <DocSecurity>0</DocSecurity>
  <Lines>35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 Melia</dc:creator>
  <cp:lastModifiedBy>Donato Cavallo</cp:lastModifiedBy>
  <cp:revision>128</cp:revision>
  <cp:lastPrinted>2020-12-11T15:00:00Z</cp:lastPrinted>
  <dcterms:created xsi:type="dcterms:W3CDTF">2022-02-07T11:54:00Z</dcterms:created>
  <dcterms:modified xsi:type="dcterms:W3CDTF">2025-12-14T13:12:00Z</dcterms:modified>
</cp:coreProperties>
</file>