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344" w14:textId="4A2F4C75" w:rsidR="00A04B59" w:rsidRPr="0001674A" w:rsidRDefault="00B95637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Cambria" w:hAnsi="Cambria" w:cs="Cambria"/>
          <w:b/>
          <w:bCs/>
          <w:noProof/>
          <w:kern w:val="32"/>
          <w:sz w:val="32"/>
          <w:szCs w:val="32"/>
        </w:rPr>
        <w:drawing>
          <wp:inline distT="0" distB="0" distL="0" distR="0" wp14:anchorId="1395131A" wp14:editId="6222C1AF">
            <wp:extent cx="2595286" cy="919162"/>
            <wp:effectExtent l="0" t="0" r="0" b="0"/>
            <wp:docPr id="1302040346" name="Immagine 1302040346" descr="Immagine che contiene Carattere, Elementi grafici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rattere, Elementi grafici, logo, grafic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848" cy="94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0F61" w14:textId="62E41AB1" w:rsidR="00681E9F" w:rsidRPr="0001674A" w:rsidRDefault="00681E9F" w:rsidP="001655C0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4EEC017A" w14:textId="3FEE77B3" w:rsidR="001655C0" w:rsidRPr="0001674A" w:rsidRDefault="001655C0" w:rsidP="001655C0">
      <w:pPr>
        <w:spacing w:before="107" w:after="17" w:line="331" w:lineRule="auto"/>
        <w:ind w:right="740"/>
        <w:jc w:val="center"/>
        <w:rPr>
          <w:rFonts w:ascii="Times New Roman" w:hAnsi="Times New Roman" w:cs="Times New Roman"/>
          <w:b/>
          <w:i/>
        </w:rPr>
      </w:pPr>
      <w:r w:rsidRPr="0001674A">
        <w:rPr>
          <w:rFonts w:ascii="Times New Roman" w:hAnsi="Times New Roman" w:cs="Times New Roman"/>
          <w:b/>
          <w:i/>
        </w:rPr>
        <w:t xml:space="preserve">              SOGGETTO</w:t>
      </w:r>
      <w:r w:rsidRPr="0001674A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AGGREGATORE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DELLA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REGIONE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ABRUZZO</w:t>
      </w: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2F0ED854" w:rsidR="00C75F87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678DCC08" w14:textId="52D3E793" w:rsidR="000B722B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667D995" w14:textId="77777777" w:rsidR="000B722B" w:rsidRPr="0001674A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77E9DC0D" w14:textId="1E4E7C4B" w:rsidR="004D0ABD" w:rsidRPr="00AA1215" w:rsidRDefault="00950A40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A40">
        <w:rPr>
          <w:rFonts w:ascii="Times New Roman" w:hAnsi="Times New Roman" w:cs="Times New Roman"/>
          <w:b/>
          <w:bCs/>
          <w:sz w:val="24"/>
          <w:szCs w:val="24"/>
        </w:rPr>
        <w:t xml:space="preserve">Consultazione preliminare di mercato finalizzata all’acquisizione di </w:t>
      </w:r>
      <w:r w:rsidR="00E3605C">
        <w:rPr>
          <w:rFonts w:ascii="Times New Roman" w:hAnsi="Times New Roman" w:cs="Times New Roman"/>
          <w:b/>
          <w:bCs/>
          <w:sz w:val="24"/>
          <w:szCs w:val="24"/>
        </w:rPr>
        <w:t>dispositiv</w:t>
      </w:r>
      <w:r w:rsidR="009B5D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605C">
        <w:rPr>
          <w:rFonts w:ascii="Times New Roman" w:hAnsi="Times New Roman" w:cs="Times New Roman"/>
          <w:b/>
          <w:bCs/>
          <w:sz w:val="24"/>
          <w:szCs w:val="24"/>
        </w:rPr>
        <w:t xml:space="preserve"> medici per </w:t>
      </w:r>
      <w:r w:rsidR="00FB33B0">
        <w:rPr>
          <w:rFonts w:ascii="Times New Roman" w:hAnsi="Times New Roman" w:cs="Times New Roman"/>
          <w:b/>
          <w:bCs/>
          <w:sz w:val="24"/>
          <w:szCs w:val="24"/>
        </w:rPr>
        <w:t>emodinamica</w:t>
      </w:r>
      <w:r w:rsidRPr="00950A40">
        <w:rPr>
          <w:rFonts w:ascii="Times New Roman" w:hAnsi="Times New Roman" w:cs="Times New Roman"/>
          <w:b/>
          <w:bCs/>
          <w:sz w:val="24"/>
          <w:szCs w:val="24"/>
        </w:rPr>
        <w:t xml:space="preserve"> occorrenti alle Aziende Sanitarie della Regione Abruzzo.</w:t>
      </w:r>
    </w:p>
    <w:p w14:paraId="51F1B95A" w14:textId="77777777" w:rsidR="00950A40" w:rsidRDefault="00950A40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ALLEGATO B</w:t>
      </w:r>
    </w:p>
    <w:p w14:paraId="071BF9F2" w14:textId="5ED2A430" w:rsidR="007224C0" w:rsidRPr="002A71BE" w:rsidRDefault="00F148E7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QUESTIONARIO INFORMATIVO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22A7E694" w14:textId="77777777" w:rsidR="00C673CB" w:rsidRPr="00170465" w:rsidRDefault="00C673CB" w:rsidP="00C673CB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id="0" w:name="_Ref496787048"/>
      <w:r w:rsidRPr="00170465">
        <w:rPr>
          <w:rFonts w:asciiTheme="minorHAnsi" w:hAnsiTheme="minorHAnsi" w:cstheme="minorHAnsi"/>
        </w:rPr>
        <w:lastRenderedPageBreak/>
        <w:t xml:space="preserve">Il/La sottoscritto/a ________________________________, nato/a </w:t>
      </w:r>
      <w:proofErr w:type="spellStart"/>
      <w:r w:rsidRPr="00170465">
        <w:rPr>
          <w:rFonts w:asciiTheme="minorHAnsi" w:hAnsiTheme="minorHAnsi" w:cstheme="minorHAnsi"/>
        </w:rPr>
        <w:t>a</w:t>
      </w:r>
      <w:proofErr w:type="spellEnd"/>
      <w:r w:rsidRPr="00170465">
        <w:rPr>
          <w:rFonts w:asciiTheme="minorHAnsi" w:hAnsiTheme="minorHAnsi" w:cstheme="minorHAnsi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1E456DD2" w14:textId="77777777" w:rsidR="00C673CB" w:rsidRPr="00170465" w:rsidRDefault="00C673CB" w:rsidP="003233B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1F96164E" w14:textId="5D08836E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DICHIARA</w:t>
      </w:r>
    </w:p>
    <w:p w14:paraId="5BE2822E" w14:textId="77777777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</w:p>
    <w:p w14:paraId="53B86A27" w14:textId="77777777" w:rsidR="00D65F70" w:rsidRDefault="00950A40" w:rsidP="00950A40">
      <w:pPr>
        <w:pStyle w:val="Numerazioneperbuste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54E39" w:rsidRPr="00154E39">
        <w:rPr>
          <w:rFonts w:asciiTheme="minorHAnsi" w:hAnsiTheme="minorHAnsi" w:cstheme="minorHAnsi"/>
        </w:rPr>
        <w:t xml:space="preserve">i formulare le seguenti osservazioni </w:t>
      </w:r>
      <w:r w:rsidR="00FD4B42">
        <w:rPr>
          <w:rFonts w:asciiTheme="minorHAnsi" w:hAnsiTheme="minorHAnsi" w:cstheme="minorHAnsi"/>
        </w:rPr>
        <w:t xml:space="preserve">al questionario </w:t>
      </w:r>
      <w:r w:rsidR="000B722B">
        <w:rPr>
          <w:rFonts w:asciiTheme="minorHAnsi" w:hAnsiTheme="minorHAnsi" w:cstheme="minorHAnsi"/>
        </w:rPr>
        <w:t xml:space="preserve">informativo </w:t>
      </w:r>
      <w:r w:rsidR="00FD4B42">
        <w:rPr>
          <w:rFonts w:asciiTheme="minorHAnsi" w:hAnsiTheme="minorHAnsi" w:cstheme="minorHAnsi"/>
        </w:rPr>
        <w:t>di supporto</w:t>
      </w:r>
      <w:r w:rsidR="00154E39" w:rsidRPr="00154E39">
        <w:rPr>
          <w:rFonts w:asciiTheme="minorHAnsi" w:hAnsiTheme="minorHAnsi" w:cstheme="minorHAnsi"/>
        </w:rPr>
        <w:t xml:space="preserve"> di seguito riportato</w:t>
      </w:r>
    </w:p>
    <w:p w14:paraId="61F8F9A2" w14:textId="3E72C33A" w:rsidR="00154E39" w:rsidRDefault="00D65F70" w:rsidP="00950A40">
      <w:pPr>
        <w:pStyle w:val="Numerazioneperbuste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</w:t>
      </w:r>
      <w:r w:rsidRPr="00D65F70">
        <w:rPr>
          <w:rFonts w:asciiTheme="minorHAnsi" w:hAnsiTheme="minorHAnsi" w:cstheme="minorHAnsi"/>
          <w:b/>
          <w:bCs/>
        </w:rPr>
        <w:t>specificare i lotti di interesse</w:t>
      </w:r>
      <w:r>
        <w:rPr>
          <w:rFonts w:asciiTheme="minorHAnsi" w:hAnsiTheme="minorHAnsi" w:cstheme="minorHAnsi"/>
        </w:rPr>
        <w:t>)</w:t>
      </w:r>
      <w:r w:rsidR="00154E39" w:rsidRPr="00154E39">
        <w:rPr>
          <w:rFonts w:asciiTheme="minorHAnsi" w:hAnsiTheme="minorHAnsi" w:cstheme="minorHAnsi"/>
        </w:rPr>
        <w:t>:</w:t>
      </w:r>
    </w:p>
    <w:p w14:paraId="12B03F3B" w14:textId="763B6F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34DA0A1" w14:textId="7D20A3F0" w:rsidR="00D95313" w:rsidRPr="006D26BD" w:rsidRDefault="0085231E" w:rsidP="0085231E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720" w:hanging="360"/>
        <w:jc w:val="both"/>
        <w:rPr>
          <w:rFonts w:asciiTheme="minorHAnsi" w:hAnsiTheme="minorHAnsi" w:cstheme="minorHAnsi"/>
          <w:b/>
        </w:rPr>
      </w:pPr>
      <w:r w:rsidRPr="006D26BD">
        <w:rPr>
          <w:rFonts w:asciiTheme="minorHAnsi" w:hAnsiTheme="minorHAnsi" w:cstheme="minorHAnsi"/>
          <w:b/>
        </w:rPr>
        <w:t>STRATEGIA DI GARA</w:t>
      </w:r>
    </w:p>
    <w:p w14:paraId="53D21DF2" w14:textId="77777777" w:rsidR="0085231E" w:rsidRPr="006D26BD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 w:hanging="360"/>
        <w:jc w:val="both"/>
        <w:rPr>
          <w:rFonts w:asciiTheme="minorHAnsi" w:hAnsiTheme="minorHAnsi" w:cstheme="minorHAnsi"/>
        </w:rPr>
      </w:pPr>
    </w:p>
    <w:p w14:paraId="16EF24CA" w14:textId="2EDAF94C" w:rsidR="00633B14" w:rsidRPr="00D90844" w:rsidRDefault="00372D5C" w:rsidP="003233B8">
      <w:pPr>
        <w:pStyle w:val="Paragrafoelenco"/>
        <w:numPr>
          <w:ilvl w:val="0"/>
          <w:numId w:val="52"/>
        </w:numPr>
        <w:spacing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  <w:lang w:eastAsia="ar-SA"/>
        </w:rPr>
        <w:t>di essere/non essere favorevole all’indizione di una procedura finalizzata alla sottoscrizione di un Accordo Quadro multi-fornitore per le seguenti motivazioni</w:t>
      </w:r>
      <w:r w:rsidR="00633B14" w:rsidRPr="00D90844">
        <w:rPr>
          <w:rFonts w:asciiTheme="minorHAnsi" w:hAnsiTheme="minorHAnsi" w:cstheme="minorHAnsi"/>
        </w:rPr>
        <w:t>:</w:t>
      </w:r>
    </w:p>
    <w:p w14:paraId="1D3F7A57" w14:textId="369D2131" w:rsidR="0085231E" w:rsidRPr="00D90844" w:rsidRDefault="0085231E" w:rsidP="003233B8">
      <w:pPr>
        <w:pStyle w:val="Paragrafoelenco"/>
        <w:spacing w:after="0"/>
        <w:ind w:left="360"/>
        <w:jc w:val="both"/>
        <w:rPr>
          <w:rFonts w:asciiTheme="minorHAnsi" w:hAnsiTheme="minorHAnsi" w:cstheme="minorHAnsi"/>
        </w:rPr>
      </w:pPr>
    </w:p>
    <w:p w14:paraId="3B0C1AAA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67CB84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F76609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2738483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</w:p>
    <w:p w14:paraId="20E6426B" w14:textId="05F03B31" w:rsidR="00B2143C" w:rsidRPr="00D90844" w:rsidRDefault="001F5276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di essere/non essere favorevole a prevedere percentuali minime/massime di fornitura, lasciando libera la scelta dell’Operatore Economico a cui ordinare i prodotti sulla base di un criterio connesso alla scelta clinica per le seguenti motivazioni</w:t>
      </w:r>
      <w:r w:rsidR="00B2143C" w:rsidRPr="00D90844">
        <w:rPr>
          <w:rFonts w:asciiTheme="minorHAnsi" w:hAnsiTheme="minorHAnsi" w:cstheme="minorHAnsi"/>
        </w:rPr>
        <w:t>:</w:t>
      </w:r>
    </w:p>
    <w:p w14:paraId="1A3403A1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87C069D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91687AF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808048F" w14:textId="2BA1DAE6" w:rsidR="00A9560E" w:rsidRPr="00D90844" w:rsidRDefault="00A9560E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proponete la durata congrua dei contratti derivanti dall’appalto:</w:t>
      </w:r>
    </w:p>
    <w:p w14:paraId="66A3DEC7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7A669CF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6360B29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DF47FBD" w14:textId="5EA38F02" w:rsidR="00F02B3D" w:rsidRPr="00D90844" w:rsidRDefault="00F02B3D" w:rsidP="003233B8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0439EE75" w14:textId="3D8658AD" w:rsidR="00BF6D3E" w:rsidRPr="00D90844" w:rsidRDefault="003233B8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di essere/non essere favorevole all’aggiudicazione della procedura sulla base del criterio dell’offerta economicamente più vantaggiosa basata sul miglior rapporto qualità/prezzo oppure del minor prezzo per le seguenti motivazioni</w:t>
      </w:r>
    </w:p>
    <w:p w14:paraId="068C848A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7C568B7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788F28C" w14:textId="4A53EEC9" w:rsidR="00297C0F" w:rsidRDefault="00297C0F" w:rsidP="00297C0F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di </w:t>
      </w:r>
      <w:r w:rsidR="00237EA6">
        <w:rPr>
          <w:rFonts w:asciiTheme="minorHAnsi" w:hAnsiTheme="minorHAnsi" w:cstheme="minorHAnsi"/>
        </w:rPr>
        <w:t xml:space="preserve">proporre i seguenti </w:t>
      </w:r>
      <w:r w:rsidRPr="00297C0F">
        <w:rPr>
          <w:rFonts w:asciiTheme="minorHAnsi" w:hAnsiTheme="minorHAnsi" w:cstheme="minorHAnsi"/>
        </w:rPr>
        <w:t xml:space="preserve">nuovi prodotti o nuove soluzioni o servizi disponibili per eseguire le </w:t>
      </w:r>
      <w:r w:rsidR="00237EA6">
        <w:rPr>
          <w:rFonts w:asciiTheme="minorHAnsi" w:hAnsiTheme="minorHAnsi" w:cstheme="minorHAnsi"/>
        </w:rPr>
        <w:t>forniture</w:t>
      </w:r>
      <w:r w:rsidRPr="00297C0F">
        <w:rPr>
          <w:rFonts w:asciiTheme="minorHAnsi" w:hAnsiTheme="minorHAnsi" w:cstheme="minorHAnsi"/>
        </w:rPr>
        <w:t xml:space="preserve"> oggetto dell’iniziativa che apport</w:t>
      </w:r>
      <w:r w:rsidR="00237EA6">
        <w:rPr>
          <w:rFonts w:asciiTheme="minorHAnsi" w:hAnsiTheme="minorHAnsi" w:cstheme="minorHAnsi"/>
        </w:rPr>
        <w:t>i</w:t>
      </w:r>
      <w:r w:rsidRPr="00297C0F">
        <w:rPr>
          <w:rFonts w:asciiTheme="minorHAnsi" w:hAnsiTheme="minorHAnsi" w:cstheme="minorHAnsi"/>
        </w:rPr>
        <w:t>no una maggiore efficacia ed efficienza, una riduzione degli impatti ambientali</w:t>
      </w:r>
      <w:r w:rsidR="00237EA6">
        <w:rPr>
          <w:rFonts w:asciiTheme="minorHAnsi" w:hAnsiTheme="minorHAnsi" w:cstheme="minorHAnsi"/>
        </w:rPr>
        <w:t>:</w:t>
      </w:r>
    </w:p>
    <w:p w14:paraId="2BE9D47E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4489A7B6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BCDD81A" w14:textId="6F52D840" w:rsidR="00297C0F" w:rsidRDefault="00237EA6" w:rsidP="00237EA6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o meno favorevole alla </w:t>
      </w:r>
      <w:r w:rsidR="00297C0F" w:rsidRPr="00297C0F">
        <w:rPr>
          <w:rFonts w:asciiTheme="minorHAnsi" w:hAnsiTheme="minorHAnsi" w:cstheme="minorHAnsi"/>
        </w:rPr>
        <w:t xml:space="preserve">previsione tra i criteri valutativi di apposita "prova d'uso" </w:t>
      </w:r>
      <w:r w:rsidR="00C103CC">
        <w:rPr>
          <w:rFonts w:asciiTheme="minorHAnsi" w:hAnsiTheme="minorHAnsi" w:cstheme="minorHAnsi"/>
        </w:rPr>
        <w:t xml:space="preserve">delle seguenti </w:t>
      </w:r>
      <w:r w:rsidR="00297C0F" w:rsidRPr="00297C0F">
        <w:rPr>
          <w:rFonts w:asciiTheme="minorHAnsi" w:hAnsiTheme="minorHAnsi" w:cstheme="minorHAnsi"/>
        </w:rPr>
        <w:t xml:space="preserve"> caratteristiche e/o funzionalità offerte per verificare l'efficacia de</w:t>
      </w:r>
      <w:r>
        <w:rPr>
          <w:rFonts w:asciiTheme="minorHAnsi" w:hAnsiTheme="minorHAnsi" w:cstheme="minorHAnsi"/>
        </w:rPr>
        <w:t>i dispositivi offerti</w:t>
      </w:r>
      <w:r w:rsidR="00297C0F" w:rsidRPr="00297C0F">
        <w:rPr>
          <w:rFonts w:asciiTheme="minorHAnsi" w:hAnsiTheme="minorHAnsi" w:cstheme="minorHAnsi"/>
        </w:rPr>
        <w:t>.</w:t>
      </w:r>
    </w:p>
    <w:p w14:paraId="642A1F06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EF51B12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2E81EDB" w14:textId="36F8F588" w:rsidR="00297C0F" w:rsidRPr="00297C0F" w:rsidRDefault="00C103CC" w:rsidP="00C103CC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riportare di seguito il proprio </w:t>
      </w:r>
      <w:r w:rsidR="00297C0F" w:rsidRPr="00297C0F">
        <w:rPr>
          <w:rFonts w:asciiTheme="minorHAnsi" w:hAnsiTheme="minorHAnsi" w:cstheme="minorHAnsi"/>
        </w:rPr>
        <w:t>fatturato globale/specifico</w:t>
      </w:r>
      <w:r>
        <w:rPr>
          <w:rFonts w:asciiTheme="minorHAnsi" w:hAnsiTheme="minorHAnsi" w:cstheme="minorHAnsi"/>
        </w:rPr>
        <w:t xml:space="preserve"> annuo</w:t>
      </w:r>
      <w:r w:rsidR="00297C0F" w:rsidRPr="00297C0F">
        <w:rPr>
          <w:rFonts w:asciiTheme="minorHAnsi" w:hAnsiTheme="minorHAnsi" w:cstheme="minorHAnsi"/>
        </w:rPr>
        <w:t xml:space="preserve"> e quota di mercato pubblico e privato con riferimento alle prestazioni/forniture oggetto dell’iniziativa.</w:t>
      </w:r>
    </w:p>
    <w:p w14:paraId="3081623E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EA2AC9A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4D5FE16" w14:textId="77777777" w:rsidR="00C103CC" w:rsidRDefault="00C103CC" w:rsidP="00297C0F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34178BE1" w14:textId="6A74CB72" w:rsidR="00297C0F" w:rsidRDefault="00C103CC" w:rsidP="00C103CC">
      <w:pPr>
        <w:pStyle w:val="Numerazioneperbuste"/>
        <w:numPr>
          <w:ilvl w:val="0"/>
          <w:numId w:val="52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riportare di seguito le </w:t>
      </w:r>
      <w:r w:rsidR="00297C0F" w:rsidRPr="00297C0F">
        <w:rPr>
          <w:rFonts w:asciiTheme="minorHAnsi" w:hAnsiTheme="minorHAnsi" w:cstheme="minorHAnsi"/>
        </w:rPr>
        <w:t>certificazioni e/o marchi posseduti</w:t>
      </w:r>
    </w:p>
    <w:p w14:paraId="14833B13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97E0845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BF581D8" w14:textId="77777777" w:rsidR="00C103CC" w:rsidRDefault="00C103CC" w:rsidP="00C103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5C8EDB26" w14:textId="7D059BDB" w:rsidR="007C19AA" w:rsidRPr="00D90844" w:rsidRDefault="00D95313" w:rsidP="007C19AA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2"/>
        <w:jc w:val="both"/>
        <w:rPr>
          <w:rFonts w:asciiTheme="minorHAnsi" w:hAnsiTheme="minorHAnsi" w:cstheme="minorHAnsi"/>
          <w:b/>
        </w:rPr>
      </w:pPr>
      <w:r w:rsidRPr="00D90844">
        <w:rPr>
          <w:rFonts w:asciiTheme="minorHAnsi" w:hAnsiTheme="minorHAnsi" w:cstheme="minorHAnsi"/>
          <w:b/>
        </w:rPr>
        <w:t xml:space="preserve">DESCRIVERE </w:t>
      </w:r>
      <w:r w:rsidR="004D0ABD" w:rsidRPr="00D90844">
        <w:rPr>
          <w:rFonts w:asciiTheme="minorHAnsi" w:hAnsiTheme="minorHAnsi" w:cstheme="minorHAnsi"/>
          <w:b/>
        </w:rPr>
        <w:t>REQUISITI PREMIALI</w:t>
      </w:r>
    </w:p>
    <w:p w14:paraId="5B091552" w14:textId="748F2374" w:rsidR="004D0ABD" w:rsidRPr="00D90844" w:rsidRDefault="004D0ABD" w:rsidP="003605D4">
      <w:pPr>
        <w:spacing w:after="160" w:line="259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6B1E4AEE" w14:textId="77777777" w:rsidR="00D65F70" w:rsidRDefault="00D65F70" w:rsidP="003605D4">
      <w:pPr>
        <w:spacing w:after="160" w:line="259" w:lineRule="auto"/>
        <w:jc w:val="both"/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>PER CIASCUN LOTTO DI INTERESSE DA SPECIFICARE NELLA RISPOSTA</w:t>
      </w:r>
    </w:p>
    <w:p w14:paraId="7559083F" w14:textId="69AF2BD6" w:rsidR="00727D20" w:rsidRDefault="00727D20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 xml:space="preserve">specifiche tecniche </w:t>
      </w:r>
      <w:r w:rsidR="00745569">
        <w:rPr>
          <w:rFonts w:asciiTheme="minorHAnsi" w:hAnsiTheme="minorHAnsi" w:cstheme="minorHAnsi"/>
          <w:color w:val="333333"/>
          <w:shd w:val="clear" w:color="auto" w:fill="FFFFFF"/>
        </w:rPr>
        <w:t>dei prodotti</w:t>
      </w:r>
    </w:p>
    <w:p w14:paraId="508F1681" w14:textId="1B258C8F" w:rsidR="00CF4AF9" w:rsidRDefault="00CF4AF9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CF4AF9">
        <w:rPr>
          <w:rFonts w:asciiTheme="minorHAnsi" w:hAnsiTheme="minorHAnsi" w:cstheme="minorHAnsi"/>
          <w:color w:val="333333"/>
          <w:shd w:val="clear" w:color="auto" w:fill="FFFFFF"/>
        </w:rPr>
        <w:t xml:space="preserve">Tempistiche di consegna </w:t>
      </w:r>
    </w:p>
    <w:p w14:paraId="7E4C4CAE" w14:textId="6088ADB8" w:rsidR="00FC495E" w:rsidRDefault="00FC495E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Sistema informati</w:t>
      </w:r>
      <w:r w:rsidR="00441559">
        <w:rPr>
          <w:rFonts w:asciiTheme="minorHAnsi" w:hAnsiTheme="minorHAnsi" w:cstheme="minorHAnsi"/>
          <w:color w:val="333333"/>
          <w:shd w:val="clear" w:color="auto" w:fill="FFFFFF"/>
        </w:rPr>
        <w:t>v</w:t>
      </w:r>
      <w:r>
        <w:rPr>
          <w:rFonts w:asciiTheme="minorHAnsi" w:hAnsiTheme="minorHAnsi" w:cstheme="minorHAnsi"/>
          <w:color w:val="333333"/>
          <w:shd w:val="clear" w:color="auto" w:fill="FFFFFF"/>
        </w:rPr>
        <w:t>o</w:t>
      </w:r>
    </w:p>
    <w:p w14:paraId="18361E93" w14:textId="293B7F36" w:rsidR="008E492A" w:rsidRDefault="008E492A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Reportistica</w:t>
      </w:r>
    </w:p>
    <w:p w14:paraId="19AF2286" w14:textId="7CE70636" w:rsidR="008E492A" w:rsidRDefault="008E492A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Call center</w:t>
      </w:r>
    </w:p>
    <w:p w14:paraId="228B0141" w14:textId="77777777" w:rsidR="00663C8F" w:rsidRDefault="00663C8F" w:rsidP="00B959E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663C8F">
        <w:rPr>
          <w:rFonts w:asciiTheme="minorHAnsi" w:hAnsiTheme="minorHAnsi" w:cstheme="minorHAnsi"/>
          <w:color w:val="333333"/>
          <w:shd w:val="clear" w:color="auto" w:fill="FFFFFF"/>
        </w:rPr>
        <w:t xml:space="preserve">Presenza di referente specialista sul territorio </w:t>
      </w:r>
    </w:p>
    <w:p w14:paraId="622B4C26" w14:textId="3E833FBD" w:rsidR="00601A40" w:rsidRPr="00D90844" w:rsidRDefault="00A87200" w:rsidP="00DE69BF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="00B13E01" w:rsidRPr="00D90844">
        <w:rPr>
          <w:rFonts w:asciiTheme="minorHAnsi" w:hAnsiTheme="minorHAnsi" w:cstheme="minorHAnsi"/>
          <w:color w:val="333333"/>
          <w:shd w:val="clear" w:color="auto" w:fill="FFFFFF"/>
        </w:rPr>
        <w:t xml:space="preserve">ertificazioni </w:t>
      </w:r>
      <w:r w:rsidR="00601A40" w:rsidRPr="00D90844">
        <w:rPr>
          <w:rFonts w:asciiTheme="minorHAnsi" w:hAnsiTheme="minorHAnsi" w:cstheme="minorHAnsi"/>
          <w:color w:val="333333"/>
          <w:shd w:val="clear" w:color="auto" w:fill="FFFFFF"/>
        </w:rPr>
        <w:t>ISO pertinenti</w:t>
      </w:r>
      <w:r w:rsidRPr="00D90844">
        <w:rPr>
          <w:rFonts w:asciiTheme="minorHAnsi" w:hAnsiTheme="minorHAnsi" w:cstheme="minorHAnsi"/>
          <w:color w:val="333333"/>
          <w:shd w:val="clear" w:color="auto" w:fill="FFFFFF"/>
        </w:rPr>
        <w:t xml:space="preserve"> (da indicare)</w:t>
      </w:r>
    </w:p>
    <w:p w14:paraId="0ED9A2E1" w14:textId="0D3FC312" w:rsidR="00FD4B42" w:rsidRPr="00D90844" w:rsidRDefault="007C19AA" w:rsidP="00A87200">
      <w:pPr>
        <w:pStyle w:val="Paragrafoelenco"/>
        <w:spacing w:after="160" w:line="259" w:lineRule="auto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255A67A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AE07DE0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D4A53B1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779BAD8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14420B0F" w14:textId="77777777" w:rsidR="006D30CC" w:rsidRDefault="006D30CC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597B7160" w14:textId="77777777" w:rsidR="00FD4B42" w:rsidRPr="006D26BD" w:rsidRDefault="00FD4B42" w:rsidP="00FD4B42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 xml:space="preserve">__________________, lì ________ </w:t>
      </w:r>
    </w:p>
    <w:p w14:paraId="6FB964E9" w14:textId="53BBD2EB" w:rsidR="00FD4B42" w:rsidRDefault="00FD4B42" w:rsidP="00FD4B42">
      <w:pPr>
        <w:rPr>
          <w:rFonts w:asciiTheme="minorHAnsi" w:hAnsiTheme="minorHAnsi" w:cstheme="minorHAnsi"/>
          <w:i/>
        </w:rPr>
      </w:pPr>
      <w:r w:rsidRPr="006D26BD">
        <w:rPr>
          <w:rFonts w:asciiTheme="minorHAnsi" w:hAnsiTheme="minorHAnsi" w:cstheme="minorHAnsi"/>
          <w:i/>
        </w:rPr>
        <w:t>Il Docum</w:t>
      </w:r>
      <w:r w:rsidRPr="00170465">
        <w:rPr>
          <w:rFonts w:asciiTheme="minorHAnsi" w:hAnsiTheme="minorHAnsi" w:cstheme="minorHAnsi"/>
          <w:i/>
        </w:rPr>
        <w:t>ento deve essere firmato digitalmente</w:t>
      </w:r>
      <w:bookmarkEnd w:id="0"/>
    </w:p>
    <w:p w14:paraId="340FA6C6" w14:textId="170BB9CB" w:rsidR="003E0B16" w:rsidRDefault="003E0B16" w:rsidP="003E0B16">
      <w:pPr>
        <w:rPr>
          <w:rFonts w:asciiTheme="minorHAnsi" w:hAnsiTheme="minorHAnsi" w:cstheme="minorHAnsi"/>
          <w:i/>
        </w:rPr>
      </w:pPr>
    </w:p>
    <w:sectPr w:rsidR="003E0B16" w:rsidSect="00FD4B42">
      <w:pgSz w:w="11905" w:h="16837"/>
      <w:pgMar w:top="1661" w:right="1134" w:bottom="1134" w:left="1134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C78D" w14:textId="77777777" w:rsidR="0041408F" w:rsidRDefault="0041408F">
      <w:r>
        <w:separator/>
      </w:r>
    </w:p>
  </w:endnote>
  <w:endnote w:type="continuationSeparator" w:id="0">
    <w:p w14:paraId="20F4A085" w14:textId="77777777" w:rsidR="0041408F" w:rsidRDefault="0041408F">
      <w:r>
        <w:continuationSeparator/>
      </w:r>
    </w:p>
  </w:endnote>
  <w:endnote w:type="continuationNotice" w:id="1">
    <w:p w14:paraId="2B1CD7E4" w14:textId="77777777" w:rsidR="0041408F" w:rsidRDefault="00414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6BCC" w14:textId="48A932DF" w:rsidR="004D0ABD" w:rsidRDefault="004D0ABD">
    <w:pPr>
      <w:pStyle w:val="Pidipagina"/>
      <w:jc w:val="right"/>
    </w:pPr>
  </w:p>
  <w:p w14:paraId="61896F93" w14:textId="77777777" w:rsidR="004D0ABD" w:rsidRPr="00277FEF" w:rsidRDefault="004D0AB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02B8" w14:textId="77777777" w:rsidR="0041408F" w:rsidRDefault="0041408F">
      <w:r>
        <w:separator/>
      </w:r>
    </w:p>
  </w:footnote>
  <w:footnote w:type="continuationSeparator" w:id="0">
    <w:p w14:paraId="72D006EF" w14:textId="77777777" w:rsidR="0041408F" w:rsidRDefault="0041408F">
      <w:r>
        <w:continuationSeparator/>
      </w:r>
    </w:p>
  </w:footnote>
  <w:footnote w:type="continuationNotice" w:id="1">
    <w:p w14:paraId="6FBA940B" w14:textId="77777777" w:rsidR="0041408F" w:rsidRDefault="00414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15E2B79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7F3E76"/>
    <w:multiLevelType w:val="hybridMultilevel"/>
    <w:tmpl w:val="FDFE7BB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1D75B6"/>
    <w:multiLevelType w:val="hybridMultilevel"/>
    <w:tmpl w:val="5F8E5EB4"/>
    <w:lvl w:ilvl="0" w:tplc="FD1012B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759A0592">
      <w:start w:val="18"/>
      <w:numFmt w:val="bullet"/>
      <w:lvlText w:val="•"/>
      <w:lvlJc w:val="left"/>
      <w:pPr>
        <w:ind w:left="1200" w:hanging="360"/>
      </w:pPr>
      <w:rPr>
        <w:rFonts w:ascii="Times New Roman" w:eastAsia="Arial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F36412"/>
    <w:multiLevelType w:val="hybridMultilevel"/>
    <w:tmpl w:val="9000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CA7051"/>
    <w:multiLevelType w:val="hybridMultilevel"/>
    <w:tmpl w:val="36C4866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F902E0"/>
    <w:multiLevelType w:val="hybridMultilevel"/>
    <w:tmpl w:val="D57C86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8B1D6D"/>
    <w:multiLevelType w:val="hybridMultilevel"/>
    <w:tmpl w:val="309C183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6BE296A"/>
    <w:multiLevelType w:val="hybridMultilevel"/>
    <w:tmpl w:val="271A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94465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27022AAE"/>
    <w:multiLevelType w:val="hybridMultilevel"/>
    <w:tmpl w:val="2DE89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2F658E"/>
    <w:multiLevelType w:val="hybridMultilevel"/>
    <w:tmpl w:val="2B4C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4" w15:restartNumberingAfterBreak="0">
    <w:nsid w:val="28CA7B23"/>
    <w:multiLevelType w:val="hybridMultilevel"/>
    <w:tmpl w:val="97703638"/>
    <w:lvl w:ilvl="0" w:tplc="1B8C4724">
      <w:start w:val="9"/>
      <w:numFmt w:val="bullet"/>
      <w:lvlText w:val="-"/>
      <w:lvlJc w:val="left"/>
      <w:pPr>
        <w:ind w:left="360" w:hanging="360"/>
      </w:pPr>
      <w:rPr>
        <w:rFonts w:ascii="Garamond" w:eastAsiaTheme="minorHAnsi" w:hAnsi="Garamond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0A30E1"/>
    <w:multiLevelType w:val="hybridMultilevel"/>
    <w:tmpl w:val="D57C864E"/>
    <w:lvl w:ilvl="0" w:tplc="5BDED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943872"/>
    <w:multiLevelType w:val="hybridMultilevel"/>
    <w:tmpl w:val="7F6E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2BB027FB"/>
    <w:multiLevelType w:val="hybridMultilevel"/>
    <w:tmpl w:val="02DE7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82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2EC4224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37BE269E"/>
    <w:multiLevelType w:val="hybridMultilevel"/>
    <w:tmpl w:val="749018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087E3D"/>
    <w:multiLevelType w:val="hybridMultilevel"/>
    <w:tmpl w:val="915844B0"/>
    <w:lvl w:ilvl="0" w:tplc="0410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5" w15:restartNumberingAfterBreak="0">
    <w:nsid w:val="44361852"/>
    <w:multiLevelType w:val="hybridMultilevel"/>
    <w:tmpl w:val="58B0C57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454D696A"/>
    <w:multiLevelType w:val="hybridMultilevel"/>
    <w:tmpl w:val="960E2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48" w15:restartNumberingAfterBreak="0">
    <w:nsid w:val="4D8664F2"/>
    <w:multiLevelType w:val="hybridMultilevel"/>
    <w:tmpl w:val="A9D03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50" w15:restartNumberingAfterBreak="0">
    <w:nsid w:val="4E40285E"/>
    <w:multiLevelType w:val="hybridMultilevel"/>
    <w:tmpl w:val="BA20F7B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4C676F"/>
    <w:multiLevelType w:val="hybridMultilevel"/>
    <w:tmpl w:val="ACC0F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1E0BCC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C142E7"/>
    <w:multiLevelType w:val="hybridMultilevel"/>
    <w:tmpl w:val="16423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615236D"/>
    <w:multiLevelType w:val="hybridMultilevel"/>
    <w:tmpl w:val="FBFA311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5E1D4BAA"/>
    <w:multiLevelType w:val="hybridMultilevel"/>
    <w:tmpl w:val="2F16D326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70BA15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A52FF4"/>
    <w:multiLevelType w:val="hybridMultilevel"/>
    <w:tmpl w:val="B1CA190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90B16"/>
    <w:multiLevelType w:val="hybridMultilevel"/>
    <w:tmpl w:val="BE0A1F54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7B4099"/>
    <w:multiLevelType w:val="hybridMultilevel"/>
    <w:tmpl w:val="66462240"/>
    <w:lvl w:ilvl="0" w:tplc="F3F4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1343892">
    <w:abstractNumId w:val="1"/>
  </w:num>
  <w:num w:numId="2" w16cid:durableId="804276321">
    <w:abstractNumId w:val="7"/>
  </w:num>
  <w:num w:numId="3" w16cid:durableId="1570846396">
    <w:abstractNumId w:val="8"/>
  </w:num>
  <w:num w:numId="4" w16cid:durableId="1437366805">
    <w:abstractNumId w:val="12"/>
  </w:num>
  <w:num w:numId="5" w16cid:durableId="279384227">
    <w:abstractNumId w:val="17"/>
  </w:num>
  <w:num w:numId="6" w16cid:durableId="810948065">
    <w:abstractNumId w:val="28"/>
  </w:num>
  <w:num w:numId="7" w16cid:durableId="1574196211">
    <w:abstractNumId w:val="19"/>
  </w:num>
  <w:num w:numId="8" w16cid:durableId="1072973039">
    <w:abstractNumId w:val="59"/>
  </w:num>
  <w:num w:numId="9" w16cid:durableId="115804344">
    <w:abstractNumId w:val="25"/>
  </w:num>
  <w:num w:numId="10" w16cid:durableId="707147287">
    <w:abstractNumId w:val="47"/>
  </w:num>
  <w:num w:numId="11" w16cid:durableId="1945452972">
    <w:abstractNumId w:val="39"/>
  </w:num>
  <w:num w:numId="12" w16cid:durableId="602956372">
    <w:abstractNumId w:val="29"/>
  </w:num>
  <w:num w:numId="13" w16cid:durableId="87504031">
    <w:abstractNumId w:val="56"/>
  </w:num>
  <w:num w:numId="14" w16cid:durableId="1367022073">
    <w:abstractNumId w:val="40"/>
  </w:num>
  <w:num w:numId="15" w16cid:durableId="1873182255">
    <w:abstractNumId w:val="16"/>
  </w:num>
  <w:num w:numId="16" w16cid:durableId="1343898237">
    <w:abstractNumId w:val="37"/>
  </w:num>
  <w:num w:numId="17" w16cid:durableId="168495049">
    <w:abstractNumId w:val="30"/>
  </w:num>
  <w:num w:numId="18" w16cid:durableId="766586228">
    <w:abstractNumId w:val="33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19" w16cid:durableId="884563314">
    <w:abstractNumId w:val="0"/>
  </w:num>
  <w:num w:numId="20" w16cid:durableId="1409156659">
    <w:abstractNumId w:val="54"/>
  </w:num>
  <w:num w:numId="21" w16cid:durableId="1417286098">
    <w:abstractNumId w:val="62"/>
  </w:num>
  <w:num w:numId="22" w16cid:durableId="662438012">
    <w:abstractNumId w:val="23"/>
  </w:num>
  <w:num w:numId="23" w16cid:durableId="1068765027">
    <w:abstractNumId w:val="57"/>
  </w:num>
  <w:num w:numId="24" w16cid:durableId="386608003">
    <w:abstractNumId w:val="49"/>
  </w:num>
  <w:num w:numId="25" w16cid:durableId="143352431">
    <w:abstractNumId w:val="52"/>
  </w:num>
  <w:num w:numId="26" w16cid:durableId="348795218">
    <w:abstractNumId w:val="61"/>
  </w:num>
  <w:num w:numId="27" w16cid:durableId="632633716">
    <w:abstractNumId w:val="35"/>
  </w:num>
  <w:num w:numId="28" w16cid:durableId="1575580635">
    <w:abstractNumId w:val="22"/>
  </w:num>
  <w:num w:numId="29" w16cid:durableId="1695375865">
    <w:abstractNumId w:val="34"/>
  </w:num>
  <w:num w:numId="30" w16cid:durableId="827019539">
    <w:abstractNumId w:val="58"/>
  </w:num>
  <w:num w:numId="31" w16cid:durableId="2017614297">
    <w:abstractNumId w:val="55"/>
  </w:num>
  <w:num w:numId="32" w16cid:durableId="1461337824">
    <w:abstractNumId w:val="46"/>
  </w:num>
  <w:num w:numId="33" w16cid:durableId="1272394330">
    <w:abstractNumId w:val="38"/>
  </w:num>
  <w:num w:numId="34" w16cid:durableId="2093352994">
    <w:abstractNumId w:val="51"/>
  </w:num>
  <w:num w:numId="35" w16cid:durableId="367486992">
    <w:abstractNumId w:val="36"/>
  </w:num>
  <w:num w:numId="36" w16cid:durableId="37050322">
    <w:abstractNumId w:val="31"/>
  </w:num>
  <w:num w:numId="37" w16cid:durableId="1067611439">
    <w:abstractNumId w:val="18"/>
  </w:num>
  <w:num w:numId="38" w16cid:durableId="561214716">
    <w:abstractNumId w:val="15"/>
  </w:num>
  <w:num w:numId="39" w16cid:durableId="1035695490">
    <w:abstractNumId w:val="45"/>
  </w:num>
  <w:num w:numId="40" w16cid:durableId="470252265">
    <w:abstractNumId w:val="24"/>
  </w:num>
  <w:num w:numId="41" w16cid:durableId="1546406641">
    <w:abstractNumId w:val="26"/>
  </w:num>
  <w:num w:numId="42" w16cid:durableId="1455561569">
    <w:abstractNumId w:val="48"/>
  </w:num>
  <w:num w:numId="43" w16cid:durableId="986319474">
    <w:abstractNumId w:val="21"/>
  </w:num>
  <w:num w:numId="44" w16cid:durableId="1589077316">
    <w:abstractNumId w:val="44"/>
  </w:num>
  <w:num w:numId="45" w16cid:durableId="1279098564">
    <w:abstractNumId w:val="32"/>
  </w:num>
  <w:num w:numId="46" w16cid:durableId="733817495">
    <w:abstractNumId w:val="43"/>
  </w:num>
  <w:num w:numId="47" w16cid:durableId="1111902586">
    <w:abstractNumId w:val="14"/>
  </w:num>
  <w:num w:numId="48" w16cid:durableId="1160535204">
    <w:abstractNumId w:val="53"/>
  </w:num>
  <w:num w:numId="49" w16cid:durableId="376511545">
    <w:abstractNumId w:val="41"/>
  </w:num>
  <w:num w:numId="50" w16cid:durableId="277373094">
    <w:abstractNumId w:val="60"/>
  </w:num>
  <w:num w:numId="51" w16cid:durableId="165705313">
    <w:abstractNumId w:val="27"/>
  </w:num>
  <w:num w:numId="52" w16cid:durableId="1703702106">
    <w:abstractNumId w:val="50"/>
  </w:num>
  <w:num w:numId="53" w16cid:durableId="1702823335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20EF"/>
    <w:rsid w:val="00007A3A"/>
    <w:rsid w:val="00010CC1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8E5"/>
    <w:rsid w:val="00057C9D"/>
    <w:rsid w:val="00062C1D"/>
    <w:rsid w:val="00063501"/>
    <w:rsid w:val="0006740A"/>
    <w:rsid w:val="00070E0C"/>
    <w:rsid w:val="000733C7"/>
    <w:rsid w:val="0007402B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0EF"/>
    <w:rsid w:val="000B2326"/>
    <w:rsid w:val="000B322C"/>
    <w:rsid w:val="000B370F"/>
    <w:rsid w:val="000B722B"/>
    <w:rsid w:val="000C0513"/>
    <w:rsid w:val="000C0991"/>
    <w:rsid w:val="000D0EC0"/>
    <w:rsid w:val="000D4FDA"/>
    <w:rsid w:val="000D7DCD"/>
    <w:rsid w:val="000E0AC4"/>
    <w:rsid w:val="000E614F"/>
    <w:rsid w:val="000E6723"/>
    <w:rsid w:val="000F1ABE"/>
    <w:rsid w:val="000F695D"/>
    <w:rsid w:val="0010068B"/>
    <w:rsid w:val="00100DA6"/>
    <w:rsid w:val="00103D96"/>
    <w:rsid w:val="00106486"/>
    <w:rsid w:val="00106F9D"/>
    <w:rsid w:val="00114592"/>
    <w:rsid w:val="00116603"/>
    <w:rsid w:val="00117A09"/>
    <w:rsid w:val="00117ED1"/>
    <w:rsid w:val="0012237C"/>
    <w:rsid w:val="0012446F"/>
    <w:rsid w:val="0012655F"/>
    <w:rsid w:val="00130062"/>
    <w:rsid w:val="00130CA3"/>
    <w:rsid w:val="00132BF7"/>
    <w:rsid w:val="00133943"/>
    <w:rsid w:val="00135059"/>
    <w:rsid w:val="0013797D"/>
    <w:rsid w:val="00140309"/>
    <w:rsid w:val="0014070F"/>
    <w:rsid w:val="00143313"/>
    <w:rsid w:val="0014363C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49F1"/>
    <w:rsid w:val="001958E3"/>
    <w:rsid w:val="00196E1C"/>
    <w:rsid w:val="001A3227"/>
    <w:rsid w:val="001A6296"/>
    <w:rsid w:val="001A6681"/>
    <w:rsid w:val="001B652A"/>
    <w:rsid w:val="001B739E"/>
    <w:rsid w:val="001B78E1"/>
    <w:rsid w:val="001C15E0"/>
    <w:rsid w:val="001C2016"/>
    <w:rsid w:val="001C2F80"/>
    <w:rsid w:val="001C30C9"/>
    <w:rsid w:val="001C49C0"/>
    <w:rsid w:val="001C59D3"/>
    <w:rsid w:val="001D27DC"/>
    <w:rsid w:val="001D2C29"/>
    <w:rsid w:val="001D46D0"/>
    <w:rsid w:val="001E7D92"/>
    <w:rsid w:val="001F1AE4"/>
    <w:rsid w:val="001F3A31"/>
    <w:rsid w:val="001F428B"/>
    <w:rsid w:val="001F5276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EA6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C0F"/>
    <w:rsid w:val="00297F44"/>
    <w:rsid w:val="002A4DB9"/>
    <w:rsid w:val="002A71BE"/>
    <w:rsid w:val="002A7D9B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E37"/>
    <w:rsid w:val="002E3635"/>
    <w:rsid w:val="002E4E65"/>
    <w:rsid w:val="002E50D3"/>
    <w:rsid w:val="002E59BB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1776F"/>
    <w:rsid w:val="003223E8"/>
    <w:rsid w:val="003231EA"/>
    <w:rsid w:val="003233B8"/>
    <w:rsid w:val="0032655E"/>
    <w:rsid w:val="00326FB1"/>
    <w:rsid w:val="00336B72"/>
    <w:rsid w:val="00342ABC"/>
    <w:rsid w:val="00350713"/>
    <w:rsid w:val="00357943"/>
    <w:rsid w:val="003603EC"/>
    <w:rsid w:val="003605D4"/>
    <w:rsid w:val="00361180"/>
    <w:rsid w:val="00363C0D"/>
    <w:rsid w:val="00372444"/>
    <w:rsid w:val="00372D5C"/>
    <w:rsid w:val="00372ECE"/>
    <w:rsid w:val="00374AED"/>
    <w:rsid w:val="00374B48"/>
    <w:rsid w:val="00377DA3"/>
    <w:rsid w:val="0038231D"/>
    <w:rsid w:val="0039018D"/>
    <w:rsid w:val="003902A1"/>
    <w:rsid w:val="003904DF"/>
    <w:rsid w:val="003923F2"/>
    <w:rsid w:val="00395408"/>
    <w:rsid w:val="00397077"/>
    <w:rsid w:val="003A1462"/>
    <w:rsid w:val="003A2EE4"/>
    <w:rsid w:val="003A2F4B"/>
    <w:rsid w:val="003A786E"/>
    <w:rsid w:val="003B1621"/>
    <w:rsid w:val="003B4949"/>
    <w:rsid w:val="003B4C15"/>
    <w:rsid w:val="003C03FA"/>
    <w:rsid w:val="003C0C9C"/>
    <w:rsid w:val="003C33E5"/>
    <w:rsid w:val="003D211F"/>
    <w:rsid w:val="003D3F7B"/>
    <w:rsid w:val="003D5D91"/>
    <w:rsid w:val="003E0B16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08F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41559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81400"/>
    <w:rsid w:val="00496D98"/>
    <w:rsid w:val="00496DF7"/>
    <w:rsid w:val="004A0F4E"/>
    <w:rsid w:val="004A6ACA"/>
    <w:rsid w:val="004B1125"/>
    <w:rsid w:val="004B536D"/>
    <w:rsid w:val="004B63DE"/>
    <w:rsid w:val="004B64B2"/>
    <w:rsid w:val="004C26DD"/>
    <w:rsid w:val="004C4177"/>
    <w:rsid w:val="004C526D"/>
    <w:rsid w:val="004C583C"/>
    <w:rsid w:val="004C5A64"/>
    <w:rsid w:val="004C7CA3"/>
    <w:rsid w:val="004D02FC"/>
    <w:rsid w:val="004D0ABD"/>
    <w:rsid w:val="004D1ACE"/>
    <w:rsid w:val="004D1E36"/>
    <w:rsid w:val="004D23E1"/>
    <w:rsid w:val="004D2529"/>
    <w:rsid w:val="004D3B13"/>
    <w:rsid w:val="004D5CB9"/>
    <w:rsid w:val="004E0E6B"/>
    <w:rsid w:val="004E1FA2"/>
    <w:rsid w:val="004E7549"/>
    <w:rsid w:val="004E75DF"/>
    <w:rsid w:val="004F0520"/>
    <w:rsid w:val="004F1FF9"/>
    <w:rsid w:val="0050452B"/>
    <w:rsid w:val="00514DD0"/>
    <w:rsid w:val="00520F26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7247A"/>
    <w:rsid w:val="00572A32"/>
    <w:rsid w:val="00577741"/>
    <w:rsid w:val="005876B5"/>
    <w:rsid w:val="005929CF"/>
    <w:rsid w:val="00593965"/>
    <w:rsid w:val="005944BC"/>
    <w:rsid w:val="0059597F"/>
    <w:rsid w:val="005A103E"/>
    <w:rsid w:val="005A2D0C"/>
    <w:rsid w:val="005A434F"/>
    <w:rsid w:val="005A43BA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5D65A3"/>
    <w:rsid w:val="006001E5"/>
    <w:rsid w:val="00600825"/>
    <w:rsid w:val="00601A40"/>
    <w:rsid w:val="0060459D"/>
    <w:rsid w:val="006101DB"/>
    <w:rsid w:val="006109B0"/>
    <w:rsid w:val="00611050"/>
    <w:rsid w:val="006174B2"/>
    <w:rsid w:val="00620830"/>
    <w:rsid w:val="00621C08"/>
    <w:rsid w:val="00621E85"/>
    <w:rsid w:val="00622ABF"/>
    <w:rsid w:val="00623F5E"/>
    <w:rsid w:val="006251EA"/>
    <w:rsid w:val="006335A3"/>
    <w:rsid w:val="00633927"/>
    <w:rsid w:val="00633B14"/>
    <w:rsid w:val="006366C2"/>
    <w:rsid w:val="00640308"/>
    <w:rsid w:val="0064110A"/>
    <w:rsid w:val="00641737"/>
    <w:rsid w:val="00642631"/>
    <w:rsid w:val="00644166"/>
    <w:rsid w:val="006447DB"/>
    <w:rsid w:val="0064570D"/>
    <w:rsid w:val="00646A83"/>
    <w:rsid w:val="006473B9"/>
    <w:rsid w:val="00650C1F"/>
    <w:rsid w:val="006517F0"/>
    <w:rsid w:val="00652078"/>
    <w:rsid w:val="00652F79"/>
    <w:rsid w:val="0065572C"/>
    <w:rsid w:val="006608FF"/>
    <w:rsid w:val="00660BA8"/>
    <w:rsid w:val="00661D8B"/>
    <w:rsid w:val="00663C8F"/>
    <w:rsid w:val="00665488"/>
    <w:rsid w:val="00666DF1"/>
    <w:rsid w:val="006677ED"/>
    <w:rsid w:val="00671057"/>
    <w:rsid w:val="00672328"/>
    <w:rsid w:val="00676C7D"/>
    <w:rsid w:val="00681E9F"/>
    <w:rsid w:val="00683465"/>
    <w:rsid w:val="0069110B"/>
    <w:rsid w:val="006A0370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26BD"/>
    <w:rsid w:val="006D30CC"/>
    <w:rsid w:val="006D6E43"/>
    <w:rsid w:val="006E02D5"/>
    <w:rsid w:val="006E0863"/>
    <w:rsid w:val="006E60A1"/>
    <w:rsid w:val="006E667A"/>
    <w:rsid w:val="006F06BC"/>
    <w:rsid w:val="006F09DA"/>
    <w:rsid w:val="006F154D"/>
    <w:rsid w:val="006F2CDC"/>
    <w:rsid w:val="006F69E0"/>
    <w:rsid w:val="00700829"/>
    <w:rsid w:val="00701CC0"/>
    <w:rsid w:val="007027AF"/>
    <w:rsid w:val="007048BA"/>
    <w:rsid w:val="00704CB2"/>
    <w:rsid w:val="007073CC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8F4"/>
    <w:rsid w:val="007262BE"/>
    <w:rsid w:val="00726826"/>
    <w:rsid w:val="00727D20"/>
    <w:rsid w:val="00727F3A"/>
    <w:rsid w:val="00734B38"/>
    <w:rsid w:val="00734EFF"/>
    <w:rsid w:val="007409D2"/>
    <w:rsid w:val="00740E35"/>
    <w:rsid w:val="00743E37"/>
    <w:rsid w:val="00744D32"/>
    <w:rsid w:val="00745569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0B53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19AA"/>
    <w:rsid w:val="007C326A"/>
    <w:rsid w:val="007C3459"/>
    <w:rsid w:val="007C39C5"/>
    <w:rsid w:val="007C5F36"/>
    <w:rsid w:val="007C7A16"/>
    <w:rsid w:val="007D1922"/>
    <w:rsid w:val="007D22B7"/>
    <w:rsid w:val="007D23FE"/>
    <w:rsid w:val="007D50C6"/>
    <w:rsid w:val="007D6F5F"/>
    <w:rsid w:val="007E06FC"/>
    <w:rsid w:val="007E363A"/>
    <w:rsid w:val="007E3954"/>
    <w:rsid w:val="007E4225"/>
    <w:rsid w:val="007E4838"/>
    <w:rsid w:val="007F5581"/>
    <w:rsid w:val="007F7896"/>
    <w:rsid w:val="008056ED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5231E"/>
    <w:rsid w:val="00860C00"/>
    <w:rsid w:val="00865C8F"/>
    <w:rsid w:val="00866F4D"/>
    <w:rsid w:val="00871EF0"/>
    <w:rsid w:val="008735B6"/>
    <w:rsid w:val="008770F9"/>
    <w:rsid w:val="00885577"/>
    <w:rsid w:val="00886FEA"/>
    <w:rsid w:val="00892E14"/>
    <w:rsid w:val="00895D7F"/>
    <w:rsid w:val="008976B7"/>
    <w:rsid w:val="008A1326"/>
    <w:rsid w:val="008A2DE4"/>
    <w:rsid w:val="008A3501"/>
    <w:rsid w:val="008A5497"/>
    <w:rsid w:val="008A79CB"/>
    <w:rsid w:val="008B2B5B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492A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53A1"/>
    <w:rsid w:val="0091717C"/>
    <w:rsid w:val="00922224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7796"/>
    <w:rsid w:val="00937CB0"/>
    <w:rsid w:val="009411AC"/>
    <w:rsid w:val="00942A99"/>
    <w:rsid w:val="00943C2A"/>
    <w:rsid w:val="00943DB1"/>
    <w:rsid w:val="00950A40"/>
    <w:rsid w:val="0095398A"/>
    <w:rsid w:val="00954A90"/>
    <w:rsid w:val="00960532"/>
    <w:rsid w:val="0096060A"/>
    <w:rsid w:val="0096448E"/>
    <w:rsid w:val="00964C2F"/>
    <w:rsid w:val="00965A47"/>
    <w:rsid w:val="00965E66"/>
    <w:rsid w:val="0097465C"/>
    <w:rsid w:val="00986A41"/>
    <w:rsid w:val="00990220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5D75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E1B29"/>
    <w:rsid w:val="009E2955"/>
    <w:rsid w:val="009E4BB5"/>
    <w:rsid w:val="009E6C14"/>
    <w:rsid w:val="009E7415"/>
    <w:rsid w:val="009F1ADD"/>
    <w:rsid w:val="009F423D"/>
    <w:rsid w:val="009F5D2B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35C7"/>
    <w:rsid w:val="00A56BF0"/>
    <w:rsid w:val="00A57698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870E9"/>
    <w:rsid w:val="00A87200"/>
    <w:rsid w:val="00A90BF1"/>
    <w:rsid w:val="00A92372"/>
    <w:rsid w:val="00A92993"/>
    <w:rsid w:val="00A92BBC"/>
    <w:rsid w:val="00A9560E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3E01"/>
    <w:rsid w:val="00B1548A"/>
    <w:rsid w:val="00B17EFE"/>
    <w:rsid w:val="00B20EBB"/>
    <w:rsid w:val="00B2143C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2C55"/>
    <w:rsid w:val="00B84FFF"/>
    <w:rsid w:val="00B91C52"/>
    <w:rsid w:val="00B94992"/>
    <w:rsid w:val="00B95637"/>
    <w:rsid w:val="00B959E1"/>
    <w:rsid w:val="00BA099F"/>
    <w:rsid w:val="00BA34B7"/>
    <w:rsid w:val="00BA5263"/>
    <w:rsid w:val="00BA73DB"/>
    <w:rsid w:val="00BB16FF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BF6D3E"/>
    <w:rsid w:val="00C03D88"/>
    <w:rsid w:val="00C04D12"/>
    <w:rsid w:val="00C103CC"/>
    <w:rsid w:val="00C10AF7"/>
    <w:rsid w:val="00C111D6"/>
    <w:rsid w:val="00C11548"/>
    <w:rsid w:val="00C1234E"/>
    <w:rsid w:val="00C15D0F"/>
    <w:rsid w:val="00C26DEF"/>
    <w:rsid w:val="00C30EEC"/>
    <w:rsid w:val="00C32B47"/>
    <w:rsid w:val="00C339E2"/>
    <w:rsid w:val="00C41B12"/>
    <w:rsid w:val="00C454E1"/>
    <w:rsid w:val="00C507CF"/>
    <w:rsid w:val="00C52A69"/>
    <w:rsid w:val="00C567E5"/>
    <w:rsid w:val="00C600BC"/>
    <w:rsid w:val="00C62763"/>
    <w:rsid w:val="00C62C5A"/>
    <w:rsid w:val="00C63CAD"/>
    <w:rsid w:val="00C67068"/>
    <w:rsid w:val="00C673CB"/>
    <w:rsid w:val="00C709A9"/>
    <w:rsid w:val="00C71065"/>
    <w:rsid w:val="00C72540"/>
    <w:rsid w:val="00C75A76"/>
    <w:rsid w:val="00C75F87"/>
    <w:rsid w:val="00C84048"/>
    <w:rsid w:val="00C8537A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243E"/>
    <w:rsid w:val="00CE3067"/>
    <w:rsid w:val="00CE42B4"/>
    <w:rsid w:val="00CE455B"/>
    <w:rsid w:val="00CE5E63"/>
    <w:rsid w:val="00CF1966"/>
    <w:rsid w:val="00CF2E99"/>
    <w:rsid w:val="00CF4AF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273B6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65F70"/>
    <w:rsid w:val="00D7138C"/>
    <w:rsid w:val="00D72704"/>
    <w:rsid w:val="00D7494D"/>
    <w:rsid w:val="00D82DB1"/>
    <w:rsid w:val="00D82ECC"/>
    <w:rsid w:val="00D85012"/>
    <w:rsid w:val="00D85795"/>
    <w:rsid w:val="00D86017"/>
    <w:rsid w:val="00D86CAD"/>
    <w:rsid w:val="00D9060C"/>
    <w:rsid w:val="00D90844"/>
    <w:rsid w:val="00D943FE"/>
    <w:rsid w:val="00D9484D"/>
    <w:rsid w:val="00D95313"/>
    <w:rsid w:val="00D95EC2"/>
    <w:rsid w:val="00D97063"/>
    <w:rsid w:val="00D97FBC"/>
    <w:rsid w:val="00DA09E7"/>
    <w:rsid w:val="00DA2738"/>
    <w:rsid w:val="00DA3365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CF9"/>
    <w:rsid w:val="00DE48D8"/>
    <w:rsid w:val="00DE6704"/>
    <w:rsid w:val="00DE674C"/>
    <w:rsid w:val="00DE69BF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2CDF"/>
    <w:rsid w:val="00E149C1"/>
    <w:rsid w:val="00E17303"/>
    <w:rsid w:val="00E21BDC"/>
    <w:rsid w:val="00E21F73"/>
    <w:rsid w:val="00E2488E"/>
    <w:rsid w:val="00E25C3E"/>
    <w:rsid w:val="00E27FB1"/>
    <w:rsid w:val="00E31C77"/>
    <w:rsid w:val="00E32102"/>
    <w:rsid w:val="00E32DE2"/>
    <w:rsid w:val="00E33ED5"/>
    <w:rsid w:val="00E33F05"/>
    <w:rsid w:val="00E3605C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62C98"/>
    <w:rsid w:val="00E64DF0"/>
    <w:rsid w:val="00E66840"/>
    <w:rsid w:val="00E67E46"/>
    <w:rsid w:val="00E711D0"/>
    <w:rsid w:val="00E71624"/>
    <w:rsid w:val="00E72992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44D9"/>
    <w:rsid w:val="00EB59D6"/>
    <w:rsid w:val="00EC0551"/>
    <w:rsid w:val="00EC07E8"/>
    <w:rsid w:val="00EC2948"/>
    <w:rsid w:val="00ED7F69"/>
    <w:rsid w:val="00EE2CEC"/>
    <w:rsid w:val="00EF71E6"/>
    <w:rsid w:val="00EF752F"/>
    <w:rsid w:val="00F00241"/>
    <w:rsid w:val="00F008A4"/>
    <w:rsid w:val="00F01519"/>
    <w:rsid w:val="00F02B3D"/>
    <w:rsid w:val="00F07FCE"/>
    <w:rsid w:val="00F148E7"/>
    <w:rsid w:val="00F16628"/>
    <w:rsid w:val="00F166B0"/>
    <w:rsid w:val="00F16EC7"/>
    <w:rsid w:val="00F21139"/>
    <w:rsid w:val="00F219D5"/>
    <w:rsid w:val="00F2415D"/>
    <w:rsid w:val="00F2428B"/>
    <w:rsid w:val="00F25C91"/>
    <w:rsid w:val="00F27041"/>
    <w:rsid w:val="00F32F53"/>
    <w:rsid w:val="00F367D9"/>
    <w:rsid w:val="00F36808"/>
    <w:rsid w:val="00F44AD1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9054D"/>
    <w:rsid w:val="00FA7B61"/>
    <w:rsid w:val="00FB1B66"/>
    <w:rsid w:val="00FB201B"/>
    <w:rsid w:val="00FB33B0"/>
    <w:rsid w:val="00FB4A97"/>
    <w:rsid w:val="00FB690C"/>
    <w:rsid w:val="00FB6C15"/>
    <w:rsid w:val="00FC0FD7"/>
    <w:rsid w:val="00FC495E"/>
    <w:rsid w:val="00FC49B0"/>
    <w:rsid w:val="00FC49E0"/>
    <w:rsid w:val="00FD2D1F"/>
    <w:rsid w:val="00FD3706"/>
    <w:rsid w:val="00FD4B42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9"/>
    <w:qFormat/>
    <w:rsid w:val="004B63DE"/>
    <w:pPr>
      <w:keepNext/>
      <w:pageBreakBefore/>
      <w:numPr>
        <w:numId w:val="17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4B63DE"/>
    <w:pPr>
      <w:keepNext/>
      <w:keepLines/>
      <w:numPr>
        <w:ilvl w:val="1"/>
        <w:numId w:val="17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4B63DE"/>
    <w:pPr>
      <w:keepNext/>
      <w:keepLines/>
      <w:numPr>
        <w:ilvl w:val="2"/>
        <w:numId w:val="17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qFormat/>
    <w:rsid w:val="004B63DE"/>
    <w:pPr>
      <w:keepNext/>
      <w:keepLines/>
      <w:numPr>
        <w:ilvl w:val="3"/>
        <w:numId w:val="17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"/>
    <w:qFormat/>
    <w:rsid w:val="004B63DE"/>
    <w:pPr>
      <w:keepNext/>
      <w:keepLines/>
      <w:numPr>
        <w:ilvl w:val="4"/>
        <w:numId w:val="17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4B63DE"/>
    <w:pPr>
      <w:keepNext/>
      <w:keepLines/>
      <w:numPr>
        <w:ilvl w:val="5"/>
        <w:numId w:val="17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B63DE"/>
    <w:pPr>
      <w:keepNext/>
      <w:keepLines/>
      <w:numPr>
        <w:ilvl w:val="6"/>
        <w:numId w:val="17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4B63DE"/>
    <w:pPr>
      <w:keepNext/>
      <w:keepLines/>
      <w:numPr>
        <w:ilvl w:val="7"/>
        <w:numId w:val="17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4B63DE"/>
    <w:pPr>
      <w:keepNext/>
      <w:keepLines/>
      <w:numPr>
        <w:ilvl w:val="8"/>
        <w:numId w:val="10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uiPriority w:val="59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9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1"/>
      </w:numPr>
    </w:pPr>
  </w:style>
  <w:style w:type="numbering" w:customStyle="1" w:styleId="Puntoelenco1">
    <w:name w:val="Punto elenco 1"/>
    <w:rsid w:val="00096F3B"/>
    <w:pPr>
      <w:numPr>
        <w:numId w:val="10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34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0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1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0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4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1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1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1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1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1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1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1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3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5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2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6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8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18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19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6">
    <w:name w:val="font6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7">
    <w:name w:val="font7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2"/>
      <w:szCs w:val="22"/>
    </w:rPr>
  </w:style>
  <w:style w:type="paragraph" w:customStyle="1" w:styleId="font8">
    <w:name w:val="font8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xl65">
    <w:name w:val="xl65"/>
    <w:basedOn w:val="Normale"/>
    <w:rsid w:val="003605D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e"/>
    <w:rsid w:val="003605D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A18C-1074-4E05-8DFC-D92E02A7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 Cavallo</cp:lastModifiedBy>
  <cp:revision>40</cp:revision>
  <cp:lastPrinted>2020-12-11T15:00:00Z</cp:lastPrinted>
  <dcterms:created xsi:type="dcterms:W3CDTF">2022-02-07T11:54:00Z</dcterms:created>
  <dcterms:modified xsi:type="dcterms:W3CDTF">2025-12-05T12:35:00Z</dcterms:modified>
</cp:coreProperties>
</file>