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896B" w14:textId="77777777" w:rsidR="003908D8" w:rsidRPr="00BC07F7" w:rsidRDefault="003908D8" w:rsidP="003908D8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opperplate Gothic Bold" w:hAnsi="Copperplate Gothic Bold"/>
          <w:bCs/>
          <w:sz w:val="44"/>
          <w:szCs w:val="46"/>
        </w:rPr>
      </w:pPr>
      <w:r w:rsidRPr="00BC07F7">
        <w:rPr>
          <w:rFonts w:ascii="Copperplate Gothic Bold" w:hAnsi="Copperplate Gothic Bold"/>
          <w:bCs/>
          <w:noProof/>
          <w:sz w:val="44"/>
          <w:szCs w:val="46"/>
        </w:rPr>
        <w:drawing>
          <wp:inline distT="0" distB="0" distL="0" distR="0" wp14:anchorId="5516C4F1" wp14:editId="658E23D2">
            <wp:extent cx="2007704" cy="735962"/>
            <wp:effectExtent l="0" t="0" r="0" b="7620"/>
            <wp:docPr id="10792107" name="Immagine 10792107" descr="C:\Users\utente\Downloads\areaco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areacom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81" cy="7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A8B0" w14:textId="77777777" w:rsidR="003908D8" w:rsidRPr="00BC07F7" w:rsidRDefault="003908D8" w:rsidP="003908D8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andara" w:hAnsi="Candara"/>
        </w:rPr>
      </w:pPr>
      <w:r w:rsidRPr="00BC07F7">
        <w:rPr>
          <w:rFonts w:ascii="Candara" w:hAnsi="Candara"/>
        </w:rPr>
        <w:t>Agenzia Regionale dell’Abruzzo per la Committenza</w:t>
      </w:r>
    </w:p>
    <w:p w14:paraId="7962211B" w14:textId="77777777" w:rsidR="003908D8" w:rsidRPr="00BC07F7" w:rsidRDefault="003908D8" w:rsidP="003908D8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andara" w:hAnsi="Candara"/>
        </w:rPr>
      </w:pPr>
      <w:r w:rsidRPr="00BC07F7">
        <w:rPr>
          <w:rFonts w:ascii="Candara" w:hAnsi="Candara"/>
        </w:rPr>
        <w:t>Soggetto Aggregatore della Regione Abruzzo</w:t>
      </w:r>
    </w:p>
    <w:p w14:paraId="449CF95A" w14:textId="77777777" w:rsidR="003908D8" w:rsidRDefault="003908D8" w:rsidP="003908D8">
      <w:pPr>
        <w:pStyle w:val="Intestazione"/>
      </w:pPr>
    </w:p>
    <w:p w14:paraId="35B8A344" w14:textId="77777777" w:rsidR="00A04B59" w:rsidRPr="0001674A" w:rsidRDefault="00A04B59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237A68" w14:textId="314B6F0B" w:rsidR="001655C0" w:rsidRPr="0001674A" w:rsidRDefault="001655C0" w:rsidP="001655C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25279" w14:textId="75068B9F" w:rsidR="00A04B59" w:rsidRPr="0001674A" w:rsidRDefault="00A04B59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3847A76" w14:textId="77777777" w:rsidR="00C75F87" w:rsidRPr="0001674A" w:rsidRDefault="00C75F87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2E1E1BFA" w14:textId="16BCF9FC" w:rsidR="00D12F1C" w:rsidRDefault="00753556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56">
        <w:rPr>
          <w:rFonts w:ascii="Times New Roman" w:hAnsi="Times New Roman" w:cs="Times New Roman"/>
          <w:b/>
          <w:bCs/>
          <w:sz w:val="24"/>
          <w:szCs w:val="24"/>
        </w:rPr>
        <w:t>Consultazione preliminare di mercato finalizzata all’acquisizione</w:t>
      </w:r>
      <w:r w:rsidR="00154E39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r w:rsidRPr="007535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609" w:rsidRPr="007D0609">
        <w:rPr>
          <w:rFonts w:ascii="Times New Roman" w:hAnsi="Times New Roman" w:cs="Times New Roman"/>
          <w:b/>
          <w:bCs/>
          <w:sz w:val="24"/>
          <w:szCs w:val="24"/>
        </w:rPr>
        <w:t>dispositivi medici per elettrostimolazione</w:t>
      </w:r>
      <w:r w:rsidR="007D0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556">
        <w:rPr>
          <w:rFonts w:ascii="Times New Roman" w:hAnsi="Times New Roman" w:cs="Times New Roman"/>
          <w:b/>
          <w:bCs/>
          <w:sz w:val="24"/>
          <w:szCs w:val="24"/>
        </w:rPr>
        <w:t>occorrent</w:t>
      </w:r>
      <w:r w:rsidR="00154E3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53556">
        <w:rPr>
          <w:rFonts w:ascii="Times New Roman" w:hAnsi="Times New Roman" w:cs="Times New Roman"/>
          <w:b/>
          <w:bCs/>
          <w:sz w:val="24"/>
          <w:szCs w:val="24"/>
        </w:rPr>
        <w:t xml:space="preserve"> alle Aziende Sanitarie della Regione Abruzzo.</w:t>
      </w:r>
    </w:p>
    <w:p w14:paraId="7248926C" w14:textId="6526304B" w:rsidR="00753556" w:rsidRDefault="00753556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79F37" w14:textId="77777777" w:rsidR="00753556" w:rsidRPr="00AA1215" w:rsidRDefault="00753556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EB690" w14:textId="2D3B2D4D" w:rsidR="007224C0" w:rsidRPr="002A71BE" w:rsidRDefault="007224C0" w:rsidP="005A72FC">
      <w:pPr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 xml:space="preserve">ALLEGATO </w:t>
      </w:r>
      <w:r w:rsidR="00E66840" w:rsidRPr="002A71BE">
        <w:rPr>
          <w:rFonts w:ascii="Times New Roman" w:hAnsi="Times New Roman" w:cs="Times New Roman"/>
          <w:b/>
          <w:sz w:val="22"/>
          <w:szCs w:val="24"/>
        </w:rPr>
        <w:t>A</w:t>
      </w:r>
      <w:r w:rsidRPr="002A71BE"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14:paraId="14E360F3" w14:textId="77777777" w:rsidR="00F148E7" w:rsidRDefault="00BA5263" w:rsidP="00CB7FA3">
      <w:pPr>
        <w:tabs>
          <w:tab w:val="left" w:pos="1536"/>
          <w:tab w:val="center" w:pos="4818"/>
        </w:tabs>
        <w:spacing w:after="120" w:line="360" w:lineRule="auto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="00CB7FA3" w:rsidRPr="002A71BE">
        <w:rPr>
          <w:rFonts w:ascii="Times New Roman" w:hAnsi="Times New Roman" w:cs="Times New Roman"/>
          <w:b/>
          <w:sz w:val="22"/>
          <w:szCs w:val="24"/>
        </w:rPr>
        <w:t>ISTANZA DI PARTECIPAZIONE ALL’AVVISO</w:t>
      </w:r>
    </w:p>
    <w:p w14:paraId="659E5682" w14:textId="77777777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B85B5" w14:textId="4BC5280D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  <w:sectPr w:rsidR="005A72FC" w:rsidRPr="0001674A" w:rsidSect="00D2095D">
          <w:footerReference w:type="default" r:id="rId9"/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p w14:paraId="475FF4B5" w14:textId="3B0470A6" w:rsidR="00537F27" w:rsidRPr="0044042C" w:rsidRDefault="00537F27" w:rsidP="00537F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lastRenderedPageBreak/>
        <w:t xml:space="preserve">Il/La sottoscritto/a ________________________________, nato/a </w:t>
      </w:r>
      <w:proofErr w:type="spellStart"/>
      <w:r w:rsidRPr="0044042C">
        <w:rPr>
          <w:rFonts w:ascii="Times New Roman" w:hAnsi="Times New Roman" w:cs="Times New Roman"/>
        </w:rPr>
        <w:t>a</w:t>
      </w:r>
      <w:proofErr w:type="spellEnd"/>
      <w:r w:rsidRPr="0044042C">
        <w:rPr>
          <w:rFonts w:ascii="Times New Roman" w:hAnsi="Times New Roman" w:cs="Times New Roman"/>
        </w:rPr>
        <w:t xml:space="preserve"> ________________________, Prov. _____, il ________________, domiciliato per la carica presso la sede legale sotto indicata, in qualità di __________________________ e legale rappresentante della ______________________, con sede in __________________________, Prov. ____, via _____________________, n. ______, CAP ________, codice fiscale n. ______________________ e partita IVA n. _________________, presso cui elegge domicilio, di seguito denominata “Impresa”,</w:t>
      </w:r>
    </w:p>
    <w:p w14:paraId="6A31B38E" w14:textId="77777777" w:rsidR="00537F27" w:rsidRPr="0044042C" w:rsidRDefault="00537F27" w:rsidP="006251EA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 xml:space="preserve"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52FA154F" w14:textId="43BA85DE" w:rsidR="00537F27" w:rsidRPr="0044042C" w:rsidRDefault="00CB7FA3" w:rsidP="00F25C91">
      <w:pPr>
        <w:jc w:val="center"/>
        <w:rPr>
          <w:rFonts w:ascii="Times New Roman" w:hAnsi="Times New Roman" w:cs="Times New Roman"/>
          <w:b/>
          <w:lang w:eastAsia="ar-SA"/>
        </w:rPr>
      </w:pPr>
      <w:r w:rsidRPr="0044042C">
        <w:rPr>
          <w:rFonts w:ascii="Times New Roman" w:hAnsi="Times New Roman" w:cs="Times New Roman"/>
          <w:b/>
        </w:rPr>
        <w:t>CHIEDE</w:t>
      </w:r>
    </w:p>
    <w:p w14:paraId="5C6EA8E1" w14:textId="167F23EF" w:rsidR="00CB7FA3" w:rsidRPr="0044042C" w:rsidRDefault="00CB7FA3" w:rsidP="00B537F4">
      <w:pPr>
        <w:pStyle w:val="Paragrafoelenco"/>
        <w:numPr>
          <w:ilvl w:val="0"/>
          <w:numId w:val="47"/>
        </w:num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44042C">
        <w:rPr>
          <w:rFonts w:ascii="Times New Roman" w:hAnsi="Times New Roman" w:cs="Times New Roman"/>
          <w:lang w:eastAsia="ar-SA"/>
        </w:rPr>
        <w:t xml:space="preserve">di partecipare </w:t>
      </w:r>
      <w:r w:rsidR="00170465" w:rsidRPr="0044042C">
        <w:rPr>
          <w:rFonts w:ascii="Times New Roman" w:hAnsi="Times New Roman" w:cs="Times New Roman"/>
          <w:lang w:eastAsia="ar-SA"/>
        </w:rPr>
        <w:t xml:space="preserve">alla consultazione preliminare di mercato finalizzata </w:t>
      </w:r>
      <w:r w:rsidR="00753556" w:rsidRPr="0044042C">
        <w:rPr>
          <w:rFonts w:ascii="Times New Roman" w:hAnsi="Times New Roman" w:cs="Times New Roman"/>
          <w:lang w:eastAsia="ar-SA"/>
        </w:rPr>
        <w:t xml:space="preserve">all’acquisizione </w:t>
      </w:r>
      <w:r w:rsidR="00922B85">
        <w:rPr>
          <w:rFonts w:ascii="Times New Roman" w:hAnsi="Times New Roman" w:cs="Times New Roman"/>
          <w:lang w:eastAsia="ar-SA"/>
        </w:rPr>
        <w:t xml:space="preserve">di </w:t>
      </w:r>
      <w:r w:rsidR="007D0609" w:rsidRPr="007D0609">
        <w:rPr>
          <w:rFonts w:ascii="Times New Roman" w:hAnsi="Times New Roman" w:cs="Times New Roman"/>
          <w:lang w:eastAsia="ar-SA"/>
        </w:rPr>
        <w:t>dispositivi medici per elettrostimolazione</w:t>
      </w:r>
      <w:r w:rsidR="007D0609">
        <w:rPr>
          <w:rFonts w:ascii="Times New Roman" w:hAnsi="Times New Roman" w:cs="Times New Roman"/>
          <w:lang w:eastAsia="ar-SA"/>
        </w:rPr>
        <w:t xml:space="preserve"> </w:t>
      </w:r>
      <w:r w:rsidR="00753556" w:rsidRPr="0044042C">
        <w:rPr>
          <w:rFonts w:ascii="Times New Roman" w:hAnsi="Times New Roman" w:cs="Times New Roman"/>
          <w:lang w:eastAsia="ar-SA"/>
        </w:rPr>
        <w:t>occorrent</w:t>
      </w:r>
      <w:r w:rsidR="007D0609">
        <w:rPr>
          <w:rFonts w:ascii="Times New Roman" w:hAnsi="Times New Roman" w:cs="Times New Roman"/>
          <w:lang w:eastAsia="ar-SA"/>
        </w:rPr>
        <w:t>i</w:t>
      </w:r>
      <w:r w:rsidR="00753556" w:rsidRPr="0044042C">
        <w:rPr>
          <w:rFonts w:ascii="Times New Roman" w:hAnsi="Times New Roman" w:cs="Times New Roman"/>
          <w:lang w:eastAsia="ar-SA"/>
        </w:rPr>
        <w:t xml:space="preserve"> alle Aziende Sanitarie della Regione Abruzzo.</w:t>
      </w:r>
    </w:p>
    <w:p w14:paraId="63DCD587" w14:textId="77777777" w:rsidR="00170465" w:rsidRPr="0044042C" w:rsidRDefault="00170465" w:rsidP="00170465">
      <w:pPr>
        <w:pStyle w:val="Paragrafoelenco"/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</w:p>
    <w:p w14:paraId="758871E4" w14:textId="0D6FEAD7" w:rsidR="00CB7FA3" w:rsidRPr="0044042C" w:rsidRDefault="00F25C91" w:rsidP="00F25C91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44042C">
        <w:rPr>
          <w:rFonts w:ascii="Times New Roman" w:hAnsi="Times New Roman" w:cs="Times New Roman"/>
          <w:b/>
          <w:lang w:eastAsia="ar-SA"/>
        </w:rPr>
        <w:t>E DICHIARA</w:t>
      </w:r>
    </w:p>
    <w:p w14:paraId="04331F26" w14:textId="383EB7CB" w:rsidR="00170465" w:rsidRPr="0044042C" w:rsidRDefault="00170465" w:rsidP="00CB7FA3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</w:p>
    <w:p w14:paraId="1DE35B61" w14:textId="1A7D4120" w:rsidR="00170465" w:rsidRPr="0044042C" w:rsidRDefault="00170465" w:rsidP="00170465">
      <w:pPr>
        <w:pStyle w:val="Paragrafoelenco"/>
        <w:widowControl w:val="0"/>
        <w:numPr>
          <w:ilvl w:val="0"/>
          <w:numId w:val="49"/>
        </w:numPr>
        <w:tabs>
          <w:tab w:val="left" w:pos="781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  <w:w w:val="105"/>
        </w:rPr>
        <w:t xml:space="preserve">di indicare di seguito il recapito – completo di indirizzo, numero di telefono, </w:t>
      </w:r>
      <w:proofErr w:type="gramStart"/>
      <w:r w:rsidRPr="0044042C">
        <w:rPr>
          <w:rFonts w:ascii="Times New Roman" w:hAnsi="Times New Roman" w:cs="Times New Roman"/>
          <w:w w:val="105"/>
        </w:rPr>
        <w:t>email</w:t>
      </w:r>
      <w:proofErr w:type="gramEnd"/>
      <w:r w:rsidRPr="0044042C">
        <w:rPr>
          <w:rFonts w:ascii="Times New Roman" w:hAnsi="Times New Roman" w:cs="Times New Roman"/>
          <w:w w:val="105"/>
        </w:rPr>
        <w:t xml:space="preserve"> e PEC – e, qualora desideri ricevere le informazioni inerenti </w:t>
      </w:r>
      <w:proofErr w:type="gramStart"/>
      <w:r w:rsidRPr="0044042C">
        <w:rPr>
          <w:rFonts w:ascii="Times New Roman" w:hAnsi="Times New Roman" w:cs="Times New Roman"/>
          <w:w w:val="105"/>
        </w:rPr>
        <w:t>il</w:t>
      </w:r>
      <w:proofErr w:type="gramEnd"/>
      <w:r w:rsidRPr="0044042C">
        <w:rPr>
          <w:rFonts w:ascii="Times New Roman" w:hAnsi="Times New Roman" w:cs="Times New Roman"/>
          <w:w w:val="105"/>
        </w:rPr>
        <w:t xml:space="preserve"> dialogo tecnico, il nominativo del referente da contattare.</w:t>
      </w:r>
    </w:p>
    <w:p w14:paraId="252AACE1" w14:textId="0174A603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731167D3" w14:textId="50612841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14:paraId="612223F7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3A52322F" w14:textId="4CED37C2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14:paraId="630F28D6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16D5CC82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14:paraId="42CD51F1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</w:p>
    <w:p w14:paraId="3635577B" w14:textId="78FEDDE3" w:rsidR="00170465" w:rsidRPr="0044042C" w:rsidRDefault="00170465" w:rsidP="00170465">
      <w:pPr>
        <w:pStyle w:val="Paragrafoelenco"/>
        <w:widowControl w:val="0"/>
        <w:numPr>
          <w:ilvl w:val="0"/>
          <w:numId w:val="49"/>
        </w:numPr>
        <w:tabs>
          <w:tab w:val="left" w:pos="78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  <w:w w:val="105"/>
        </w:rPr>
        <w:t>di allegare la seguente documentazione che attesta lo svolgimento d</w:t>
      </w:r>
      <w:r w:rsidR="00F21139" w:rsidRPr="0044042C">
        <w:rPr>
          <w:rFonts w:ascii="Times New Roman" w:hAnsi="Times New Roman" w:cs="Times New Roman"/>
          <w:w w:val="105"/>
        </w:rPr>
        <w:t>ell’</w:t>
      </w:r>
      <w:r w:rsidRPr="0044042C">
        <w:rPr>
          <w:rFonts w:ascii="Times New Roman" w:hAnsi="Times New Roman" w:cs="Times New Roman"/>
          <w:w w:val="105"/>
        </w:rPr>
        <w:t>attività nel</w:t>
      </w:r>
      <w:r w:rsidRPr="0044042C">
        <w:rPr>
          <w:rFonts w:ascii="Times New Roman" w:hAnsi="Times New Roman" w:cs="Times New Roman"/>
          <w:spacing w:val="-7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settore</w:t>
      </w:r>
      <w:r w:rsidRPr="0044042C">
        <w:rPr>
          <w:rFonts w:ascii="Times New Roman" w:hAnsi="Times New Roman" w:cs="Times New Roman"/>
          <w:spacing w:val="-5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di</w:t>
      </w:r>
      <w:r w:rsidRPr="0044042C">
        <w:rPr>
          <w:rFonts w:ascii="Times New Roman" w:hAnsi="Times New Roman" w:cs="Times New Roman"/>
          <w:spacing w:val="-6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interesse</w:t>
      </w:r>
      <w:r w:rsidRPr="0044042C">
        <w:rPr>
          <w:rFonts w:ascii="Times New Roman" w:hAnsi="Times New Roman" w:cs="Times New Roman"/>
          <w:spacing w:val="-5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dell’iniziativa</w:t>
      </w:r>
      <w:r w:rsidRPr="0044042C">
        <w:rPr>
          <w:rFonts w:ascii="Times New Roman" w:hAnsi="Times New Roman" w:cs="Times New Roman"/>
          <w:spacing w:val="-4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di</w:t>
      </w:r>
      <w:r w:rsidRPr="0044042C">
        <w:rPr>
          <w:rFonts w:ascii="Times New Roman" w:hAnsi="Times New Roman" w:cs="Times New Roman"/>
          <w:spacing w:val="-2"/>
          <w:w w:val="105"/>
        </w:rPr>
        <w:t xml:space="preserve"> </w:t>
      </w:r>
      <w:r w:rsidRPr="0044042C">
        <w:rPr>
          <w:rFonts w:ascii="Times New Roman" w:hAnsi="Times New Roman" w:cs="Times New Roman"/>
          <w:w w:val="105"/>
        </w:rPr>
        <w:t>acquisto.</w:t>
      </w:r>
    </w:p>
    <w:p w14:paraId="0F9C52FF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0F5F1666" w14:textId="189FDB6D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</w:rPr>
      </w:pPr>
    </w:p>
    <w:p w14:paraId="4638C752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47B1978C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</w:rPr>
      </w:pPr>
    </w:p>
    <w:p w14:paraId="0A340639" w14:textId="77777777" w:rsidR="00170465" w:rsidRPr="0044042C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</w:rPr>
      </w:pPr>
    </w:p>
    <w:p w14:paraId="4FF68357" w14:textId="77777777" w:rsidR="00CB7FA3" w:rsidRPr="0044042C" w:rsidRDefault="00CB7FA3" w:rsidP="00CB7FA3">
      <w:pPr>
        <w:suppressAutoHyphens/>
        <w:spacing w:after="0"/>
        <w:ind w:left="360"/>
        <w:jc w:val="center"/>
        <w:rPr>
          <w:rFonts w:ascii="Times New Roman" w:hAnsi="Times New Roman" w:cs="Times New Roman"/>
          <w:lang w:eastAsia="ar-SA"/>
        </w:rPr>
      </w:pPr>
    </w:p>
    <w:p w14:paraId="176449AA" w14:textId="6B9B0421" w:rsidR="00537F27" w:rsidRPr="0044042C" w:rsidRDefault="00537F27" w:rsidP="00170465">
      <w:pPr>
        <w:pStyle w:val="Numerazioneperbuste"/>
        <w:numPr>
          <w:ilvl w:val="0"/>
          <w:numId w:val="49"/>
        </w:numPr>
        <w:spacing w:before="0" w:after="0"/>
        <w:jc w:val="both"/>
        <w:rPr>
          <w:rFonts w:ascii="Times New Roman" w:hAnsi="Times New Roman" w:cs="Times New Roman"/>
        </w:rPr>
      </w:pPr>
      <w:bookmarkStart w:id="0" w:name="_Ref496787048"/>
      <w:r w:rsidRPr="0044042C">
        <w:rPr>
          <w:rFonts w:ascii="Times New Roman" w:hAnsi="Times New Roman" w:cs="Times New Roman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34FA46DF" w14:textId="10F5F7B2" w:rsidR="00154E39" w:rsidRPr="0044042C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="Times New Roman" w:hAnsi="Times New Roman" w:cs="Times New Roman"/>
        </w:rPr>
      </w:pPr>
    </w:p>
    <w:p w14:paraId="34E88725" w14:textId="77777777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61F8F9A2" w14:textId="28BDFABE" w:rsidR="00154E39" w:rsidRPr="0044042C" w:rsidRDefault="00154E39" w:rsidP="00154E39">
      <w:pPr>
        <w:pStyle w:val="Numerazioneperbuste"/>
        <w:numPr>
          <w:ilvl w:val="0"/>
          <w:numId w:val="49"/>
        </w:numPr>
        <w:spacing w:before="0" w:after="0"/>
        <w:jc w:val="both"/>
        <w:rPr>
          <w:rFonts w:ascii="Times New Roman" w:hAnsi="Times New Roman" w:cs="Times New Roman"/>
        </w:rPr>
      </w:pPr>
      <w:r w:rsidRPr="0044042C">
        <w:rPr>
          <w:rFonts w:ascii="Times New Roman" w:hAnsi="Times New Roman" w:cs="Times New Roman"/>
        </w:rPr>
        <w:t>di formulare le seguenti osservazioni all’elenco prodotti</w:t>
      </w:r>
      <w:r w:rsidR="00F21F1F">
        <w:rPr>
          <w:rFonts w:ascii="Times New Roman" w:hAnsi="Times New Roman" w:cs="Times New Roman"/>
        </w:rPr>
        <w:t xml:space="preserve"> parimenti</w:t>
      </w:r>
      <w:r w:rsidRPr="0044042C">
        <w:rPr>
          <w:rFonts w:ascii="Times New Roman" w:hAnsi="Times New Roman" w:cs="Times New Roman"/>
        </w:rPr>
        <w:t xml:space="preserve"> di seguito riportato:</w:t>
      </w:r>
    </w:p>
    <w:p w14:paraId="3CCE6C8B" w14:textId="2B23ACFD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2B03F3B" w14:textId="72865D1C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27AEF2FC" w14:textId="39FC16DA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7057121" w14:textId="46D1C0DA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77E03812" w14:textId="77777777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2646FEB1" w14:textId="77777777" w:rsidR="00F148E7" w:rsidRPr="00154E39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7C27966C" w14:textId="77777777" w:rsidR="00F148E7" w:rsidRDefault="00F148E7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  <w:sectPr w:rsidR="00F148E7" w:rsidSect="00D2095D"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p w14:paraId="3C79446A" w14:textId="77777777" w:rsidR="00933E4E" w:rsidRDefault="00933E4E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3B27712E" w14:textId="77777777" w:rsidR="006A591A" w:rsidRDefault="006A591A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5552"/>
        <w:gridCol w:w="2541"/>
        <w:gridCol w:w="5074"/>
      </w:tblGrid>
      <w:tr w:rsidR="003C3CD4" w:rsidRPr="006A591A" w14:paraId="62DE011C" w14:textId="77777777" w:rsidTr="00877812">
        <w:trPr>
          <w:trHeight w:val="71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3D7" w14:textId="6937DC12" w:rsidR="003C3CD4" w:rsidRPr="006A591A" w:rsidRDefault="006200E1" w:rsidP="008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LOTTI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ECFC" w14:textId="54D9C4E9" w:rsidR="003C3CD4" w:rsidRPr="006A591A" w:rsidRDefault="003C3CD4" w:rsidP="008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DESCRIZIONE PRODOTTI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9C7F" w14:textId="57C9155B" w:rsidR="003C3CD4" w:rsidRDefault="003C3CD4" w:rsidP="008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(A)</w:t>
            </w:r>
          </w:p>
          <w:p w14:paraId="6928F1F2" w14:textId="1C83BE77" w:rsidR="003C3CD4" w:rsidRDefault="003C3CD4" w:rsidP="008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CAPACITA’ DI OFFERTA</w:t>
            </w:r>
          </w:p>
          <w:p w14:paraId="42B66560" w14:textId="156EC0D0" w:rsidR="003C3CD4" w:rsidRPr="006A591A" w:rsidRDefault="003C3CD4" w:rsidP="008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(SI/NO) *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71A" w14:textId="5EEF0B49" w:rsidR="003C3CD4" w:rsidRDefault="003C3CD4" w:rsidP="008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(B)</w:t>
            </w:r>
          </w:p>
          <w:p w14:paraId="6A5BE7F1" w14:textId="58452457" w:rsidR="003C3CD4" w:rsidRPr="006A591A" w:rsidRDefault="003C3CD4" w:rsidP="0087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servizi accessori (es. manutenzione, assistenza tecnico-logistica, software gestionale, formazione, reperibilità, help desk ecc.) correlati alle forniture</w:t>
            </w:r>
          </w:p>
        </w:tc>
      </w:tr>
      <w:tr w:rsidR="003C3CD4" w:rsidRPr="006A591A" w14:paraId="708CD15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E70F" w14:textId="71498B04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8D1C" w14:textId="08FA897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SISTEMA DI STIMOLAZIONE TRANSCATETERE MONOCAMERALE LEADLESS COMPATIBILE TOTAL BODY          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B738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C657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C0ABF5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02F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7A93" w14:textId="7D05F25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64B5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6398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894495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E47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A41C" w14:textId="3DAC697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Volume non superiore a 0,8 cc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3736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011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F55540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1B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2AE3" w14:textId="26FA410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Fissaggio a vite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CFF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21AA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EFFCC3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6E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9451" w14:textId="0915805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Fissaggio a barbe in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Nitinolo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A94C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9AC3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1521FE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0E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097C" w14:textId="146A648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Compatibile con il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ABA2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5524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D4CE2A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045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6811" w14:textId="1A4D1DA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Compatibile con la risonanza magnetica a 3T o 1,5T senza limitazioni di tempo o di segmenti corporei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82B0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731C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343E4B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82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E2C9" w14:textId="55F51E0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90DF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A7C0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72FD5B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395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1CB8" w14:textId="4BCC7E4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C895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CFDC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8F941A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C3D" w14:textId="2D6714B0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B574" w14:textId="012011E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SISTEMA DI STIMOLAZIONE TRANSCATETERE MONOCAMERALE LEADLESS COMPATIBILE TOTAL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BODY  VDD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EE7E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43F3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11B811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26B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3B86" w14:textId="423563E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D6DE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F0CD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80321D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40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6763" w14:textId="49D0172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Posiipilità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comunicare con il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leadless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VVI, per una stimolazione DDD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097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C206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1C0A2A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D7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52CA" w14:textId="1E84BFB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Fissaggio a vite 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Abarbe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Nitilolo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FBCA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4AE5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DA182E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79C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E910" w14:textId="10B55A3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Durata Maggiore di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anni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14A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39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3B1997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30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FCD5" w14:textId="6B2EA42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Compatibile con la risonanza magnetica a 3T o 1,5T senza limitazioni di tempo o di segmenti corporei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B6FA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6AE8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1C885B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B8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C417" w14:textId="38E6698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7951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FCBC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09BBFD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621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1518" w14:textId="52F438F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C173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4004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AC6105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97D4" w14:textId="66915DB5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8F46" w14:textId="732FD49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SISTEMA DI STIMOLAZIONE TRANSCATETERE MONOCAMERALE LEADLESS COMPATIBILE TOTAL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BODY  AAI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1524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E9C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900A98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CC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1CA6" w14:textId="1B85A7C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DB88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C59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94873D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C2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D6D6" w14:textId="25790DD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Algoritmi di riconoscimento della contrattilità' atriale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5BE2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E07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680C98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3F5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FB23" w14:textId="1A1EFA3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Fissaggio vite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C78B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F8F7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998773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4A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8047" w14:textId="0CFC1F6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autocattura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90DF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9A55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53D0EB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DB6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0BF8" w14:textId="0E22719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modalita'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stimolazione AAI- DDD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EF46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2B59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0A0C37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7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3AEE" w14:textId="75B0B01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Compatibile con la risonanza magnetica a 3T o 1,5T senza limitazioni di tempo o di segmenti corporei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0A7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C7C7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1792B9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06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8AD3" w14:textId="71BFD14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2702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58E8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6A563B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4B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AD80" w14:textId="49A0CDB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1E51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E51D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3A9417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3604" w14:textId="71C4C450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4470" w14:textId="002677B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Pacemaker monocamerale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1582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087D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DA829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CDD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48B3" w14:textId="2B55DD9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EC62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5B3A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37963E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3D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6C45" w14:textId="58B2697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Autocattura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365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93EC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577B2F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61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77EE" w14:textId="7F72599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Sensore per funzione Rate Responsive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4B07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2984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D5CA82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B5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17F5" w14:textId="37F4A7B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5E48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BDBD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6DD0134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1FF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E2F3" w14:textId="54C178A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Riconoscimento automatico dell’avvenuto impianto con riconoscimento polarità cateteri.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B4FE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44F2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316FBD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48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FBA9" w14:textId="6CF15B5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A5F1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768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4D74FF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5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D07A" w14:textId="48A7CBF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5B7B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556F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8CB99F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37B" w14:textId="24AC2FEB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ED7B" w14:textId="36BF3AD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Pacemaker monocamerale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A625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BC1E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B06876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5D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2553" w14:textId="4241F86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A820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BD63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96935A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B93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3876" w14:textId="5B573A4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Autocattura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3C9A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F94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928DA5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FDE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88AF" w14:textId="67B2F57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Sensore per funzione Rate Responsive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77D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5696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D37E6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7E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6B03" w14:textId="212EB9C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F346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9EC8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7CE83F1" w14:textId="77777777" w:rsidTr="00E856C6">
        <w:trPr>
          <w:trHeight w:val="5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4A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46E28" w14:textId="1A22E1B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Funzione integrata per lo screening dell’apnea notturna, contribuendo a identificare condizioni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predisponenti  a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fibrillazione atriale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2FEB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1F0C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6898326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4B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8E3E" w14:textId="20F43FE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Riconoscimento automatico dell’avvenuto impianto con riconoscimento polarità cateteri.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5A44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B599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3955DC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A97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1B9B" w14:textId="0318E89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4B1C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4AFB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94F712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ED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E5B8" w14:textId="4CB761C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BA28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7EBD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BC3686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5742" w14:textId="7CB711C6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6534" w14:textId="2FC10E5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Pacemaker monocamerale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8228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270E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B85AE0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CC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05C4" w14:textId="70CC68B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1F05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E260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2C79FA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A1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906C" w14:textId="5C6CCF3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Autocattura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E1EE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563E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EA3F98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5E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2BEC" w14:textId="534FEB1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Sensore per funzione Rate Responsive misura l’impedenza intracardiaca durante la contrazione ventricolare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5D2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1BE7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64CA3D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59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68EA" w14:textId="6D4FE63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DADA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CA96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FFFDC26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D7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83B8" w14:textId="720CE38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Riconoscimento automatico dell’avvenuto impianto con riconoscimento polarità cateteri.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4FE4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C2B8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A6FD96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4F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777E" w14:textId="7588FB2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E06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7AA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756996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06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B0D1" w14:textId="5649E18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01EC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8FAB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027049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2B3E" w14:textId="1631DD1B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6E8A" w14:textId="5B84D35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Pacemaker monocamerale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87C7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C0D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41FA27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9A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F569" w14:textId="146352F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829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C366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8E75CD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04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D75E" w14:textId="40384BB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Gestione automatica del sensing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B221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6B5C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80FBA6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60D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98FD" w14:textId="3BAA56B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EGM multicanale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72F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56C7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4CE4C6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A6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9D5E" w14:textId="038C2C7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 controllo remoto con trasmissione automatica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7EF7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AC40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11D9557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12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F6CA" w14:textId="640857B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Riconoscimento automatico dell’ambiente MRI o disponibilità di telecomando per attivazione e disattivazione dei parametri MRI senza l'ausilio del programmatore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988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2121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F0F69D3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666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E3ED" w14:textId="0402467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Disponibilità di un algoritmo di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autosoglia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e/o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autocattura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2D33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DAFD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798308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AA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AFC7" w14:textId="01A40EB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31C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8282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FFECBF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6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DA9B" w14:textId="6E0A5ED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10F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8EF3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7A4DBB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4E1" w14:textId="11FC182C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2756" w14:textId="7D99379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Pacemaker monocamerale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5EF4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932F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157DE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370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A95F" w14:textId="555B4C6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44E8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60AB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9C557A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F2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9B1B" w14:textId="69B3131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Gestione automatica del sensing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7228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3F54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F11470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85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21C5" w14:textId="07364CE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EGM multicanale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97CE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A5B6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CBE6BB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40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8B66" w14:textId="4AF8090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 controllo remoto con trasmissione automatica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66FD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D764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732D0B6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9AA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05B4" w14:textId="06E18EB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Riconoscimento automatico dell’ambiente MRI o disponibilità di telecomando per attivazione e disattivazione dei Parametri MRI senza l'ausilio del programmatore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2830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9D66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7355176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46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D9ECD" w14:textId="77A1279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Funzione integrata per lo screening dell’apnea notturna, contribuendo a identificare condizioni predisponenti                                                                                                                                                                                                        a fibrillazione atriale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1F04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C549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2D61F1B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75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EF6A" w14:textId="63411F4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Riconoscimento automatico dell’avvenuto impianto con riconoscimento polarità cateteri.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77D4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E5A2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3DC72C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E6B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0F79" w14:textId="1B7602D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2656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A09F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E109E3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6B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7C1C" w14:textId="1305693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2180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FFCC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0B8D08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54F" w14:textId="0F380EC7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0BA8" w14:textId="1E65168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Pacemaker monocamerale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31E2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863C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6B1FD1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6E3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12A8" w14:textId="28E34F9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9665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6D62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C88064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93B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54C9" w14:textId="5C75EEA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Gestione automatica del sensing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F742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8649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4CDE7F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14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3460" w14:textId="4E0B71C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EGM multicanale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42B8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5CB8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A3FAF1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FCB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B41E" w14:textId="4955426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 controllo remoto con trasmissione automatica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29E0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4E55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7164760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1F5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2028" w14:textId="3D024D1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Riconoscimento automatico dell’ambiente MRI o disponibilità di telecomando per attivazione e disattivazione dei parametri MRI senza l'ausilio del programmatore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782B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E54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F958ED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112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0970" w14:textId="188D6F2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Sensore per funzione Rate Responsive misura l’impedenza intracardiaca durante la contrazione ventricolare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FE62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E3A0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70DE198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8F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95A9" w14:textId="37482A5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Disponibilità di un algoritmo di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autosoglia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e/o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autocattura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B602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426B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8E656D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92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5704" w14:textId="6C28C05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B034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997E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FE106D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31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0D42" w14:textId="0688C71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F7BA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8D93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FBE399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C4FF" w14:textId="11EFD804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32DC" w14:textId="09CDF0B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Pacemaker bicamerale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920E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0F9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84E79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F1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4CDE" w14:textId="062E901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2E53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F957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FF7E96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5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8582" w14:textId="0840716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Autocattura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in atrio e ventricolo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2B24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E36C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7FE691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8C3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D2FB" w14:textId="60B0EA6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 in atrio e ventricolo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7DAB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EC87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F1536D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C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2645" w14:textId="7A67C38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Frequenza massima di trascinamento fino a 210 bpm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2DE2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1B47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C2586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5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98FD" w14:textId="5C56E8D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Uscita massima 6V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DEA1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964F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31B908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52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3680" w14:textId="1B366F8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Algoritmi per la prevenzione della FA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28B5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957D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3A3056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DC8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2299" w14:textId="05E3404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Diagnostica e EGM.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D3C5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FEF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FE42F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DC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BB80" w14:textId="686D530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D115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F098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02DDB2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C5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9270" w14:textId="25948BD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ACB2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133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7B5909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CF17" w14:textId="3912A4C1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352B" w14:textId="3B19998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Pacemaker bicamerale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D8FD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3B6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DF2071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0B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432E" w14:textId="126B4CF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106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83CD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522524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29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315D" w14:textId="367D737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Autocattura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in atrio e ventricolo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A956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34BD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8E1BB6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6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297B" w14:textId="3B82809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 in atrio e ventricolo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6316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B8A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492423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08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19C2" w14:textId="425D925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Frequenza massima di trascinamento fino a 210 bpm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C224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194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216800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53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CD4A" w14:textId="00D3736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Uscita massima 6V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773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27F3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4E47F3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D1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3E5F" w14:textId="6B13095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algoritmi per la prevenzione della FA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7945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2683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8A01C83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C1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213AA" w14:textId="791A494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Funzione integrata per lo screening dell’apnea notturna, contribuendo a identificare condizioni predisponenti                                                                                                                                                                                                        a fibrillazione atriale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925B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D55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115A61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EB4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8004" w14:textId="68CF50A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Diagnostica e EGM.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5FCA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AA5C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B662E5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132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BD90" w14:textId="2C088FF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204C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EC48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8FEEC9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F1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458D" w14:textId="7D845DD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330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C50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AF9862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EF47" w14:textId="18A69618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E15A" w14:textId="77EC23D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Pacemaker bicamerale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00FA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4C72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66A440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BB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5ABC" w14:textId="6FF9EF1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4A15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F0FB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C00FC2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AC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BADB" w14:textId="3D7E91F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Autocattura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in atrio e ventricolo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A415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A9CD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F1FAF6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FB5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B956" w14:textId="527E91E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Sensore per funzione Rate Responsive misura l’impedenza intracardiaca durante la contrazione ventricolare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10F8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D8E7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66FB8F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FE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7DB3" w14:textId="0BFCC81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 in atrio e ventricolo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B04D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634A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F2C27D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35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FAE9" w14:textId="021F62D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Frequenza massima di trascinamento fino a 210 bpm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E822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4E7C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6C9107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9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2513" w14:textId="59E3689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Uscita massima 6V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510F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7822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529DF2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1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BB90" w14:textId="0AAAC16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Algoritmi per la prevenzione della FA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A84F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ACE5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3DFE8E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C22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B4D0" w14:textId="2ECACDB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Diagnostica e EGM.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C65E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D4C2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7F0BC0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AC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0915" w14:textId="06426B0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7427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CE4C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0AA943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DF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DC9F" w14:textId="5C8CBA1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E857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23D6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3513EB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17F" w14:textId="20020D1C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4511" w14:textId="7A1F0BE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Pacemaker bicamerale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A5D2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4F2B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CF8F25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14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98BA" w14:textId="045BA3F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FD6A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AE8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C63F45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9D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2243" w14:textId="277B27E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Modalità di commutazione AAI(R)/DDD(R)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D4DB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419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8D3593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8D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4A21" w14:textId="22FB106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Diagnostica per lo scompenso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29A0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C91D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512F90B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FA3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8B35" w14:textId="6E66DB8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Soglia ventricolare destra automatica con verifica della cattura battito-battito e impulso di backup in caso di perdita della cattura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66B5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193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00F4C2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4F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F1FC" w14:textId="7C0D904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 controllo remoto con trasmissione automatica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84C5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50F0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2E7794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F0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3343" w14:textId="447E2F4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Algoritmi dedicati per la diagnostica della FA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0429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69B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EBC284E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34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759A" w14:textId="61B3C94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Possibilità di erogare in automatico, senza l’ausilio di un programmatore esterno, terapie di Anti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Tachy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 almeno un altro algoritmo per la prevenzione della FA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3574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7664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3E5066B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218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291B" w14:textId="726CAC5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Piattaforma di indagine statistica con report automatici.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B28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97D9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4A50E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6A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FFA0" w14:textId="569BFFE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2854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FBAB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A6D739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06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5D26" w14:textId="62646EB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57ED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F66F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37CE30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384" w14:textId="4D3F3829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00C3" w14:textId="18CE819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Pacemaker bicamerale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F11A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430B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119095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505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263C" w14:textId="07D9701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DA97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AC94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4CEC46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14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AA00" w14:textId="1A940C4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Modalità di commutazione AAI(R)/DDD(R)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E6F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7A5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17594F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ED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C6C3" w14:textId="50CCDC2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Diagnostica per lo scompenso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2FFC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B666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09A261F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D7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2C4F" w14:textId="504D53D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Soglia ventricolare destra automatica con verifica della cattura battito-battito e impulso di backup in caso di perdita della cattura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09A1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4DB9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5E0550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A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407" w14:textId="0DD67FE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 controllo remoto con trasmissione automatica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B489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DBAB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A6BF929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031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B760A" w14:textId="00E85AC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Funzione integrata per lo screening dell’apnea notturna, contribuendo a identificare condizioni predisponenti                                                                                                                                                                                                        a fibrillazione atriale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C3ED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2A1F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F480C4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C2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8CE9" w14:textId="068F2CD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Algoritmi dedicati per la diagnostica della FA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4999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5129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1C26626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E6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6B5E" w14:textId="5CF90C7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Possibilità di erogare in automatico, senza l’ausilio di un programmatore esterno, terapie di Anti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Tachy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 almeno un altro algoritmo per la prevenzione della FA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FD1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78C6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22AD522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2E7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76A6" w14:textId="67DECA1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Piattaforma di indagine statistica con report automatici.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5BD0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0D5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4C7400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B3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4015" w14:textId="7CBD0DB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A517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3913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3F28EC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01D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295A" w14:textId="23749BA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2240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C310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4B3782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4234" w14:textId="60FA16B9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0D9C" w14:textId="76E068E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Pacemaker bicamerale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2DEA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59E3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9FD951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15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3CCA" w14:textId="6D1F464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CF11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8F14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583DCD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BCB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CB87" w14:textId="1E58B53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Modalità di commutazione AAI(R)/DDD(R)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E60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5F77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2A0D27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48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C015" w14:textId="14BE0BD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Diagnostica per lo scompenso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1CFA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8145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78A5C7B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81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64BE" w14:textId="14D2253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Soglia ventricolare destra automatica con verifica della cattura battito-battito e impulso di backup in caso di perdita della cattura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09F5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ECAE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50E831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6FB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9161" w14:textId="1EAE8D5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 controllo remoto con trasmissione automatica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8270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D395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B1AD9A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C4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0A1D" w14:textId="1B73B67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Sensore per funzione Rate Responsive misura l’impedenza intracardiaca durante la contrazione ventricolare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5C9D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BEAC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BBB681E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B7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D34E4" w14:textId="4E27053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Funzione integrata per lo screening dell’apnea notturna, contribuendo a identificare condizioni predisponenti                                                                                                                                                                                                        a fibrillazione atriale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2B21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817F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31FA74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B3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327E" w14:textId="2783868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Algoritmi dedicati per la diagnostica della FA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C05A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2D26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8B1B12A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DE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C049" w14:textId="5F39B34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Possibilità di erogare in automatico, senza l’ausilio di un programmatore esterno, terapie di Anti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Tachy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 almeno un altro algoritmo per la prevenzione della FA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9AC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040C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461AD0E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F6A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6BCD" w14:textId="4CB4708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Piattaforma di indagine statistica con report automatici.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859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CD8B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3AEECD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21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D91C" w14:textId="50532F8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DFE1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94F9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42EFDA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37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8768" w14:textId="6CF6B52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A823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14A6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DBB6B4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39F" w14:textId="2F8207AC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7D2F" w14:textId="32447DC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Pacemaker biventricolare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possibilita'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di catetere sinistro quadripolare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5BD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983A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B4360D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19D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D6E3" w14:textId="239F44F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68B5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D8B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D7C1FF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5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6B4D" w14:textId="5D9C7F6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Ampia scelta di cateteri ventricolari sx, anche a fissazione attiva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F2A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0E05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2AB8D9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BF0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E17B" w14:textId="0AB061A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Diagnostica per lo scompenso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0FFA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D81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924E649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3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9766" w14:textId="302FD44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Soglia ventricolare destra automatica con verifica della cattura battito-battito e impulso di backup in caso di perdita della cattura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11C5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8175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2A7A25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74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4B66" w14:textId="431D0D4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 controllo remoto con trasmissione automatica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0497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F4A0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F8FC90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E3D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EAF9" w14:textId="153A752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Algoritmi dedicati per la diagnostica della FA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51B8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D4E4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085F912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3D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4BAB" w14:textId="2997E8F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Possibilità di erogare in automatico, senza l’ausilio di un programmatore esterno, terapie di Anti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Tachy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 almeno un altro algoritmo per la prevenzione della FA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9A1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B3C5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0E39881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EC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0F4DD" w14:textId="13D27A4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Funzione integrata per lo screening dell’apnea notturna, contribuendo a identificare condizioni predisponenti                                                                                                                                                                                                        a fibrillazione atriale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EAD8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32B5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88EAE1D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B5E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6128" w14:textId="14285C2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Algoritmo automatico e dinamico di ottimizzazione degli intervalli AV e VV.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222A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7784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CD829F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A8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5259" w14:textId="152D17F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5E29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1C46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95CED7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B7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AE89" w14:textId="6C65FD8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D892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346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D5CB8A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DA3" w14:textId="3483961C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9A84" w14:textId="6F69190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monocamerale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A7AD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76F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1A973A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AA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630B" w14:textId="514627C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57E8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4D41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7873CF3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92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02AB" w14:textId="3D37604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diagnostico con memorizzazione EGM su più canali con possibilità morfologia vettoriale + confronto V/A + stabilità/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onset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1147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BEC5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34BBA6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75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DA3E" w14:textId="1A56A59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esclusione via software del coil SVC e/o della cassa dal circuito di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65D8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FF30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AF2665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FD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A6F4" w14:textId="09094E0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3DEE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BB60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9B00B7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BF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A606" w14:textId="2A090F1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Gestione automatica della soglia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6FC6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E25E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1ECB2D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5B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CA32" w14:textId="4937276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Connessione DF4.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ACFC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3046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2AB6F4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0A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D0A0" w14:textId="09E7A8B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160E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EF1B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31EB50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618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4F1C" w14:textId="3F39E1F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CE3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02D8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2E9F73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A94" w14:textId="3EBFD8AF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E7D2" w14:textId="06D21AC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monocamerale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13D0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023C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822C7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B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E179" w14:textId="6D38503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2D48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FCC0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BCD03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DC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8C80" w14:textId="242DCD9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diagnostico con memorizzazione EGM su più canali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AD7F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C649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E7D2B5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ECC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F7D8" w14:textId="5E63B58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esclusione via software del coil SVC e/o della cassa dal circuito di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CEAD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A1DF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A4CE0B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BA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42D19" w14:textId="3D40523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Algoritmi avanzati per ridurre significativamente le terapie inappropriate Long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Cycle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Search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3146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200F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8E8094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95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DC60" w14:textId="2443321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1124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84C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28D8A3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F9B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CAD8" w14:textId="6F63223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Gestione automatica della soglia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D9E3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B13A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81B6E4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20B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41B1" w14:textId="31EC3E6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Connessione DF4.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0D1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D824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172784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8BA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8618" w14:textId="0035644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C25F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8D65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D27715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62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24FE" w14:textId="0277B26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0FF0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3EEA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7704AE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169" w14:textId="51145764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9C99" w14:textId="60C53C1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monocamerale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B87C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5A4C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E8521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27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5DA0" w14:textId="305A141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58C5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55E1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ECC6A1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0A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B76A" w14:textId="1B221B3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diagnostico con memorizzazione EGM su più canali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6116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7A4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B9FF1C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41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51BE" w14:textId="038C1D1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esclusione via software del coil SVC e/o della cassa dal circuito di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29CA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04FB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2138C3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833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639E" w14:textId="4F3A86F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Possibilità elettrocatetere in grado di offrire sensori atriali per registrazione EGM Atrio in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discriminazine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Tachicardia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975B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50A9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181AAC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F11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A3C1" w14:textId="5196BA1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1E1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D3E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C36031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B46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318B" w14:textId="7E3E95B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Gestione automatica della soglia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38EB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7E26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63C5BA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9D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F8CB" w14:textId="4593E58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Connessione DF4.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57E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1FC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5568FC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A5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C88C" w14:textId="1C32785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632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E7CC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1DA886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BF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8DD3" w14:textId="0731E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BAAE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80B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281B01B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F177" w14:textId="2C890BE6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9137" w14:textId="61BCA14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monocamerale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Remoto,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possibilita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preferibilmente, di erogare almeno 40J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FE01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4CEE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954C7B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CC1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ED40" w14:textId="141CF32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38A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B25C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E8AB4C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DD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8675" w14:textId="046833D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diagnostico con memorizzazione EGM su più canali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8FB3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A361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E4C552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2B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F423" w14:textId="336E5D2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esclusione via software del coil SVC e/o della cassa dal circuito di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0D07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B02E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764BE1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41C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9A34" w14:textId="5EFA32C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778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928F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301B33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7B7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E4C1" w14:textId="24422DC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Gestione automatica della soglia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D9CD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8124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D3A971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12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1546" w14:textId="5E57956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Connessione DF4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0FA4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EDD4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B65E4EB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8F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26B" w14:textId="0820FCF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Monitoraggio dello scompenso cardiaco mediante valutazione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poliparametrica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, con almeno tre parametri.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9791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6674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A00045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B84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CD15" w14:textId="38E6E24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783E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D31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7376D5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E95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44F7" w14:textId="16028ED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6A83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F78B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38D10E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254" w14:textId="5739B055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2A94" w14:textId="2F6A4F3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monocamerale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Remoto,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possibilita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preferibilmente, di erogare almeno 40J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D468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7B64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61620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64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EB50" w14:textId="3A9DBBB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8451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0365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1091AE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DB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5A45" w14:textId="7958712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diagnostico con memorizzazione EGM su più canali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3093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48E0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7F7C5A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CB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D586" w14:textId="030DCB1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esclusione via software del coil SVC e/o della cassa dal circuito di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16C1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BA1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1EAD71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E1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0E73" w14:textId="739B379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544D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FD2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F078DC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545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257C" w14:textId="790EB56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Gestione automatica della soglia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CCC4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4BB0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92FACF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448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5DDE9" w14:textId="0E02D76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Algoritmi avanzati per ridurre significativamente le terapie inappropriate Long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Cycle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Search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F015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374A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02A805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DC3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9E2D" w14:textId="32D56C3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Connessione DF4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2EB2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429F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F5E33B3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A3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1F09" w14:textId="2135EB1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Monitoraggio dello scompenso cardiaco mediante valutazione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poliparametrica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, con almeno tre </w:t>
            </w:r>
            <w:proofErr w:type="spellStart"/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parametri.Dispositivo</w:t>
            </w:r>
            <w:proofErr w:type="spellEnd"/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5742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6253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B9FA0B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062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44E1" w14:textId="41A3CA5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9201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1D11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4E2A65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A7D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921B" w14:textId="4609705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004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761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3B8BC61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4EA" w14:textId="25E430A2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3AE2" w14:textId="613523B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monocamerale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Remoto,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possibilita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preferibilmente, di erogare almeno 40J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3E3C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6A7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191861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8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8B43" w14:textId="4F23B4A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E61C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90FD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F4BD4E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2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27A6" w14:textId="7F53781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diagnostico con memorizzazione EGM su più canali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ACD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0975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03C2F2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09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8C97" w14:textId="3D38018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esclusione via software del coil SVC e/o della cassa dal circuito di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2FF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49F3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FE60FC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09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043F" w14:textId="2BF1FEB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Possibilità elettrocatetere in grado di offrire sensori atriali per registrazione EGM Atrio in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discriminazine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Tachicardia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1C24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5D12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6970FB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B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FEC4" w14:textId="182684A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564E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C67C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21341C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EB6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D7EC" w14:textId="19B09A2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Gestione automatica della soglia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F41C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BC0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2D0660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0F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F830E" w14:textId="567C90E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Diagnostica  VT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morfologia vettoriale + confronto V/A + stabilità/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onset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36B0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ED00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ED7D0C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F0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01B0" w14:textId="4BC2FB4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Connessione DF4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BA82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F03F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CF79583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F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5487" w14:textId="12688E1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Monitoraggio dello scompenso cardiaco mediante valutazione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poliparametrica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, con almeno tre parametri.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7A5C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F518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4D0011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6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AAF8" w14:textId="2BBECF2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EA08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1D40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19D5FA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1F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7C3C" w14:textId="7CAA652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9026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F20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B3AF4B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A7B" w14:textId="0117B253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9CE8" w14:textId="0EF8040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bicamerale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F20D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B8BB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32B152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5B7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1482" w14:textId="3F7D2B2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E74C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3B17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8A600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06F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DECA" w14:textId="277B3D0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diagnostico con memorizzazione EGM su più canali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DED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FA71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A3DD22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24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7610" w14:textId="33FA01E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esclusione via software del coil SVC e/o della cassa dal circuito di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7F9E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B3F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D8E93F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A9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D724" w14:textId="73EADE6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16A0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D62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AFBD8A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B9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D0A7" w14:textId="49C184C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Almeno un algoritmo per la minimizzazione della stimolazione ventricolare non necessaria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78EC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D48B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00C902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6FE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F9F2" w14:textId="3837DB4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Gestione automatica della soglia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BA82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FE2C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51AD0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0E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7B5D" w14:textId="2D01276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Connessione DF4.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360F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B0CA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CEE9F3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86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96A8" w14:textId="34AD37C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850B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D8AB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7AF754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D0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BE92" w14:textId="7D068E0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1CC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774F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87596D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C7A" w14:textId="541646D6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481B" w14:textId="7300F5F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bicamerale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5198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2766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189960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3C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0015" w14:textId="42DF48A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800E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70DC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11EBDE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78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ECCB" w14:textId="381753B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diagnostico con memorizzazione EGM su più canali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523A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68E5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D89962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96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FFC9" w14:textId="263D088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esclusione via software del coil SVC e/o della cassa dal circuito di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CBD0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D7F4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3AB44F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1D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F0B8" w14:textId="2EDE755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9C1C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B976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3696EF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E1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CB0A" w14:textId="145B5E6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Almeno un algoritmo per la minimizzazione della stimolazione ventricolare non necessaria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71C8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DE4A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B74446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221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328EA" w14:textId="62E5401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Algoritmi avanzati per ridurre significativamente le terapie inappropriate Long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Cycle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Search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5666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695F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243F5C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7EE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002F" w14:textId="7A09698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Gestione automatica della soglia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0B9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D416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1BFA9D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510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6EF8" w14:textId="6CE377C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Connessione DF4.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3147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4A9B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A6C574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E11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BD0D" w14:textId="2903A91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B54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3602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662BF0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6D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8DCA" w14:textId="0C65BE7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8602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E06A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F02D66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04D" w14:textId="58180A88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B249" w14:textId="1AA4550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bicamerale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F513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B9BB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92DDC8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8F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724C" w14:textId="7E90AB8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8C1B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DAB3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DE06EE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A2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23F2" w14:textId="680F1E9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diagnostico con memorizzazione EGM su più canali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9F34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5AD2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8381DF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53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ADE5" w14:textId="7C6FA05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esclusione via software del coil SVC e/o della cassa dal circuito di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B0E7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6069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F29428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8AB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1BF1" w14:textId="722F683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automatico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6C18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AE46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32CDDF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F9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DE60" w14:textId="00CB495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Almeno un algoritmo per la minimizzazione della stimolazione ventricolare non necessaria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7D35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412A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DE1FC75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46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C679B" w14:textId="259E8E6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Algoritmi avanzati di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detezione smart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analisi sequenziale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Onset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Stability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, Morfologia,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confrontoA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-V </w:t>
            </w:r>
            <w:r w:rsidR="006200E1"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ri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-verifica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F907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5A89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33CC21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6D1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C62F" w14:textId="6974813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Gestione automatica della soglia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BCF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EF29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8D58B4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EF6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2AF9" w14:textId="17BFE92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Connessione DF4.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06FE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16B1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10B631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61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C2D1" w14:textId="3169363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7AE7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C92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EE5C66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91A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EFF3" w14:textId="094E0E2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6168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AB81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8745B79" w14:textId="77777777" w:rsidTr="00E856C6">
        <w:trPr>
          <w:trHeight w:val="6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CBF3" w14:textId="4731F448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ABD9" w14:textId="2BE40BC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bicamerale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Remoto,  con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possibilita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preferibilmente, di erogare almeno 40J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2676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6479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59D77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F1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E39B" w14:textId="46AE5C1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9A96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54E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C24D7A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04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7F06" w14:textId="0613918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diagnostico con memorizzazione EGM su più canali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1CD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46CF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A43982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9D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3985" w14:textId="3003963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esclusione via software del coil SVC e/o della cassa dal circuito di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86AB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3190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15F1B2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57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DB81" w14:textId="69D03DF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Sensing automatico,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diverse configurazioni di sensing ventricolare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E9F9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CE80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E10E48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57C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9E9A" w14:textId="2758D84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Almeno un algoritmo per la minimizzazione della stimolazione ventricolare non necessaria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E687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A740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058B18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B5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5E7E" w14:textId="1B42016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Algoritmo automatico per la gestione della soglia di cattura atriale e ventricolare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4C6A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5444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AFF692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A5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82AC" w14:textId="7CF9330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Monitoraggio dello scompenso cardiaco mediante valutazione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poliparametrica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(almeno tre parametri)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7CE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809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8105FC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3F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B5B5" w14:textId="76E2626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Connessione DF4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7CCB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5CB9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FC23A66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BA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71A4" w14:textId="22A6499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Algoritmi per la prevenzione delle aritmie atriali, compreso ATP automatici senza ausilio del programmatore.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2643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C52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61F417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867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3B6B" w14:textId="6ACEFFF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F1BC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8E1E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E1773F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AEA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722A" w14:textId="0995970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8849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415D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C92EACE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F750" w14:textId="3E7063ED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7271" w14:textId="642AC4A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bicamerale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Remoto,  con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possibilita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preferibilmente, di erogare almeno 40J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B3D3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8D4A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F84261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ECD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961C" w14:textId="139487E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98FA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7FD1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698157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F9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A4BD" w14:textId="1D3EF88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diagnostico con memorizzazione EGM su più canali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AB2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6D7F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12DB85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0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58CB" w14:textId="2C403CD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esclusione via software del coil SVC e/o della cassa dal circuito di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42B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E14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731E29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74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2E21" w14:textId="635A884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Sensing automatico,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diverse configurazioni di sensing ventricolare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789F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5D10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86F976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84D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41D" w14:textId="6B8D068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Almeno un algoritmo per la minimizzazione della stimolazione ventricolare non necessaria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93B2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FCA4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2C8C3E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7A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01831" w14:textId="124101B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Diagnostica VT morfologia vettoriale + confronto V/A + stabilità/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onset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CFE9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0E61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F27876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24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00E77" w14:textId="0AA5231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Algoritmi avanzati per ridurre significativamente le terapie inappropriate Long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Cycle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Search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7E91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6B70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FE9FB9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F9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D6A2" w14:textId="1A4940A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Monitoraggio dello scompenso cardiaco mediante valutazione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poliparametrica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(almeno tre parametri)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0D8B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6085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B418B2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5F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CCD6" w14:textId="1BE9F8E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Connessione DF4.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006B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D325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AE6C1E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EA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1E14" w14:textId="7D516FB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FD23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03FA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5718F1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64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C69E" w14:textId="2AD6063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258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08E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2FAF951" w14:textId="77777777" w:rsidTr="00E856C6">
        <w:trPr>
          <w:trHeight w:val="6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A05A" w14:textId="02C07113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EF53" w14:textId="776AF05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bicamerale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compatibili con Controllo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Remoto,  con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possibilita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preferibilmente, di erogare almeno 40J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FCC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D058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4AB7AA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49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855F" w14:textId="0F98DF4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86B6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CF26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9FD189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35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7B62" w14:textId="664730D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diagnostico con memorizzazione EGM su più canali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632F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E422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67A4FB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DA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BF01" w14:textId="152E5EA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esclusione via software del coil SVC e/o della cassa dal circuito di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0700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61D9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863D88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A7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3212" w14:textId="45F5F43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Sensing automatico,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diverse configurazioni di sensing ventricolare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7B4A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A5BE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254526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EC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5ED4" w14:textId="642BBF8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Almeno un algoritmo per la minimizzazione della stimolazione ventricolare non necessaria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DEC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6422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27B5D0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234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B513" w14:textId="2103D1C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Algoritmo automatico per la gestione della soglia di cattura atriale e ventricolare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45F3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5752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F1D0B7A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AA0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16C1" w14:textId="05CEFA5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Algoritmi avanzati di detezione smart con analisi sequenziale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Onset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Stability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, Morfologia,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confrontoA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-V e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ri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-verifica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1BBB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B078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7EDA1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2CB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3910" w14:textId="2FFE930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Monitoraggio dello scompenso cardiaco mediante valutazione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poliparametrica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(almeno tre parametri)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EA4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CCE3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29D073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CD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3EE1" w14:textId="1237B61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Connessione DF4.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6231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E068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650014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2F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90B8" w14:textId="7EA201B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BA98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2785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7417DC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C6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D6F1C" w14:textId="727099E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C641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93EF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6EFA9E9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866" w14:textId="4A766B42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BC72" w14:textId="66F433D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Defibrillatore  biventricolare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possibilita'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di catetere sinistro quadripolare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14A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9E47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3F0A3C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89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3E77" w14:textId="0AF77E5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7278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37C9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9F3FB0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BF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A041" w14:textId="0AF542E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Ampia scelta di cateteri ventricolari sx, anche a fissazione attiva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89A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0009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FFA3730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3DE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D2CE" w14:textId="24226C2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Soglia ventricolare destra automatica con verifica della cattura battito-battito e impulso di backup in caso di perdita della cattura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DDB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45C6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1D1A16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470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D667" w14:textId="5B48353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Sensore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4D61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6957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5A670A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579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6ADF" w14:textId="77EBA78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Algoritmo di ottimizzazione degli intervalli AV e VV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2E78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8C9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EB5132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2C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02B2" w14:textId="1B4FDAA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Disponibilità di modelli compatibili con attacco DF-1/DF-4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D57C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E5E5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B17FEC5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7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B52F" w14:textId="110D242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Stimolazione RV e LV programmabile separatamente.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F82D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B903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76B13C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E25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AA47" w14:textId="4EC5646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2300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A166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93CBF1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3DE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DF96" w14:textId="05FD33F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5733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179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3DF87BE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959" w14:textId="09DAC218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A36E" w14:textId="4D9B1EA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Defibrillatore  biventricolare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bassa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possibilita'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di catetere sinistro quadripolare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9972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8144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388ED9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7C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5F96" w14:textId="5E4F0D4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AD5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FEBE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F4A9CC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2F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349D" w14:textId="3EA5CFD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Ampia scelta di cateteri ventricolari sx, anche a fissazione attiva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2297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D066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66359CA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74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E9D6" w14:textId="5B85A74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Soglia ventricolare destra automatica con verifica della cattura battito-battito e impulso di backup in caso di perdita della cattura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3A06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CFA8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5F8977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847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914B" w14:textId="7F3FF31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Sensore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ACE3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5603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3951A90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8A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6B45" w14:textId="265D628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Sensore contrattile emodinamico per ottimizzazione A-V E V-V che rileva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le  vibrazioni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 del miocardio durante la contrazione cardiaca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3B5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3E0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31689C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69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CA80" w14:textId="558B29C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Disponibilità di modelli compatibili con attacco DF-1/DF-4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D4F3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4CC1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326E89B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6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DDE7" w14:textId="5453A5C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Stimolazione RV e LV programmabile separatamente.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0A30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A777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2FF7DD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897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2EE4" w14:textId="2DD428C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1BD9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31EB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B9FE2D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5B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B0D9" w14:textId="1F58A73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950C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C6A8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1AB5B3D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D7C8" w14:textId="5946C6AF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EAA2" w14:textId="33EB4E0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Defibrillatore  biventricolare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possibilita'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di catetere sinistro quadripolare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 ,preferibilmente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di erogare almeno 40J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C4B7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76BB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FA5D27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C0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0940" w14:textId="3BF3BE0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7D12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F13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E3518A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69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DB67" w14:textId="2AF7520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Ampia scelta di cateteri ventricolari sx, anche a fissazione attiva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8AC6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B99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138DA9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84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547" w14:textId="5E3CB6C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stimolazione ventricolare sinistra multi-sito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5BC0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ABA4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F2AEB9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38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6729" w14:textId="37C7A0D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Soglia ventricolare destra automatica con verifica della cattura battito-battito e impulso di backup in caso di perdita della cattura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0725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FB43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701CA8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4D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E73E" w14:textId="576FABA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 controllo remoto con trasmissione automatica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50EE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9F53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6C1976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571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4F33" w14:textId="3093997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Algoritmi dedicati per la diagnostica della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diagnistica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 prevenzione delle aritmie atriali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F386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3E8A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4CE5C0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F1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157E" w14:textId="6B29337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Algoritmo per la prevenzione dello scompenso cardiaco attraverso il monitoraggio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78EA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8EE6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A04F8C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149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43E1" w14:textId="253A4D3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Piattaforma di indagine statistica con report automatici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ECA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F7B2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717C0EB" w14:textId="77777777" w:rsidTr="00E856C6">
        <w:trPr>
          <w:trHeight w:val="8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74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1563" w14:textId="2B2A671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Algoritmo automatico e dinamico di ottimizzazione degli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int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ervalli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AV e VV con possibilità di scegliere in autonomia LV-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only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fusione quando la conduzione AV è integra.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337E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56B7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814071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453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D34E" w14:textId="73E7EE0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752A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B435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1A4707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85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37E5" w14:textId="490ED37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D3DC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8099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06299E1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6B93" w14:textId="5C3E3EDF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8A08" w14:textId="1583E69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Defibrillatore  biventricolare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possibilita'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di catetere sinistro quadripolare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 ,preferibilmente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di erogare almeno 40J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8434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9C39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217C36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D6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34F7" w14:textId="6C8B8C3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AB4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F861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0FD2D1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0D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E05F" w14:textId="792852E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Ampia scelta di cateteri ventricolari sx, anche a fissazione attiva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C8A0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9415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4F95BE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00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3D1F" w14:textId="28F43D9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stimolazione ventricolare sinistra multi-sito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0947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CA10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2EDEA50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356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BEFC" w14:textId="04DE643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Soglia ventricolare destra automatica con verifica della cattura battito-battito e impulso di backup in caso di perdita della cattura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3973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E339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F433A3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786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03B0" w14:textId="660E6EA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 controllo remoto con trasmissione automatica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154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FECF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FC9240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155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3270" w14:textId="4A167D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Algoritmi dedicati per la diagnostica della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diagnistica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 prevenzione delle aritmie atriali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4C01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9FE2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44717CA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A1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B094" w14:textId="2C4E7CA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Sensore contrattile emodinamico per ottimizzazione A-V E V-V che rileva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le  vibrazioni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 del miocardio durante la contrazione cardiaca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F2A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30F8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B07EC6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C70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7C52" w14:textId="6EE363A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Algoritmo per la prevenzione dello scompenso cardiaco attraverso il monitoraggio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62AC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32D9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170B4EE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8D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9491" w14:textId="15A07E6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Piattaforma di indagine statistica con report automatici.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4492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74C2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FE6CD3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2E9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DC9C" w14:textId="54791E2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137D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7438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03F248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62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86C8" w14:textId="19C8F65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E6B4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6DE6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7EF58F1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FF4" w14:textId="7CE0F18B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4CB2" w14:textId="5EBBDCE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Defibrillatore  biventricolare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alta fascia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compatibile con il Controllo Remoto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possibilita'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di catetere sinistro quadripolare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 ,preferibilmente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di erogare almeno 40J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039F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C380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573273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EE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BF97" w14:textId="47E7232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9B38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8702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E01B7A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657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3DEB" w14:textId="23FA9F4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Ampia scelta di cateteri ventricolari sx, anche a fissazione attiva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B464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C67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222876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A8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FF4E" w14:textId="488E328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stimolazione ventricolare sinistra multi-sito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2013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494E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E8CAD41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ED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D6C0" w14:textId="3588CED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Soglia ventricolare destra automatica con verifica della cattura battito-battito e impulso di backup in caso di perdita della cattura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B724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B97D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9EC069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78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7F84" w14:textId="290E58D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 controllo remoto con trasmissione automatica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BA9D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E9FF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646F87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7C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E292" w14:textId="5AA329B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Algoritmi dedicati per la diagnostica della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diagnistica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 prevenzione delle aritmie atriali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EC89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2229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9B68909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AD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CABF" w14:textId="4C77314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Algoritmo avanzato che ottimizza automaticamente AV e modalità di stimolazione (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BiV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o LV)   non più a lungo di ogni 60 secondi, basandosi sui tempi di conduzione intracardiaca rilevati in tempo reale.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CA8D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768A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0EB280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4E2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0B4B" w14:textId="246AB7E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Algoritmo per la prevenzione dello scompenso cardiaco attraverso il monitoraggio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1FAB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CEAD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DF11805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CB2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8006" w14:textId="02FEC0D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Piattaforma di indagine statistica con report automatici.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81EF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92A8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06F549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08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3A48" w14:textId="7F162D2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F940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FA3E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FF5C46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951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15BA" w14:textId="78F4B5D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462B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C5CE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7BF9168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097C" w14:textId="6903C6BE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176F" w14:textId="1D30D826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dispositivo per la modulazione della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contrattilita'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miocardica per il trattamento dello scompenso cardiaco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pacing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BAE6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7E4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D19F4F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C7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2949" w14:textId="66DC841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E9B9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3503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862BF7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222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D2DE" w14:textId="08A868F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Dispositivo ricaricabile dall’esterno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1636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EDD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C09C21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7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A041" w14:textId="0AA888A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Durata totale di esercizio non inferiore a 15 anni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BB2A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1B71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FFEB74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A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23A0" w14:textId="7337337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Ridotte dimensioni e peso contenuto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BBC9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DE1D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E5E738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7D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BA8D" w14:textId="0700B31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Erogazione della terapia attraverso impulso bifasico erogato nel periodo refrattario assoluto della cellula cardiaca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361D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CDB1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0B9756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F9C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B7EA" w14:textId="2CF6B76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67CD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07FF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4EF3FA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F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C2DF" w14:textId="01DAD68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2AA8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585E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A6361AE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D11" w14:textId="1386C431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5EE9" w14:textId="43F4FE52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dispositivo per la modulazione della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contrattilita'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miocardica per il trattamento dello scompenso cardiaco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icd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7D7A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9E92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2F1479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BF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0D21" w14:textId="26A8FC2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F785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7804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07DE73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4B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21E1" w14:textId="7E4A33A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Dispositivo ricaricabile dall’esterno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48D2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7F7E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DB7C92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77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9083" w14:textId="5016ED4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diagnostico con memorizzazione EGM su più canali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0AF6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5FD0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C5688A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0A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F8EA" w14:textId="7F518E2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Erogazione Shock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endocavitatio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almeno 35J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188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DCB2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91E8C1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5E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5C70" w14:textId="318616A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Erogazione della terapia attraverso impulso bifasico erogato nel periodo refrattario assoluto della cellula cardiaca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8127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A7BD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9618C0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3AF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9723" w14:textId="0001700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2D23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739D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C942C7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A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8325" w14:textId="13D74C3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4E86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56A1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1E469E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348" w14:textId="7BBEAA5D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4338" w14:textId="01C604F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impiantabile senza catetere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transvenoso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con catetere dedicato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1967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5DB8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DEC8C7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79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30F7" w14:textId="75376AB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3505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E06E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5BEA19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ED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671B" w14:textId="2BF0D59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stimolazione per la prevenzione delle pause post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1414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27C7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CFAE8C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44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4546" w14:textId="7D1EA44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Catetere sottocutaneo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D799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F2D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C0CAAA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4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8BC9" w14:textId="3727310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posizionare cassa sottocutanea e intermuscolare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C884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4884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C09DE8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2A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0F4D" w14:textId="4913978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Energia di shock ≥ 65J.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3EB1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FB82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FE9D64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A8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D49D" w14:textId="6E7B985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85B9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E471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0EDCEF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34D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5AD5" w14:textId="5D9D2F2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C77D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D6FF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7F62DF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6722" w14:textId="3746163D" w:rsidR="003C3CD4" w:rsidRPr="006A591A" w:rsidRDefault="006200E1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D152" w14:textId="0F91433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Defibrillatore impiantabile senza catetere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transvenoso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con catetere dedicato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FE65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58B1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41520D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AF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A463" w14:textId="0BBBB5A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82D0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42ED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231949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47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40FB" w14:textId="76D49DC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stimolazione per la prevenzione delle pause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BE2B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07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308E7B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D21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F8B6" w14:textId="30E0E50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erogare ATP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B3D2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4DAC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09359D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3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5960" w14:textId="4D3574F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Catetere  sottosternale</w:t>
            </w:r>
            <w:proofErr w:type="gram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A9D2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CB75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A35F1A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61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0996" w14:textId="2330849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posizionare cassa sottocutanea e intermuscolare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E84B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6A71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2A3A71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996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7A7F" w14:textId="0FED480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Energia di shock ≥ 65J. Dispositivo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ventuto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catetere\i dedicato per compatibilità RMN.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559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6756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D6B410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03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3A86" w14:textId="12DE3BA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B10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404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3B5700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CC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E164" w14:textId="66BF7DB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86FF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BA71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4B762A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4D3" w14:textId="4EF7A06E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7425" w14:textId="4628237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Loop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recorder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inniettabile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della durata minima di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anni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F5A8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0B18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1F58FE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23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AB7B" w14:textId="51898F0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2643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BD7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C9B75D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3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284C" w14:textId="479C091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programmabilita'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da remoto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CB8D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CCB2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216544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05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6036" w14:textId="7648B29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Algoritmi dedicati al riconoscimento automatico della fibrillazione atriale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BBB2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81DA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191F67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5A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8686" w14:textId="115566E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Algoritmi per la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discriminazióne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tra </w:t>
            </w:r>
            <w:proofErr w:type="spellStart"/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VT.e</w:t>
            </w:r>
            <w:proofErr w:type="spellEnd"/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SVT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4AA0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AD4C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B58BFF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EC7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0095" w14:textId="02D5F6D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Compatibile con il controllo remoto e con trasmissioni automatiche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558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06AA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DD81DF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91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65A1" w14:textId="447A1FC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Possibilita'di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APP dedicata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AC9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D64F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D73C61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BD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87B0" w14:textId="4C77CE7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C478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1B32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D209F4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8E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A2FD" w14:textId="0A38D57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3A6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650A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5B9D69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45ED" w14:textId="02EC74E8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8917" w14:textId="563C211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Loop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recorder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inniettabile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della durata minima di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anni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6FB9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FA21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2AE29A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62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672F" w14:textId="6B16758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22C4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853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FCA24E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0F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7AA7" w14:textId="22FC022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Sensing adattativo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E3F1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7782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2E9ED2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A2E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66A4" w14:textId="133EA8B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Algoritmi dedicati al riconoscimento automatico della fibrillazione atriale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F5D1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25DE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6C01E2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D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5A93" w14:textId="19C9882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Algoritmi per la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discriminazióne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tra </w:t>
            </w:r>
            <w:proofErr w:type="spellStart"/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VT.e</w:t>
            </w:r>
            <w:proofErr w:type="spellEnd"/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SVT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B659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5F1F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0B2088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7B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38A1" w14:textId="353A865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Compatibile con il controllo remoto e con trasmissioni automatiche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61B0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7D1A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279A6B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F2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B9E5" w14:textId="7841FA6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Possibilita'di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APP dedicata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16F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B2A1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A11C8B0" w14:textId="77777777" w:rsidTr="00E856C6">
        <w:trPr>
          <w:trHeight w:val="28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A9B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9553" w14:textId="7822769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363E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503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027EC8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3E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FF72" w14:textId="2D4AB24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ADC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689F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C771F1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7E6" w14:textId="6D8E937B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D11" w14:textId="1132FC26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patch durata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almeno  7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giorni per monitor cardiaco cutaneo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13D9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4B09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90F2CC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C3F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A2D4" w14:textId="28DF152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360F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B44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D882BB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DE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9F11" w14:textId="6FC3578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Software con diagnostica dedicata ad episodi di FA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421A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C9CC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563749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CD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74E2" w14:textId="0613F04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Possibilita’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patch dedicate per 1, 2, 7 giorno/i di registrazione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AD4C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08AA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B4343F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3A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BBD7" w14:textId="38E5B53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Facilità di utilizzo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120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3781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1F6C2F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3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BE8E" w14:textId="6EF03D8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compatibile con refertazione a distanza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5426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123C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5CA8CC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67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5BC4" w14:textId="0B0B4AC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sensore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accelometrico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7467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7426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0B53E1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0B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A78F" w14:textId="2D66D23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E1E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83E2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7F3FB3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5D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4BEC" w14:textId="2604DF5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C819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4441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35B6363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42E" w14:textId="6CF6BE6D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7248" w14:textId="54A74B07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sistema con indicazione alla prevenzione delle infezioni per dispositivi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impiantabili  a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rilascio costante di antibiotici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1ECF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C1A5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8AEB9A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79C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701B" w14:textId="71DB705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99CE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5A66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2652BC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94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1B62" w14:textId="2D2DA60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studi clinici a supporto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549E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111D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D4FDD5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A9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7679" w14:textId="0A10A18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Rilascio  di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ALMENO 1 ANTIBIOTICO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3C45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11DC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11660F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79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4299" w14:textId="0BA1C31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Sistema completamente riassorbibile entro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settimane dall'impianto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996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7A79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7D6D3C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FC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CF23" w14:textId="77A5AC3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Comprovata efficacia nella riduzione delle infezioni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E238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65D5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408F6A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AB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5919" w14:textId="0F629E1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Almeno 2 misure disponibili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4E09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89F6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1A8B91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1D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7D32" w14:textId="7010916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1A08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96D0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32C85D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33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00B1" w14:textId="3344866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46AA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B84A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2FDA14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5DD" w14:textId="49F11387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18B0" w14:textId="1806616B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manipolo elettrobisturi al plasma a basse temperature + generatore in service gratuito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B0FB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7FD4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B1BD55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00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277C" w14:textId="4311C57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796F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7502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D6F397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5A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5D20" w14:textId="034EA64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Possibilita'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lavorare a basse temperature sotto I 180gradi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276A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DEEC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27A2A1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4A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61E6" w14:textId="6FEB0DC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Diminuzione della produzione di fumi durante l’utilizzo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47BF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6A2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643887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91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0B2" w14:textId="02892C6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Efficienza di taglio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AB5A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8A5F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4FC206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0F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01C2" w14:textId="5F4725B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E5DD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316B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87AEE6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1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33A2" w14:textId="4F4EC58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0942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FC4B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200503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7BD" w14:textId="2D89D50B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0523" w14:textId="039670FF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coppie piastre per defibrillazione/cardioversione/stimolazione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9D9E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8F94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8E3625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CE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4100" w14:textId="3632DD0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4498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4D60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3BB58F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DE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3747" w14:textId="1D869B5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Validità di almeno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anni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5593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D6C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B68FAF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0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29A4" w14:textId="3E63BD6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utilizzo a temperature estreme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742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31FD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12DA41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AE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54E8" w14:textId="49ED474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Disponibilità di modello pediatrico con limitatore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6223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AB0C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F85F49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93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79E9" w14:textId="347AC29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AB68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910C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A5BE35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57A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2626" w14:textId="4E4AAA9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21DB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A481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B55155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6DC" w14:textId="7EA3EA7C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0DD2" w14:textId="2FB1D219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kit monouso per impianto pacemaker e defibrillatore, personalizzabile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5237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EF8A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8C9B80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79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ED04" w14:textId="4626425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807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0BF5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FBA132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4C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1107" w14:textId="0BED094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Presenza due cuffie radioprotettive per gli operatori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818A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59F3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9D3232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D7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1AB6" w14:textId="78888F8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Affidabilità dei materiali in esito alla prova della campionatura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3738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42A2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94D215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F0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703F" w14:textId="25154A2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 confezionamento ed etichettatura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9F0D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9145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082900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3AC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1677" w14:textId="0854FDA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BC9D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B2B8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8BFCA5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79E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FAD0" w14:textId="2CC2E8D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1E61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4C2B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1C1FAD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2A52" w14:textId="4C1C6FB0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505B" w14:textId="2F99088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Introduttori Peel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away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Vari french per impianto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Pace Maker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 ICD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4961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F594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5CF28E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A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34D" w14:textId="46D11BB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2A1D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8714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5F16E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B4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19954" w14:textId="556D1F9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Dimensioni lume Disponibili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6–12,5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Lunghezze standard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cm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 versioni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lunghe 23 cm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3CE2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7C5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25B4C4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F1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E88F1" w14:textId="2A74F9A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Linea di frattura estrusa per apertura pulita e simmetrica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844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7203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FD3A0A3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AB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DE8B" w14:textId="1929E4D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Introduttore con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alta resistenza al </w:t>
            </w:r>
            <w:proofErr w:type="spellStart"/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kinking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imbocco a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imbuto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per facilitare l’ingresso del lead, sistemi di                                                                                                                                                                                      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blocco dilatatore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per stabilità durante introduzione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859A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44FB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2186F9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4E1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4FAE" w14:textId="6F45EFA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B7E1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1BEF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1E9338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1C3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9801" w14:textId="643E736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A1A2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A486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10FC76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1D7" w14:textId="5AEA4E30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534F" w14:textId="7F2EFD2E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kit espianto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espianto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cateteri elettrostimolazione cannule non rotanti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7C22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15FA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3AF48B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C1B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F782" w14:textId="4109268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4083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B5B6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4DF039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29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EEA5" w14:textId="5BB6F50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Cannule in materiale plastico di vario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frenchaggio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per scollamento venoso cateteri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3EDE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ABF6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8F7939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F2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2127" w14:textId="4104695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Almeno due lunghezze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9AD9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513D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B73A41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05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22BC" w14:textId="475A48F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F4B1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034B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59DB00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C1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6B4E" w14:textId="3398DFA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799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C38D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82AC54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150D" w14:textId="3362AD9A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E1AB" w14:textId="11903F15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kit espianto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espianto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cateteri elettrostimolazione manipolo per cannule non rotanti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F25A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44AE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4224C7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3FD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1F91" w14:textId="5038641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AD15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EFF3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AABC77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50F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CE08D" w14:textId="5B2687D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Manipolo per cannule in materiale plastico di vario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frenchaggio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F613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FBE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BE24D4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3D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0338B" w14:textId="6FE2146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Più misure per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frenchaggi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differenti di cannule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6132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A30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58BD75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32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A99D2" w14:textId="4DE8FC7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sitema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grippante affidabile come da campionatura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BD3A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3504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007415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89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1D258" w14:textId="751C56B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F3F5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E412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C65602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8D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EF2A" w14:textId="15AB38A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0C1D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9866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E50BE6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DEC" w14:textId="44292092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058C" w14:textId="159914CB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kit espianto cateteri elettrostimolazione cannule rotanti o potenziate da energia laser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CA0F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87DD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35345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9D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7331" w14:textId="2B26075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404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CA8D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91E28A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0C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6B6D7" w14:textId="0499C47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cannule rotanti meccanicamente di vario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frenchaggio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 lunghezza o potenziate da energia laser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134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6E00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A85315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31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E8C8" w14:textId="39496CC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di confezionamento ed etichettatura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1377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B9C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C8021C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04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166D" w14:textId="1A9A758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Maneggevolezza alla prova della campionatura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0071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C359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81941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3A2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36FA" w14:textId="4CE298F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2C89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5CC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E75584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607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C5E6" w14:textId="01E765C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3C63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83EF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CA4FA2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1A4" w14:textId="5F01BF08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C356" w14:textId="686DC40E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kit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espianto  cateteri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elettrostimolazione sistema bloccaggio basale catetere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A736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A73A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370081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97F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AF5A" w14:textId="6F75D2C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9ADB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B25A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159B23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CFC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2B8A3" w14:textId="7E089F5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sistemi di bloccaggio e compressione alla base del catetere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instilettato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2291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F5C6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D06054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80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C20C" w14:textId="16D7CAA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Sistema di confezionamento ed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etichettatara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F069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C026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759BC2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33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8F41" w14:textId="4792223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2654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495F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0D360D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CD2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2B4A" w14:textId="4F517F2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ABC6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9B0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214004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973" w14:textId="711BA254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B4F5" w14:textId="50E7ACE7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kit espianto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espianto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cateteri elettrostimolazione stiletto autobloccante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8CBD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17A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1CFE8B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D1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64E8" w14:textId="119D75E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B033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695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6A267C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B4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A391" w14:textId="1887AD6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stiletto metallico autobloccante in punta con tiraggio controllato del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catere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da rimuovere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5E6A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DE9E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C478CD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F4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52878" w14:textId="3F655AA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Blocco a livello del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tip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distale del lead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6D5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4A19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F0E78D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68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331C1" w14:textId="53E2F60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Attivazione a cursore sul manico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998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760E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5B88F8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A8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E4C35" w14:textId="1B84B28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Marcatori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radiopachi  per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visibilità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fluoroscopica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continua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E7C5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630B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D3112A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B0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62B2" w14:textId="23047FF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21E1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9CAA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16A501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6B5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9FB4" w14:textId="1CE56C6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CB31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ED55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9D99F8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DC4" w14:textId="6CA6244E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E0D2" w14:textId="6D0DB2F6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kit  espianto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cateteri elettrostimolazione pallone compressivo emergenza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096E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AFC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D2B7CA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01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A482" w14:textId="3D51E0A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6099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A8AC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BBDA0D9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8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72D2" w14:textId="48E0193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Pallone vascolare per la compressione della vena cava superiore in caso di sanguinamento venoso a seguito dell'estrazione dell'elettrodo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6DAE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97A8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0E176C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67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7394" w14:textId="59493CE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Differenti dimensioni del Pallone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EF14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BC64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A7F0A1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5C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1E29" w14:textId="54BAAA8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Maneggevolezza alla prova della campionatura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FE66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60F2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EADA20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2F3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77BB" w14:textId="15A20AE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832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E86F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950361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B7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124" w14:textId="10BC6B3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FFE3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836E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313DB1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A4CB" w14:textId="6D2EF742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A1F6" w14:textId="059D2EE0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kit espianto cateteri elettrostimolazione recupero dalla vena femorale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D4E8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9998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CC4A7A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90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9FCE" w14:textId="406DD03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48B7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7F23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8C0CC7A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BD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E8C3" w14:textId="546B8DA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Snare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(catetere di recupero) per recupero di frammenti di varia lunghezza dalla vena femorale degli elettrocateteri spezzati e non rimovibili dalla vena succlavia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164C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4A59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2B61DF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5F7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1027" w14:textId="4ECC208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Differenti dimensioni del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Retrieval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loop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58BF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7A73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CF3E63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88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E07A" w14:textId="4A1A2CD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Atraumaticità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del dispositivo alla prova della campionatura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88E4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7DBB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B4541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50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F923" w14:textId="13AAB59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9AB3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A9F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CA4784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E0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FFAB" w14:textId="288CFE9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227C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BC86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9ACB26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F9D" w14:textId="0F0489A4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53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199A" w14:textId="1EE369D3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kit espianto cateteri elettrostimolazione stiletti sonda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E12A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F0F5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8F7018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C4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2668" w14:textId="3232BC7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21E3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E649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3DF1C3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CE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62E5" w14:textId="127C8EB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Stiletti per il sondaggio del lume del catetere da elettrostimolazione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8D6A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F17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C1C1A0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717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C830" w14:textId="311D8DA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Lunghezza stiletti almeno 60 cm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1B66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037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E4E10F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B0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5C94" w14:textId="5549193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Varie rigidità disponibili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F720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75B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223A6B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5C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E152" w14:textId="68C466D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CAC4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90C8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DACBC6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3D8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692A" w14:textId="49449B2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229F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04A3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A6DFC5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85F8" w14:textId="5A87CA61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CF1B" w14:textId="7ECD291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Cateteri da elettrostimolazione ventricolare dx (fissaggio attivo, ≥ 58 cm)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9F2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7AB2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B7A029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0E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80A6" w14:textId="754085A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5363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EF5D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EE5BDD3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D21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FBC7" w14:textId="4CF97B1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Isolamento silicone con rivestimento in poliuretano o in polimero silicone-poliuretano per massima resistenza alla fatica meccanica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1EA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65E1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E1F7EE6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2F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3D84" w14:textId="43BE344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Meccanismo di fissaggio Vite elica attiva estendibile/retraibile metallica, per un ancoraggio stabile e una retrazione facilitata in sede di riposizionamento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C01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91E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E9F700F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9C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FC93" w14:textId="67DD3F9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Corpo catetere almeno 5,5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Fr  con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isolamento  poliuretano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o silicone per un ottimale bilanciamento tra flessibilità e resistenza meccanica in torsione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D3DA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3675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28F98D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7F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BCFF" w14:textId="51B1574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182C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263E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6C90EC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27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5177" w14:textId="3003F9C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A33C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01E5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DB7D31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14F" w14:textId="0F6EA233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D476" w14:textId="17403AA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Cateteri da elettrostimolazione atriale dx (fissaggio attivo, ≥ 52 cm)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E7E3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E066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2AE214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A9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EC00" w14:textId="32F0D20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FAEB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E7FE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2F270D5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BCA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8E29" w14:textId="2EB23EC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Isolamento silicone con rivestimento in poliuretano o in polimero silicone-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poliuretano  per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massima resistenza alla fatica meccanica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082A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2012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CBD6962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7D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8268" w14:textId="0F8E885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Meccanismo di fissaggio Vite elica attiva estendibile/retraibile metallica, per un ancoraggio stabile e una retrazione facilitata in sede di riposizionamento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AA04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2BA9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D37F577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8D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9A5C" w14:textId="52F4A0C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Corpo catetere almeno 5,5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Fr  con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isolamento  poliuretano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o silicone per un ottimale bilanciamento tra flessibilità e resistenza meccanica in torsione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E996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F15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46A544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22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B910" w14:textId="7F1D66C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864B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BB7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9BD3BA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69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3FAD" w14:textId="5796B1B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78A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6EC8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E149A1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5EE" w14:textId="21231496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677C" w14:textId="796FF05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Cateteri da elettrostimolazione ventricolare dx (fissaggio passivo, ≥ 58 cm)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CD68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E50F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E56CFD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36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9BC7" w14:textId="209DFD2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D144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0ED9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329627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CE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F764" w14:textId="0C9303A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Trasmissione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del torque</w:t>
            </w:r>
            <w:proofErr w:type="gram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2AF7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13C0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A0F43C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C8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3B5B" w14:textId="13B2A25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Progettazione ottimizzata per trasmissione del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torque ,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agevolando il posizionamento anche in anatomie tortuose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900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841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704373A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1DB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89A0" w14:textId="7480E3E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MR-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conditional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fino a 1,5 T e 3 T se utilizzato con sistema compatibile, con marcatori radiopachi per la conferma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fluoroscopica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della posizione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4B8E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5965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0996A2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9C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A6CE" w14:textId="15B2C99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6F48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04BD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E9553D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D9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B3FC" w14:textId="0B9ECA0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7A59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8399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DFD888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6F2E" w14:textId="0AA792B6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CCC7" w14:textId="387556E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Cateteri da elettrostimolazione atriale dx (fissaggio passivo, ≥ 52 cm)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2CE6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6072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A2EEF4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42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C50A" w14:textId="2B26396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2DF3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AC90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742A6E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D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598C" w14:textId="6276A6C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Elettrodo ring rivestito in metallo per un’area superficiale elevata e un rilevamento del segnale ottimale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E392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2AF1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2182A8B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A8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6DDD" w14:textId="6D8CA59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Steroid-eluting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Impregnazione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dexamethasone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acetate  per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ridurre la reazione infiammatoria e garantire soglie di stimolazione basse e stabili nei primi 3 mesi post-impianto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8ACD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BDA7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1F0ED86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16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FC3F" w14:textId="3085654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Compatibilità MRI e marcatori radiopachi MR-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conditional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fino a 1,5 T e 3 T se utilizzato con sistema compatibile, con marcatori radiopachi per la conferma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fluoroscopica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della posizione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DF05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A830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A514D8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F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E295" w14:textId="3EE14C4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52AC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5D03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7AE0F8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ED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30CC" w14:textId="1D02FCD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4EC8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20E5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8041EE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762" w14:textId="6A792A33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9C28" w14:textId="41CE778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Cateteri da elettrostimolazione e defibrillazione ventricolare dx (fissaggio attivo, ≥ 58 cm)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491B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AB3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91003E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F23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3771" w14:textId="35D935D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8A92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DA1A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72B725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AE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6AB" w14:textId="0F58748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Elettrodo ring rivestito in metallo per un’area superficiale elevata e un rilevamento del segnale ottimale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0A11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171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5C1F029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15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7591" w14:textId="3F719DA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Steroid-eluting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Impregnazione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dexamethasone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acetate  per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ridurre la reazione infiammatoria e garantire soglie di stimolazione basse e stabili nei primi 3 mesi post-impianto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DE0F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D354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9C035DC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31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290A" w14:textId="58C8807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Compatibilità MRI e marcatori radiopachi MR-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conditional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fino a 1,5 T e 3 T se utilizzato con sistema compatibile, con marcatori radiopachi per la conferma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fluoroscopica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della posizione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E3DC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59AC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0321A91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D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2A23" w14:textId="543FAF1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Fissaggio attivo a vite elica retrattile in lega MP35N per ancoraggio sicuro e retrazione facilitata in fase di riposizionamento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06C3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52CB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C2A9BE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F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E04E" w14:textId="342CEE2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6C99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038A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D642BC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D3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1970" w14:textId="277C1A6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89A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F56D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23745E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B95" w14:textId="60E5D67D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8D26" w14:textId="7264DDF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Cateteri per elettrostimolazione seno coronarico con relativo delivery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sistem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3971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80E3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A143EB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CB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F9D" w14:textId="4166973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99BE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FB08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2ECB212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2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3FEF" w14:textId="0FB3839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Steroid-eluting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dexamethasone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) su elettrodi e transizioni coil per soglie di stimolazione costantemente basse nei primi mesi post-impianto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C8FE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9C08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177827B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175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3601" w14:textId="044EC98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Isolamento silicone con rivestimento in poliuretano o in polimero silicone-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poliuretano  per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massima resistenza alla fatica meccanica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C998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BCA9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FC631B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C3A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860B" w14:textId="6B77A61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Compatibilità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MRI  (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1,5 T/3 T) in combinazione con pacemaker/defibrillatori MR-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conditional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43A4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C66F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F9BFBC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86B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5270" w14:textId="726E7D7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Fissaggio passivo e attivo (quadripolari e bipolari)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A7BA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EE9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0BAD08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6BB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1B31" w14:textId="6AD8647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B2A7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85D2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C30716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4E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99D6" w14:textId="44BA063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390B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AA0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97ADF5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64F" w14:textId="168A689C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61FA" w14:textId="1D7CA17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Cateteri da elettrostimolazione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  branca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sx con relativo delivery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sistem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859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BEC0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5751D1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4AD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3201" w14:textId="53617B2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318D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BFC9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A243A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5F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FF94" w14:textId="28B2797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Steroid-eluting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su tutti e quattro gli elettrodi per ridurre l’infiammazione e mantenere soglie basse nel tempo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1818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394D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697FB7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5B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B941" w14:textId="3798ED9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Short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bipolar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spacing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(distanza ridotta tra elettrodi) per minimizzare il rischio di stimolazione frenica indesiderata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4C1D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C222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B8541C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81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7414" w14:textId="2FBE895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Isolamento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multistrato  per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durata meccanica e protezione dall’ingresso di fluidi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CE76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52BF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83031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DA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6A54" w14:textId="6335CB2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0D5B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4502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0A6F82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BA7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61FE" w14:textId="3C76DF3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E48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FBB0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F85003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DC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A644" w14:textId="51B2ECF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969A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600A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8316FC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13A" w14:textId="4D87D93B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BC49" w14:textId="6FC923E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Cateteri studio elettrofisiologico e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mappaggio  HD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(alta densità)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2291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F38C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2147DB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F6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DE16" w14:textId="6FC6EF6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9E60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B8ED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0B2F904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7AC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AF9F" w14:textId="1A9E36B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Catetere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multi polo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lineare e altre forme,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deflettibile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che consentano l'acquisizione di segnale endocavitario cardiaco contemporaneamente e ad elevata definizione dotato di almeno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elettrodi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92DF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465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C5ED073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09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7CC1E" w14:textId="23F5D85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Diametro esterno conforme agli standard (es. 7 Fr), punta atraumatica e corpo del catetere                                                                                                                                                                                                             flessibile per minimizzare il rischio di complicanze endocardiche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manipolo  uni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\bidirezionale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E9E8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506B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385C98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60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BA4C" w14:textId="10F593B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Elettrodi a bassa impedenza e di piccola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superficie  per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una registrazione ad alta risoluzione spaziale e temporale.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ACC7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2459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32942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18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198BB" w14:textId="6A119E4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D49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6024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4E4E4A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C5A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B13CE" w14:textId="6EEA781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3AC0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BCC2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8A969C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B3E" w14:textId="3F0E1B38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3395" w14:textId="4E9657B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Cateteri  mappanti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curva fissa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8D58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5C7A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84D3D7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BEC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A06D" w14:textId="60E4CB3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66B1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6FDA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F2B2D1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CC8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E39C" w14:textId="3DA9717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Cateteri quadripolari curva J e C per il mappaggio del fascio di His e dell'atrio destro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7A86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310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68D697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C9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CE96D" w14:textId="73C3E48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Diametro esterno standard (es. 5–7 Fr) per garantire compatibilità con introduttori vascolari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3C4E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6992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A766736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77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307D1" w14:textId="6E222DD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Catetere diagnostico quadripolare con 4 elettrodi platinati o equivalente ad alta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conducibilità,   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con spaziatura standard (es. 2-5-2 mm o configurazioni equivalenti)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A8C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9C70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4AF64E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6E1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257A9" w14:textId="6A45D9E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9CE7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20CB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71EA2E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60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F059A" w14:textId="798CB5C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6BF5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615C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BC2FAC5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54C3" w14:textId="291BA018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D2EF1" w14:textId="0FF9BD2E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elettrocateteri multipolari diagnostici per mappaggio ad alta densità con tecnologia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contact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sensore magnetico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D36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0059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379F64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69E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4902" w14:textId="121E67A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CABD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A2AD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8DD9A0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62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A1E3E" w14:textId="3C0EAC1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In poliuretano,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pebax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o materiale analogo disponibilità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7148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C51D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C55B07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07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AB2FE" w14:textId="56622D2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Punta orientabile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199C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6646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5C083A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B1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5765" w14:textId="2282CDB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Superficie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multielettrodica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ad alta densità con almeno 20 elettrodi disposti su braccia flessibili a ragno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5892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B26E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A95370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B2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A53" w14:textId="1F6BB65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lume per il lavaggio continuo *Completo di connettore dedicato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B35E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EEFD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E43772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D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CA212" w14:textId="0D4DFE7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24B8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9573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9B1004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B0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FDAE7" w14:textId="7E019A0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DBCC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0686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4539039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870" w14:textId="4694B4CD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19C9" w14:textId="7246A0D5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elettrocateteri multipolari diagnostici per mappaggio ad alta densità con tecnologia contact e sensore magnetico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AF41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2AF1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CA3ED9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63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9B26" w14:textId="37FCF5A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CBC5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371D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304341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35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ED6E8" w14:textId="41B2508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In poliuretano,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pebax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o materiale analogo disponibilità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7515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7F58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581BA8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B8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FE2C1" w14:textId="60DD672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Punta orientabile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AABC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DBF5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A4501D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2D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EA68A" w14:textId="0EEA8B6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Superficie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multielettrodica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ad alta densità con almeno 16 elettrodi disposti spine paralleli a grigia 4x4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7C48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AC14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E8B599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76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F238" w14:textId="7008CDC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lume per il lavaggio continuo *Completo di connettore dedicato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D290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035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2B1668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DAB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82EBF" w14:textId="1F65553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6472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38C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BEA362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9A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7686A" w14:textId="30FABB0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D91C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DA4D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8D30A79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8F3" w14:textId="74513259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65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6DA2" w14:textId="63855DE4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elettrocateteri multipolari diagnostici per mappaggio ad alta densità con tecnologia contact e sensore magnetico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3C1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27F8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CC30A9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91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B925" w14:textId="3C5E873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C9D9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6082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1B1A01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B75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A47ED" w14:textId="55945E6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In poliuretano,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pebax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o materiale analogo disponibilità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63F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7298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12436A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AE6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6C5ED" w14:textId="2AAEDFC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Punta orientabile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40AC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F8EC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210939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399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F1B9" w14:textId="259F9A1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Superficie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multielettrodica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ad alta densità con almeno 48 elettrodi disposti su braccia flessibili a ragno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5FCE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41AA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C83A0B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4B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4CBC" w14:textId="2352461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lume per il lavaggio continuo *Completo di connettore dedicato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EBC6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FDD2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03C49B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03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9893C" w14:textId="77C3C42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2AD3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B2E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D41A64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A6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3DF98" w14:textId="19166A1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5B15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06E3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2D01920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735F" w14:textId="6E520E69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9BC9" w14:textId="1674FE6C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kit   dotato di ablatore irrigato e patch di mappaggio ed ablazione con sistema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elettroanatomico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per aritmie complesse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6304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61D5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4B7337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FB6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B2E6" w14:textId="5937EFE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BE5F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2085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CBAF8F0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95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7295" w14:textId="53B37AA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Provvisto di patch di superficie per la creazione di un campo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elettrico  NB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ogni 5 procedure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verra’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fornita una patch in più in omaggio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193A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91E4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0FBB661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C8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C7AE" w14:textId="10C6D7C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Elettrocatetere ablatore dotato di sensore magnetico, di elettrodo RIGIDO in punta con raffreddamento e sensore di forza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55CC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49D1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2A6EC52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7F3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6919" w14:textId="6900C46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Capacità di ricostruire l’anatomia cardiaca e fornire mappe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elettroanatomiche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attivazione e di voltaggio Confezioni sterili, monouso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D75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580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F72158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FF2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CF4C" w14:textId="4E98632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La ditta aggiudicatrice si impegnerà a fornire per tutta la durata della gara, il sistema di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1515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AD31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F865D4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1A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141B2" w14:textId="735061D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mappaggio dedicato e generatore di energia RF per ablazione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23F8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BED2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CE7099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44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E0F5" w14:textId="3579BFE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6D60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D4E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A83560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26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873B" w14:textId="6760148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A8F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5FC7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FAAA33C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103" w14:textId="43204DF1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C4A8" w14:textId="38385E96" w:rsidR="003C3CD4" w:rsidRPr="006A591A" w:rsidRDefault="008A198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kit   dotato di ablatore irrigato e patch di mappaggio ed ablazione con sistema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elettroanatomico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per aritmie complesse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20A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A3BF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E4F41F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BE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F2FD" w14:textId="4242FC5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AA49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9C03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A066D28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362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679D" w14:textId="13E10C6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Provvisto di patch di superficie per la creazione di un campo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elettrico  NB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ogni 5 procedure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verra’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fornita una patch in più in omaggio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DC56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BED2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C9963D6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B31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458A" w14:textId="2170EE1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Elettrocatetere ablatore dotato di sensore magnetico, di elettrodo FLESSIBILE in punta con raffreddamento e sensore di forza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686D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FB96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1F1A32E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D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EF64" w14:textId="2693527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Capacità di ricostruire l’anatomia cardiaca e fornire mappe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elettroanatomiche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attivazione e di voltaggio Confezioni sterili, monouso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7C9A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1302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F4A407B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6FC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1972" w14:textId="6D7F152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La ditta aggiudicatrice si impegnerà a fornire per tutta la durata della gara, il sistema di Mappaggio dedicato e generatore di energia RF per ablazione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2D5F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6933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0FCB35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F3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7BA2" w14:textId="4F34226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BE49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D86E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90C8BA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7F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8FAA2" w14:textId="20A3BD3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3CD2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222C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16E7E2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492" w14:textId="5BEF6F1D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54B78" w14:textId="46C536DC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kit di mappaggio ed ablazione con sistema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elettroanatomico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per aritmie complesse ventricolari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D2C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AAEB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2EAA86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F1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4A73" w14:textId="38A9121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7050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8C2E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A9AC9B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34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C75DA" w14:textId="4A3D919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Provvisto di patch di superficie per la creazione di un campo elettrico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209A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852B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64DF68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1E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86B82" w14:textId="4E50E9D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Elettrocatetere ablatore dotato di elettrodo in punta con raffreddamento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13CC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4B2D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475008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D85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7DF87" w14:textId="3A99CD0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Potenza (90W High Power- Short Duration) e sensore di forza e/o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microelettrodi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*Capacità di ricostruire l’anatomia                                                                                                                                                                                          cardiaca e fornire mappe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elettroanatomiche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attivazione e di voltaggio *Confezioni sterili, monouso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71E4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05FC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779CA7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14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5E43F" w14:textId="58624FC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La ditta aggiudicatrice si impegnerà a fornire per tutta la durata della gara, il sistema di Mappaggio dedicato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23E9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7404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8B42A0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EC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84B69" w14:textId="60B2785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1C65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412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AFB36B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3D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E2CFB" w14:textId="36DBF0A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087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A3B8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CE20E13" w14:textId="77777777" w:rsidTr="00E856C6">
        <w:trPr>
          <w:trHeight w:val="48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927" w14:textId="3CBDEFAD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FB212" w14:textId="383C97AC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kit mappaggio ed ablazione dotato di catetere ablatore irrigato con punta a sfera integrato con sistema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elettroanatomico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per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aritmie complesse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F4C5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0330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D43EC5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55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BEC7" w14:textId="663CC88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DA3E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56C9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C387038" w14:textId="77777777" w:rsidTr="00E856C6">
        <w:trPr>
          <w:trHeight w:val="8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82C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EBFBD" w14:textId="6B5DF50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Catetere Ablatore e Mappante punta (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Nytilon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) di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mm di diametro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, compressibile con </w:t>
            </w:r>
            <w:proofErr w:type="spellStart"/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raffreddamento,Supporta</w:t>
            </w:r>
            <w:proofErr w:type="spellEnd"/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sia radiofrequenza (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RF)   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che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pulsed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-field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ablation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(PFA), dotato di algoritmo mappaggio close-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unipolar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E925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12E4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0C7E1D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CB2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5F0E2" w14:textId="7C24903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La ditta aggiudicatrice si impegnerà a fornire per tutta la durata della gara, il sistema di Mappaggio dedicato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6CE1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D26D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B97493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6EA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EF559" w14:textId="71BF3AB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7632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3808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BB3C26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BC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5C7C" w14:textId="750CCB8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5EB2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ACC1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763BA0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AE25" w14:textId="3EA17FD4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D609" w14:textId="4364FD9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Cateteri multipolari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deflettibili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mappanti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3E61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03D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55ED4A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1F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A335" w14:textId="1E6222C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9293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EA0E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69F8D38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670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8FEA" w14:textId="7D53987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Cateteri multipolari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deflettibili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spaziatura varia per il mappaggio del seno coronarico dall'accesso femorale venoso compatibili sia con sistema di mappaggio Elettrico che Magnetico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DD2E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0F2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6B582E3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CD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95B3D" w14:textId="5D37532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Catetere multipolare lineare con almeno 4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–20 elettrodi platinati o equivalenti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, a bassa impedenza, distribuiti con                                                                                                                                                                                                                  spaziatura regolare (es. 2–2–2 mm o configurazioni equivalenti)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DE7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98A9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2B9C73A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25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B30BB" w14:textId="6FF828B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Deflessione uni- o bi-direzionale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, controllabile dal manipolo prossimale, per posizionamento in diverse cavità                                                                                                                                                                                                          cardiache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94FD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9107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62F72B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DC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CCAAC" w14:textId="530A51D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7F0B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A7A3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8A14E0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BB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17F92" w14:textId="183B2DC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7E5B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5A4D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E56537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828" w14:textId="3F3C24B3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3E49" w14:textId="42ED8AC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Cateteri ablazione TC one shot forma circolare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E502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50B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D3160C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9E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BCCA" w14:textId="214BD40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667B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5217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635F371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6C4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2230" w14:textId="160564D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Cateteri con doppia funzione di mappaggio ed ablazione multipolo che isolano le vene polmonari con singola erogazione di radiofrequenza PFA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E3CF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5AC0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D68194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E1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20F9" w14:textId="76D11F3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Catetere circolare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multielettrodo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loop variabile (25-34mm)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2D20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FA9F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C51995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BD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ED3F7" w14:textId="6750140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Compatibilità con i principali sistemi di mappaggio elettro-anatomico 3D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6B1C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F8E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863BD7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5E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3A080" w14:textId="463DB91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Presenza di sensori SAS (single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axis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sensors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) per localizzazione precisa e in tempo reale sul sistema di mappaggio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133C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D2F7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E30806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71A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7EC53" w14:textId="5B43013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erogare impulsi bifasici ad alta tensione 1800V in microsecondi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1F62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E2E3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E383DF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2AD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9AEED" w14:textId="5943E65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Completo di introduttore lungo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deflettibile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con sensore magnetico e deflussore dedicato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8A1F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9B7A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145AF1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D2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D1514" w14:textId="357F63D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Generatore da sistema dedicato fornito in comodato d’uso per tutta la durata della gara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E618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059E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82560F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976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AB35D" w14:textId="3B555C4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FBE7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BBB1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D72C27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563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57DA7" w14:textId="02FFAD5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26A0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A59C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3FFA8E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EF8" w14:textId="4689C3B3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3336" w14:textId="48841D8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Cateteri ablazione TC one shot forma multi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splines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59DD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551C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BA2EE8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5AA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26DA" w14:textId="336D022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F26C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E7E5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2542B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C0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6BAF0" w14:textId="609DC3B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Disponibilità di due cateteri con 2 misure differenti di diametro distale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masssimo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pari a 31 e 35 mm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E85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2DA8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5F309ED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38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DDECA" w14:textId="1F1205E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catetere composto da una sezione distale con 5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splines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 20 elettrodi/ SENSORE MAGNETICO per sistema di mappaggio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8E9F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36E1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8FD6925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BF2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08AF5" w14:textId="176B494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Dotato di introduttore lungo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deflettibile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monodirezionale con corpo trasparente per la visualizzazione del catetere ablatore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FCC3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B4E7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589F98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37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78256" w14:textId="29AE921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erogare energia fino a 2kV con forma d'onda bifasica e bipolare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00B8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76EF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6C5C3F1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47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5FE85" w14:textId="0887C6F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La ditta aggiudicatrice si impegnerà a fornire per tutta la durata della gara, il sistema di mappaggio dedicato e la                                                                                                                                                                                  console per erogazione energia.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1E55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74CA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BB2AD7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60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E3BE" w14:textId="2BB9A7E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FDF2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0503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EE9296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B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8E3E" w14:textId="16BA08E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BC7B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8FC7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81266D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8519" w14:textId="6D7D9899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4B82" w14:textId="7B4DEBF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Cateteri ablazione TC one shot forma pallone Crio Energia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89F4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44E7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3D0D41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72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71CF" w14:textId="1599087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E052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801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D80A8F7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5A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59BBA" w14:textId="3771140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Consente l’isolamento delle vene polmonari con un singolo pallone, senza necessità di sistemi di mappaggio                                                                                                                                                                        complessi.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3DD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45FE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FB81212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FB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E977" w14:textId="21C3EB0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Catetere composto da una sezione distale a pallone con diametro massimo 28 mm e catetere circolare Max 20 elettrodi per mappaggio potenziali endocavitari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F5C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F18D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02D57F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2F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A1807" w14:textId="035E156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Dotato di introduttore lungo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deflettibile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8961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1D5A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17CB5D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5E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41D01" w14:textId="6519765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La ditta aggiudicatrice si impegnerà a fornire per tutta la durata della gara, la console per erogazione energia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9A8B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B998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031DD6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25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D9FD" w14:textId="78951F0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F936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7B8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D13A80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F4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F8F4" w14:textId="000C29E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884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CD06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702228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290E" w14:textId="60A87653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FFC3" w14:textId="40E3840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Cateteri ablazione Quadripolo non irrigati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DD94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5087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C7DAF9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400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8850" w14:textId="3F11047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E400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B13A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D1D1F20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6A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A128" w14:textId="4E8E6E1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Catere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quadripolari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deflettibili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, mono e bidirezionali, 4 e 8 mm, non irrigati per ablazione puntiforme delle aritmie ipercinetiche sopraventricolari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138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DC07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7EA9F2C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3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FC135" w14:textId="716C767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Corpo del catetere con diametro standard (es. 7 Fr), punta atraumatica e curva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deflettibile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uni- o bi-direzionale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per un posizionamento stabile nelle diverse cavità cardiache.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3B2A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A2E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02279A1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F0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931A8" w14:textId="3C90B04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Combinazione di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flessibilità e rigidità longitudinale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pushability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) per favorire manovrabilità senza rischio                                                                                                                                                             di trauma endocardico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2E1C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D8BA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A4D85C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77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0DCAB" w14:textId="080223A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E7B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7B0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5BF897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C2F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10365" w14:textId="5EDD4E4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C221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C0F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BFDE26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5486" w14:textId="05AE7E01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A498" w14:textId="3F7E956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Cateteri ablazione Quadripolo irrigati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F2E7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65D8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BF2DBA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A3B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2ACA" w14:textId="1834041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A746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784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A74DE3A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5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DD9E" w14:textId="0907FF8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Cateteri quadripolari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deflettibili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, mono e bidirezionali, punta 4 e 3.5 mm irrigata sia flessibile che rigida per ablazione puntiforme delle aritmie ipercinetiche sopraventricolari e ventricolari anche con sensore di contatto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2FBB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EBAE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F058AB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B8B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E1449" w14:textId="499BB0B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Disponibilità di modelli sia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deflectable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uni- o bi-direzionali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D1DB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9F69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7C478C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4F7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69CF8" w14:textId="491E3BC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Fori multipli di irrigazione sulla punta per una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distribuzione uniforme della soluzione salina.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0828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C43D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00ED93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666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A8877" w14:textId="63B2CC3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2281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861D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A364C1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93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EDCFB" w14:textId="598CC79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05B2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5DC6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DBDC00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507" w14:textId="220C2D2B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F56E" w14:textId="05EC2EB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Introduttori curva fissa per puntura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transettale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451D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510A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88D881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B2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6838" w14:textId="000CEFD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420B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79CF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4EA898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C24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FA4D" w14:textId="2C4791D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Introduttori curva fissa con varie angolazioni di lunghezza 60-65 cm per puntura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transettale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414B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AB76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8EDD57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05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4F1E" w14:textId="5F06541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Diametro interno compatibile con aghi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transettali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standard e con cateteri ablatori fino a 8,5 Fr.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9F44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D6BC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2C9CD5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CE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40ED4" w14:textId="27735C1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Introduttore con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curva fissa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preformata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 disponibile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in diverse misure per adattarsi alle varie anatomie atriali.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9C8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5D14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4FC6F2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B4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809FA" w14:textId="714EE16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3A79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047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8BEE07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0B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1E424" w14:textId="18ADDE7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A2E4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C3D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E2AC99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273" w14:textId="16146232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8C33" w14:textId="5976093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Aghi BRK puntura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transettale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D5F3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B716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BC8058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A9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CC9F" w14:textId="33DC873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D966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0A2F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77F062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A6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60FE" w14:textId="5845F63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Aghi metallici 70-90 cm per puntura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transettale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AAC4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7FA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702E7CE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56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C258B" w14:textId="1796ACC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Punta affilata atraumatica, progettata per facilitare la puntura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transettale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riducendo il rischio di lacerazioni o complicanze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906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6C2F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D32C3F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020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3B4C1" w14:textId="31799A1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Ago con curvatura preformata standard (BRK, BRK-1o equivalenti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A58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17E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860902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1F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42DFF" w14:textId="7CB374A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57F0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819C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51581B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68B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EC5F" w14:textId="4B7115A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3E7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3A74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6825C9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070" w14:textId="70950A53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66C1" w14:textId="0B8FA02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Introduttori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transettali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curva mobile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8DE2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EF7B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B80101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DE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9AF1" w14:textId="0027044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2EF1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AE92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46A1EC1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19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B9F8" w14:textId="0A97BFC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Introduttori curva mobile per cateterismo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transettale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mono e bidirezionali &lt; 70 cm lunghezza con lume di varia ampiezza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C05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7537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BD9AD85" w14:textId="77777777" w:rsidTr="00E856C6">
        <w:trPr>
          <w:trHeight w:val="8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C0A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A84D6" w14:textId="69DF416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curva mobile con possibilità di deflessione attiva, tale da consentire un orientamento ottimale e fine verso il setto                                                                                                                                                                                                                 interatriale e le strutture atriali sinistre, con angolazione regolabile mediante meccanismo di controllo 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prossimale                                                                                                                                                                                                                   ergonomico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704D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0C88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4D06474" w14:textId="77777777" w:rsidTr="00E856C6">
        <w:trPr>
          <w:trHeight w:val="8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55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2B64A" w14:textId="5B22051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curva mobile con possibilità di deflessione attiva, tale da consentire un orientamento ottimale e fine verso il setto                                                                                                                                                                                                                                    interatriale e le strutture atriali sinistre, con angolazione regolabile mediante meccanismo di controllo prossimale                                                                                                                                                                              ergonomico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7E8C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B225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A9BFA2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56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A869D" w14:textId="5D60576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B120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F339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DC1D66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BD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8AE7E" w14:textId="0583EBA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AE93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1F43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1511F48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049A" w14:textId="1D959C6D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A84F4" w14:textId="1DF0D9AA" w:rsidR="003C3CD4" w:rsidRPr="006A591A" w:rsidRDefault="00E3391F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introduttori lunghi orientabili dotati di sensore magnetico per la stabilizzazione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dei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D5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cateteri</w:t>
            </w:r>
            <w:proofErr w:type="gramEnd"/>
            <w:r w:rsidR="007D5E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ablatori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B818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5A9D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BDF070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3F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CAF9" w14:textId="6DCAB21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C86A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786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C87712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4F6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CA7E6" w14:textId="5191C68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Diametro interno ≥di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Fr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20A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7A8E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31C26F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67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C805E" w14:textId="2823846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Completo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  dilatatore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 filo guida per accesso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transettale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57BE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EBE0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53667B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D0A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EF20B" w14:textId="523240F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Punta distale dotata di marker radiopaco e fori laterali per infusione, valvola emostatica con rubinetto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891E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2FA3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7D5D5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CC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515C5" w14:textId="67D1A41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Dotato di sensore magnetico per la visualizzazione sun sistema di navigazione 3D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0F4F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19B3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D92922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EE0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26E7B" w14:textId="3F5A0E9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52E0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408C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1EBE18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2BA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D379C" w14:textId="50057BC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B2EE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3BFA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3454F9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942" w14:textId="5EBA6965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CD0F" w14:textId="7018576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Pompa irrigazione dedicata per cateteri ablatori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595F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6CC3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205391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666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40FA" w14:textId="2EE18ED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5BC3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189E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78D69DD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54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FC95" w14:textId="3C94F6C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Pompa di irrigazione peristaltica dedicata per cateteri ablatori irrigati, con velocità di infusione non inferiore a 60 ml/min integrabile con sistema 3D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29AF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F264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999F18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65B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2E97F" w14:textId="377DB4C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49F6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40C5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09E090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7D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35096" w14:textId="43FCE3D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7591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1B5F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289199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714" w14:textId="7494D90E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9AD8" w14:textId="246A646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Sistema di generazione RF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D39B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D1B3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727F67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20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9A30" w14:textId="65B16EF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2DF3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AB25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499765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A7E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04AD" w14:textId="340B5E1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Generatore Radiofrequenza dedicato per l'erogazione di radiofrequenza durante ablazione trans catetere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B4BB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3C64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3F1FDD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6F5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DEF0" w14:textId="4D605CC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generare RF convenzionale e PFA alternativamente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16B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42DE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3383F5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61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E64C" w14:textId="16946B6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Compatibilità con sistemi di navigazione 3D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3B15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8797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DDD47C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B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3C607" w14:textId="1CD3CA7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0BBF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866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9C9809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4CA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6DA3C" w14:textId="3816CE7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EF3E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FE96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E7CBC5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B38A" w14:textId="0099E76E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5E8FB" w14:textId="380DCF26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elettrocateteri multipolari per la misurazione della temperatura esofagea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7C8C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DCA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6C123E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7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6114" w14:textId="2C13D69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00A9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22F6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116891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77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B82E7" w14:textId="0859555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Punta atraumatica In poliuretano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9A8E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006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5443E2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624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64C76" w14:textId="0F9F963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Multipolare con almeno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elettrodi per la rilevazione della temperatura in esofago durante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0368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9321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B1B4F5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50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234AB" w14:textId="317211E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ablazione in atrio sinistro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B425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BC7C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F1C1C59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31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0A696" w14:textId="3272FA1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La ditta aggiudicataria s’impegna a fornire gratuitamente l’apparecchio di misurazione dedicato, per tutta la durata                                                                                                                                                                                         della gara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38F5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0294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E1AE2D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DB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86BD6" w14:textId="459F5ED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Confezione singola, sterile, monouso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D9AA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1DA9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60D7DF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D05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D16BD" w14:textId="6B48D6A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E392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4A8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D704D2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7547" w14:textId="583E355A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577D8" w14:textId="21B9430B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kit per stimolatore esterno computerizzato elettrofisiologia con cavo di collegamento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stimlink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3658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A872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C38E10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EB1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4E93" w14:textId="05BA6AB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C433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C028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CD4E60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A9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EE041" w14:textId="4AD9BDF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Almeno 4 canali di stimolazione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DF55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A727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FBD6E4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63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8EB31" w14:textId="4F0A6CD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Corrente di uscita fino ad almeno 25mA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721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BEA0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C06091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AE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B5C12" w14:textId="607859A5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Servizi Connessi alla fornitura (modalità di assistenza commerciale e tecnica, durata garanzia)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822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EAB1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185B28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94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87820" w14:textId="5368D89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52E4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C4A2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7E5598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254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DCDC3" w14:textId="35397534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B95F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322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CF0418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6427" w14:textId="4E32E6BB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D1ED" w14:textId="26992F0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Introduttori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Valvolati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per accesso venoso ed arterioso – Vari French e lunghezze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5B0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AAF3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652AA9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2A8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61AA" w14:textId="14F81B7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28D7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954B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7C4F0B4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10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76E13" w14:textId="6E6C6FD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presenza di valvola emostatica integrata (soft valve) con meccanismo di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autochiusura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per minimizzare il reflusso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ematico,  possibilità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valvola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cath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-lock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6951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349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1CF4A5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84B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2E242" w14:textId="6498A3B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introduttore a basso profilo, atraumatico, con punta smussata e conico-dilatatore per ridurre il trauma vascolare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EF90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3A57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0BACD4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E62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4382A" w14:textId="5331C24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B521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903F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5CCB70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2F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160B3" w14:textId="0C87A28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7994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1CD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78EC39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0A7C" w14:textId="2123B119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6D99" w14:textId="0459189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Cateteri bipolari curva J e C per elettrostimolazione provvisoria ventricolare dx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7493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FC8F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94E82E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6A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5EDA" w14:textId="0E5A911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0AE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283F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892933A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2A6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1041B" w14:textId="1C44CE1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catetere a due poli distali in platino-iridio o materiale equivalente,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interelettrodo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standard (circa 1 cm),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per ottimizzare la soglia di stimolazione e la qualità del segnale di sensing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7430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2EE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7714B04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69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70EAF" w14:textId="2E62A18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corpo del catetere flessibile, atraumatico, con superficie liscia e punta smussata per ridurre il rischio di                                                                                                                                                                                                                              perforazione miocardica; lunghezza utile ≥ 100 cm; diametro compatibile con introduttori vascolari standard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B17A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757D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F3D4B6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10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79A9F" w14:textId="01C7286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378C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DAB9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C32CE2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90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6092" w14:textId="786B578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CC84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C6D1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6DF18B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A02" w14:textId="5388EB45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4EC4" w14:textId="295DAAD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Sistema di Monitoraggio Cruento della Pressione Arteriosa polmonare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9693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5CBF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F62E25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F5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686C" w14:textId="77205CE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6AA5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17A7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7033E53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42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13025" w14:textId="75578B7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Dispositivo miniaturizzato (circa 15 mm × 3–3,5 mm, spessore ~2 mm) senza batteria, impiantato nella porzione                                                                                                                                                                                                                                                                    distale dell’arteria polmonare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0C0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2402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41AFCD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40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AFE86" w14:textId="69C6780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Misurazioni quotidiane della pressione arteriosa polmonare effettuate a domicilio dal paziente tramite dispositivo                                                                                                                                                                                                                              esterno (es. antenna integrata in un cuscino o unità elettronica)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33BB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6979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E7C984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EB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23DBD" w14:textId="663460D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7559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AC10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9721F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19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A374D" w14:textId="6FEA1D1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8739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65F6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7A20CB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8B71" w14:textId="64D287EB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DB4" w14:textId="690A535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Sistema temporaneo di defibrillazione esterna indossabile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ED99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F30D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14DD2A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95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8314" w14:textId="58E1782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4B6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40CD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B721F32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2C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700C6" w14:textId="2EFC461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Dispositivo non invasivo indossabile in forma di corpetto o gilet aderente alla pelle, con elettrodi integrati per il                                                                                                                                                                                                                                                                        monitoraggio continuo del ritmo cardiaco (ECG) e defibrillazione automatica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576F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081D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35989E7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41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3B84D" w14:textId="5636830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Sistema dotato di segnalazioni multiple (allarme sonoro, visivo e vibrazione), e messaggi vocali di avviso prima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dell’erogazione dello shock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2347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3B8E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C22506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FF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C32CB" w14:textId="10D76BF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5615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477B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68C308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C1E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41302" w14:textId="30D05F0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9EA0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C2A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2BD623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FD1" w14:textId="6EC5CCC0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88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4753" w14:textId="794BA57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Sistema meccanico di rianimazione automatico cardiaco esterno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FF42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71E9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F35855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A4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DBBF" w14:textId="7659C62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7289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D32D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3D6BB27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F8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8CC12" w14:textId="08E99CF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Il dispositivo deve garantire compressioni toraciche automatiche di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profondità di circa 5 cm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frequenza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uniforme</w:t>
            </w: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(es. circa 100–102 compressioni al minuto)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9F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4726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701170D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17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6B529" w14:textId="5521004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l dispositivo deve poter essere applicato rapidamente (interruzione minima della CPR) e restare operativo in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modo autonomo senza intervento continuo. Presenza di </w:t>
            </w: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batteria sostituibile o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alimentazione  continua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0D89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2B61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B63418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0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E477A" w14:textId="4BBE00B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919F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6024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8EFA08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AA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6A88C" w14:textId="1EA85AF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CD30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8C16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AF031CD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80E" w14:textId="60EFA61C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DF8F0" w14:textId="7243376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Sistema di Occlusione percutanea Auricola Sx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3FB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A03C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8D59F3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36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6201" w14:textId="3C48660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3CD1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F56E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1118603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0E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96C14" w14:textId="217A7EE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La protesi deve essere costituita da un telaio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autoespandibile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nitinol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(polietilene tereftalato o schiuma poliuretanica-carbonato) che favorisce la tenuta e l’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endotelizzazione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3FB1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50B5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54BFC2D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E49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F06C4" w14:textId="64FB8F5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Il dispositivo deve esistere in varie dimensioni(ad es. da 16 a 36 mm o opzioni da 22, 27, 35 mm) per adattarsi 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diverse morfologie dell’auricola sinistra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379C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382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B9BAEF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4A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62982" w14:textId="57FB2D4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Dotato di sistema di rilascio dedicato anche orientabile\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deflettibile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32DE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5C4C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E83F1B0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6B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2F378" w14:textId="0B747EF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32AF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446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F15E00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F7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BB2FF" w14:textId="10DACBC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EB41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056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D484845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D0E7" w14:textId="601664B6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6E9E" w14:textId="52DE22E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Cateteri ablazione TC one shot forma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Pallone  PFA</w:t>
            </w:r>
            <w:proofErr w:type="gram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089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4492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D36300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F2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61BF" w14:textId="5DB5ED4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7BEB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B722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DA42F42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3C7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E81A5" w14:textId="6C45B3E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Adattabile alle varie morfologie atriali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07AD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4A90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4680058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B9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5AAAD" w14:textId="1D8BF0B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Dotato di introduttore lungo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deflettibile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1956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E43B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6063EAB" w14:textId="77777777" w:rsidTr="00E856C6">
        <w:trPr>
          <w:trHeight w:val="5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17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21367" w14:textId="31C682C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La ditta aggiudicatrice si impegnerà a fornire per tutta la durata della gara, il sistema di mappaggio dedicato e la                                                                                                                                                                                  console per erogazione energia.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F0B5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2056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E7929E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720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28CB" w14:textId="5F510BB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CEB8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5916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D5739A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23E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9C0A3" w14:textId="200AAF4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003C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CFB7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C3411D1" w14:textId="77777777" w:rsidTr="00E856C6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24D" w14:textId="052B9422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91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85F5" w14:textId="7EBF6E3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Kit per puntura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transettale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 radiofrequenza (RF). Generatore RF dedicato in comodato d'uso gratuito.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BAEE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1451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F117D83" w14:textId="77777777" w:rsidTr="00E856C6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3EF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5B03" w14:textId="5893B09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C64F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B5B7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BFE352D" w14:textId="77777777" w:rsidTr="00E856C6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46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DFC8" w14:textId="4A55EF8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disponibilità sistema con filo guida RF per la puntura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transettale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DE9A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9780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FA36515" w14:textId="77777777" w:rsidTr="00E856C6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75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E5A1" w14:textId="0B907F5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disponibilità sistema con ago RF per la puntura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transettale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802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D0D4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3EB69D3" w14:textId="77777777" w:rsidTr="00E856C6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02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E66B" w14:textId="3D9727A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disponibilità di introduttore o dilatatore preformabile dedicato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9603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D643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D3BC80A" w14:textId="77777777" w:rsidTr="00E856C6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8B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B28D" w14:textId="44B399D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disponibilità diverse curve sia per l'ago RF che per la guida RF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9781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1761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FB41367" w14:textId="77777777" w:rsidTr="00E856C6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B7D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FB42" w14:textId="798F54E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4C6D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C812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02AD43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67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94CE1" w14:textId="6DE07D3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7345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F0CC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89E499A" w14:textId="77777777" w:rsidTr="00E856C6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F62" w14:textId="3CDEA293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F1BE" w14:textId="0F20BB4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Catetere lineare bidirezionale per l'ablazione PFA delle aritmie cardiache dotato di sensore magnetico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C7B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55C9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7DA8A2F6" w14:textId="77777777" w:rsidTr="00E856C6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2CC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619F" w14:textId="351E704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0184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158C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B8E9C4C" w14:textId="77777777" w:rsidTr="00E856C6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A4D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A630" w14:textId="4F5C786C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in grado di erogare PFA in modalità bipolare e bifasica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44BC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C61B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B980E79" w14:textId="77777777" w:rsidTr="00E856C6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4D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0D90" w14:textId="0F2BE31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possibilità di modulare l'energia tra 1.4 e 2 KV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83431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FE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54C25EE" w14:textId="77777777" w:rsidTr="00E856C6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AA0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FAA6" w14:textId="73AEA78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dotato di 4 elettrodi con elettrodo distale di 2mm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F58B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C51D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3002E1B" w14:textId="77777777" w:rsidTr="00E856C6">
        <w:trPr>
          <w:trHeight w:val="3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CA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F54D" w14:textId="466B79B2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A5CA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0FF5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A5A0FCC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19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58D90" w14:textId="760B2B8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4994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8CC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13C05D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FFD4" w14:textId="2B07C5C4" w:rsidR="003C3CD4" w:rsidRPr="006A591A" w:rsidRDefault="007D5E18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CE1B8" w14:textId="4F77877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Sistema di Ventilazione a flusso laminare per la prevenzione delle infezioni del sito chirurgico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C3D2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34E9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22BC2B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20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938D1" w14:textId="50D09ABA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55B6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F6D9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44F932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AD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91123" w14:textId="36E2EE3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Il dispositivo deve generare un flusso d'aria unidirezionale sterile e filtrato certificato per garantire ISO 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349D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02E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2FCFBE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6B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C62EE" w14:textId="6EE83B78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Sistema completamente mobile senza necessità di interventi </w:t>
            </w:r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strutturali  e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/o di tipo impiantistico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C2DA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0872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0AF6D6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6C8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934AD" w14:textId="015B252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Presenza di filtro HEPA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67D3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E221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BA515C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80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5E5F5" w14:textId="5268D90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Dimensioni ridotte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3CF67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895B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856C6" w:rsidRPr="006A591A" w14:paraId="5A963149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408" w14:textId="77777777" w:rsidR="00E856C6" w:rsidRPr="006A591A" w:rsidRDefault="00E856C6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62A57" w14:textId="77777777" w:rsidR="00E856C6" w:rsidRPr="006A591A" w:rsidRDefault="00E856C6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30082" w14:textId="77777777" w:rsidR="00E856C6" w:rsidRPr="006A591A" w:rsidRDefault="00E856C6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737D7" w14:textId="77777777" w:rsidR="00E856C6" w:rsidRPr="006A591A" w:rsidRDefault="00E856C6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3CD4" w:rsidRPr="006A591A" w14:paraId="745739AE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C294" w14:textId="0B27FDDB" w:rsidR="003C3CD4" w:rsidRPr="006A591A" w:rsidRDefault="00E856C6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05976" w14:textId="0505C803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Sistema di monitoraggio non invasivo dei parametri emodinamici, respiratori e dei liquidi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5079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1124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CF2863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F0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CCD22" w14:textId="16916BF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Il sistema deve permettere la misurazione rapida e non invasiva dei diversi parametri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67430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3F8F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51A6291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5D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433E4" w14:textId="4A01CAA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Validazione clinica mediante studi scientifici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77CF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8A2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7DACDD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8E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42645" w14:textId="12EA65E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D1DD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F068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7C25BB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0A8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8E556" w14:textId="69D096EE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301B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58B6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AD300C3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2D73" w14:textId="4A02443B" w:rsidR="003C3CD4" w:rsidRPr="006A591A" w:rsidRDefault="00E856C6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95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55F23" w14:textId="6761FC69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Soluzione antimicrobica contro biofilm ed infezioni dei CIED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F8B8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843E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4386CBD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8E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129FB" w14:textId="6D9BB48B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Principio attivo con documentata attività antimicrobica e </w:t>
            </w:r>
            <w:proofErr w:type="spellStart"/>
            <w:proofErr w:type="gram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antibiofilm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 (</w:t>
            </w:r>
            <w:proofErr w:type="gram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preferibile presenza di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taurolidina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466C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9113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255B4B4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1AF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6D4FE" w14:textId="692F144F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Indicazione specifica per impiego in tasca CIED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5DE9B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99AF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388791B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0DA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3B032" w14:textId="0DBA8A5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Assenza di antibiotici (riduzione del rischio di resistenze antimicrobiche).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B39F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C9838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022A8377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7D7F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AD5B4" w14:textId="4E56584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52C8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97A6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B853A66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BB3" w14:textId="2F08F6CB" w:rsidR="003C3CD4" w:rsidRPr="006A591A" w:rsidRDefault="00E856C6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213DE" w14:textId="6881FD0D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Sistema transcatetere per la denervazione dell'arteria polmonare per il trattamento dell'ipertensione polmonare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108D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DCF4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1C5B24AF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FD2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E1499" w14:textId="159DBEC6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Catetere multipolare per ablazione controllata con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almento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10 elettrodi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1E9A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7DECD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63DBED3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0E5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B089D" w14:textId="22EC02D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Capacità di monitoraggio </w:t>
            </w:r>
            <w:proofErr w:type="spellStart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>realtime</w:t>
            </w:r>
            <w:proofErr w:type="spellEnd"/>
            <w:r w:rsidRPr="006A591A">
              <w:rPr>
                <w:rFonts w:ascii="Times New Roman" w:eastAsia="Times New Roman" w:hAnsi="Times New Roman" w:cs="Times New Roman"/>
                <w:color w:val="000000"/>
              </w:rPr>
              <w:t xml:space="preserve"> di temperatura ed impedenza con spegnimento automatico oltre soglia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6745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9C01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5EA86304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10CE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7C7A0" w14:textId="03E27B41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Presenza di diametri variabili (30-50 mm) per diverse anatomie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1EF89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F2D44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C3CD4" w:rsidRPr="006A591A" w14:paraId="385A5C6A" w14:textId="77777777" w:rsidTr="00E856C6">
        <w:trPr>
          <w:trHeight w:val="2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2333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B7E12" w14:textId="3A7FEAB0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Letteratura scientifica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06EC6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6940C" w14:textId="77777777" w:rsidR="003C3CD4" w:rsidRPr="006A591A" w:rsidRDefault="003C3CD4" w:rsidP="006A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9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D73E294" w14:textId="77777777" w:rsidR="006A591A" w:rsidRDefault="006A591A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4DDD312" w14:textId="77777777" w:rsidR="006A591A" w:rsidRDefault="006A591A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00196F12" w14:textId="0BED199A" w:rsidR="00154E39" w:rsidRDefault="00F148E7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CD4">
        <w:rPr>
          <w:rFonts w:asciiTheme="minorHAnsi" w:hAnsiTheme="minorHAnsi" w:cstheme="minorHAnsi"/>
          <w:b/>
          <w:sz w:val="22"/>
          <w:szCs w:val="22"/>
        </w:rPr>
        <w:t xml:space="preserve">NB per ciascun prodotto, occorre indicare (NELLA COLONNA A) se lo stesso è oggetto di produzione/commercializzazione da parte dell’operatore economico ed inserire i dati richiesti, ove pertinenti, </w:t>
      </w:r>
      <w:r w:rsidR="007D0609">
        <w:rPr>
          <w:rFonts w:asciiTheme="minorHAnsi" w:hAnsiTheme="minorHAnsi" w:cstheme="minorHAnsi"/>
          <w:b/>
          <w:sz w:val="22"/>
          <w:szCs w:val="22"/>
        </w:rPr>
        <w:t xml:space="preserve">nella successiva </w:t>
      </w:r>
      <w:r w:rsidR="00806F64">
        <w:rPr>
          <w:rFonts w:asciiTheme="minorHAnsi" w:hAnsiTheme="minorHAnsi" w:cstheme="minorHAnsi"/>
          <w:b/>
          <w:sz w:val="22"/>
          <w:szCs w:val="22"/>
        </w:rPr>
        <w:t>COLONNA</w:t>
      </w:r>
      <w:r w:rsidR="007D0609">
        <w:rPr>
          <w:rFonts w:asciiTheme="minorHAnsi" w:hAnsiTheme="minorHAnsi" w:cstheme="minorHAnsi"/>
          <w:b/>
          <w:sz w:val="22"/>
          <w:szCs w:val="22"/>
        </w:rPr>
        <w:t xml:space="preserve"> (B)</w:t>
      </w:r>
      <w:r w:rsidR="00E55C0B" w:rsidRPr="00A51CD4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A77744F" w14:textId="77777777" w:rsidR="009715C0" w:rsidRDefault="00806F64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Nella colonna A, inoltre, è </w:t>
      </w:r>
      <w:r w:rsidR="0080547A">
        <w:rPr>
          <w:rFonts w:asciiTheme="minorHAnsi" w:hAnsiTheme="minorHAnsi" w:cstheme="minorHAnsi"/>
          <w:b/>
          <w:sz w:val="22"/>
          <w:szCs w:val="22"/>
        </w:rPr>
        <w:t>possibile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547A">
        <w:rPr>
          <w:rFonts w:asciiTheme="minorHAnsi" w:hAnsiTheme="minorHAnsi" w:cstheme="minorHAnsi"/>
          <w:b/>
          <w:sz w:val="22"/>
          <w:szCs w:val="22"/>
        </w:rPr>
        <w:t xml:space="preserve">validare o modificare le specifiche tecniche e funzionali previste per ciascun lotto precisando se le stesse </w:t>
      </w:r>
      <w:r w:rsidR="009715C0">
        <w:rPr>
          <w:rFonts w:asciiTheme="minorHAnsi" w:hAnsiTheme="minorHAnsi" w:cstheme="minorHAnsi"/>
          <w:b/>
          <w:sz w:val="22"/>
          <w:szCs w:val="22"/>
        </w:rPr>
        <w:t>siano</w:t>
      </w:r>
      <w:r w:rsidR="0080547A">
        <w:rPr>
          <w:rFonts w:asciiTheme="minorHAnsi" w:hAnsiTheme="minorHAnsi" w:cstheme="minorHAnsi"/>
          <w:b/>
          <w:sz w:val="22"/>
          <w:szCs w:val="22"/>
        </w:rPr>
        <w:t xml:space="preserve"> da ritenersi minime a pena </w:t>
      </w:r>
      <w:r w:rsidR="009715C0">
        <w:rPr>
          <w:rFonts w:asciiTheme="minorHAnsi" w:hAnsiTheme="minorHAnsi" w:cstheme="minorHAnsi"/>
          <w:b/>
          <w:sz w:val="22"/>
          <w:szCs w:val="22"/>
        </w:rPr>
        <w:t>esclusione</w:t>
      </w:r>
      <w:r w:rsidR="0080547A">
        <w:rPr>
          <w:rFonts w:asciiTheme="minorHAnsi" w:hAnsiTheme="minorHAnsi" w:cstheme="minorHAnsi"/>
          <w:b/>
          <w:sz w:val="22"/>
          <w:szCs w:val="22"/>
        </w:rPr>
        <w:t xml:space="preserve"> ovvero </w:t>
      </w:r>
      <w:r w:rsidR="009715C0">
        <w:rPr>
          <w:rFonts w:asciiTheme="minorHAnsi" w:hAnsiTheme="minorHAnsi" w:cstheme="minorHAnsi"/>
          <w:b/>
          <w:sz w:val="22"/>
          <w:szCs w:val="22"/>
        </w:rPr>
        <w:t>costituiscono requisiti premiali a punteggio.</w:t>
      </w:r>
      <w:r w:rsidR="009715C0" w:rsidRPr="009715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261767" w14:textId="0461E414" w:rsidR="00806F64" w:rsidRPr="00A51CD4" w:rsidRDefault="009715C0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51CD4">
        <w:rPr>
          <w:rFonts w:asciiTheme="minorHAnsi" w:hAnsiTheme="minorHAnsi" w:cstheme="minorHAnsi"/>
          <w:b/>
          <w:sz w:val="22"/>
          <w:szCs w:val="22"/>
        </w:rPr>
        <w:t>E’</w:t>
      </w:r>
      <w:proofErr w:type="gramEnd"/>
      <w:r w:rsidRPr="00A51CD4">
        <w:rPr>
          <w:rFonts w:asciiTheme="minorHAnsi" w:hAnsiTheme="minorHAnsi" w:cstheme="minorHAnsi"/>
          <w:b/>
          <w:sz w:val="22"/>
          <w:szCs w:val="22"/>
        </w:rPr>
        <w:t xml:space="preserve"> possibile inviare documentazione tecnica a supporto.</w:t>
      </w:r>
    </w:p>
    <w:p w14:paraId="3FE846F7" w14:textId="13F23235" w:rsidR="00154E39" w:rsidRPr="00A51CD4" w:rsidRDefault="00932BAB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51CD4">
        <w:rPr>
          <w:rFonts w:asciiTheme="minorHAnsi" w:hAnsiTheme="minorHAnsi" w:cstheme="minorHAnsi"/>
          <w:sz w:val="22"/>
          <w:szCs w:val="22"/>
        </w:rPr>
        <w:t>*</w:t>
      </w:r>
      <w:r w:rsidR="0040063E" w:rsidRPr="00A51CD4">
        <w:rPr>
          <w:rFonts w:asciiTheme="minorHAnsi" w:hAnsiTheme="minorHAnsi" w:cstheme="minorHAnsi"/>
          <w:sz w:val="22"/>
          <w:szCs w:val="22"/>
        </w:rPr>
        <w:t>qualora il prodotto non sia commercializzato occorre</w:t>
      </w:r>
      <w:r w:rsidR="007A7F68" w:rsidRPr="00A51CD4">
        <w:rPr>
          <w:rFonts w:asciiTheme="minorHAnsi" w:hAnsiTheme="minorHAnsi" w:cstheme="minorHAnsi"/>
          <w:sz w:val="22"/>
          <w:szCs w:val="22"/>
        </w:rPr>
        <w:t xml:space="preserve"> motivare </w:t>
      </w:r>
      <w:r w:rsidR="009E7415" w:rsidRPr="00A51CD4">
        <w:rPr>
          <w:rFonts w:asciiTheme="minorHAnsi" w:hAnsiTheme="minorHAnsi" w:cstheme="minorHAnsi"/>
          <w:sz w:val="22"/>
          <w:szCs w:val="22"/>
        </w:rPr>
        <w:t>se, a parere dell’istante, le</w:t>
      </w:r>
      <w:r w:rsidR="0040063E" w:rsidRPr="00A51CD4">
        <w:rPr>
          <w:rFonts w:asciiTheme="minorHAnsi" w:hAnsiTheme="minorHAnsi" w:cstheme="minorHAnsi"/>
          <w:sz w:val="22"/>
          <w:szCs w:val="22"/>
        </w:rPr>
        <w:t xml:space="preserve"> specifiche tecniche</w:t>
      </w:r>
      <w:r w:rsidR="009E7415" w:rsidRPr="00A51CD4">
        <w:rPr>
          <w:rFonts w:asciiTheme="minorHAnsi" w:hAnsiTheme="minorHAnsi" w:cstheme="minorHAnsi"/>
          <w:sz w:val="22"/>
          <w:szCs w:val="22"/>
        </w:rPr>
        <w:t xml:space="preserve"> indicate nel questionario siano ritenute potenzialmente limitative della concorrenza.</w:t>
      </w:r>
    </w:p>
    <w:p w14:paraId="7144919D" w14:textId="1119F2B8" w:rsidR="00154E39" w:rsidRDefault="00154E39" w:rsidP="00154E39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389895D5" w14:textId="77777777" w:rsidR="00170465" w:rsidRPr="00170465" w:rsidRDefault="00170465" w:rsidP="00170465">
      <w:pPr>
        <w:pStyle w:val="Numerazioneperbuste"/>
        <w:numPr>
          <w:ilvl w:val="0"/>
          <w:numId w:val="0"/>
        </w:numPr>
        <w:spacing w:before="0" w:after="0"/>
        <w:ind w:left="441"/>
        <w:jc w:val="both"/>
        <w:rPr>
          <w:rFonts w:asciiTheme="minorHAnsi" w:hAnsiTheme="minorHAnsi" w:cstheme="minorHAnsi"/>
        </w:rPr>
      </w:pPr>
    </w:p>
    <w:bookmarkEnd w:id="0"/>
    <w:p w14:paraId="549E683C" w14:textId="77777777" w:rsidR="00537F27" w:rsidRPr="00170465" w:rsidRDefault="00537F27" w:rsidP="00537F27">
      <w:pPr>
        <w:pStyle w:val="Numerazioneperbuste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__________________, lì ________ </w:t>
      </w:r>
    </w:p>
    <w:p w14:paraId="316FF010" w14:textId="2ABDBFBD" w:rsidR="00170465" w:rsidRPr="00170465" w:rsidRDefault="00537F27" w:rsidP="00537F27">
      <w:pPr>
        <w:rPr>
          <w:rFonts w:asciiTheme="minorHAnsi" w:hAnsiTheme="minorHAnsi" w:cstheme="minorHAnsi"/>
          <w:i/>
        </w:rPr>
      </w:pPr>
      <w:r w:rsidRPr="00170465">
        <w:rPr>
          <w:rFonts w:asciiTheme="minorHAnsi" w:hAnsiTheme="minorHAnsi" w:cstheme="minorHAnsi"/>
          <w:i/>
        </w:rPr>
        <w:t>Il Documento deve essere firmato digitalmente</w:t>
      </w:r>
    </w:p>
    <w:sectPr w:rsidR="00170465" w:rsidRPr="00170465" w:rsidSect="00F148E7">
      <w:pgSz w:w="16837" w:h="11905" w:orient="landscape"/>
      <w:pgMar w:top="1134" w:right="1661" w:bottom="1134" w:left="113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88C8" w14:textId="77777777" w:rsidR="003231EA" w:rsidRDefault="003231EA">
      <w:r>
        <w:separator/>
      </w:r>
    </w:p>
  </w:endnote>
  <w:endnote w:type="continuationSeparator" w:id="0">
    <w:p w14:paraId="3EE577B5" w14:textId="77777777" w:rsidR="003231EA" w:rsidRDefault="003231EA">
      <w:r>
        <w:continuationSeparator/>
      </w:r>
    </w:p>
  </w:endnote>
  <w:endnote w:type="continuationNotice" w:id="1">
    <w:p w14:paraId="7AEC852A" w14:textId="77777777" w:rsidR="003231EA" w:rsidRDefault="00323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1893" w14:textId="22B2FADE" w:rsidR="006251EA" w:rsidRPr="00277FEF" w:rsidRDefault="006251EA" w:rsidP="00D2095D">
    <w:pPr>
      <w:pBdr>
        <w:top w:val="single" w:sz="4" w:space="1" w:color="auto"/>
      </w:pBdr>
      <w:tabs>
        <w:tab w:val="left" w:pos="284"/>
      </w:tabs>
      <w:suppressAutoHyphens/>
      <w:spacing w:before="120" w:after="120" w:line="36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ar-SA"/>
      </w:rPr>
    </w:pP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Allegato </w:t>
    </w:r>
    <w:r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A - </w:t>
    </w:r>
    <w:r w:rsidR="00170465">
      <w:rPr>
        <w:rFonts w:ascii="Times New Roman" w:eastAsia="Times New Roman" w:hAnsi="Times New Roman" w:cs="Times New Roman"/>
        <w:i/>
        <w:sz w:val="18"/>
        <w:szCs w:val="18"/>
        <w:lang w:eastAsia="ar-SA"/>
      </w:rPr>
      <w:t>Istanza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 di partecipazione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  <w:t xml:space="preserve">Pag. 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begin"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instrText xml:space="preserve"> PAGE </w:instrTex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separate"/>
    </w:r>
    <w:r w:rsidR="00932BAB">
      <w:rPr>
        <w:rFonts w:ascii="Times New Roman" w:eastAsia="Times New Roman" w:hAnsi="Times New Roman" w:cs="Times New Roman"/>
        <w:i/>
        <w:noProof/>
        <w:sz w:val="18"/>
        <w:szCs w:val="18"/>
        <w:lang w:eastAsia="ar-SA"/>
      </w:rPr>
      <w:t>1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end"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 di </w:t>
    </w:r>
    <w:r>
      <w:rPr>
        <w:rFonts w:ascii="Times New Roman" w:eastAsia="Times New Roman" w:hAnsi="Times New Roman" w:cs="Times New Roman"/>
        <w:i/>
        <w:sz w:val="18"/>
        <w:szCs w:val="18"/>
        <w:lang w:eastAsia="ar-SA"/>
      </w:rPr>
      <w:t>20</w:t>
    </w:r>
  </w:p>
  <w:p w14:paraId="61896F93" w14:textId="77777777" w:rsidR="006251EA" w:rsidRPr="00277FEF" w:rsidRDefault="006251EA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E232" w14:textId="77777777" w:rsidR="003231EA" w:rsidRDefault="003231EA">
      <w:r>
        <w:separator/>
      </w:r>
    </w:p>
  </w:footnote>
  <w:footnote w:type="continuationSeparator" w:id="0">
    <w:p w14:paraId="50AEDD44" w14:textId="77777777" w:rsidR="003231EA" w:rsidRDefault="003231EA">
      <w:r>
        <w:continuationSeparator/>
      </w:r>
    </w:p>
  </w:footnote>
  <w:footnote w:type="continuationNotice" w:id="1">
    <w:p w14:paraId="3484C0C1" w14:textId="77777777" w:rsidR="003231EA" w:rsidRDefault="003231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4B96B18"/>
    <w:multiLevelType w:val="hybridMultilevel"/>
    <w:tmpl w:val="6FE2A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F96060"/>
    <w:multiLevelType w:val="hybridMultilevel"/>
    <w:tmpl w:val="5838E664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Numeroelenco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6A22E8"/>
    <w:multiLevelType w:val="hybridMultilevel"/>
    <w:tmpl w:val="BAF6E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2B3C1B"/>
    <w:multiLevelType w:val="hybridMultilevel"/>
    <w:tmpl w:val="92125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3284D6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25EA3B88"/>
    <w:multiLevelType w:val="multilevel"/>
    <w:tmpl w:val="38F8CC9A"/>
    <w:lvl w:ilvl="0">
      <w:start w:val="1"/>
      <w:numFmt w:val="decimal"/>
      <w:pStyle w:val="Tito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28905486"/>
    <w:multiLevelType w:val="multilevel"/>
    <w:tmpl w:val="CD4C98AE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8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FD1178E"/>
    <w:multiLevelType w:val="hybridMultilevel"/>
    <w:tmpl w:val="D22A0EEA"/>
    <w:lvl w:ilvl="0" w:tplc="FFFFFFFF">
      <w:start w:val="1"/>
      <w:numFmt w:val="bullet"/>
      <w:lvlText w:val=""/>
      <w:lvlJc w:val="left"/>
      <w:pPr>
        <w:ind w:left="17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0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331818"/>
    <w:multiLevelType w:val="hybridMultilevel"/>
    <w:tmpl w:val="08DC63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3C844F3B"/>
    <w:multiLevelType w:val="hybridMultilevel"/>
    <w:tmpl w:val="AAB69DEE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F217DF"/>
    <w:multiLevelType w:val="hybridMultilevel"/>
    <w:tmpl w:val="E278BEBC"/>
    <w:lvl w:ilvl="0" w:tplc="04090017">
      <w:start w:val="1"/>
      <w:numFmt w:val="lowerLetter"/>
      <w:lvlText w:val="%1)"/>
      <w:lvlJc w:val="left"/>
      <w:pPr>
        <w:ind w:left="882" w:hanging="360"/>
      </w:pPr>
    </w:lvl>
    <w:lvl w:ilvl="1" w:tplc="04090017">
      <w:start w:val="1"/>
      <w:numFmt w:val="lowerLetter"/>
      <w:lvlText w:val="%2)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7" w15:restartNumberingAfterBreak="0">
    <w:nsid w:val="45410E74"/>
    <w:multiLevelType w:val="hybridMultilevel"/>
    <w:tmpl w:val="6762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A6283A"/>
    <w:multiLevelType w:val="hybridMultilevel"/>
    <w:tmpl w:val="DBAA9396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C41468"/>
    <w:multiLevelType w:val="hybridMultilevel"/>
    <w:tmpl w:val="09CC1DB2"/>
    <w:lvl w:ilvl="0" w:tplc="FFFFFFFF">
      <w:numFmt w:val="bullet"/>
      <w:lvlText w:val=""/>
      <w:lvlJc w:val="left"/>
      <w:pPr>
        <w:ind w:left="321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19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Titolo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41" w15:restartNumberingAfterBreak="0">
    <w:nsid w:val="4A9C7EF8"/>
    <w:multiLevelType w:val="hybridMultilevel"/>
    <w:tmpl w:val="A6580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DE62F11"/>
    <w:multiLevelType w:val="hybridMultilevel"/>
    <w:tmpl w:val="D4042078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44" w15:restartNumberingAfterBreak="0">
    <w:nsid w:val="4F193334"/>
    <w:multiLevelType w:val="multilevel"/>
    <w:tmpl w:val="0D18A87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08F4D7A"/>
    <w:multiLevelType w:val="hybridMultilevel"/>
    <w:tmpl w:val="0BCCF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51049"/>
    <w:multiLevelType w:val="hybridMultilevel"/>
    <w:tmpl w:val="EF5E7D12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5E1D4BAA"/>
    <w:multiLevelType w:val="hybridMultilevel"/>
    <w:tmpl w:val="E9FE6EA4"/>
    <w:lvl w:ilvl="0" w:tplc="E37CB29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EB6A47"/>
    <w:multiLevelType w:val="hybridMultilevel"/>
    <w:tmpl w:val="D20E198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E5ACE"/>
    <w:multiLevelType w:val="hybridMultilevel"/>
    <w:tmpl w:val="CC92A6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182309"/>
    <w:multiLevelType w:val="hybridMultilevel"/>
    <w:tmpl w:val="DE2C02BA"/>
    <w:lvl w:ilvl="0" w:tplc="7188D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866E11"/>
    <w:multiLevelType w:val="hybridMultilevel"/>
    <w:tmpl w:val="BFC22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FB2CCA"/>
    <w:multiLevelType w:val="hybridMultilevel"/>
    <w:tmpl w:val="E38C2470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65C56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EF33B0"/>
    <w:multiLevelType w:val="multilevel"/>
    <w:tmpl w:val="419EC6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7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649364080">
    <w:abstractNumId w:val="1"/>
  </w:num>
  <w:num w:numId="2" w16cid:durableId="1399594660">
    <w:abstractNumId w:val="7"/>
  </w:num>
  <w:num w:numId="3" w16cid:durableId="1321419240">
    <w:abstractNumId w:val="8"/>
  </w:num>
  <w:num w:numId="4" w16cid:durableId="2001037035">
    <w:abstractNumId w:val="12"/>
  </w:num>
  <w:num w:numId="5" w16cid:durableId="1457487679">
    <w:abstractNumId w:val="17"/>
  </w:num>
  <w:num w:numId="6" w16cid:durableId="887062403">
    <w:abstractNumId w:val="23"/>
  </w:num>
  <w:num w:numId="7" w16cid:durableId="1047605294">
    <w:abstractNumId w:val="18"/>
  </w:num>
  <w:num w:numId="8" w16cid:durableId="2084058092">
    <w:abstractNumId w:val="22"/>
  </w:num>
  <w:num w:numId="9" w16cid:durableId="1594511851">
    <w:abstractNumId w:val="29"/>
  </w:num>
  <w:num w:numId="10" w16cid:durableId="800999394">
    <w:abstractNumId w:val="39"/>
  </w:num>
  <w:num w:numId="11" w16cid:durableId="2060668914">
    <w:abstractNumId w:val="51"/>
  </w:num>
  <w:num w:numId="12" w16cid:durableId="1062290445">
    <w:abstractNumId w:val="21"/>
  </w:num>
  <w:num w:numId="13" w16cid:durableId="1563101704">
    <w:abstractNumId w:val="40"/>
  </w:num>
  <w:num w:numId="14" w16cid:durableId="72706332">
    <w:abstractNumId w:val="30"/>
  </w:num>
  <w:num w:numId="15" w16cid:durableId="1333334626">
    <w:abstractNumId w:val="25"/>
  </w:num>
  <w:num w:numId="16" w16cid:durableId="1748918269">
    <w:abstractNumId w:val="48"/>
  </w:num>
  <w:num w:numId="17" w16cid:durableId="1342471919">
    <w:abstractNumId w:val="31"/>
  </w:num>
  <w:num w:numId="18" w16cid:durableId="1230648116">
    <w:abstractNumId w:val="15"/>
  </w:num>
  <w:num w:numId="19" w16cid:durableId="2061395412">
    <w:abstractNumId w:val="28"/>
  </w:num>
  <w:num w:numId="20" w16cid:durableId="1012025537">
    <w:abstractNumId w:val="26"/>
  </w:num>
  <w:num w:numId="21" w16cid:durableId="855924771">
    <w:abstractNumId w:val="27"/>
    <w:lvlOverride w:ilvl="0">
      <w:lvl w:ilvl="0">
        <w:start w:val="1"/>
        <w:numFmt w:val="bullet"/>
        <w:pStyle w:val="Puntoelenco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22" w16cid:durableId="1209800559">
    <w:abstractNumId w:val="0"/>
  </w:num>
  <w:num w:numId="23" w16cid:durableId="949123047">
    <w:abstractNumId w:val="47"/>
  </w:num>
  <w:num w:numId="24" w16cid:durableId="856118732">
    <w:abstractNumId w:val="57"/>
  </w:num>
  <w:num w:numId="25" w16cid:durableId="1208375278">
    <w:abstractNumId w:val="20"/>
  </w:num>
  <w:num w:numId="26" w16cid:durableId="170030602">
    <w:abstractNumId w:val="16"/>
  </w:num>
  <w:num w:numId="27" w16cid:durableId="1156995230">
    <w:abstractNumId w:val="42"/>
  </w:num>
  <w:num w:numId="28" w16cid:durableId="312029036">
    <w:abstractNumId w:val="34"/>
  </w:num>
  <w:num w:numId="29" w16cid:durableId="830635322">
    <w:abstractNumId w:val="41"/>
  </w:num>
  <w:num w:numId="30" w16cid:durableId="1452434985">
    <w:abstractNumId w:val="9"/>
  </w:num>
  <w:num w:numId="31" w16cid:durableId="882719744">
    <w:abstractNumId w:val="54"/>
  </w:num>
  <w:num w:numId="32" w16cid:durableId="1870794067">
    <w:abstractNumId w:val="24"/>
  </w:num>
  <w:num w:numId="33" w16cid:durableId="730226566">
    <w:abstractNumId w:val="55"/>
  </w:num>
  <w:num w:numId="34" w16cid:durableId="943415309">
    <w:abstractNumId w:val="14"/>
  </w:num>
  <w:num w:numId="35" w16cid:durableId="658310876">
    <w:abstractNumId w:val="38"/>
  </w:num>
  <w:num w:numId="36" w16cid:durableId="2065375466">
    <w:abstractNumId w:val="32"/>
  </w:num>
  <w:num w:numId="37" w16cid:durableId="1095780986">
    <w:abstractNumId w:val="35"/>
  </w:num>
  <w:num w:numId="38" w16cid:durableId="1437168538">
    <w:abstractNumId w:val="36"/>
  </w:num>
  <w:num w:numId="39" w16cid:durableId="744837658">
    <w:abstractNumId w:val="56"/>
  </w:num>
  <w:num w:numId="40" w16cid:durableId="597524143">
    <w:abstractNumId w:val="19"/>
  </w:num>
  <w:num w:numId="41" w16cid:durableId="810832318">
    <w:abstractNumId w:val="45"/>
  </w:num>
  <w:num w:numId="42" w16cid:durableId="198475450">
    <w:abstractNumId w:val="44"/>
  </w:num>
  <w:num w:numId="43" w16cid:durableId="1486239555">
    <w:abstractNumId w:val="50"/>
  </w:num>
  <w:num w:numId="44" w16cid:durableId="2049455362">
    <w:abstractNumId w:val="33"/>
  </w:num>
  <w:num w:numId="45" w16cid:durableId="933973103">
    <w:abstractNumId w:val="46"/>
  </w:num>
  <w:num w:numId="46" w16cid:durableId="750739486">
    <w:abstractNumId w:val="52"/>
  </w:num>
  <w:num w:numId="47" w16cid:durableId="1009064934">
    <w:abstractNumId w:val="49"/>
  </w:num>
  <w:num w:numId="48" w16cid:durableId="1376155851">
    <w:abstractNumId w:val="37"/>
  </w:num>
  <w:num w:numId="49" w16cid:durableId="26957990">
    <w:abstractNumId w:val="43"/>
  </w:num>
  <w:num w:numId="50" w16cid:durableId="362678245">
    <w:abstractNumId w:val="5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AA"/>
    <w:rsid w:val="0000014C"/>
    <w:rsid w:val="00007A3A"/>
    <w:rsid w:val="00015DA7"/>
    <w:rsid w:val="000162D9"/>
    <w:rsid w:val="0001674A"/>
    <w:rsid w:val="000203C3"/>
    <w:rsid w:val="000247CF"/>
    <w:rsid w:val="00026C58"/>
    <w:rsid w:val="00031FE5"/>
    <w:rsid w:val="00032AD7"/>
    <w:rsid w:val="00033949"/>
    <w:rsid w:val="00042B84"/>
    <w:rsid w:val="00045651"/>
    <w:rsid w:val="00046D61"/>
    <w:rsid w:val="00047DF6"/>
    <w:rsid w:val="00047EC0"/>
    <w:rsid w:val="000500D0"/>
    <w:rsid w:val="00051286"/>
    <w:rsid w:val="00052565"/>
    <w:rsid w:val="000546E3"/>
    <w:rsid w:val="000578C6"/>
    <w:rsid w:val="00057C9D"/>
    <w:rsid w:val="00062C1D"/>
    <w:rsid w:val="00063501"/>
    <w:rsid w:val="0006740A"/>
    <w:rsid w:val="00070E0C"/>
    <w:rsid w:val="000733C7"/>
    <w:rsid w:val="000779C6"/>
    <w:rsid w:val="000905F6"/>
    <w:rsid w:val="00093566"/>
    <w:rsid w:val="000938F7"/>
    <w:rsid w:val="00096F3B"/>
    <w:rsid w:val="000A0AEE"/>
    <w:rsid w:val="000A47BD"/>
    <w:rsid w:val="000A4B2E"/>
    <w:rsid w:val="000A4E65"/>
    <w:rsid w:val="000A5556"/>
    <w:rsid w:val="000A71EE"/>
    <w:rsid w:val="000B2326"/>
    <w:rsid w:val="000B322C"/>
    <w:rsid w:val="000B370F"/>
    <w:rsid w:val="000C0513"/>
    <w:rsid w:val="000C0991"/>
    <w:rsid w:val="000D0EC0"/>
    <w:rsid w:val="000D4FDA"/>
    <w:rsid w:val="000E0AC4"/>
    <w:rsid w:val="000E614F"/>
    <w:rsid w:val="000E6723"/>
    <w:rsid w:val="000F695D"/>
    <w:rsid w:val="0010068B"/>
    <w:rsid w:val="00100DA6"/>
    <w:rsid w:val="00103D96"/>
    <w:rsid w:val="00106486"/>
    <w:rsid w:val="00106F9D"/>
    <w:rsid w:val="00114592"/>
    <w:rsid w:val="00117A09"/>
    <w:rsid w:val="00117ED1"/>
    <w:rsid w:val="0012237C"/>
    <w:rsid w:val="0012655F"/>
    <w:rsid w:val="00130CA3"/>
    <w:rsid w:val="00132BF7"/>
    <w:rsid w:val="00133943"/>
    <w:rsid w:val="00135059"/>
    <w:rsid w:val="0013797D"/>
    <w:rsid w:val="0014070F"/>
    <w:rsid w:val="00143313"/>
    <w:rsid w:val="0014363C"/>
    <w:rsid w:val="001438E9"/>
    <w:rsid w:val="00144FE8"/>
    <w:rsid w:val="00147E8B"/>
    <w:rsid w:val="0015099B"/>
    <w:rsid w:val="00150FD4"/>
    <w:rsid w:val="00151A4A"/>
    <w:rsid w:val="00151EF4"/>
    <w:rsid w:val="00151F3A"/>
    <w:rsid w:val="00152733"/>
    <w:rsid w:val="00152E79"/>
    <w:rsid w:val="00154E39"/>
    <w:rsid w:val="0015531E"/>
    <w:rsid w:val="00162CD3"/>
    <w:rsid w:val="00164F6C"/>
    <w:rsid w:val="001655C0"/>
    <w:rsid w:val="00170465"/>
    <w:rsid w:val="00172FE7"/>
    <w:rsid w:val="001768D8"/>
    <w:rsid w:val="0018036C"/>
    <w:rsid w:val="00183DCA"/>
    <w:rsid w:val="001853CF"/>
    <w:rsid w:val="00190835"/>
    <w:rsid w:val="00192699"/>
    <w:rsid w:val="001949F1"/>
    <w:rsid w:val="001958E3"/>
    <w:rsid w:val="00196E1C"/>
    <w:rsid w:val="001A3227"/>
    <w:rsid w:val="001B652A"/>
    <w:rsid w:val="001B739E"/>
    <w:rsid w:val="001B78E1"/>
    <w:rsid w:val="001C2016"/>
    <w:rsid w:val="001C2F80"/>
    <w:rsid w:val="001C30C9"/>
    <w:rsid w:val="001C49C0"/>
    <w:rsid w:val="001C59D3"/>
    <w:rsid w:val="001D27DC"/>
    <w:rsid w:val="001D46D0"/>
    <w:rsid w:val="001E7D92"/>
    <w:rsid w:val="001F1AE4"/>
    <w:rsid w:val="001F3A31"/>
    <w:rsid w:val="001F428B"/>
    <w:rsid w:val="002006D7"/>
    <w:rsid w:val="00200B32"/>
    <w:rsid w:val="00203B90"/>
    <w:rsid w:val="00204543"/>
    <w:rsid w:val="00211A6A"/>
    <w:rsid w:val="00211E85"/>
    <w:rsid w:val="0021279C"/>
    <w:rsid w:val="00214F4F"/>
    <w:rsid w:val="00223361"/>
    <w:rsid w:val="0022477E"/>
    <w:rsid w:val="00224E34"/>
    <w:rsid w:val="002318CA"/>
    <w:rsid w:val="00231DFE"/>
    <w:rsid w:val="00235E22"/>
    <w:rsid w:val="002374AA"/>
    <w:rsid w:val="0024039C"/>
    <w:rsid w:val="00241216"/>
    <w:rsid w:val="00242AF8"/>
    <w:rsid w:val="002431F3"/>
    <w:rsid w:val="00243DED"/>
    <w:rsid w:val="0024431E"/>
    <w:rsid w:val="002502D2"/>
    <w:rsid w:val="00252580"/>
    <w:rsid w:val="00256AE8"/>
    <w:rsid w:val="00256C81"/>
    <w:rsid w:val="00262BF4"/>
    <w:rsid w:val="0026356A"/>
    <w:rsid w:val="002734B8"/>
    <w:rsid w:val="00273890"/>
    <w:rsid w:val="00276B5B"/>
    <w:rsid w:val="00276BD4"/>
    <w:rsid w:val="00277FEF"/>
    <w:rsid w:val="00284FFF"/>
    <w:rsid w:val="0028554F"/>
    <w:rsid w:val="002858DA"/>
    <w:rsid w:val="002950D8"/>
    <w:rsid w:val="00295903"/>
    <w:rsid w:val="00297F44"/>
    <w:rsid w:val="002A4DB9"/>
    <w:rsid w:val="002A71BE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5C1C"/>
    <w:rsid w:val="002D6C0F"/>
    <w:rsid w:val="002E3635"/>
    <w:rsid w:val="002E4E65"/>
    <w:rsid w:val="002E50D3"/>
    <w:rsid w:val="002F06C3"/>
    <w:rsid w:val="002F41BA"/>
    <w:rsid w:val="002F6361"/>
    <w:rsid w:val="002F6C45"/>
    <w:rsid w:val="00300295"/>
    <w:rsid w:val="003021F4"/>
    <w:rsid w:val="00303224"/>
    <w:rsid w:val="00305335"/>
    <w:rsid w:val="00311AA3"/>
    <w:rsid w:val="00311AE0"/>
    <w:rsid w:val="0031208B"/>
    <w:rsid w:val="003223E8"/>
    <w:rsid w:val="003231EA"/>
    <w:rsid w:val="0032655E"/>
    <w:rsid w:val="00326FB1"/>
    <w:rsid w:val="00336B72"/>
    <w:rsid w:val="00342ABC"/>
    <w:rsid w:val="00350713"/>
    <w:rsid w:val="00357943"/>
    <w:rsid w:val="003603EC"/>
    <w:rsid w:val="00361180"/>
    <w:rsid w:val="00363C0D"/>
    <w:rsid w:val="00372444"/>
    <w:rsid w:val="00372ECE"/>
    <w:rsid w:val="00374AED"/>
    <w:rsid w:val="00374B48"/>
    <w:rsid w:val="00377DA3"/>
    <w:rsid w:val="003902A1"/>
    <w:rsid w:val="003904DF"/>
    <w:rsid w:val="003908D8"/>
    <w:rsid w:val="003923F2"/>
    <w:rsid w:val="00395408"/>
    <w:rsid w:val="00397077"/>
    <w:rsid w:val="003A1462"/>
    <w:rsid w:val="003A2EE4"/>
    <w:rsid w:val="003A2F4B"/>
    <w:rsid w:val="003B1621"/>
    <w:rsid w:val="003B4949"/>
    <w:rsid w:val="003B4C15"/>
    <w:rsid w:val="003C03FA"/>
    <w:rsid w:val="003C0C9C"/>
    <w:rsid w:val="003C33E5"/>
    <w:rsid w:val="003C3CD4"/>
    <w:rsid w:val="003D3F7B"/>
    <w:rsid w:val="003D5D91"/>
    <w:rsid w:val="003F1E05"/>
    <w:rsid w:val="003F2E10"/>
    <w:rsid w:val="003F3D3D"/>
    <w:rsid w:val="003F77EA"/>
    <w:rsid w:val="0040063E"/>
    <w:rsid w:val="004047F3"/>
    <w:rsid w:val="004100B1"/>
    <w:rsid w:val="004115CB"/>
    <w:rsid w:val="00413C95"/>
    <w:rsid w:val="004146D6"/>
    <w:rsid w:val="004147DF"/>
    <w:rsid w:val="004204EA"/>
    <w:rsid w:val="00422B28"/>
    <w:rsid w:val="0042570C"/>
    <w:rsid w:val="004265AA"/>
    <w:rsid w:val="00426D25"/>
    <w:rsid w:val="00431F65"/>
    <w:rsid w:val="00434CB3"/>
    <w:rsid w:val="0043527B"/>
    <w:rsid w:val="00436396"/>
    <w:rsid w:val="0044042C"/>
    <w:rsid w:val="004429E3"/>
    <w:rsid w:val="00446D44"/>
    <w:rsid w:val="004479B6"/>
    <w:rsid w:val="004564C5"/>
    <w:rsid w:val="004663C7"/>
    <w:rsid w:val="00470C99"/>
    <w:rsid w:val="004713D1"/>
    <w:rsid w:val="004722BE"/>
    <w:rsid w:val="00474383"/>
    <w:rsid w:val="00480880"/>
    <w:rsid w:val="00496D98"/>
    <w:rsid w:val="00496DF7"/>
    <w:rsid w:val="004A0F4E"/>
    <w:rsid w:val="004B1125"/>
    <w:rsid w:val="004B536D"/>
    <w:rsid w:val="004B63DE"/>
    <w:rsid w:val="004B64B2"/>
    <w:rsid w:val="004C26DD"/>
    <w:rsid w:val="004C5A64"/>
    <w:rsid w:val="004C7CA3"/>
    <w:rsid w:val="004D02FC"/>
    <w:rsid w:val="004D1ACE"/>
    <w:rsid w:val="004D1E36"/>
    <w:rsid w:val="004D23E1"/>
    <w:rsid w:val="004D3B13"/>
    <w:rsid w:val="004D5CB9"/>
    <w:rsid w:val="004E1FA2"/>
    <w:rsid w:val="004E7549"/>
    <w:rsid w:val="004E75DF"/>
    <w:rsid w:val="004F0520"/>
    <w:rsid w:val="004F1FF9"/>
    <w:rsid w:val="004F6F96"/>
    <w:rsid w:val="0050452B"/>
    <w:rsid w:val="00514DD0"/>
    <w:rsid w:val="00520F26"/>
    <w:rsid w:val="0052112B"/>
    <w:rsid w:val="00523EBD"/>
    <w:rsid w:val="00523F3D"/>
    <w:rsid w:val="0052405B"/>
    <w:rsid w:val="00531617"/>
    <w:rsid w:val="005349AF"/>
    <w:rsid w:val="0053593B"/>
    <w:rsid w:val="00537F27"/>
    <w:rsid w:val="005414D9"/>
    <w:rsid w:val="00542907"/>
    <w:rsid w:val="00544C44"/>
    <w:rsid w:val="00546D11"/>
    <w:rsid w:val="005502CD"/>
    <w:rsid w:val="00552B58"/>
    <w:rsid w:val="00553B54"/>
    <w:rsid w:val="00554006"/>
    <w:rsid w:val="0057247A"/>
    <w:rsid w:val="00572A32"/>
    <w:rsid w:val="00577741"/>
    <w:rsid w:val="00586831"/>
    <w:rsid w:val="005876B5"/>
    <w:rsid w:val="005929CF"/>
    <w:rsid w:val="00593965"/>
    <w:rsid w:val="005944BC"/>
    <w:rsid w:val="0059597F"/>
    <w:rsid w:val="005A103E"/>
    <w:rsid w:val="005A43BA"/>
    <w:rsid w:val="005A5CCB"/>
    <w:rsid w:val="005A72FC"/>
    <w:rsid w:val="005B31D6"/>
    <w:rsid w:val="005B7BD2"/>
    <w:rsid w:val="005C65B3"/>
    <w:rsid w:val="005C6987"/>
    <w:rsid w:val="005C69A9"/>
    <w:rsid w:val="005C7C37"/>
    <w:rsid w:val="005D0C4F"/>
    <w:rsid w:val="005D4B9E"/>
    <w:rsid w:val="006001E5"/>
    <w:rsid w:val="00600825"/>
    <w:rsid w:val="0060459D"/>
    <w:rsid w:val="006101DB"/>
    <w:rsid w:val="006109B0"/>
    <w:rsid w:val="00611050"/>
    <w:rsid w:val="006174B2"/>
    <w:rsid w:val="006200E1"/>
    <w:rsid w:val="00620830"/>
    <w:rsid w:val="00621C08"/>
    <w:rsid w:val="00621E85"/>
    <w:rsid w:val="00622ABF"/>
    <w:rsid w:val="00623F5E"/>
    <w:rsid w:val="006251EA"/>
    <w:rsid w:val="006335A3"/>
    <w:rsid w:val="00633927"/>
    <w:rsid w:val="00636508"/>
    <w:rsid w:val="006366C2"/>
    <w:rsid w:val="00640308"/>
    <w:rsid w:val="0064110A"/>
    <w:rsid w:val="00641737"/>
    <w:rsid w:val="00644166"/>
    <w:rsid w:val="006447DB"/>
    <w:rsid w:val="0064570D"/>
    <w:rsid w:val="00646A83"/>
    <w:rsid w:val="00650C1F"/>
    <w:rsid w:val="006517F0"/>
    <w:rsid w:val="00652078"/>
    <w:rsid w:val="00652F79"/>
    <w:rsid w:val="0065572C"/>
    <w:rsid w:val="00660BA8"/>
    <w:rsid w:val="00661D8B"/>
    <w:rsid w:val="00665488"/>
    <w:rsid w:val="00666DF1"/>
    <w:rsid w:val="006677ED"/>
    <w:rsid w:val="00671057"/>
    <w:rsid w:val="00672328"/>
    <w:rsid w:val="00676C7D"/>
    <w:rsid w:val="00681E9F"/>
    <w:rsid w:val="0069110B"/>
    <w:rsid w:val="0069382F"/>
    <w:rsid w:val="006A0370"/>
    <w:rsid w:val="006A591A"/>
    <w:rsid w:val="006A5972"/>
    <w:rsid w:val="006A5C8C"/>
    <w:rsid w:val="006A6ACE"/>
    <w:rsid w:val="006A7FEE"/>
    <w:rsid w:val="006B12A4"/>
    <w:rsid w:val="006B6F1D"/>
    <w:rsid w:val="006C02BC"/>
    <w:rsid w:val="006C15AA"/>
    <w:rsid w:val="006C2928"/>
    <w:rsid w:val="006C3EE3"/>
    <w:rsid w:val="006D1C1A"/>
    <w:rsid w:val="006D6E43"/>
    <w:rsid w:val="006E02D5"/>
    <w:rsid w:val="006E0863"/>
    <w:rsid w:val="006E60A1"/>
    <w:rsid w:val="006F06BC"/>
    <w:rsid w:val="006F09DA"/>
    <w:rsid w:val="006F2CDC"/>
    <w:rsid w:val="006F69E0"/>
    <w:rsid w:val="00700829"/>
    <w:rsid w:val="007027AF"/>
    <w:rsid w:val="007048BA"/>
    <w:rsid w:val="00704CB2"/>
    <w:rsid w:val="00710F61"/>
    <w:rsid w:val="007136F8"/>
    <w:rsid w:val="00716D29"/>
    <w:rsid w:val="00717AC4"/>
    <w:rsid w:val="00717C16"/>
    <w:rsid w:val="00720C61"/>
    <w:rsid w:val="007211FB"/>
    <w:rsid w:val="00722193"/>
    <w:rsid w:val="007224C0"/>
    <w:rsid w:val="007235FB"/>
    <w:rsid w:val="007238F4"/>
    <w:rsid w:val="007262BE"/>
    <w:rsid w:val="00727F3A"/>
    <w:rsid w:val="00734B38"/>
    <w:rsid w:val="00734EFF"/>
    <w:rsid w:val="00736D79"/>
    <w:rsid w:val="007409D2"/>
    <w:rsid w:val="00740E35"/>
    <w:rsid w:val="00744D32"/>
    <w:rsid w:val="007459BD"/>
    <w:rsid w:val="00751FD2"/>
    <w:rsid w:val="00753556"/>
    <w:rsid w:val="00755614"/>
    <w:rsid w:val="0075782F"/>
    <w:rsid w:val="007634EB"/>
    <w:rsid w:val="00763CA3"/>
    <w:rsid w:val="00764CB2"/>
    <w:rsid w:val="00765C2D"/>
    <w:rsid w:val="007678A7"/>
    <w:rsid w:val="007761CD"/>
    <w:rsid w:val="007775D8"/>
    <w:rsid w:val="00781BF6"/>
    <w:rsid w:val="00784C20"/>
    <w:rsid w:val="00787775"/>
    <w:rsid w:val="007935EC"/>
    <w:rsid w:val="007936EC"/>
    <w:rsid w:val="00794E8E"/>
    <w:rsid w:val="007A1C64"/>
    <w:rsid w:val="007A3764"/>
    <w:rsid w:val="007A5B8E"/>
    <w:rsid w:val="007A707F"/>
    <w:rsid w:val="007A7F68"/>
    <w:rsid w:val="007B24E8"/>
    <w:rsid w:val="007B7026"/>
    <w:rsid w:val="007B77C7"/>
    <w:rsid w:val="007C326A"/>
    <w:rsid w:val="007C3459"/>
    <w:rsid w:val="007C39C5"/>
    <w:rsid w:val="007C5F36"/>
    <w:rsid w:val="007C7A16"/>
    <w:rsid w:val="007D0609"/>
    <w:rsid w:val="007D1922"/>
    <w:rsid w:val="007D22B7"/>
    <w:rsid w:val="007D23FE"/>
    <w:rsid w:val="007D50C6"/>
    <w:rsid w:val="007D5E18"/>
    <w:rsid w:val="007D6F5F"/>
    <w:rsid w:val="007E06FC"/>
    <w:rsid w:val="007E363A"/>
    <w:rsid w:val="007E3954"/>
    <w:rsid w:val="007E4225"/>
    <w:rsid w:val="007E4838"/>
    <w:rsid w:val="007F5581"/>
    <w:rsid w:val="007F7896"/>
    <w:rsid w:val="0080547A"/>
    <w:rsid w:val="008056ED"/>
    <w:rsid w:val="00806F64"/>
    <w:rsid w:val="00807716"/>
    <w:rsid w:val="008157DF"/>
    <w:rsid w:val="00817F2A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69B9"/>
    <w:rsid w:val="008369FD"/>
    <w:rsid w:val="00841D4D"/>
    <w:rsid w:val="008422D9"/>
    <w:rsid w:val="00860C00"/>
    <w:rsid w:val="00865C8F"/>
    <w:rsid w:val="00866F4D"/>
    <w:rsid w:val="00871EF0"/>
    <w:rsid w:val="00873141"/>
    <w:rsid w:val="008735B6"/>
    <w:rsid w:val="008770F9"/>
    <w:rsid w:val="00877812"/>
    <w:rsid w:val="00885577"/>
    <w:rsid w:val="00886FEA"/>
    <w:rsid w:val="00892E14"/>
    <w:rsid w:val="00895D7F"/>
    <w:rsid w:val="008976B7"/>
    <w:rsid w:val="008A1326"/>
    <w:rsid w:val="008A1984"/>
    <w:rsid w:val="008A2DE4"/>
    <w:rsid w:val="008A3501"/>
    <w:rsid w:val="008A5497"/>
    <w:rsid w:val="008A79CB"/>
    <w:rsid w:val="008B5014"/>
    <w:rsid w:val="008B51D2"/>
    <w:rsid w:val="008B61B5"/>
    <w:rsid w:val="008B6B05"/>
    <w:rsid w:val="008C1A44"/>
    <w:rsid w:val="008C1B60"/>
    <w:rsid w:val="008C4798"/>
    <w:rsid w:val="008D40D8"/>
    <w:rsid w:val="008D4DCC"/>
    <w:rsid w:val="008D52B2"/>
    <w:rsid w:val="008D5A25"/>
    <w:rsid w:val="008D6FF7"/>
    <w:rsid w:val="008D7EE9"/>
    <w:rsid w:val="008E17BE"/>
    <w:rsid w:val="008E2DA4"/>
    <w:rsid w:val="008E5BE6"/>
    <w:rsid w:val="008F10C4"/>
    <w:rsid w:val="008F1338"/>
    <w:rsid w:val="008F4A08"/>
    <w:rsid w:val="008F4F17"/>
    <w:rsid w:val="008F5771"/>
    <w:rsid w:val="008F7F1F"/>
    <w:rsid w:val="00904540"/>
    <w:rsid w:val="00905FF5"/>
    <w:rsid w:val="00906F91"/>
    <w:rsid w:val="00907FA5"/>
    <w:rsid w:val="00911027"/>
    <w:rsid w:val="00912D02"/>
    <w:rsid w:val="00913F71"/>
    <w:rsid w:val="009153A1"/>
    <w:rsid w:val="0091717C"/>
    <w:rsid w:val="00922224"/>
    <w:rsid w:val="00922B85"/>
    <w:rsid w:val="00922F7A"/>
    <w:rsid w:val="009239C0"/>
    <w:rsid w:val="00923C50"/>
    <w:rsid w:val="009249B5"/>
    <w:rsid w:val="0092542C"/>
    <w:rsid w:val="00925870"/>
    <w:rsid w:val="0092672C"/>
    <w:rsid w:val="009308AA"/>
    <w:rsid w:val="0093165A"/>
    <w:rsid w:val="00931FDA"/>
    <w:rsid w:val="009320B3"/>
    <w:rsid w:val="00932BAB"/>
    <w:rsid w:val="00933E4E"/>
    <w:rsid w:val="00937796"/>
    <w:rsid w:val="00937CB0"/>
    <w:rsid w:val="009411AC"/>
    <w:rsid w:val="00942A99"/>
    <w:rsid w:val="00943C2A"/>
    <w:rsid w:val="00943DB1"/>
    <w:rsid w:val="0095398A"/>
    <w:rsid w:val="00954A90"/>
    <w:rsid w:val="00960532"/>
    <w:rsid w:val="0096060A"/>
    <w:rsid w:val="0096448E"/>
    <w:rsid w:val="00964C2F"/>
    <w:rsid w:val="00965A47"/>
    <w:rsid w:val="00965E66"/>
    <w:rsid w:val="009715C0"/>
    <w:rsid w:val="0097465C"/>
    <w:rsid w:val="00986A41"/>
    <w:rsid w:val="00990220"/>
    <w:rsid w:val="00993CA4"/>
    <w:rsid w:val="00994C02"/>
    <w:rsid w:val="00995C3C"/>
    <w:rsid w:val="00995CAE"/>
    <w:rsid w:val="009964DC"/>
    <w:rsid w:val="009A1228"/>
    <w:rsid w:val="009A1C8B"/>
    <w:rsid w:val="009A23B0"/>
    <w:rsid w:val="009A7FD8"/>
    <w:rsid w:val="009B3258"/>
    <w:rsid w:val="009B56C9"/>
    <w:rsid w:val="009B666D"/>
    <w:rsid w:val="009B6896"/>
    <w:rsid w:val="009C3CD5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D61B3"/>
    <w:rsid w:val="009E1B29"/>
    <w:rsid w:val="009E2955"/>
    <w:rsid w:val="009E4BB5"/>
    <w:rsid w:val="009E6C14"/>
    <w:rsid w:val="009E7415"/>
    <w:rsid w:val="009F423D"/>
    <w:rsid w:val="009F5D2B"/>
    <w:rsid w:val="009F7B40"/>
    <w:rsid w:val="00A00C5C"/>
    <w:rsid w:val="00A04B59"/>
    <w:rsid w:val="00A05108"/>
    <w:rsid w:val="00A0674A"/>
    <w:rsid w:val="00A13E07"/>
    <w:rsid w:val="00A1594E"/>
    <w:rsid w:val="00A15FDB"/>
    <w:rsid w:val="00A2034D"/>
    <w:rsid w:val="00A215E4"/>
    <w:rsid w:val="00A25C5A"/>
    <w:rsid w:val="00A26470"/>
    <w:rsid w:val="00A320B2"/>
    <w:rsid w:val="00A32ED0"/>
    <w:rsid w:val="00A372CF"/>
    <w:rsid w:val="00A40CA0"/>
    <w:rsid w:val="00A449E6"/>
    <w:rsid w:val="00A51CD4"/>
    <w:rsid w:val="00A535C7"/>
    <w:rsid w:val="00A56BF0"/>
    <w:rsid w:val="00A61EED"/>
    <w:rsid w:val="00A63B2E"/>
    <w:rsid w:val="00A6608D"/>
    <w:rsid w:val="00A70BE8"/>
    <w:rsid w:val="00A73A4B"/>
    <w:rsid w:val="00A75A04"/>
    <w:rsid w:val="00A80C97"/>
    <w:rsid w:val="00A82C41"/>
    <w:rsid w:val="00A858C0"/>
    <w:rsid w:val="00A90BF1"/>
    <w:rsid w:val="00A92993"/>
    <w:rsid w:val="00A92BBC"/>
    <w:rsid w:val="00A970DB"/>
    <w:rsid w:val="00AA1215"/>
    <w:rsid w:val="00AA4133"/>
    <w:rsid w:val="00AA6DDB"/>
    <w:rsid w:val="00AA6E2D"/>
    <w:rsid w:val="00AB6323"/>
    <w:rsid w:val="00AC47BF"/>
    <w:rsid w:val="00AC6D87"/>
    <w:rsid w:val="00AC720E"/>
    <w:rsid w:val="00AD0BB7"/>
    <w:rsid w:val="00AD2DDD"/>
    <w:rsid w:val="00AE0A0C"/>
    <w:rsid w:val="00AE0D36"/>
    <w:rsid w:val="00AE48BB"/>
    <w:rsid w:val="00AE612F"/>
    <w:rsid w:val="00AE6900"/>
    <w:rsid w:val="00AE6CEC"/>
    <w:rsid w:val="00AE757E"/>
    <w:rsid w:val="00AF3887"/>
    <w:rsid w:val="00AF52F6"/>
    <w:rsid w:val="00B0198E"/>
    <w:rsid w:val="00B02DD2"/>
    <w:rsid w:val="00B03FDA"/>
    <w:rsid w:val="00B043CC"/>
    <w:rsid w:val="00B0452B"/>
    <w:rsid w:val="00B059F8"/>
    <w:rsid w:val="00B0764A"/>
    <w:rsid w:val="00B11CCA"/>
    <w:rsid w:val="00B13257"/>
    <w:rsid w:val="00B1548A"/>
    <w:rsid w:val="00B17EFE"/>
    <w:rsid w:val="00B20EBB"/>
    <w:rsid w:val="00B26C4D"/>
    <w:rsid w:val="00B326B1"/>
    <w:rsid w:val="00B4079B"/>
    <w:rsid w:val="00B41CAD"/>
    <w:rsid w:val="00B453EA"/>
    <w:rsid w:val="00B47A1D"/>
    <w:rsid w:val="00B53139"/>
    <w:rsid w:val="00B537F4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7574F"/>
    <w:rsid w:val="00B7691F"/>
    <w:rsid w:val="00B76DAD"/>
    <w:rsid w:val="00B775AD"/>
    <w:rsid w:val="00B81B13"/>
    <w:rsid w:val="00B84FFF"/>
    <w:rsid w:val="00B91C52"/>
    <w:rsid w:val="00B94992"/>
    <w:rsid w:val="00BA099F"/>
    <w:rsid w:val="00BA5263"/>
    <w:rsid w:val="00BA73DB"/>
    <w:rsid w:val="00BB2C14"/>
    <w:rsid w:val="00BB5313"/>
    <w:rsid w:val="00BB7C16"/>
    <w:rsid w:val="00BC06D8"/>
    <w:rsid w:val="00BC2C45"/>
    <w:rsid w:val="00BC3271"/>
    <w:rsid w:val="00BC49C6"/>
    <w:rsid w:val="00BC7A59"/>
    <w:rsid w:val="00BD4A21"/>
    <w:rsid w:val="00BD54EB"/>
    <w:rsid w:val="00BD766E"/>
    <w:rsid w:val="00BE2381"/>
    <w:rsid w:val="00BE5308"/>
    <w:rsid w:val="00BF329C"/>
    <w:rsid w:val="00BF6611"/>
    <w:rsid w:val="00C03D88"/>
    <w:rsid w:val="00C04D12"/>
    <w:rsid w:val="00C10AF7"/>
    <w:rsid w:val="00C111D6"/>
    <w:rsid w:val="00C11548"/>
    <w:rsid w:val="00C1234E"/>
    <w:rsid w:val="00C15D0F"/>
    <w:rsid w:val="00C23E28"/>
    <w:rsid w:val="00C24598"/>
    <w:rsid w:val="00C26DEF"/>
    <w:rsid w:val="00C30EEC"/>
    <w:rsid w:val="00C32B47"/>
    <w:rsid w:val="00C339E2"/>
    <w:rsid w:val="00C41B12"/>
    <w:rsid w:val="00C454E1"/>
    <w:rsid w:val="00C507CF"/>
    <w:rsid w:val="00C52A69"/>
    <w:rsid w:val="00C5486D"/>
    <w:rsid w:val="00C567E5"/>
    <w:rsid w:val="00C600BC"/>
    <w:rsid w:val="00C62C5A"/>
    <w:rsid w:val="00C63CAD"/>
    <w:rsid w:val="00C67068"/>
    <w:rsid w:val="00C709A9"/>
    <w:rsid w:val="00C71065"/>
    <w:rsid w:val="00C72540"/>
    <w:rsid w:val="00C75A76"/>
    <w:rsid w:val="00C75F87"/>
    <w:rsid w:val="00C84048"/>
    <w:rsid w:val="00C8537A"/>
    <w:rsid w:val="00C945F2"/>
    <w:rsid w:val="00CA1831"/>
    <w:rsid w:val="00CA1AD6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58FC"/>
    <w:rsid w:val="00CD3CD5"/>
    <w:rsid w:val="00CD4814"/>
    <w:rsid w:val="00CE42B4"/>
    <w:rsid w:val="00CE5E63"/>
    <w:rsid w:val="00CF2E99"/>
    <w:rsid w:val="00CF5387"/>
    <w:rsid w:val="00CF711F"/>
    <w:rsid w:val="00D014E4"/>
    <w:rsid w:val="00D040F8"/>
    <w:rsid w:val="00D10ACA"/>
    <w:rsid w:val="00D12F1C"/>
    <w:rsid w:val="00D12FBA"/>
    <w:rsid w:val="00D1601F"/>
    <w:rsid w:val="00D2095D"/>
    <w:rsid w:val="00D20ABA"/>
    <w:rsid w:val="00D23363"/>
    <w:rsid w:val="00D33ACB"/>
    <w:rsid w:val="00D3503D"/>
    <w:rsid w:val="00D35B77"/>
    <w:rsid w:val="00D43F89"/>
    <w:rsid w:val="00D4464C"/>
    <w:rsid w:val="00D50160"/>
    <w:rsid w:val="00D521B6"/>
    <w:rsid w:val="00D5493B"/>
    <w:rsid w:val="00D5607D"/>
    <w:rsid w:val="00D62F5B"/>
    <w:rsid w:val="00D63C46"/>
    <w:rsid w:val="00D7138C"/>
    <w:rsid w:val="00D7494D"/>
    <w:rsid w:val="00D82DB1"/>
    <w:rsid w:val="00D82ECC"/>
    <w:rsid w:val="00D85012"/>
    <w:rsid w:val="00D85795"/>
    <w:rsid w:val="00D86017"/>
    <w:rsid w:val="00D86CAD"/>
    <w:rsid w:val="00D9060C"/>
    <w:rsid w:val="00D943FE"/>
    <w:rsid w:val="00D9484D"/>
    <w:rsid w:val="00D95EC2"/>
    <w:rsid w:val="00D97063"/>
    <w:rsid w:val="00D97FBC"/>
    <w:rsid w:val="00DA09E7"/>
    <w:rsid w:val="00DA3365"/>
    <w:rsid w:val="00DA748A"/>
    <w:rsid w:val="00DB020E"/>
    <w:rsid w:val="00DB08AA"/>
    <w:rsid w:val="00DB2588"/>
    <w:rsid w:val="00DB3F2C"/>
    <w:rsid w:val="00DC044D"/>
    <w:rsid w:val="00DC6733"/>
    <w:rsid w:val="00DC7E84"/>
    <w:rsid w:val="00DD2D19"/>
    <w:rsid w:val="00DD7CF9"/>
    <w:rsid w:val="00DE48D8"/>
    <w:rsid w:val="00DE6704"/>
    <w:rsid w:val="00DE674C"/>
    <w:rsid w:val="00DF125F"/>
    <w:rsid w:val="00DF4318"/>
    <w:rsid w:val="00DF44C4"/>
    <w:rsid w:val="00E01BB2"/>
    <w:rsid w:val="00E0340B"/>
    <w:rsid w:val="00E04317"/>
    <w:rsid w:val="00E068DB"/>
    <w:rsid w:val="00E10674"/>
    <w:rsid w:val="00E11794"/>
    <w:rsid w:val="00E149C1"/>
    <w:rsid w:val="00E21BDC"/>
    <w:rsid w:val="00E21F73"/>
    <w:rsid w:val="00E2488E"/>
    <w:rsid w:val="00E25C3E"/>
    <w:rsid w:val="00E27FB1"/>
    <w:rsid w:val="00E31C77"/>
    <w:rsid w:val="00E32102"/>
    <w:rsid w:val="00E32DE2"/>
    <w:rsid w:val="00E3391F"/>
    <w:rsid w:val="00E33ED5"/>
    <w:rsid w:val="00E33F05"/>
    <w:rsid w:val="00E378A1"/>
    <w:rsid w:val="00E407D6"/>
    <w:rsid w:val="00E4358C"/>
    <w:rsid w:val="00E45528"/>
    <w:rsid w:val="00E456F6"/>
    <w:rsid w:val="00E46502"/>
    <w:rsid w:val="00E4678F"/>
    <w:rsid w:val="00E50BDB"/>
    <w:rsid w:val="00E53F6F"/>
    <w:rsid w:val="00E542B7"/>
    <w:rsid w:val="00E55C0B"/>
    <w:rsid w:val="00E56C11"/>
    <w:rsid w:val="00E57AF1"/>
    <w:rsid w:val="00E62C98"/>
    <w:rsid w:val="00E64DF0"/>
    <w:rsid w:val="00E66840"/>
    <w:rsid w:val="00E67E46"/>
    <w:rsid w:val="00E711D0"/>
    <w:rsid w:val="00E71624"/>
    <w:rsid w:val="00E72992"/>
    <w:rsid w:val="00E7344C"/>
    <w:rsid w:val="00E856C6"/>
    <w:rsid w:val="00E9127E"/>
    <w:rsid w:val="00E919DA"/>
    <w:rsid w:val="00E93331"/>
    <w:rsid w:val="00E9539F"/>
    <w:rsid w:val="00E96E83"/>
    <w:rsid w:val="00EA1121"/>
    <w:rsid w:val="00EA236C"/>
    <w:rsid w:val="00EA30E7"/>
    <w:rsid w:val="00EA3266"/>
    <w:rsid w:val="00EA7996"/>
    <w:rsid w:val="00EB0D28"/>
    <w:rsid w:val="00EB2091"/>
    <w:rsid w:val="00EB59D6"/>
    <w:rsid w:val="00EC0551"/>
    <w:rsid w:val="00EC07E8"/>
    <w:rsid w:val="00EC2948"/>
    <w:rsid w:val="00ED7F69"/>
    <w:rsid w:val="00EE2CEC"/>
    <w:rsid w:val="00EF1CCF"/>
    <w:rsid w:val="00EF71E6"/>
    <w:rsid w:val="00EF752F"/>
    <w:rsid w:val="00F00241"/>
    <w:rsid w:val="00F008A4"/>
    <w:rsid w:val="00F01519"/>
    <w:rsid w:val="00F07FCE"/>
    <w:rsid w:val="00F148E7"/>
    <w:rsid w:val="00F16628"/>
    <w:rsid w:val="00F166B0"/>
    <w:rsid w:val="00F16EC7"/>
    <w:rsid w:val="00F21139"/>
    <w:rsid w:val="00F219D5"/>
    <w:rsid w:val="00F21F1F"/>
    <w:rsid w:val="00F2415D"/>
    <w:rsid w:val="00F2428B"/>
    <w:rsid w:val="00F25C91"/>
    <w:rsid w:val="00F27041"/>
    <w:rsid w:val="00F367D9"/>
    <w:rsid w:val="00F36808"/>
    <w:rsid w:val="00F44B92"/>
    <w:rsid w:val="00F4512C"/>
    <w:rsid w:val="00F47863"/>
    <w:rsid w:val="00F50B29"/>
    <w:rsid w:val="00F50C5F"/>
    <w:rsid w:val="00F51EC1"/>
    <w:rsid w:val="00F57B49"/>
    <w:rsid w:val="00F57D36"/>
    <w:rsid w:val="00F621F8"/>
    <w:rsid w:val="00F63E7C"/>
    <w:rsid w:val="00F650C5"/>
    <w:rsid w:val="00F65EEF"/>
    <w:rsid w:val="00F668EC"/>
    <w:rsid w:val="00F83A6E"/>
    <w:rsid w:val="00F849E5"/>
    <w:rsid w:val="00F86017"/>
    <w:rsid w:val="00F877E3"/>
    <w:rsid w:val="00FA7B61"/>
    <w:rsid w:val="00FB1B66"/>
    <w:rsid w:val="00FB201B"/>
    <w:rsid w:val="00FB4A97"/>
    <w:rsid w:val="00FB690C"/>
    <w:rsid w:val="00FB6C15"/>
    <w:rsid w:val="00FC0FD7"/>
    <w:rsid w:val="00FC49B0"/>
    <w:rsid w:val="00FD2D1F"/>
    <w:rsid w:val="00FD3706"/>
    <w:rsid w:val="00FD71D5"/>
    <w:rsid w:val="00FE422F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4B63DE"/>
  </w:style>
  <w:style w:type="paragraph" w:styleId="Titolo1">
    <w:name w:val="heading 1"/>
    <w:basedOn w:val="Normale"/>
    <w:next w:val="Titolo2"/>
    <w:link w:val="Titolo1Carattere"/>
    <w:uiPriority w:val="1"/>
    <w:qFormat/>
    <w:rsid w:val="004B63DE"/>
    <w:pPr>
      <w:keepNext/>
      <w:pageBreakBefore/>
      <w:numPr>
        <w:numId w:val="20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Titolo2">
    <w:name w:val="heading 2"/>
    <w:basedOn w:val="Normale"/>
    <w:next w:val="Corpotesto"/>
    <w:link w:val="Titolo2Carattere"/>
    <w:uiPriority w:val="2"/>
    <w:qFormat/>
    <w:rsid w:val="004B63DE"/>
    <w:pPr>
      <w:keepNext/>
      <w:keepLines/>
      <w:numPr>
        <w:ilvl w:val="1"/>
        <w:numId w:val="20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Titolo3">
    <w:name w:val="heading 3"/>
    <w:basedOn w:val="Normale"/>
    <w:next w:val="Corpotesto"/>
    <w:link w:val="Titolo3Carattere"/>
    <w:uiPriority w:val="3"/>
    <w:qFormat/>
    <w:rsid w:val="004B63DE"/>
    <w:pPr>
      <w:keepNext/>
      <w:keepLines/>
      <w:numPr>
        <w:ilvl w:val="2"/>
        <w:numId w:val="20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4B63DE"/>
    <w:pPr>
      <w:keepNext/>
      <w:keepLines/>
      <w:numPr>
        <w:ilvl w:val="3"/>
        <w:numId w:val="20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4B63DE"/>
    <w:pPr>
      <w:keepNext/>
      <w:keepLines/>
      <w:numPr>
        <w:ilvl w:val="4"/>
        <w:numId w:val="20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B63DE"/>
    <w:pPr>
      <w:keepNext/>
      <w:keepLines/>
      <w:numPr>
        <w:ilvl w:val="5"/>
        <w:numId w:val="20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B63DE"/>
    <w:pPr>
      <w:keepNext/>
      <w:keepLines/>
      <w:numPr>
        <w:ilvl w:val="6"/>
        <w:numId w:val="20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B63DE"/>
    <w:pPr>
      <w:keepNext/>
      <w:keepLines/>
      <w:numPr>
        <w:ilvl w:val="7"/>
        <w:numId w:val="20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B63DE"/>
    <w:pPr>
      <w:keepNext/>
      <w:keepLines/>
      <w:numPr>
        <w:ilvl w:val="8"/>
        <w:numId w:val="13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4B63D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commento1">
    <w:name w:val="Testo commento1"/>
    <w:basedOn w:val="Normale"/>
    <w:pPr>
      <w:ind w:left="1077" w:hanging="1077"/>
    </w:p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IntestazioneCarattere">
    <w:name w:val="Intestazione Carattere"/>
    <w:aliases w:val="Intestazione Nova Carattere,hd Carattere,intestazione Carattere"/>
    <w:basedOn w:val="Carpredefinitoparagrafo"/>
    <w:link w:val="Intestazione"/>
    <w:uiPriority w:val="99"/>
    <w:rsid w:val="004B63DE"/>
    <w:rPr>
      <w:rFonts w:asciiTheme="minorHAnsi" w:hAnsiTheme="minorHAnsi"/>
      <w:sz w:val="16"/>
    </w:rPr>
  </w:style>
  <w:style w:type="paragraph" w:styleId="Testonormale">
    <w:name w:val="Plain Text"/>
    <w:basedOn w:val="Normale"/>
    <w:link w:val="TestonormaleCarattere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F1E05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e"/>
    <w:rsid w:val="003F1E05"/>
  </w:style>
  <w:style w:type="numbering" w:customStyle="1" w:styleId="StileNumerazioneautomatica">
    <w:name w:val="Stile Numerazione automatica"/>
    <w:basedOn w:val="Nessunelenco"/>
    <w:rsid w:val="003F1E05"/>
    <w:pPr>
      <w:numPr>
        <w:numId w:val="5"/>
      </w:numPr>
    </w:pPr>
  </w:style>
  <w:style w:type="paragraph" w:customStyle="1" w:styleId="puntato">
    <w:name w:val="puntato"/>
    <w:basedOn w:val="Normale"/>
    <w:rsid w:val="003F1E05"/>
    <w:pPr>
      <w:numPr>
        <w:numId w:val="6"/>
      </w:numPr>
      <w:spacing w:line="360" w:lineRule="auto"/>
    </w:pPr>
  </w:style>
  <w:style w:type="character" w:styleId="Rimandonotaapidipagina">
    <w:name w:val="footnote reference"/>
    <w:rsid w:val="003F1E05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3F1E0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1E05"/>
  </w:style>
  <w:style w:type="table" w:styleId="Grigliatabella">
    <w:name w:val="Table Grid"/>
    <w:basedOn w:val="Tabellanormale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3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e"/>
    <w:rsid w:val="007C3459"/>
    <w:pPr>
      <w:numPr>
        <w:numId w:val="7"/>
      </w:numPr>
      <w:spacing w:before="120" w:after="120" w:line="360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e"/>
    <w:rsid w:val="004265AA"/>
  </w:style>
  <w:style w:type="paragraph" w:customStyle="1" w:styleId="MediumGrid1-Accent21">
    <w:name w:val="Medium Grid 1 - Accent 21"/>
    <w:basedOn w:val="Normale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semiHidden/>
    <w:unhideWhenUsed/>
    <w:rsid w:val="004D1AC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D1ACE"/>
  </w:style>
  <w:style w:type="character" w:customStyle="1" w:styleId="TestocommentoCarattere">
    <w:name w:val="Testo commento Carattere"/>
    <w:basedOn w:val="Carpredefinitoparagrafo"/>
    <w:link w:val="Testocommento"/>
    <w:semiHidden/>
    <w:rsid w:val="004D1AC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1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1A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2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essunelenco"/>
    <w:semiHidden/>
    <w:rsid w:val="00096F3B"/>
  </w:style>
  <w:style w:type="paragraph" w:styleId="Sommario1">
    <w:name w:val="toc 1"/>
    <w:basedOn w:val="Normale"/>
    <w:next w:val="Normale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Sommario2">
    <w:name w:val="toc 2"/>
    <w:basedOn w:val="Normale"/>
    <w:next w:val="Normale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Sommario3">
    <w:name w:val="toc 3"/>
    <w:basedOn w:val="Normale"/>
    <w:next w:val="Normale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PidipaginaCarattere1">
    <w:name w:val="Piè di pagina Carattere1"/>
    <w:link w:val="Pidipagina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e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4B63DE"/>
  </w:style>
  <w:style w:type="paragraph" w:styleId="Sommario4">
    <w:name w:val="toc 4"/>
    <w:basedOn w:val="Normale"/>
    <w:next w:val="Normale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Titolo1"/>
    <w:rsid w:val="00096F3B"/>
    <w:pPr>
      <w:numPr>
        <w:numId w:val="12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e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ellaacolori1">
    <w:name w:val="Table Colorful 1"/>
    <w:basedOn w:val="Tabellanormale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link w:val="ListParagraphChar"/>
    <w:rsid w:val="00096F3B"/>
    <w:pPr>
      <w:ind w:left="708"/>
    </w:pPr>
  </w:style>
  <w:style w:type="paragraph" w:styleId="Testonotadichiusura">
    <w:name w:val="endnote text"/>
    <w:basedOn w:val="Normale"/>
    <w:link w:val="TestonotadichiusuraCarattere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96F3B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e"/>
    <w:next w:val="Normale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Corpodeltesto2">
    <w:name w:val="Body Text 2"/>
    <w:basedOn w:val="Normale"/>
    <w:link w:val="Corpodeltesto2Carattere"/>
    <w:rsid w:val="0009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e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Collegamentovisitato">
    <w:name w:val="FollowedHyperlink"/>
    <w:uiPriority w:val="99"/>
    <w:rsid w:val="00096F3B"/>
    <w:rPr>
      <w:rFonts w:cs="Times New Roman"/>
      <w:color w:val="800080"/>
      <w:u w:val="single"/>
    </w:rPr>
  </w:style>
  <w:style w:type="paragraph" w:styleId="Sommario5">
    <w:name w:val="toc 5"/>
    <w:basedOn w:val="Normale"/>
    <w:next w:val="Normale"/>
    <w:autoRedefine/>
    <w:semiHidden/>
    <w:rsid w:val="00096F3B"/>
    <w:pPr>
      <w:tabs>
        <w:tab w:val="right" w:leader="dot" w:pos="9720"/>
      </w:tabs>
      <w:ind w:left="960"/>
    </w:pPr>
  </w:style>
  <w:style w:type="paragraph" w:styleId="Sommario6">
    <w:name w:val="toc 6"/>
    <w:basedOn w:val="Normale"/>
    <w:next w:val="Normale"/>
    <w:autoRedefine/>
    <w:semiHidden/>
    <w:rsid w:val="00096F3B"/>
    <w:pPr>
      <w:ind w:left="1200"/>
    </w:pPr>
  </w:style>
  <w:style w:type="paragraph" w:styleId="Sommario7">
    <w:name w:val="toc 7"/>
    <w:basedOn w:val="Normale"/>
    <w:next w:val="Normale"/>
    <w:autoRedefine/>
    <w:semiHidden/>
    <w:rsid w:val="00096F3B"/>
    <w:pPr>
      <w:ind w:left="1440"/>
    </w:pPr>
  </w:style>
  <w:style w:type="paragraph" w:styleId="Sommario8">
    <w:name w:val="toc 8"/>
    <w:basedOn w:val="Normale"/>
    <w:next w:val="Normale"/>
    <w:autoRedefine/>
    <w:semiHidden/>
    <w:rsid w:val="00096F3B"/>
    <w:pPr>
      <w:ind w:left="1680"/>
    </w:pPr>
  </w:style>
  <w:style w:type="paragraph" w:styleId="Sommario9">
    <w:name w:val="toc 9"/>
    <w:basedOn w:val="Normale"/>
    <w:next w:val="Normale"/>
    <w:autoRedefine/>
    <w:semiHidden/>
    <w:rsid w:val="00096F3B"/>
    <w:pPr>
      <w:ind w:left="1920"/>
    </w:pPr>
  </w:style>
  <w:style w:type="character" w:styleId="MacchinadascrivereHTML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rsid w:val="00096F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96F3B"/>
    <w:rPr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096F3B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096F3B"/>
    <w:rPr>
      <w:sz w:val="22"/>
    </w:rPr>
  </w:style>
  <w:style w:type="paragraph" w:customStyle="1" w:styleId="Riferimento">
    <w:name w:val="Riferimento"/>
    <w:basedOn w:val="Corpotesto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4"/>
      </w:numPr>
    </w:pPr>
  </w:style>
  <w:style w:type="numbering" w:customStyle="1" w:styleId="Puntoelenco1">
    <w:name w:val="Punto elenco 1"/>
    <w:rsid w:val="00096F3B"/>
    <w:pPr>
      <w:numPr>
        <w:numId w:val="13"/>
      </w:numPr>
    </w:pPr>
  </w:style>
  <w:style w:type="character" w:styleId="Enfasigrassetto">
    <w:name w:val="Strong"/>
    <w:uiPriority w:val="99"/>
    <w:qFormat/>
    <w:rsid w:val="00096F3B"/>
    <w:rPr>
      <w:b/>
      <w:bCs/>
    </w:rPr>
  </w:style>
  <w:style w:type="paragraph" w:styleId="Revisione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96F3B"/>
    <w:pPr>
      <w:spacing w:before="100" w:beforeAutospacing="1" w:after="100" w:afterAutospacing="1"/>
    </w:p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1"/>
    <w:qFormat/>
    <w:rsid w:val="00871EF0"/>
    <w:pPr>
      <w:ind w:left="720"/>
      <w:contextualSpacing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34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Titolo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Corpotesto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CorpotestoCarattere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Corpotesto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CorpotestoCarattere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Titolo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Titolo1Carattere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Titolo1"/>
    <w:link w:val="Appendix1Char"/>
    <w:uiPriority w:val="99"/>
    <w:qFormat/>
    <w:rsid w:val="004B63DE"/>
    <w:pPr>
      <w:numPr>
        <w:numId w:val="23"/>
      </w:numPr>
    </w:pPr>
  </w:style>
  <w:style w:type="character" w:customStyle="1" w:styleId="Appendix1Char">
    <w:name w:val="Appendix 1 Char"/>
    <w:basedOn w:val="Titolo1Carattere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Titolo1"/>
    <w:link w:val="Exhibit1Char"/>
    <w:uiPriority w:val="5"/>
    <w:qFormat/>
    <w:rsid w:val="004B63DE"/>
    <w:pPr>
      <w:numPr>
        <w:numId w:val="24"/>
      </w:numPr>
    </w:pPr>
  </w:style>
  <w:style w:type="character" w:customStyle="1" w:styleId="Exhibit1Char">
    <w:name w:val="Exhibit 1 Char"/>
    <w:basedOn w:val="Titolo1Carattere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Titolo2"/>
    <w:link w:val="Appendix2Char"/>
    <w:uiPriority w:val="99"/>
    <w:qFormat/>
    <w:rsid w:val="004B63DE"/>
    <w:pPr>
      <w:numPr>
        <w:numId w:val="23"/>
      </w:numPr>
    </w:pPr>
  </w:style>
  <w:style w:type="character" w:customStyle="1" w:styleId="Appendix2Char">
    <w:name w:val="Appendix 2 Char"/>
    <w:basedOn w:val="Titolo2Carattere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Titolo3"/>
    <w:link w:val="Appendix3Char"/>
    <w:uiPriority w:val="99"/>
    <w:qFormat/>
    <w:rsid w:val="004B63DE"/>
    <w:pPr>
      <w:numPr>
        <w:numId w:val="17"/>
      </w:numPr>
      <w:ind w:left="0" w:firstLine="0"/>
    </w:pPr>
  </w:style>
  <w:style w:type="character" w:customStyle="1" w:styleId="Appendix3Char">
    <w:name w:val="Appendix 3 Char"/>
    <w:basedOn w:val="Titolo3Carattere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4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4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e"/>
    <w:link w:val="Exhibit4Char"/>
    <w:uiPriority w:val="99"/>
    <w:qFormat/>
    <w:rsid w:val="004B63DE"/>
    <w:pPr>
      <w:keepNext/>
      <w:keepLines/>
      <w:numPr>
        <w:ilvl w:val="3"/>
        <w:numId w:val="24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Carpredefinitoparagrafo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e"/>
    <w:link w:val="Exhibit5Char"/>
    <w:uiPriority w:val="99"/>
    <w:qFormat/>
    <w:rsid w:val="004B63DE"/>
    <w:pPr>
      <w:keepNext/>
      <w:keepLines/>
      <w:numPr>
        <w:ilvl w:val="4"/>
        <w:numId w:val="24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Carpredefinitoparagrafo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e"/>
    <w:link w:val="Exhibit6Char"/>
    <w:uiPriority w:val="99"/>
    <w:qFormat/>
    <w:rsid w:val="004B63DE"/>
    <w:pPr>
      <w:keepNext/>
      <w:keepLines/>
      <w:numPr>
        <w:ilvl w:val="5"/>
        <w:numId w:val="24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Carpredefinitoparagrafo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e"/>
    <w:link w:val="Exhibit7Char"/>
    <w:uiPriority w:val="99"/>
    <w:qFormat/>
    <w:rsid w:val="004B63DE"/>
    <w:pPr>
      <w:keepNext/>
      <w:keepLines/>
      <w:numPr>
        <w:ilvl w:val="6"/>
        <w:numId w:val="24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Carpredefinitoparagrafo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e"/>
    <w:link w:val="Exhibit8Char"/>
    <w:uiPriority w:val="99"/>
    <w:qFormat/>
    <w:rsid w:val="004B63DE"/>
    <w:pPr>
      <w:keepNext/>
      <w:keepLines/>
      <w:numPr>
        <w:ilvl w:val="7"/>
        <w:numId w:val="24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Carpredefinitoparagrafo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e"/>
    <w:link w:val="Exhibit9Char"/>
    <w:uiPriority w:val="99"/>
    <w:qFormat/>
    <w:rsid w:val="004B63DE"/>
    <w:pPr>
      <w:keepNext/>
      <w:keepLines/>
      <w:numPr>
        <w:ilvl w:val="8"/>
        <w:numId w:val="16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Carpredefinitoparagrafo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Numeroelenco"/>
    <w:link w:val="ListRomanChar1"/>
    <w:qFormat/>
    <w:rsid w:val="004B63DE"/>
    <w:pPr>
      <w:numPr>
        <w:numId w:val="18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NumeroelencoCarattere"/>
    <w:link w:val="ListRoman"/>
    <w:rsid w:val="004B63DE"/>
  </w:style>
  <w:style w:type="paragraph" w:styleId="Numeroelenco">
    <w:name w:val="List Number"/>
    <w:basedOn w:val="Normale"/>
    <w:link w:val="NumeroelencoCarattere"/>
    <w:uiPriority w:val="99"/>
    <w:qFormat/>
    <w:rsid w:val="004B63DE"/>
    <w:pPr>
      <w:numPr>
        <w:numId w:val="15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9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e"/>
    <w:link w:val="ListAlpha6Char"/>
    <w:uiPriority w:val="99"/>
    <w:qFormat/>
    <w:rsid w:val="004B63DE"/>
    <w:pPr>
      <w:numPr>
        <w:ilvl w:val="5"/>
        <w:numId w:val="11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Carpredefinitoparagrafo"/>
    <w:link w:val="ListAlpha6"/>
    <w:uiPriority w:val="99"/>
    <w:rsid w:val="004B63DE"/>
  </w:style>
  <w:style w:type="paragraph" w:customStyle="1" w:styleId="PwCAddress">
    <w:name w:val="PwC Address"/>
    <w:basedOn w:val="Normale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Carpredefinitoparagrafo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Titolo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Titolo2Carattere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Didascalia">
    <w:name w:val="caption"/>
    <w:basedOn w:val="Normale"/>
    <w:next w:val="Normale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Puntoelenco">
    <w:name w:val="List Bullet"/>
    <w:basedOn w:val="Normale"/>
    <w:uiPriority w:val="99"/>
    <w:qFormat/>
    <w:rsid w:val="004B63DE"/>
    <w:pPr>
      <w:numPr>
        <w:numId w:val="21"/>
      </w:numPr>
      <w:spacing w:before="120"/>
      <w:contextualSpacing/>
    </w:p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4B63DE"/>
  </w:style>
  <w:style w:type="paragraph" w:styleId="Numeroelenco3">
    <w:name w:val="List Number 3"/>
    <w:basedOn w:val="Puntoelenco3"/>
    <w:link w:val="Numeroelenco3Carattere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Numeroelenco3Carattere">
    <w:name w:val="Numero elenco 3 Carattere"/>
    <w:basedOn w:val="Carpredefinitoparagrafo"/>
    <w:link w:val="Numeroelenco3"/>
    <w:uiPriority w:val="99"/>
    <w:rsid w:val="004B63DE"/>
  </w:style>
  <w:style w:type="paragraph" w:styleId="Puntoelenco3">
    <w:name w:val="List Bullet 3"/>
    <w:basedOn w:val="Normale"/>
    <w:uiPriority w:val="99"/>
    <w:semiHidden/>
    <w:unhideWhenUsed/>
    <w:rsid w:val="004B63DE"/>
    <w:pPr>
      <w:numPr>
        <w:numId w:val="22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4B63DE"/>
    <w:rPr>
      <w:i/>
      <w:iCs/>
      <w:noProof/>
      <w:color w:val="000000" w:themeColor="text1"/>
    </w:rPr>
  </w:style>
  <w:style w:type="paragraph" w:styleId="Titolosommario">
    <w:name w:val="TOC Heading"/>
    <w:basedOn w:val="Titolo1"/>
    <w:next w:val="Normale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e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  <w:style w:type="paragraph" w:customStyle="1" w:styleId="msonormal0">
    <w:name w:val="msonormal"/>
    <w:basedOn w:val="Normale"/>
    <w:rsid w:val="006A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e"/>
    <w:rsid w:val="006A591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5">
    <w:name w:val="font5"/>
    <w:basedOn w:val="Normale"/>
    <w:rsid w:val="006A591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</w:rPr>
  </w:style>
  <w:style w:type="paragraph" w:customStyle="1" w:styleId="xl66">
    <w:name w:val="xl66"/>
    <w:basedOn w:val="Normale"/>
    <w:rsid w:val="006A5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e"/>
    <w:rsid w:val="006A5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Normale"/>
    <w:rsid w:val="006A5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Normale"/>
    <w:rsid w:val="006A5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6A5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6A5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e"/>
    <w:rsid w:val="006A5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e"/>
    <w:rsid w:val="006A5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e"/>
    <w:rsid w:val="006A5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e"/>
    <w:rsid w:val="006A5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e"/>
    <w:rsid w:val="006A5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Normale"/>
    <w:rsid w:val="006A5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Normale"/>
    <w:rsid w:val="006A5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e"/>
    <w:rsid w:val="006A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B0BB-DDF8-49A5-9D2C-9EE779FA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37</Pages>
  <Words>9372</Words>
  <Characters>53423</Characters>
  <Application>Microsoft Office Word</Application>
  <DocSecurity>0</DocSecurity>
  <Lines>445</Lines>
  <Paragraphs>125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Melia</dc:creator>
  <cp:lastModifiedBy>Donato Cavallo</cp:lastModifiedBy>
  <cp:revision>102</cp:revision>
  <cp:lastPrinted>2020-12-11T15:00:00Z</cp:lastPrinted>
  <dcterms:created xsi:type="dcterms:W3CDTF">2022-02-07T11:54:00Z</dcterms:created>
  <dcterms:modified xsi:type="dcterms:W3CDTF">2025-09-29T14:57:00Z</dcterms:modified>
</cp:coreProperties>
</file>