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A896B" w14:textId="77777777" w:rsidR="003908D8" w:rsidRPr="00BC07F7" w:rsidRDefault="003908D8" w:rsidP="003908D8">
      <w:pPr>
        <w:pStyle w:val="Rientrocorpodeltesto"/>
        <w:pBdr>
          <w:bottom w:val="single" w:sz="4" w:space="1" w:color="auto"/>
        </w:pBdr>
        <w:spacing w:before="100"/>
        <w:ind w:left="851" w:hanging="851"/>
        <w:jc w:val="center"/>
        <w:rPr>
          <w:rFonts w:ascii="Copperplate Gothic Bold" w:hAnsi="Copperplate Gothic Bold"/>
          <w:bCs/>
          <w:sz w:val="44"/>
          <w:szCs w:val="46"/>
        </w:rPr>
      </w:pPr>
      <w:r w:rsidRPr="00BC07F7">
        <w:rPr>
          <w:rFonts w:ascii="Copperplate Gothic Bold" w:hAnsi="Copperplate Gothic Bold"/>
          <w:bCs/>
          <w:noProof/>
          <w:sz w:val="44"/>
          <w:szCs w:val="46"/>
        </w:rPr>
        <w:drawing>
          <wp:inline distT="0" distB="0" distL="0" distR="0" wp14:anchorId="5516C4F1" wp14:editId="658E23D2">
            <wp:extent cx="2007704" cy="735962"/>
            <wp:effectExtent l="0" t="0" r="0" b="7620"/>
            <wp:docPr id="10792107" name="Immagine 10792107" descr="C:\Users\utente\Downloads\areaco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wnloads\areacom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3181" cy="737970"/>
                    </a:xfrm>
                    <a:prstGeom prst="rect">
                      <a:avLst/>
                    </a:prstGeom>
                    <a:noFill/>
                    <a:ln>
                      <a:noFill/>
                    </a:ln>
                  </pic:spPr>
                </pic:pic>
              </a:graphicData>
            </a:graphic>
          </wp:inline>
        </w:drawing>
      </w:r>
    </w:p>
    <w:p w14:paraId="2C66A8B0" w14:textId="77777777" w:rsidR="003908D8" w:rsidRPr="00BC07F7" w:rsidRDefault="003908D8" w:rsidP="003908D8">
      <w:pPr>
        <w:pStyle w:val="Rientrocorpodeltesto"/>
        <w:pBdr>
          <w:bottom w:val="single" w:sz="4" w:space="1" w:color="auto"/>
        </w:pBdr>
        <w:spacing w:before="100"/>
        <w:ind w:left="851" w:hanging="851"/>
        <w:jc w:val="center"/>
        <w:rPr>
          <w:rFonts w:ascii="Candara" w:hAnsi="Candara"/>
        </w:rPr>
      </w:pPr>
      <w:r w:rsidRPr="00BC07F7">
        <w:rPr>
          <w:rFonts w:ascii="Candara" w:hAnsi="Candara"/>
        </w:rPr>
        <w:t>Agenzia Regionale dell’Abruzzo per la Committenza</w:t>
      </w:r>
    </w:p>
    <w:p w14:paraId="7962211B" w14:textId="77777777" w:rsidR="003908D8" w:rsidRPr="00BC07F7" w:rsidRDefault="003908D8" w:rsidP="003908D8">
      <w:pPr>
        <w:pStyle w:val="Rientrocorpodeltesto"/>
        <w:pBdr>
          <w:bottom w:val="single" w:sz="4" w:space="1" w:color="auto"/>
        </w:pBdr>
        <w:spacing w:before="100"/>
        <w:ind w:left="851" w:hanging="851"/>
        <w:jc w:val="center"/>
        <w:rPr>
          <w:rFonts w:ascii="Candara" w:hAnsi="Candara"/>
        </w:rPr>
      </w:pPr>
      <w:r w:rsidRPr="00BC07F7">
        <w:rPr>
          <w:rFonts w:ascii="Candara" w:hAnsi="Candara"/>
        </w:rPr>
        <w:t>Soggetto Aggregatore della Regione Abruzzo</w:t>
      </w:r>
    </w:p>
    <w:p w14:paraId="449CF95A" w14:textId="77777777" w:rsidR="003908D8" w:rsidRDefault="003908D8" w:rsidP="003908D8">
      <w:pPr>
        <w:pStyle w:val="Intestazione"/>
      </w:pPr>
    </w:p>
    <w:p w14:paraId="35B8A344"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314B6F0B" w:rsidR="001655C0" w:rsidRPr="0001674A" w:rsidRDefault="001655C0" w:rsidP="001655C0">
      <w:pPr>
        <w:spacing w:after="120" w:line="360" w:lineRule="auto"/>
        <w:jc w:val="center"/>
        <w:rPr>
          <w:rFonts w:ascii="Times New Roman" w:hAnsi="Times New Roman" w:cs="Times New Roman"/>
          <w:sz w:val="24"/>
          <w:szCs w:val="24"/>
        </w:rPr>
      </w:pPr>
    </w:p>
    <w:p w14:paraId="06A25279" w14:textId="75068B9F" w:rsidR="00A04B59" w:rsidRPr="0001674A" w:rsidRDefault="00A04B59" w:rsidP="005A72FC">
      <w:pPr>
        <w:spacing w:after="120"/>
        <w:jc w:val="center"/>
        <w:rPr>
          <w:rFonts w:ascii="Times New Roman" w:hAnsi="Times New Roman" w:cs="Times New Roman"/>
          <w:sz w:val="22"/>
          <w:szCs w:val="22"/>
        </w:rPr>
      </w:pPr>
    </w:p>
    <w:p w14:paraId="13847A76" w14:textId="77777777" w:rsidR="00C75F87" w:rsidRPr="0001674A" w:rsidRDefault="00C75F87" w:rsidP="005A72FC">
      <w:pPr>
        <w:spacing w:after="120"/>
        <w:jc w:val="center"/>
        <w:rPr>
          <w:rFonts w:ascii="Times New Roman" w:hAnsi="Times New Roman" w:cs="Times New Roman"/>
          <w:sz w:val="22"/>
          <w:szCs w:val="22"/>
        </w:rPr>
      </w:pPr>
    </w:p>
    <w:p w14:paraId="2E1E1BFA" w14:textId="2FAF572A" w:rsidR="00D12F1C" w:rsidRDefault="00753556" w:rsidP="00CB7FA3">
      <w:pPr>
        <w:spacing w:after="120" w:line="360" w:lineRule="auto"/>
        <w:jc w:val="both"/>
        <w:rPr>
          <w:rFonts w:ascii="Times New Roman" w:hAnsi="Times New Roman" w:cs="Times New Roman"/>
          <w:b/>
          <w:bCs/>
          <w:sz w:val="24"/>
          <w:szCs w:val="24"/>
        </w:rPr>
      </w:pPr>
      <w:r w:rsidRPr="00753556">
        <w:rPr>
          <w:rFonts w:ascii="Times New Roman" w:hAnsi="Times New Roman" w:cs="Times New Roman"/>
          <w:b/>
          <w:bCs/>
          <w:sz w:val="24"/>
          <w:szCs w:val="24"/>
        </w:rPr>
        <w:t>Consultazione preliminare di mercato finalizzata all’acquisizione</w:t>
      </w:r>
      <w:r w:rsidR="00154E39">
        <w:rPr>
          <w:rFonts w:ascii="Times New Roman" w:hAnsi="Times New Roman" w:cs="Times New Roman"/>
          <w:b/>
          <w:bCs/>
          <w:sz w:val="24"/>
          <w:szCs w:val="24"/>
        </w:rPr>
        <w:t xml:space="preserve"> di</w:t>
      </w:r>
      <w:r w:rsidRPr="00753556">
        <w:rPr>
          <w:rFonts w:ascii="Times New Roman" w:hAnsi="Times New Roman" w:cs="Times New Roman"/>
          <w:b/>
          <w:bCs/>
          <w:sz w:val="24"/>
          <w:szCs w:val="24"/>
        </w:rPr>
        <w:t xml:space="preserve"> </w:t>
      </w:r>
      <w:r w:rsidR="0042541B" w:rsidRPr="0042541B">
        <w:rPr>
          <w:rFonts w:ascii="Times New Roman" w:hAnsi="Times New Roman" w:cs="Times New Roman"/>
          <w:b/>
          <w:bCs/>
          <w:sz w:val="24"/>
          <w:szCs w:val="24"/>
        </w:rPr>
        <w:t xml:space="preserve">medicazioni generali </w:t>
      </w:r>
      <w:r w:rsidRPr="00753556">
        <w:rPr>
          <w:rFonts w:ascii="Times New Roman" w:hAnsi="Times New Roman" w:cs="Times New Roman"/>
          <w:b/>
          <w:bCs/>
          <w:sz w:val="24"/>
          <w:szCs w:val="24"/>
        </w:rPr>
        <w:t>occorrent</w:t>
      </w:r>
      <w:r w:rsidR="00154E39">
        <w:rPr>
          <w:rFonts w:ascii="Times New Roman" w:hAnsi="Times New Roman" w:cs="Times New Roman"/>
          <w:b/>
          <w:bCs/>
          <w:sz w:val="24"/>
          <w:szCs w:val="24"/>
        </w:rPr>
        <w:t>i</w:t>
      </w:r>
      <w:r w:rsidRPr="00753556">
        <w:rPr>
          <w:rFonts w:ascii="Times New Roman" w:hAnsi="Times New Roman" w:cs="Times New Roman"/>
          <w:b/>
          <w:bCs/>
          <w:sz w:val="24"/>
          <w:szCs w:val="24"/>
        </w:rPr>
        <w:t xml:space="preserve"> alle Aziende Sanitarie della Regione Abruzzo.</w:t>
      </w:r>
    </w:p>
    <w:p w14:paraId="7248926C" w14:textId="6526304B" w:rsidR="00753556" w:rsidRDefault="00753556" w:rsidP="00CB7FA3">
      <w:pPr>
        <w:spacing w:after="120" w:line="360" w:lineRule="auto"/>
        <w:jc w:val="both"/>
        <w:rPr>
          <w:rFonts w:ascii="Times New Roman" w:hAnsi="Times New Roman" w:cs="Times New Roman"/>
          <w:b/>
          <w:bCs/>
          <w:sz w:val="24"/>
          <w:szCs w:val="24"/>
        </w:rPr>
      </w:pPr>
    </w:p>
    <w:p w14:paraId="05179F37" w14:textId="77777777" w:rsidR="00753556" w:rsidRPr="00AA1215" w:rsidRDefault="00753556" w:rsidP="00CB7FA3">
      <w:pPr>
        <w:spacing w:after="120" w:line="360" w:lineRule="auto"/>
        <w:jc w:val="both"/>
        <w:rPr>
          <w:rFonts w:ascii="Times New Roman" w:hAnsi="Times New Roman" w:cs="Times New Roman"/>
          <w:b/>
          <w:bCs/>
          <w:sz w:val="24"/>
          <w:szCs w:val="24"/>
        </w:rPr>
      </w:pPr>
    </w:p>
    <w:p w14:paraId="574EB690" w14:textId="2D3B2D4D"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14E360F3" w14:textId="77777777" w:rsidR="00F148E7"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067B85B5" w14:textId="4BC5280D" w:rsidR="005A72FC" w:rsidRPr="0001674A" w:rsidRDefault="005A72FC" w:rsidP="005A72FC">
      <w:pPr>
        <w:spacing w:after="120" w:line="360" w:lineRule="auto"/>
        <w:rPr>
          <w:rFonts w:ascii="Times New Roman" w:hAnsi="Times New Roman" w:cs="Times New Roman"/>
          <w:b/>
          <w:sz w:val="24"/>
          <w:szCs w:val="24"/>
        </w:rPr>
        <w:sectPr w:rsidR="005A72FC" w:rsidRPr="0001674A" w:rsidSect="00D2095D">
          <w:footerReference w:type="default" r:id="rId9"/>
          <w:pgSz w:w="11905" w:h="16837"/>
          <w:pgMar w:top="1661" w:right="1134" w:bottom="1134" w:left="1134" w:header="720" w:footer="0" w:gutter="0"/>
          <w:pgNumType w:start="0"/>
          <w:cols w:space="720"/>
          <w:titlePg/>
          <w:docGrid w:linePitch="360"/>
        </w:sectPr>
      </w:pPr>
    </w:p>
    <w:p w14:paraId="475FF4B5" w14:textId="3B0470A6" w:rsidR="00537F27" w:rsidRPr="0044042C" w:rsidRDefault="00537F27" w:rsidP="00537F27">
      <w:pPr>
        <w:spacing w:after="0" w:line="360" w:lineRule="auto"/>
        <w:jc w:val="both"/>
        <w:rPr>
          <w:rFonts w:ascii="Times New Roman" w:hAnsi="Times New Roman" w:cs="Times New Roman"/>
        </w:rPr>
      </w:pPr>
      <w:r w:rsidRPr="0044042C">
        <w:rPr>
          <w:rFonts w:ascii="Times New Roman" w:hAnsi="Times New Roman" w:cs="Times New Roman"/>
        </w:rPr>
        <w:lastRenderedPageBreak/>
        <w:t xml:space="preserve">Il/La sottoscritto/a ________________________________, nato/a </w:t>
      </w:r>
      <w:proofErr w:type="spellStart"/>
      <w:r w:rsidRPr="0044042C">
        <w:rPr>
          <w:rFonts w:ascii="Times New Roman" w:hAnsi="Times New Roman" w:cs="Times New Roman"/>
        </w:rPr>
        <w:t>a</w:t>
      </w:r>
      <w:proofErr w:type="spellEnd"/>
      <w:r w:rsidRPr="0044042C">
        <w:rPr>
          <w:rFonts w:ascii="Times New Roman" w:hAnsi="Times New Roman" w:cs="Times New Roman"/>
        </w:rPr>
        <w:t xml:space="preserve">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44042C" w:rsidRDefault="00537F27" w:rsidP="006251EA">
      <w:pPr>
        <w:numPr>
          <w:ilvl w:val="0"/>
          <w:numId w:val="25"/>
        </w:numPr>
        <w:spacing w:after="0" w:line="360" w:lineRule="auto"/>
        <w:jc w:val="both"/>
        <w:rPr>
          <w:rFonts w:ascii="Times New Roman" w:hAnsi="Times New Roman" w:cs="Times New Roman"/>
        </w:rPr>
      </w:pPr>
      <w:r w:rsidRPr="0044042C">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44042C" w:rsidRDefault="00CB7FA3" w:rsidP="00F25C91">
      <w:pPr>
        <w:jc w:val="center"/>
        <w:rPr>
          <w:rFonts w:ascii="Times New Roman" w:hAnsi="Times New Roman" w:cs="Times New Roman"/>
          <w:b/>
          <w:lang w:eastAsia="ar-SA"/>
        </w:rPr>
      </w:pPr>
      <w:r w:rsidRPr="0044042C">
        <w:rPr>
          <w:rFonts w:ascii="Times New Roman" w:hAnsi="Times New Roman" w:cs="Times New Roman"/>
          <w:b/>
        </w:rPr>
        <w:t>CHIEDE</w:t>
      </w:r>
    </w:p>
    <w:p w14:paraId="5C6EA8E1" w14:textId="2D4D05AB" w:rsidR="00CB7FA3" w:rsidRPr="0044042C" w:rsidRDefault="00CB7FA3" w:rsidP="00B537F4">
      <w:pPr>
        <w:pStyle w:val="Paragrafoelenco"/>
        <w:numPr>
          <w:ilvl w:val="0"/>
          <w:numId w:val="47"/>
        </w:numPr>
        <w:suppressAutoHyphens/>
        <w:spacing w:after="0"/>
        <w:jc w:val="both"/>
        <w:rPr>
          <w:rFonts w:ascii="Times New Roman" w:hAnsi="Times New Roman" w:cs="Times New Roman"/>
          <w:lang w:eastAsia="ar-SA"/>
        </w:rPr>
      </w:pPr>
      <w:r w:rsidRPr="0044042C">
        <w:rPr>
          <w:rFonts w:ascii="Times New Roman" w:hAnsi="Times New Roman" w:cs="Times New Roman"/>
          <w:lang w:eastAsia="ar-SA"/>
        </w:rPr>
        <w:t xml:space="preserve">di partecipare </w:t>
      </w:r>
      <w:r w:rsidR="00170465" w:rsidRPr="0044042C">
        <w:rPr>
          <w:rFonts w:ascii="Times New Roman" w:hAnsi="Times New Roman" w:cs="Times New Roman"/>
          <w:lang w:eastAsia="ar-SA"/>
        </w:rPr>
        <w:t xml:space="preserve">alla consultazione preliminare di mercato finalizzata </w:t>
      </w:r>
      <w:r w:rsidR="00753556" w:rsidRPr="0044042C">
        <w:rPr>
          <w:rFonts w:ascii="Times New Roman" w:hAnsi="Times New Roman" w:cs="Times New Roman"/>
          <w:lang w:eastAsia="ar-SA"/>
        </w:rPr>
        <w:t xml:space="preserve">all’acquisizione </w:t>
      </w:r>
      <w:r w:rsidR="00922B85">
        <w:rPr>
          <w:rFonts w:ascii="Times New Roman" w:hAnsi="Times New Roman" w:cs="Times New Roman"/>
          <w:lang w:eastAsia="ar-SA"/>
        </w:rPr>
        <w:t xml:space="preserve">di </w:t>
      </w:r>
      <w:r w:rsidR="0042541B" w:rsidRPr="0042541B">
        <w:rPr>
          <w:rFonts w:ascii="Times New Roman" w:hAnsi="Times New Roman" w:cs="Times New Roman"/>
          <w:lang w:eastAsia="ar-SA"/>
        </w:rPr>
        <w:t xml:space="preserve">medicazioni generali </w:t>
      </w:r>
      <w:r w:rsidR="00753556" w:rsidRPr="0044042C">
        <w:rPr>
          <w:rFonts w:ascii="Times New Roman" w:hAnsi="Times New Roman" w:cs="Times New Roman"/>
          <w:lang w:eastAsia="ar-SA"/>
        </w:rPr>
        <w:t>occorrente alle Aziende Sanitarie della Regione Abruzzo.</w:t>
      </w:r>
    </w:p>
    <w:p w14:paraId="63DCD587" w14:textId="77777777" w:rsidR="00170465" w:rsidRPr="0044042C" w:rsidRDefault="00170465" w:rsidP="00170465">
      <w:pPr>
        <w:pStyle w:val="Paragrafoelenco"/>
        <w:suppressAutoHyphens/>
        <w:spacing w:after="0"/>
        <w:jc w:val="both"/>
        <w:rPr>
          <w:rFonts w:ascii="Times New Roman" w:hAnsi="Times New Roman" w:cs="Times New Roman"/>
          <w:lang w:eastAsia="ar-SA"/>
        </w:rPr>
      </w:pPr>
    </w:p>
    <w:p w14:paraId="758871E4" w14:textId="0D6FEAD7" w:rsidR="00CB7FA3" w:rsidRPr="0044042C" w:rsidRDefault="00F25C91" w:rsidP="00F25C91">
      <w:pPr>
        <w:suppressAutoHyphens/>
        <w:spacing w:after="0"/>
        <w:ind w:left="360"/>
        <w:jc w:val="center"/>
        <w:rPr>
          <w:rFonts w:ascii="Times New Roman" w:hAnsi="Times New Roman" w:cs="Times New Roman"/>
          <w:b/>
          <w:lang w:eastAsia="ar-SA"/>
        </w:rPr>
      </w:pPr>
      <w:r w:rsidRPr="0044042C">
        <w:rPr>
          <w:rFonts w:ascii="Times New Roman" w:hAnsi="Times New Roman" w:cs="Times New Roman"/>
          <w:b/>
          <w:lang w:eastAsia="ar-SA"/>
        </w:rPr>
        <w:t>E DICHIARA</w:t>
      </w:r>
    </w:p>
    <w:p w14:paraId="04331F26" w14:textId="383EB7CB" w:rsidR="00170465" w:rsidRPr="0044042C" w:rsidRDefault="00170465" w:rsidP="00CB7FA3">
      <w:pPr>
        <w:suppressAutoHyphens/>
        <w:spacing w:after="0"/>
        <w:ind w:left="360"/>
        <w:jc w:val="center"/>
        <w:rPr>
          <w:rFonts w:ascii="Times New Roman" w:hAnsi="Times New Roman" w:cs="Times New Roman"/>
          <w:b/>
          <w:lang w:eastAsia="ar-SA"/>
        </w:rPr>
      </w:pPr>
    </w:p>
    <w:p w14:paraId="1DE35B61" w14:textId="1A7D4120" w:rsidR="00170465" w:rsidRPr="0044042C" w:rsidRDefault="00170465" w:rsidP="00170465">
      <w:pPr>
        <w:pStyle w:val="Paragrafoelenco"/>
        <w:widowControl w:val="0"/>
        <w:numPr>
          <w:ilvl w:val="0"/>
          <w:numId w:val="49"/>
        </w:numPr>
        <w:tabs>
          <w:tab w:val="left" w:pos="781"/>
        </w:tabs>
        <w:autoSpaceDE w:val="0"/>
        <w:autoSpaceDN w:val="0"/>
        <w:spacing w:after="0" w:line="240" w:lineRule="auto"/>
        <w:ind w:right="113"/>
        <w:contextualSpacing w:val="0"/>
        <w:jc w:val="both"/>
        <w:rPr>
          <w:rFonts w:ascii="Times New Roman" w:hAnsi="Times New Roman" w:cs="Times New Roman"/>
        </w:rPr>
      </w:pPr>
      <w:r w:rsidRPr="0044042C">
        <w:rPr>
          <w:rFonts w:ascii="Times New Roman" w:hAnsi="Times New Roman" w:cs="Times New Roman"/>
          <w:w w:val="105"/>
        </w:rPr>
        <w:t xml:space="preserve">di indicare di seguito il recapito – completo di indirizzo, numero di telefono, </w:t>
      </w:r>
      <w:proofErr w:type="gramStart"/>
      <w:r w:rsidRPr="0044042C">
        <w:rPr>
          <w:rFonts w:ascii="Times New Roman" w:hAnsi="Times New Roman" w:cs="Times New Roman"/>
          <w:w w:val="105"/>
        </w:rPr>
        <w:t>email</w:t>
      </w:r>
      <w:proofErr w:type="gramEnd"/>
      <w:r w:rsidRPr="0044042C">
        <w:rPr>
          <w:rFonts w:ascii="Times New Roman" w:hAnsi="Times New Roman" w:cs="Times New Roman"/>
          <w:w w:val="105"/>
        </w:rPr>
        <w:t xml:space="preserve"> e PEC – e, qualora desideri ricevere le informazioni inerenti </w:t>
      </w:r>
      <w:proofErr w:type="gramStart"/>
      <w:r w:rsidRPr="0044042C">
        <w:rPr>
          <w:rFonts w:ascii="Times New Roman" w:hAnsi="Times New Roman" w:cs="Times New Roman"/>
          <w:w w:val="105"/>
        </w:rPr>
        <w:t>il</w:t>
      </w:r>
      <w:proofErr w:type="gramEnd"/>
      <w:r w:rsidRPr="0044042C">
        <w:rPr>
          <w:rFonts w:ascii="Times New Roman" w:hAnsi="Times New Roman" w:cs="Times New Roman"/>
          <w:w w:val="105"/>
        </w:rPr>
        <w:t xml:space="preserve"> dialogo tecnico, il nominativo del referente da contattare.</w:t>
      </w:r>
    </w:p>
    <w:p w14:paraId="252AACE1" w14:textId="0174A603" w:rsidR="00170465" w:rsidRPr="0044042C" w:rsidRDefault="00170465" w:rsidP="00170465">
      <w:pPr>
        <w:widowControl w:val="0"/>
        <w:tabs>
          <w:tab w:val="left" w:pos="781"/>
        </w:tabs>
        <w:autoSpaceDE w:val="0"/>
        <w:autoSpaceDN w:val="0"/>
        <w:spacing w:after="0" w:line="240" w:lineRule="auto"/>
        <w:ind w:right="113"/>
        <w:jc w:val="both"/>
        <w:rPr>
          <w:rFonts w:ascii="Times New Roman" w:hAnsi="Times New Roman" w:cs="Times New Roman"/>
        </w:rPr>
      </w:pPr>
      <w:r w:rsidRPr="0044042C">
        <w:rPr>
          <w:rFonts w:ascii="Times New Roman" w:hAnsi="Times New Roman" w:cs="Times New Roman"/>
        </w:rPr>
        <w:t>_______________________________________________________________________________________________</w:t>
      </w:r>
    </w:p>
    <w:p w14:paraId="731167D3" w14:textId="50612841" w:rsidR="00170465" w:rsidRPr="0044042C" w:rsidRDefault="00170465" w:rsidP="00170465">
      <w:pPr>
        <w:widowControl w:val="0"/>
        <w:tabs>
          <w:tab w:val="left" w:pos="781"/>
        </w:tabs>
        <w:autoSpaceDE w:val="0"/>
        <w:autoSpaceDN w:val="0"/>
        <w:spacing w:after="0" w:line="240" w:lineRule="auto"/>
        <w:ind w:right="113"/>
        <w:jc w:val="both"/>
        <w:rPr>
          <w:rFonts w:ascii="Times New Roman" w:hAnsi="Times New Roman" w:cs="Times New Roman"/>
        </w:rPr>
      </w:pPr>
    </w:p>
    <w:p w14:paraId="612223F7" w14:textId="77777777" w:rsidR="00170465" w:rsidRPr="0044042C" w:rsidRDefault="00170465" w:rsidP="00170465">
      <w:pPr>
        <w:widowControl w:val="0"/>
        <w:tabs>
          <w:tab w:val="left" w:pos="781"/>
        </w:tabs>
        <w:autoSpaceDE w:val="0"/>
        <w:autoSpaceDN w:val="0"/>
        <w:spacing w:after="0" w:line="240" w:lineRule="auto"/>
        <w:ind w:right="113"/>
        <w:jc w:val="both"/>
        <w:rPr>
          <w:rFonts w:ascii="Times New Roman" w:hAnsi="Times New Roman" w:cs="Times New Roman"/>
        </w:rPr>
      </w:pPr>
      <w:r w:rsidRPr="0044042C">
        <w:rPr>
          <w:rFonts w:ascii="Times New Roman" w:hAnsi="Times New Roman" w:cs="Times New Roman"/>
        </w:rPr>
        <w:t>_______________________________________________________________________________________________</w:t>
      </w:r>
    </w:p>
    <w:p w14:paraId="3A52322F" w14:textId="4CED37C2" w:rsidR="00170465" w:rsidRPr="0044042C" w:rsidRDefault="00170465" w:rsidP="00170465">
      <w:pPr>
        <w:widowControl w:val="0"/>
        <w:tabs>
          <w:tab w:val="left" w:pos="781"/>
        </w:tabs>
        <w:autoSpaceDE w:val="0"/>
        <w:autoSpaceDN w:val="0"/>
        <w:spacing w:after="0" w:line="240" w:lineRule="auto"/>
        <w:ind w:right="113"/>
        <w:jc w:val="both"/>
        <w:rPr>
          <w:rFonts w:ascii="Times New Roman" w:hAnsi="Times New Roman" w:cs="Times New Roman"/>
        </w:rPr>
      </w:pPr>
    </w:p>
    <w:p w14:paraId="630F28D6" w14:textId="77777777" w:rsidR="00170465" w:rsidRPr="0044042C" w:rsidRDefault="00170465" w:rsidP="00170465">
      <w:pPr>
        <w:widowControl w:val="0"/>
        <w:tabs>
          <w:tab w:val="left" w:pos="781"/>
        </w:tabs>
        <w:autoSpaceDE w:val="0"/>
        <w:autoSpaceDN w:val="0"/>
        <w:spacing w:after="0" w:line="240" w:lineRule="auto"/>
        <w:ind w:right="113"/>
        <w:jc w:val="both"/>
        <w:rPr>
          <w:rFonts w:ascii="Times New Roman" w:hAnsi="Times New Roman" w:cs="Times New Roman"/>
        </w:rPr>
      </w:pPr>
      <w:r w:rsidRPr="0044042C">
        <w:rPr>
          <w:rFonts w:ascii="Times New Roman" w:hAnsi="Times New Roman" w:cs="Times New Roman"/>
        </w:rPr>
        <w:t>_______________________________________________________________________________________________</w:t>
      </w:r>
    </w:p>
    <w:p w14:paraId="16D5CC82" w14:textId="77777777" w:rsidR="00170465" w:rsidRPr="0044042C" w:rsidRDefault="00170465" w:rsidP="00170465">
      <w:pPr>
        <w:widowControl w:val="0"/>
        <w:tabs>
          <w:tab w:val="left" w:pos="781"/>
        </w:tabs>
        <w:autoSpaceDE w:val="0"/>
        <w:autoSpaceDN w:val="0"/>
        <w:spacing w:after="0" w:line="240" w:lineRule="auto"/>
        <w:ind w:right="113"/>
        <w:jc w:val="both"/>
        <w:rPr>
          <w:rFonts w:ascii="Times New Roman" w:hAnsi="Times New Roman" w:cs="Times New Roman"/>
        </w:rPr>
      </w:pPr>
    </w:p>
    <w:p w14:paraId="42CD51F1" w14:textId="77777777" w:rsidR="00170465" w:rsidRPr="0044042C" w:rsidRDefault="00170465" w:rsidP="00170465">
      <w:pPr>
        <w:widowControl w:val="0"/>
        <w:tabs>
          <w:tab w:val="left" w:pos="781"/>
        </w:tabs>
        <w:autoSpaceDE w:val="0"/>
        <w:autoSpaceDN w:val="0"/>
        <w:spacing w:after="0" w:line="240" w:lineRule="auto"/>
        <w:ind w:right="113"/>
        <w:jc w:val="both"/>
        <w:rPr>
          <w:rFonts w:ascii="Times New Roman" w:hAnsi="Times New Roman" w:cs="Times New Roman"/>
        </w:rPr>
      </w:pPr>
    </w:p>
    <w:p w14:paraId="3635577B" w14:textId="78FEDDE3" w:rsidR="00170465" w:rsidRPr="0044042C" w:rsidRDefault="00170465" w:rsidP="00170465">
      <w:pPr>
        <w:pStyle w:val="Paragrafoelenco"/>
        <w:widowControl w:val="0"/>
        <w:numPr>
          <w:ilvl w:val="0"/>
          <w:numId w:val="49"/>
        </w:numPr>
        <w:tabs>
          <w:tab w:val="left" w:pos="781"/>
        </w:tabs>
        <w:autoSpaceDE w:val="0"/>
        <w:autoSpaceDN w:val="0"/>
        <w:spacing w:after="0" w:line="240" w:lineRule="auto"/>
        <w:ind w:right="114"/>
        <w:contextualSpacing w:val="0"/>
        <w:jc w:val="both"/>
        <w:rPr>
          <w:rFonts w:ascii="Times New Roman" w:hAnsi="Times New Roman" w:cs="Times New Roman"/>
        </w:rPr>
      </w:pPr>
      <w:r w:rsidRPr="0044042C">
        <w:rPr>
          <w:rFonts w:ascii="Times New Roman" w:hAnsi="Times New Roman" w:cs="Times New Roman"/>
          <w:w w:val="105"/>
        </w:rPr>
        <w:t>di allegare la seguente documentazione che attesta lo svolgimento d</w:t>
      </w:r>
      <w:r w:rsidR="00F21139" w:rsidRPr="0044042C">
        <w:rPr>
          <w:rFonts w:ascii="Times New Roman" w:hAnsi="Times New Roman" w:cs="Times New Roman"/>
          <w:w w:val="105"/>
        </w:rPr>
        <w:t>ell’</w:t>
      </w:r>
      <w:r w:rsidRPr="0044042C">
        <w:rPr>
          <w:rFonts w:ascii="Times New Roman" w:hAnsi="Times New Roman" w:cs="Times New Roman"/>
          <w:w w:val="105"/>
        </w:rPr>
        <w:t>attività nel</w:t>
      </w:r>
      <w:r w:rsidRPr="0044042C">
        <w:rPr>
          <w:rFonts w:ascii="Times New Roman" w:hAnsi="Times New Roman" w:cs="Times New Roman"/>
          <w:spacing w:val="-7"/>
          <w:w w:val="105"/>
        </w:rPr>
        <w:t xml:space="preserve"> </w:t>
      </w:r>
      <w:r w:rsidRPr="0044042C">
        <w:rPr>
          <w:rFonts w:ascii="Times New Roman" w:hAnsi="Times New Roman" w:cs="Times New Roman"/>
          <w:w w:val="105"/>
        </w:rPr>
        <w:t>settore</w:t>
      </w:r>
      <w:r w:rsidRPr="0044042C">
        <w:rPr>
          <w:rFonts w:ascii="Times New Roman" w:hAnsi="Times New Roman" w:cs="Times New Roman"/>
          <w:spacing w:val="-5"/>
          <w:w w:val="105"/>
        </w:rPr>
        <w:t xml:space="preserve"> </w:t>
      </w:r>
      <w:r w:rsidRPr="0044042C">
        <w:rPr>
          <w:rFonts w:ascii="Times New Roman" w:hAnsi="Times New Roman" w:cs="Times New Roman"/>
          <w:w w:val="105"/>
        </w:rPr>
        <w:t>di</w:t>
      </w:r>
      <w:r w:rsidRPr="0044042C">
        <w:rPr>
          <w:rFonts w:ascii="Times New Roman" w:hAnsi="Times New Roman" w:cs="Times New Roman"/>
          <w:spacing w:val="-6"/>
          <w:w w:val="105"/>
        </w:rPr>
        <w:t xml:space="preserve"> </w:t>
      </w:r>
      <w:r w:rsidRPr="0044042C">
        <w:rPr>
          <w:rFonts w:ascii="Times New Roman" w:hAnsi="Times New Roman" w:cs="Times New Roman"/>
          <w:w w:val="105"/>
        </w:rPr>
        <w:t>interesse</w:t>
      </w:r>
      <w:r w:rsidRPr="0044042C">
        <w:rPr>
          <w:rFonts w:ascii="Times New Roman" w:hAnsi="Times New Roman" w:cs="Times New Roman"/>
          <w:spacing w:val="-5"/>
          <w:w w:val="105"/>
        </w:rPr>
        <w:t xml:space="preserve"> </w:t>
      </w:r>
      <w:r w:rsidRPr="0044042C">
        <w:rPr>
          <w:rFonts w:ascii="Times New Roman" w:hAnsi="Times New Roman" w:cs="Times New Roman"/>
          <w:w w:val="105"/>
        </w:rPr>
        <w:t>dell’iniziativa</w:t>
      </w:r>
      <w:r w:rsidRPr="0044042C">
        <w:rPr>
          <w:rFonts w:ascii="Times New Roman" w:hAnsi="Times New Roman" w:cs="Times New Roman"/>
          <w:spacing w:val="-4"/>
          <w:w w:val="105"/>
        </w:rPr>
        <w:t xml:space="preserve"> </w:t>
      </w:r>
      <w:r w:rsidRPr="0044042C">
        <w:rPr>
          <w:rFonts w:ascii="Times New Roman" w:hAnsi="Times New Roman" w:cs="Times New Roman"/>
          <w:w w:val="105"/>
        </w:rPr>
        <w:t>di</w:t>
      </w:r>
      <w:r w:rsidRPr="0044042C">
        <w:rPr>
          <w:rFonts w:ascii="Times New Roman" w:hAnsi="Times New Roman" w:cs="Times New Roman"/>
          <w:spacing w:val="-2"/>
          <w:w w:val="105"/>
        </w:rPr>
        <w:t xml:space="preserve"> </w:t>
      </w:r>
      <w:r w:rsidRPr="0044042C">
        <w:rPr>
          <w:rFonts w:ascii="Times New Roman" w:hAnsi="Times New Roman" w:cs="Times New Roman"/>
          <w:w w:val="105"/>
        </w:rPr>
        <w:t>acquisto.</w:t>
      </w:r>
    </w:p>
    <w:p w14:paraId="0F9C52FF" w14:textId="77777777" w:rsidR="00170465" w:rsidRPr="0044042C" w:rsidRDefault="00170465" w:rsidP="00170465">
      <w:pPr>
        <w:widowControl w:val="0"/>
        <w:tabs>
          <w:tab w:val="left" w:pos="781"/>
        </w:tabs>
        <w:autoSpaceDE w:val="0"/>
        <w:autoSpaceDN w:val="0"/>
        <w:spacing w:after="0" w:line="240" w:lineRule="auto"/>
        <w:ind w:right="113"/>
        <w:jc w:val="both"/>
        <w:rPr>
          <w:rFonts w:ascii="Times New Roman" w:hAnsi="Times New Roman" w:cs="Times New Roman"/>
        </w:rPr>
      </w:pPr>
      <w:r w:rsidRPr="0044042C">
        <w:rPr>
          <w:rFonts w:ascii="Times New Roman" w:hAnsi="Times New Roman" w:cs="Times New Roman"/>
        </w:rPr>
        <w:t>_______________________________________________________________________________________________</w:t>
      </w:r>
    </w:p>
    <w:p w14:paraId="0F5F1666" w14:textId="189FDB6D" w:rsidR="00170465" w:rsidRPr="0044042C" w:rsidRDefault="00170465" w:rsidP="00170465">
      <w:pPr>
        <w:widowControl w:val="0"/>
        <w:tabs>
          <w:tab w:val="left" w:pos="781"/>
        </w:tabs>
        <w:autoSpaceDE w:val="0"/>
        <w:autoSpaceDN w:val="0"/>
        <w:spacing w:after="0" w:line="240" w:lineRule="auto"/>
        <w:ind w:right="114"/>
        <w:jc w:val="both"/>
        <w:rPr>
          <w:rFonts w:ascii="Times New Roman" w:hAnsi="Times New Roman" w:cs="Times New Roman"/>
        </w:rPr>
      </w:pPr>
    </w:p>
    <w:p w14:paraId="4638C752" w14:textId="77777777" w:rsidR="00170465" w:rsidRPr="0044042C" w:rsidRDefault="00170465" w:rsidP="00170465">
      <w:pPr>
        <w:widowControl w:val="0"/>
        <w:tabs>
          <w:tab w:val="left" w:pos="781"/>
        </w:tabs>
        <w:autoSpaceDE w:val="0"/>
        <w:autoSpaceDN w:val="0"/>
        <w:spacing w:after="0" w:line="240" w:lineRule="auto"/>
        <w:ind w:right="113"/>
        <w:jc w:val="both"/>
        <w:rPr>
          <w:rFonts w:ascii="Times New Roman" w:hAnsi="Times New Roman" w:cs="Times New Roman"/>
        </w:rPr>
      </w:pPr>
      <w:r w:rsidRPr="0044042C">
        <w:rPr>
          <w:rFonts w:ascii="Times New Roman" w:hAnsi="Times New Roman" w:cs="Times New Roman"/>
        </w:rPr>
        <w:t>_______________________________________________________________________________________________</w:t>
      </w:r>
    </w:p>
    <w:p w14:paraId="47B1978C" w14:textId="77777777" w:rsidR="00170465" w:rsidRPr="0044042C" w:rsidRDefault="00170465" w:rsidP="00170465">
      <w:pPr>
        <w:widowControl w:val="0"/>
        <w:tabs>
          <w:tab w:val="left" w:pos="781"/>
        </w:tabs>
        <w:autoSpaceDE w:val="0"/>
        <w:autoSpaceDN w:val="0"/>
        <w:spacing w:after="0" w:line="240" w:lineRule="auto"/>
        <w:ind w:right="114"/>
        <w:jc w:val="both"/>
        <w:rPr>
          <w:rFonts w:ascii="Times New Roman" w:hAnsi="Times New Roman" w:cs="Times New Roman"/>
        </w:rPr>
      </w:pPr>
    </w:p>
    <w:p w14:paraId="0A340639" w14:textId="77777777" w:rsidR="00170465" w:rsidRPr="0044042C" w:rsidRDefault="00170465" w:rsidP="00170465">
      <w:pPr>
        <w:widowControl w:val="0"/>
        <w:tabs>
          <w:tab w:val="left" w:pos="781"/>
        </w:tabs>
        <w:autoSpaceDE w:val="0"/>
        <w:autoSpaceDN w:val="0"/>
        <w:spacing w:after="0" w:line="240" w:lineRule="auto"/>
        <w:ind w:right="114"/>
        <w:jc w:val="both"/>
        <w:rPr>
          <w:rFonts w:ascii="Times New Roman" w:hAnsi="Times New Roman" w:cs="Times New Roman"/>
        </w:rPr>
      </w:pPr>
    </w:p>
    <w:p w14:paraId="4FF68357" w14:textId="77777777" w:rsidR="00CB7FA3" w:rsidRPr="0044042C" w:rsidRDefault="00CB7FA3" w:rsidP="00CB7FA3">
      <w:pPr>
        <w:suppressAutoHyphens/>
        <w:spacing w:after="0"/>
        <w:ind w:left="360"/>
        <w:jc w:val="center"/>
        <w:rPr>
          <w:rFonts w:ascii="Times New Roman" w:hAnsi="Times New Roman" w:cs="Times New Roman"/>
          <w:lang w:eastAsia="ar-SA"/>
        </w:rPr>
      </w:pPr>
    </w:p>
    <w:p w14:paraId="176449AA" w14:textId="6B9B0421" w:rsidR="00537F27" w:rsidRPr="0044042C" w:rsidRDefault="00537F27" w:rsidP="00170465">
      <w:pPr>
        <w:pStyle w:val="Numerazioneperbuste"/>
        <w:numPr>
          <w:ilvl w:val="0"/>
          <w:numId w:val="49"/>
        </w:numPr>
        <w:spacing w:before="0" w:after="0"/>
        <w:jc w:val="both"/>
        <w:rPr>
          <w:rFonts w:ascii="Times New Roman" w:hAnsi="Times New Roman" w:cs="Times New Roman"/>
        </w:rPr>
      </w:pPr>
      <w:bookmarkStart w:id="0" w:name="_Ref496787048"/>
      <w:r w:rsidRPr="0044042C">
        <w:rPr>
          <w:rFonts w:ascii="Times New Roman" w:hAnsi="Times New Roman" w:cs="Times New Roman"/>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34FA46DF" w14:textId="10F5F7B2" w:rsidR="00154E39" w:rsidRPr="0044042C" w:rsidRDefault="00154E39" w:rsidP="00154E39">
      <w:pPr>
        <w:pStyle w:val="Numerazioneperbuste"/>
        <w:numPr>
          <w:ilvl w:val="0"/>
          <w:numId w:val="0"/>
        </w:numPr>
        <w:spacing w:before="0" w:after="0"/>
        <w:ind w:left="720" w:hanging="360"/>
        <w:jc w:val="both"/>
        <w:rPr>
          <w:rFonts w:ascii="Times New Roman" w:hAnsi="Times New Roman" w:cs="Times New Roman"/>
        </w:rPr>
      </w:pPr>
    </w:p>
    <w:p w14:paraId="34E88725" w14:textId="77777777" w:rsidR="00154E39" w:rsidRDefault="00154E39" w:rsidP="00154E39">
      <w:pPr>
        <w:pStyle w:val="Numerazioneperbuste"/>
        <w:numPr>
          <w:ilvl w:val="0"/>
          <w:numId w:val="0"/>
        </w:numPr>
        <w:spacing w:before="0" w:after="0"/>
        <w:ind w:left="720" w:hanging="360"/>
        <w:jc w:val="both"/>
        <w:rPr>
          <w:rFonts w:asciiTheme="minorHAnsi" w:hAnsiTheme="minorHAnsi" w:cstheme="minorHAnsi"/>
        </w:rPr>
      </w:pPr>
    </w:p>
    <w:p w14:paraId="61F8F9A2" w14:textId="28BDFABE" w:rsidR="00154E39" w:rsidRPr="0044042C" w:rsidRDefault="00154E39" w:rsidP="00154E39">
      <w:pPr>
        <w:pStyle w:val="Numerazioneperbuste"/>
        <w:numPr>
          <w:ilvl w:val="0"/>
          <w:numId w:val="49"/>
        </w:numPr>
        <w:spacing w:before="0" w:after="0"/>
        <w:jc w:val="both"/>
        <w:rPr>
          <w:rFonts w:ascii="Times New Roman" w:hAnsi="Times New Roman" w:cs="Times New Roman"/>
        </w:rPr>
      </w:pPr>
      <w:r w:rsidRPr="0044042C">
        <w:rPr>
          <w:rFonts w:ascii="Times New Roman" w:hAnsi="Times New Roman" w:cs="Times New Roman"/>
        </w:rPr>
        <w:t>di formulare le seguenti osservazioni all’elenco prodotti</w:t>
      </w:r>
      <w:r w:rsidR="00F21F1F">
        <w:rPr>
          <w:rFonts w:ascii="Times New Roman" w:hAnsi="Times New Roman" w:cs="Times New Roman"/>
        </w:rPr>
        <w:t xml:space="preserve"> parimenti</w:t>
      </w:r>
      <w:r w:rsidRPr="0044042C">
        <w:rPr>
          <w:rFonts w:ascii="Times New Roman" w:hAnsi="Times New Roman" w:cs="Times New Roman"/>
        </w:rPr>
        <w:t xml:space="preserve"> di seguito riportato:</w:t>
      </w:r>
    </w:p>
    <w:p w14:paraId="3CCE6C8B" w14:textId="2B23ACFD" w:rsidR="00F148E7" w:rsidRDefault="00F148E7" w:rsidP="00F148E7">
      <w:pPr>
        <w:pStyle w:val="Numerazioneperbuste"/>
        <w:numPr>
          <w:ilvl w:val="0"/>
          <w:numId w:val="0"/>
        </w:numPr>
        <w:spacing w:before="0" w:after="0"/>
        <w:ind w:left="720" w:hanging="360"/>
        <w:jc w:val="both"/>
        <w:rPr>
          <w:rFonts w:asciiTheme="minorHAnsi" w:hAnsiTheme="minorHAnsi" w:cstheme="minorHAnsi"/>
        </w:rPr>
      </w:pPr>
    </w:p>
    <w:p w14:paraId="12B03F3B" w14:textId="72865D1C" w:rsidR="00F148E7" w:rsidRDefault="00F148E7" w:rsidP="00F148E7">
      <w:pPr>
        <w:pStyle w:val="Numerazioneperbuste"/>
        <w:numPr>
          <w:ilvl w:val="0"/>
          <w:numId w:val="0"/>
        </w:numPr>
        <w:spacing w:before="0" w:after="0"/>
        <w:ind w:left="720" w:hanging="360"/>
        <w:jc w:val="both"/>
        <w:rPr>
          <w:rFonts w:asciiTheme="minorHAnsi" w:hAnsiTheme="minorHAnsi" w:cstheme="minorHAnsi"/>
        </w:rPr>
      </w:pPr>
    </w:p>
    <w:p w14:paraId="56EF952D" w14:textId="77777777" w:rsidR="0042541B" w:rsidRDefault="0042541B" w:rsidP="00F148E7">
      <w:pPr>
        <w:pStyle w:val="Numerazioneperbuste"/>
        <w:numPr>
          <w:ilvl w:val="0"/>
          <w:numId w:val="0"/>
        </w:numPr>
        <w:spacing w:before="0" w:after="0"/>
        <w:ind w:left="720" w:hanging="360"/>
        <w:jc w:val="both"/>
        <w:rPr>
          <w:rFonts w:asciiTheme="minorHAnsi" w:hAnsiTheme="minorHAnsi" w:cstheme="minorHAnsi"/>
        </w:rPr>
      </w:pPr>
    </w:p>
    <w:p w14:paraId="2A579BA9" w14:textId="77777777" w:rsidR="0042541B" w:rsidRDefault="0042541B" w:rsidP="00F148E7">
      <w:pPr>
        <w:pStyle w:val="Numerazioneperbuste"/>
        <w:numPr>
          <w:ilvl w:val="0"/>
          <w:numId w:val="0"/>
        </w:numPr>
        <w:spacing w:before="0" w:after="0"/>
        <w:ind w:left="720" w:hanging="360"/>
        <w:jc w:val="both"/>
        <w:rPr>
          <w:rFonts w:asciiTheme="minorHAnsi" w:hAnsiTheme="minorHAnsi" w:cstheme="minorHAnsi"/>
        </w:rPr>
      </w:pPr>
    </w:p>
    <w:p w14:paraId="30254626" w14:textId="77777777" w:rsidR="0042541B" w:rsidRDefault="0042541B" w:rsidP="00F148E7">
      <w:pPr>
        <w:pStyle w:val="Numerazioneperbuste"/>
        <w:numPr>
          <w:ilvl w:val="0"/>
          <w:numId w:val="0"/>
        </w:numPr>
        <w:spacing w:before="0" w:after="0"/>
        <w:ind w:left="720" w:hanging="360"/>
        <w:jc w:val="both"/>
        <w:rPr>
          <w:rFonts w:asciiTheme="minorHAnsi" w:hAnsiTheme="minorHAnsi" w:cstheme="minorHAnsi"/>
        </w:rPr>
      </w:pPr>
    </w:p>
    <w:p w14:paraId="3A3A25DC" w14:textId="77777777" w:rsidR="0042541B" w:rsidRDefault="0042541B" w:rsidP="00F148E7">
      <w:pPr>
        <w:pStyle w:val="Numerazioneperbuste"/>
        <w:numPr>
          <w:ilvl w:val="0"/>
          <w:numId w:val="0"/>
        </w:numPr>
        <w:spacing w:before="0" w:after="0"/>
        <w:ind w:left="720" w:hanging="360"/>
        <w:jc w:val="both"/>
        <w:rPr>
          <w:rFonts w:asciiTheme="minorHAnsi" w:hAnsiTheme="minorHAnsi" w:cstheme="minorHAnsi"/>
        </w:rPr>
      </w:pPr>
    </w:p>
    <w:p w14:paraId="075FC96E" w14:textId="77777777" w:rsidR="0042541B" w:rsidRDefault="0042541B" w:rsidP="00F148E7">
      <w:pPr>
        <w:pStyle w:val="Numerazioneperbuste"/>
        <w:numPr>
          <w:ilvl w:val="0"/>
          <w:numId w:val="0"/>
        </w:numPr>
        <w:spacing w:before="0" w:after="0"/>
        <w:ind w:left="720" w:hanging="360"/>
        <w:jc w:val="both"/>
        <w:rPr>
          <w:rFonts w:asciiTheme="minorHAnsi" w:hAnsiTheme="minorHAnsi" w:cstheme="minorHAnsi"/>
        </w:rPr>
      </w:pPr>
    </w:p>
    <w:p w14:paraId="42B2F9B4" w14:textId="77777777" w:rsidR="0042541B" w:rsidRDefault="0042541B" w:rsidP="00F148E7">
      <w:pPr>
        <w:pStyle w:val="Numerazioneperbuste"/>
        <w:numPr>
          <w:ilvl w:val="0"/>
          <w:numId w:val="0"/>
        </w:numPr>
        <w:spacing w:before="0" w:after="0"/>
        <w:ind w:left="720" w:hanging="360"/>
        <w:jc w:val="both"/>
        <w:rPr>
          <w:rFonts w:asciiTheme="minorHAnsi" w:hAnsiTheme="minorHAnsi" w:cstheme="minorHAnsi"/>
        </w:rPr>
      </w:pPr>
    </w:p>
    <w:p w14:paraId="7C27966C" w14:textId="77777777" w:rsidR="00F148E7" w:rsidRDefault="00F148E7" w:rsidP="00B22CB6">
      <w:pPr>
        <w:pStyle w:val="Numerazioneperbuste"/>
        <w:numPr>
          <w:ilvl w:val="0"/>
          <w:numId w:val="0"/>
        </w:numPr>
        <w:spacing w:before="0" w:after="0"/>
        <w:jc w:val="both"/>
        <w:rPr>
          <w:rFonts w:asciiTheme="minorHAnsi" w:hAnsiTheme="minorHAnsi" w:cstheme="minorHAnsi"/>
        </w:rPr>
        <w:sectPr w:rsidR="00F148E7" w:rsidSect="00D2095D">
          <w:pgSz w:w="11905" w:h="16837"/>
          <w:pgMar w:top="1661" w:right="1134" w:bottom="1134" w:left="1134" w:header="720" w:footer="0" w:gutter="0"/>
          <w:pgNumType w:start="0"/>
          <w:cols w:space="720"/>
          <w:titlePg/>
          <w:docGrid w:linePitch="360"/>
        </w:sectPr>
      </w:pPr>
    </w:p>
    <w:p w14:paraId="6FBD9B2D" w14:textId="77777777" w:rsidR="00933E4E" w:rsidRDefault="00933E4E" w:rsidP="00154E39">
      <w:pPr>
        <w:pStyle w:val="Numerazioneperbuste"/>
        <w:numPr>
          <w:ilvl w:val="0"/>
          <w:numId w:val="0"/>
        </w:numPr>
        <w:spacing w:before="0" w:after="0"/>
        <w:ind w:left="720" w:hanging="360"/>
        <w:jc w:val="both"/>
        <w:rPr>
          <w:rFonts w:asciiTheme="minorHAnsi" w:hAnsiTheme="minorHAnsi" w:cstheme="minorHAnsi"/>
        </w:rPr>
      </w:pPr>
    </w:p>
    <w:p w14:paraId="46B84F1F" w14:textId="77777777" w:rsidR="00B21962" w:rsidRDefault="00B21962" w:rsidP="00154E39">
      <w:pPr>
        <w:pStyle w:val="Numerazioneperbuste"/>
        <w:numPr>
          <w:ilvl w:val="0"/>
          <w:numId w:val="0"/>
        </w:numPr>
        <w:spacing w:before="0" w:after="0"/>
        <w:ind w:left="720" w:hanging="360"/>
        <w:jc w:val="both"/>
        <w:rPr>
          <w:rFonts w:asciiTheme="minorHAnsi" w:hAnsiTheme="minorHAnsi" w:cstheme="minorHAnsi"/>
        </w:rPr>
      </w:pPr>
    </w:p>
    <w:tbl>
      <w:tblPr>
        <w:tblStyle w:val="Grigliatabella"/>
        <w:tblW w:w="0" w:type="auto"/>
        <w:tblLook w:val="04A0" w:firstRow="1" w:lastRow="0" w:firstColumn="1" w:lastColumn="0" w:noHBand="0" w:noVBand="1"/>
      </w:tblPr>
      <w:tblGrid>
        <w:gridCol w:w="752"/>
        <w:gridCol w:w="520"/>
        <w:gridCol w:w="2475"/>
        <w:gridCol w:w="5741"/>
        <w:gridCol w:w="931"/>
        <w:gridCol w:w="1039"/>
        <w:gridCol w:w="2574"/>
      </w:tblGrid>
      <w:tr w:rsidR="006A2854" w:rsidRPr="00395A40" w14:paraId="50F452BB" w14:textId="77777777" w:rsidTr="006A2854">
        <w:trPr>
          <w:trHeight w:val="680"/>
        </w:trPr>
        <w:tc>
          <w:tcPr>
            <w:tcW w:w="0" w:type="auto"/>
            <w:vAlign w:val="center"/>
          </w:tcPr>
          <w:p w14:paraId="45EBEE9F" w14:textId="241B0BE1" w:rsidR="006A2854" w:rsidRPr="00B21962" w:rsidRDefault="006A2854" w:rsidP="006A2854">
            <w:pPr>
              <w:spacing w:after="0" w:line="240" w:lineRule="auto"/>
              <w:jc w:val="center"/>
              <w:rPr>
                <w:rFonts w:asciiTheme="minorHAnsi" w:eastAsia="Times New Roman" w:hAnsiTheme="minorHAnsi" w:cstheme="minorHAnsi"/>
                <w:b/>
                <w:bCs/>
                <w:sz w:val="18"/>
                <w:szCs w:val="18"/>
              </w:rPr>
            </w:pPr>
          </w:p>
        </w:tc>
        <w:tc>
          <w:tcPr>
            <w:tcW w:w="0" w:type="auto"/>
            <w:vAlign w:val="center"/>
          </w:tcPr>
          <w:p w14:paraId="072E23E7" w14:textId="70987706" w:rsidR="006A2854" w:rsidRPr="00B21962" w:rsidRDefault="006A2854" w:rsidP="006A2854">
            <w:pPr>
              <w:spacing w:after="0" w:line="240" w:lineRule="auto"/>
              <w:jc w:val="center"/>
              <w:rPr>
                <w:rFonts w:asciiTheme="minorHAnsi" w:eastAsia="Times New Roman" w:hAnsiTheme="minorHAnsi" w:cstheme="minorHAnsi"/>
                <w:b/>
                <w:bCs/>
                <w:sz w:val="18"/>
                <w:szCs w:val="18"/>
              </w:rPr>
            </w:pPr>
          </w:p>
        </w:tc>
        <w:tc>
          <w:tcPr>
            <w:tcW w:w="0" w:type="auto"/>
            <w:vAlign w:val="center"/>
          </w:tcPr>
          <w:p w14:paraId="10241C1A" w14:textId="295658C6" w:rsidR="006A2854" w:rsidRPr="00B21962" w:rsidRDefault="006A2854" w:rsidP="006A2854">
            <w:pPr>
              <w:spacing w:after="0" w:line="240" w:lineRule="auto"/>
              <w:rPr>
                <w:rFonts w:asciiTheme="minorHAnsi" w:eastAsia="Times New Roman" w:hAnsiTheme="minorHAnsi" w:cstheme="minorHAnsi"/>
                <w:b/>
                <w:bCs/>
                <w:sz w:val="18"/>
                <w:szCs w:val="18"/>
              </w:rPr>
            </w:pPr>
          </w:p>
        </w:tc>
        <w:tc>
          <w:tcPr>
            <w:tcW w:w="0" w:type="auto"/>
            <w:vAlign w:val="center"/>
          </w:tcPr>
          <w:p w14:paraId="5456DA5A" w14:textId="26018852" w:rsidR="006A2854" w:rsidRPr="00B21962" w:rsidRDefault="006A2854" w:rsidP="006A2854">
            <w:pPr>
              <w:spacing w:after="0" w:line="240" w:lineRule="auto"/>
              <w:jc w:val="center"/>
              <w:rPr>
                <w:rFonts w:asciiTheme="minorHAnsi" w:eastAsia="Times New Roman" w:hAnsiTheme="minorHAnsi" w:cstheme="minorHAnsi"/>
                <w:b/>
                <w:bCs/>
                <w:sz w:val="18"/>
                <w:szCs w:val="18"/>
              </w:rPr>
            </w:pPr>
            <w:r w:rsidRPr="00395A40">
              <w:rPr>
                <w:rFonts w:asciiTheme="minorHAnsi" w:eastAsia="Times New Roman" w:hAnsiTheme="minorHAnsi" w:cstheme="minorHAnsi"/>
                <w:b/>
                <w:bCs/>
                <w:sz w:val="18"/>
                <w:szCs w:val="18"/>
              </w:rPr>
              <w:t>(A)</w:t>
            </w:r>
          </w:p>
        </w:tc>
        <w:tc>
          <w:tcPr>
            <w:tcW w:w="0" w:type="auto"/>
            <w:vAlign w:val="center"/>
          </w:tcPr>
          <w:p w14:paraId="23037E6C" w14:textId="6BE44B83" w:rsidR="006A2854" w:rsidRPr="00395A40" w:rsidRDefault="006A2854" w:rsidP="006A2854">
            <w:pPr>
              <w:spacing w:after="0" w:line="240" w:lineRule="auto"/>
              <w:jc w:val="center"/>
              <w:rPr>
                <w:rFonts w:asciiTheme="minorHAnsi" w:eastAsia="Times New Roman" w:hAnsiTheme="minorHAnsi" w:cstheme="minorHAnsi"/>
                <w:b/>
                <w:bCs/>
                <w:sz w:val="18"/>
                <w:szCs w:val="18"/>
              </w:rPr>
            </w:pPr>
            <w:r w:rsidRPr="00395A40">
              <w:rPr>
                <w:rFonts w:asciiTheme="minorHAnsi" w:eastAsia="Times New Roman" w:hAnsiTheme="minorHAnsi" w:cstheme="minorHAnsi"/>
                <w:b/>
                <w:bCs/>
                <w:sz w:val="18"/>
                <w:szCs w:val="18"/>
              </w:rPr>
              <w:t>(B)</w:t>
            </w:r>
          </w:p>
        </w:tc>
        <w:tc>
          <w:tcPr>
            <w:tcW w:w="0" w:type="auto"/>
            <w:vAlign w:val="center"/>
          </w:tcPr>
          <w:p w14:paraId="647D21F0" w14:textId="75123256" w:rsidR="006A2854" w:rsidRPr="00395A40" w:rsidRDefault="006A2854" w:rsidP="006A2854">
            <w:pPr>
              <w:spacing w:after="0" w:line="240" w:lineRule="auto"/>
              <w:jc w:val="center"/>
              <w:rPr>
                <w:rFonts w:ascii="Calibri" w:eastAsia="Times New Roman" w:hAnsi="Calibri" w:cs="Calibri"/>
                <w:b/>
                <w:bCs/>
                <w:sz w:val="18"/>
                <w:szCs w:val="28"/>
              </w:rPr>
            </w:pPr>
            <w:r w:rsidRPr="00395A40">
              <w:rPr>
                <w:rFonts w:ascii="Calibri" w:eastAsia="Times New Roman" w:hAnsi="Calibri" w:cs="Calibri"/>
                <w:b/>
                <w:bCs/>
                <w:sz w:val="18"/>
                <w:szCs w:val="28"/>
              </w:rPr>
              <w:t>(C)</w:t>
            </w:r>
          </w:p>
        </w:tc>
        <w:tc>
          <w:tcPr>
            <w:tcW w:w="0" w:type="auto"/>
            <w:vAlign w:val="center"/>
          </w:tcPr>
          <w:p w14:paraId="7F96A2E6" w14:textId="018B386B" w:rsidR="006A2854" w:rsidRPr="00395A40" w:rsidRDefault="006A2854" w:rsidP="006A2854">
            <w:pPr>
              <w:spacing w:after="0" w:line="240" w:lineRule="auto"/>
              <w:jc w:val="center"/>
              <w:rPr>
                <w:rFonts w:asciiTheme="minorHAnsi" w:eastAsia="Times New Roman" w:hAnsiTheme="minorHAnsi" w:cstheme="minorHAnsi"/>
                <w:b/>
                <w:bCs/>
                <w:sz w:val="18"/>
                <w:szCs w:val="18"/>
              </w:rPr>
            </w:pPr>
            <w:r w:rsidRPr="00395A40">
              <w:rPr>
                <w:rFonts w:ascii="Calibri" w:eastAsia="Times New Roman" w:hAnsi="Calibri" w:cs="Calibri"/>
                <w:b/>
                <w:bCs/>
                <w:sz w:val="18"/>
                <w:szCs w:val="28"/>
              </w:rPr>
              <w:t>(D)</w:t>
            </w:r>
          </w:p>
        </w:tc>
      </w:tr>
      <w:tr w:rsidR="006A2854" w:rsidRPr="00104A42" w14:paraId="0C755DA3" w14:textId="77777777" w:rsidTr="006A2854">
        <w:trPr>
          <w:trHeight w:val="680"/>
        </w:trPr>
        <w:tc>
          <w:tcPr>
            <w:tcW w:w="0" w:type="auto"/>
            <w:vAlign w:val="center"/>
            <w:hideMark/>
          </w:tcPr>
          <w:p w14:paraId="22BC149B" w14:textId="77777777" w:rsidR="006A2854" w:rsidRPr="00B21962" w:rsidRDefault="006A2854" w:rsidP="006A2854">
            <w:pPr>
              <w:spacing w:after="0" w:line="240" w:lineRule="auto"/>
              <w:jc w:val="center"/>
              <w:rPr>
                <w:rFonts w:asciiTheme="minorHAnsi" w:eastAsia="Times New Roman" w:hAnsiTheme="minorHAnsi" w:cstheme="minorHAnsi"/>
                <w:b/>
                <w:bCs/>
                <w:sz w:val="18"/>
                <w:szCs w:val="18"/>
              </w:rPr>
            </w:pPr>
            <w:r w:rsidRPr="00B21962">
              <w:rPr>
                <w:rFonts w:asciiTheme="minorHAnsi" w:eastAsia="Times New Roman" w:hAnsiTheme="minorHAnsi" w:cstheme="minorHAnsi"/>
                <w:b/>
                <w:bCs/>
                <w:sz w:val="18"/>
                <w:szCs w:val="18"/>
              </w:rPr>
              <w:t>NR. LOTTO</w:t>
            </w:r>
          </w:p>
        </w:tc>
        <w:tc>
          <w:tcPr>
            <w:tcW w:w="0" w:type="auto"/>
            <w:vAlign w:val="center"/>
            <w:hideMark/>
          </w:tcPr>
          <w:p w14:paraId="246F3EC0" w14:textId="77777777" w:rsidR="006A2854" w:rsidRPr="00B21962" w:rsidRDefault="006A2854" w:rsidP="006A2854">
            <w:pPr>
              <w:spacing w:after="0" w:line="240" w:lineRule="auto"/>
              <w:jc w:val="center"/>
              <w:rPr>
                <w:rFonts w:asciiTheme="minorHAnsi" w:eastAsia="Times New Roman" w:hAnsiTheme="minorHAnsi" w:cstheme="minorHAnsi"/>
                <w:b/>
                <w:bCs/>
                <w:sz w:val="18"/>
                <w:szCs w:val="18"/>
              </w:rPr>
            </w:pPr>
            <w:r w:rsidRPr="00B21962">
              <w:rPr>
                <w:rFonts w:asciiTheme="minorHAnsi" w:eastAsia="Times New Roman" w:hAnsiTheme="minorHAnsi" w:cstheme="minorHAnsi"/>
                <w:b/>
                <w:bCs/>
                <w:sz w:val="18"/>
                <w:szCs w:val="18"/>
              </w:rPr>
              <w:t>SUB</w:t>
            </w:r>
          </w:p>
        </w:tc>
        <w:tc>
          <w:tcPr>
            <w:tcW w:w="0" w:type="auto"/>
            <w:vAlign w:val="center"/>
            <w:hideMark/>
          </w:tcPr>
          <w:p w14:paraId="5AC70751" w14:textId="77777777" w:rsidR="006A2854" w:rsidRPr="00B21962" w:rsidRDefault="006A2854" w:rsidP="006A2854">
            <w:pPr>
              <w:spacing w:after="0" w:line="240" w:lineRule="auto"/>
              <w:rPr>
                <w:rFonts w:asciiTheme="minorHAnsi" w:eastAsia="Times New Roman" w:hAnsiTheme="minorHAnsi" w:cstheme="minorHAnsi"/>
                <w:b/>
                <w:bCs/>
                <w:sz w:val="18"/>
                <w:szCs w:val="18"/>
              </w:rPr>
            </w:pPr>
            <w:r w:rsidRPr="00B21962">
              <w:rPr>
                <w:rFonts w:asciiTheme="minorHAnsi" w:eastAsia="Times New Roman" w:hAnsiTheme="minorHAnsi" w:cstheme="minorHAnsi"/>
                <w:b/>
                <w:bCs/>
                <w:sz w:val="18"/>
                <w:szCs w:val="18"/>
              </w:rPr>
              <w:t>DENOMINAZIONE LOTTO</w:t>
            </w:r>
          </w:p>
        </w:tc>
        <w:tc>
          <w:tcPr>
            <w:tcW w:w="0" w:type="auto"/>
            <w:vAlign w:val="center"/>
            <w:hideMark/>
          </w:tcPr>
          <w:p w14:paraId="207097C7" w14:textId="77777777" w:rsidR="006A2854" w:rsidRPr="00B21962" w:rsidRDefault="006A2854" w:rsidP="006A2854">
            <w:pPr>
              <w:spacing w:after="0" w:line="240" w:lineRule="auto"/>
              <w:jc w:val="center"/>
              <w:rPr>
                <w:rFonts w:asciiTheme="minorHAnsi" w:eastAsia="Times New Roman" w:hAnsiTheme="minorHAnsi" w:cstheme="minorHAnsi"/>
                <w:b/>
                <w:bCs/>
                <w:sz w:val="18"/>
                <w:szCs w:val="18"/>
              </w:rPr>
            </w:pPr>
            <w:r w:rsidRPr="00B21962">
              <w:rPr>
                <w:rFonts w:asciiTheme="minorHAnsi" w:eastAsia="Times New Roman" w:hAnsiTheme="minorHAnsi" w:cstheme="minorHAnsi"/>
                <w:b/>
                <w:bCs/>
                <w:sz w:val="18"/>
                <w:szCs w:val="18"/>
              </w:rPr>
              <w:t xml:space="preserve">DESCRIZIONE                                                                                   </w:t>
            </w:r>
          </w:p>
        </w:tc>
        <w:tc>
          <w:tcPr>
            <w:tcW w:w="0" w:type="auto"/>
            <w:vAlign w:val="center"/>
          </w:tcPr>
          <w:p w14:paraId="38976738" w14:textId="4907DA12" w:rsidR="006A2854" w:rsidRPr="00104A42" w:rsidRDefault="006A2854" w:rsidP="006A2854">
            <w:pPr>
              <w:spacing w:after="0" w:line="240" w:lineRule="auto"/>
              <w:jc w:val="center"/>
              <w:rPr>
                <w:rFonts w:asciiTheme="minorHAnsi" w:eastAsia="Times New Roman" w:hAnsiTheme="minorHAnsi" w:cstheme="minorHAnsi"/>
                <w:b/>
                <w:bCs/>
                <w:sz w:val="18"/>
                <w:szCs w:val="18"/>
              </w:rPr>
            </w:pPr>
            <w:r w:rsidRPr="00B21962">
              <w:rPr>
                <w:rFonts w:asciiTheme="minorHAnsi" w:eastAsia="Times New Roman" w:hAnsiTheme="minorHAnsi" w:cstheme="minorHAnsi"/>
                <w:b/>
                <w:bCs/>
                <w:sz w:val="18"/>
                <w:szCs w:val="18"/>
              </w:rPr>
              <w:t>UNITA' DI MISURA</w:t>
            </w:r>
          </w:p>
        </w:tc>
        <w:tc>
          <w:tcPr>
            <w:tcW w:w="0" w:type="auto"/>
            <w:vAlign w:val="center"/>
          </w:tcPr>
          <w:p w14:paraId="562215B0" w14:textId="77777777" w:rsidR="006A2854" w:rsidRPr="00104A42" w:rsidRDefault="006A2854" w:rsidP="006A2854">
            <w:pPr>
              <w:spacing w:after="0" w:line="240" w:lineRule="auto"/>
              <w:jc w:val="center"/>
              <w:rPr>
                <w:rFonts w:ascii="Calibri" w:eastAsia="Times New Roman" w:hAnsi="Calibri" w:cs="Calibri"/>
                <w:b/>
                <w:bCs/>
                <w:sz w:val="18"/>
                <w:szCs w:val="28"/>
              </w:rPr>
            </w:pPr>
            <w:r w:rsidRPr="00104A42">
              <w:rPr>
                <w:rFonts w:ascii="Calibri" w:eastAsia="Times New Roman" w:hAnsi="Calibri" w:cs="Calibri"/>
                <w:b/>
                <w:bCs/>
                <w:sz w:val="18"/>
                <w:szCs w:val="28"/>
              </w:rPr>
              <w:t>CAPACITA’ DI</w:t>
            </w:r>
          </w:p>
          <w:p w14:paraId="74A6D1EF" w14:textId="77777777" w:rsidR="006A2854" w:rsidRPr="00104A42" w:rsidRDefault="006A2854" w:rsidP="006A2854">
            <w:pPr>
              <w:spacing w:after="0" w:line="240" w:lineRule="auto"/>
              <w:jc w:val="center"/>
              <w:rPr>
                <w:rFonts w:ascii="Calibri" w:eastAsia="Times New Roman" w:hAnsi="Calibri" w:cs="Calibri"/>
                <w:b/>
                <w:bCs/>
                <w:sz w:val="18"/>
                <w:szCs w:val="28"/>
              </w:rPr>
            </w:pPr>
            <w:r w:rsidRPr="00104A42">
              <w:rPr>
                <w:rFonts w:ascii="Calibri" w:eastAsia="Times New Roman" w:hAnsi="Calibri" w:cs="Calibri"/>
                <w:b/>
                <w:bCs/>
                <w:sz w:val="18"/>
                <w:szCs w:val="28"/>
              </w:rPr>
              <w:t>OFFERTA</w:t>
            </w:r>
          </w:p>
          <w:p w14:paraId="7E10B690" w14:textId="3ED0A53A" w:rsidR="006A2854" w:rsidRPr="00104A42" w:rsidRDefault="006A2854" w:rsidP="006A2854">
            <w:pPr>
              <w:spacing w:after="0" w:line="240" w:lineRule="auto"/>
              <w:jc w:val="center"/>
              <w:rPr>
                <w:rFonts w:ascii="Calibri" w:eastAsia="Times New Roman" w:hAnsi="Calibri" w:cs="Calibri"/>
                <w:b/>
                <w:bCs/>
                <w:sz w:val="18"/>
                <w:szCs w:val="28"/>
              </w:rPr>
            </w:pPr>
            <w:r w:rsidRPr="00104A42">
              <w:rPr>
                <w:rFonts w:ascii="Calibri" w:eastAsia="Times New Roman" w:hAnsi="Calibri" w:cs="Calibri"/>
                <w:b/>
                <w:bCs/>
                <w:sz w:val="18"/>
                <w:szCs w:val="28"/>
              </w:rPr>
              <w:t>(SI/NO) *</w:t>
            </w:r>
          </w:p>
        </w:tc>
        <w:tc>
          <w:tcPr>
            <w:tcW w:w="0" w:type="auto"/>
            <w:vAlign w:val="center"/>
          </w:tcPr>
          <w:p w14:paraId="376B662F" w14:textId="00321796" w:rsidR="006A2854" w:rsidRPr="00104A42" w:rsidRDefault="006A2854" w:rsidP="006A2854">
            <w:pPr>
              <w:spacing w:after="0" w:line="240" w:lineRule="auto"/>
              <w:jc w:val="center"/>
              <w:rPr>
                <w:rFonts w:asciiTheme="minorHAnsi" w:eastAsia="Times New Roman" w:hAnsiTheme="minorHAnsi" w:cstheme="minorHAnsi"/>
                <w:b/>
                <w:bCs/>
                <w:sz w:val="18"/>
                <w:szCs w:val="18"/>
              </w:rPr>
            </w:pPr>
            <w:r w:rsidRPr="00104A42">
              <w:rPr>
                <w:rFonts w:ascii="Calibri" w:eastAsia="Times New Roman" w:hAnsi="Calibri" w:cs="Calibri"/>
                <w:b/>
                <w:bCs/>
                <w:sz w:val="18"/>
                <w:szCs w:val="28"/>
              </w:rPr>
              <w:t>servizi accessori (es. manutenzione, assistenza tecnico-logistica, software gestionale, formazione, reperibilità, help desk ecc.) correlati alle forniture</w:t>
            </w:r>
          </w:p>
        </w:tc>
      </w:tr>
      <w:tr w:rsidR="006A2854" w:rsidRPr="00B21962" w14:paraId="168BA758" w14:textId="77777777" w:rsidTr="006A2854">
        <w:trPr>
          <w:trHeight w:val="1710"/>
        </w:trPr>
        <w:tc>
          <w:tcPr>
            <w:tcW w:w="0" w:type="auto"/>
            <w:vMerge w:val="restart"/>
            <w:noWrap/>
            <w:vAlign w:val="center"/>
            <w:hideMark/>
          </w:tcPr>
          <w:p w14:paraId="0D95DEE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noWrap/>
            <w:vAlign w:val="center"/>
            <w:hideMark/>
          </w:tcPr>
          <w:p w14:paraId="49950F9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7684259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OVATTA DI COTONE IDROFILO</w:t>
            </w:r>
          </w:p>
        </w:tc>
        <w:tc>
          <w:tcPr>
            <w:tcW w:w="0" w:type="auto"/>
            <w:vAlign w:val="center"/>
            <w:hideMark/>
          </w:tcPr>
          <w:p w14:paraId="46A2F6D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Ovatta di </w:t>
            </w:r>
            <w:proofErr w:type="gramStart"/>
            <w:r w:rsidRPr="00B21962">
              <w:rPr>
                <w:rFonts w:asciiTheme="minorHAnsi" w:eastAsia="Times New Roman" w:hAnsiTheme="minorHAnsi" w:cstheme="minorHAnsi"/>
                <w:sz w:val="18"/>
                <w:szCs w:val="18"/>
              </w:rPr>
              <w:t>puro  cotone</w:t>
            </w:r>
            <w:proofErr w:type="gramEnd"/>
            <w:r w:rsidRPr="00B21962">
              <w:rPr>
                <w:rFonts w:asciiTheme="minorHAnsi" w:eastAsia="Times New Roman" w:hAnsiTheme="minorHAnsi" w:cstheme="minorHAnsi"/>
                <w:sz w:val="18"/>
                <w:szCs w:val="18"/>
              </w:rPr>
              <w:t xml:space="preserve"> Idrofilo 100% non sterile, conforme F.U. vigente, privo di </w:t>
            </w:r>
            <w:proofErr w:type="gramStart"/>
            <w:r w:rsidRPr="00B21962">
              <w:rPr>
                <w:rFonts w:asciiTheme="minorHAnsi" w:eastAsia="Times New Roman" w:hAnsiTheme="minorHAnsi" w:cstheme="minorHAnsi"/>
                <w:sz w:val="18"/>
                <w:szCs w:val="18"/>
              </w:rPr>
              <w:t>polvere  e</w:t>
            </w:r>
            <w:proofErr w:type="gramEnd"/>
            <w:r w:rsidRPr="00B21962">
              <w:rPr>
                <w:rFonts w:asciiTheme="minorHAnsi" w:eastAsia="Times New Roman" w:hAnsiTheme="minorHAnsi" w:cstheme="minorHAnsi"/>
                <w:sz w:val="18"/>
                <w:szCs w:val="18"/>
              </w:rPr>
              <w:t xml:space="preserve"> impurezze.  </w:t>
            </w:r>
            <w:proofErr w:type="gramStart"/>
            <w:r w:rsidRPr="00B21962">
              <w:rPr>
                <w:rFonts w:asciiTheme="minorHAnsi" w:eastAsia="Times New Roman" w:hAnsiTheme="minorHAnsi" w:cstheme="minorHAnsi"/>
                <w:sz w:val="18"/>
                <w:szCs w:val="18"/>
              </w:rPr>
              <w:t>Confezionato  in</w:t>
            </w:r>
            <w:proofErr w:type="gramEnd"/>
            <w:r w:rsidRPr="00B21962">
              <w:rPr>
                <w:rFonts w:asciiTheme="minorHAnsi" w:eastAsia="Times New Roman" w:hAnsiTheme="minorHAnsi" w:cstheme="minorHAnsi"/>
                <w:sz w:val="18"/>
                <w:szCs w:val="18"/>
              </w:rPr>
              <w:t xml:space="preserve"> falda zig-zag in sacchetto di polietilene munito di cordoncino per la chiusura.  Confezione da 250 gr.</w:t>
            </w:r>
          </w:p>
        </w:tc>
        <w:tc>
          <w:tcPr>
            <w:tcW w:w="0" w:type="auto"/>
            <w:vAlign w:val="center"/>
          </w:tcPr>
          <w:p w14:paraId="4FD32FB6" w14:textId="4D45D0F6"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C214BC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65246F7" w14:textId="41D6E52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F1F7510" w14:textId="77777777" w:rsidTr="006A2854">
        <w:trPr>
          <w:trHeight w:val="1710"/>
        </w:trPr>
        <w:tc>
          <w:tcPr>
            <w:tcW w:w="0" w:type="auto"/>
            <w:vMerge/>
            <w:vAlign w:val="center"/>
            <w:hideMark/>
          </w:tcPr>
          <w:p w14:paraId="069F947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330E72B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4C54A5A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OVATTA DI COTONE IDROFILO</w:t>
            </w:r>
          </w:p>
        </w:tc>
        <w:tc>
          <w:tcPr>
            <w:tcW w:w="0" w:type="auto"/>
            <w:vAlign w:val="center"/>
            <w:hideMark/>
          </w:tcPr>
          <w:p w14:paraId="6663240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Ovatta di </w:t>
            </w:r>
            <w:proofErr w:type="gramStart"/>
            <w:r w:rsidRPr="00B21962">
              <w:rPr>
                <w:rFonts w:asciiTheme="minorHAnsi" w:eastAsia="Times New Roman" w:hAnsiTheme="minorHAnsi" w:cstheme="minorHAnsi"/>
                <w:sz w:val="18"/>
                <w:szCs w:val="18"/>
              </w:rPr>
              <w:t>puro  cotone</w:t>
            </w:r>
            <w:proofErr w:type="gramEnd"/>
            <w:r w:rsidRPr="00B21962">
              <w:rPr>
                <w:rFonts w:asciiTheme="minorHAnsi" w:eastAsia="Times New Roman" w:hAnsiTheme="minorHAnsi" w:cstheme="minorHAnsi"/>
                <w:sz w:val="18"/>
                <w:szCs w:val="18"/>
              </w:rPr>
              <w:t xml:space="preserve"> Idrofilo 100% non sterile, conforme F.U. vigente, privo di </w:t>
            </w:r>
            <w:proofErr w:type="gramStart"/>
            <w:r w:rsidRPr="00B21962">
              <w:rPr>
                <w:rFonts w:asciiTheme="minorHAnsi" w:eastAsia="Times New Roman" w:hAnsiTheme="minorHAnsi" w:cstheme="minorHAnsi"/>
                <w:sz w:val="18"/>
                <w:szCs w:val="18"/>
              </w:rPr>
              <w:t>polvere  e</w:t>
            </w:r>
            <w:proofErr w:type="gramEnd"/>
            <w:r w:rsidRPr="00B21962">
              <w:rPr>
                <w:rFonts w:asciiTheme="minorHAnsi" w:eastAsia="Times New Roman" w:hAnsiTheme="minorHAnsi" w:cstheme="minorHAnsi"/>
                <w:sz w:val="18"/>
                <w:szCs w:val="18"/>
              </w:rPr>
              <w:t xml:space="preserve"> impurezze.  Confezionato in </w:t>
            </w:r>
            <w:proofErr w:type="gramStart"/>
            <w:r w:rsidRPr="00B21962">
              <w:rPr>
                <w:rFonts w:asciiTheme="minorHAnsi" w:eastAsia="Times New Roman" w:hAnsiTheme="minorHAnsi" w:cstheme="minorHAnsi"/>
                <w:sz w:val="18"/>
                <w:szCs w:val="18"/>
              </w:rPr>
              <w:t>rotolo,  in</w:t>
            </w:r>
            <w:proofErr w:type="gram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sacchetto  di</w:t>
            </w:r>
            <w:proofErr w:type="gramEnd"/>
            <w:r w:rsidRPr="00B21962">
              <w:rPr>
                <w:rFonts w:asciiTheme="minorHAnsi" w:eastAsia="Times New Roman" w:hAnsiTheme="minorHAnsi" w:cstheme="minorHAnsi"/>
                <w:sz w:val="18"/>
                <w:szCs w:val="18"/>
              </w:rPr>
              <w:t xml:space="preserve"> polietilene da 1 Kg munito di cordoncino </w:t>
            </w:r>
            <w:proofErr w:type="gramStart"/>
            <w:r w:rsidRPr="00B21962">
              <w:rPr>
                <w:rFonts w:asciiTheme="minorHAnsi" w:eastAsia="Times New Roman" w:hAnsiTheme="minorHAnsi" w:cstheme="minorHAnsi"/>
                <w:sz w:val="18"/>
                <w:szCs w:val="18"/>
              </w:rPr>
              <w:t>di  chiusura</w:t>
            </w:r>
            <w:proofErr w:type="gramEnd"/>
            <w:r w:rsidRPr="00B21962">
              <w:rPr>
                <w:rFonts w:asciiTheme="minorHAnsi" w:eastAsia="Times New Roman" w:hAnsiTheme="minorHAnsi" w:cstheme="minorHAnsi"/>
                <w:sz w:val="18"/>
                <w:szCs w:val="18"/>
              </w:rPr>
              <w:t>.</w:t>
            </w:r>
          </w:p>
        </w:tc>
        <w:tc>
          <w:tcPr>
            <w:tcW w:w="0" w:type="auto"/>
            <w:vAlign w:val="center"/>
          </w:tcPr>
          <w:p w14:paraId="6AC7D7E0" w14:textId="0A6E40D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BB2BAB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6833BAF" w14:textId="1F46017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14CBDF0" w14:textId="77777777" w:rsidTr="006A2854">
        <w:trPr>
          <w:trHeight w:val="2850"/>
        </w:trPr>
        <w:tc>
          <w:tcPr>
            <w:tcW w:w="0" w:type="auto"/>
            <w:vMerge w:val="restart"/>
            <w:noWrap/>
            <w:vAlign w:val="center"/>
            <w:hideMark/>
          </w:tcPr>
          <w:p w14:paraId="293D59F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noWrap/>
            <w:vAlign w:val="center"/>
            <w:hideMark/>
          </w:tcPr>
          <w:p w14:paraId="31B0786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5A06BE1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OVATTA ORTOPEDICA SINTETICA NON GOMMATA</w:t>
            </w:r>
          </w:p>
        </w:tc>
        <w:tc>
          <w:tcPr>
            <w:tcW w:w="0" w:type="auto"/>
            <w:vAlign w:val="center"/>
            <w:hideMark/>
          </w:tcPr>
          <w:p w14:paraId="4FB72935"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spellStart"/>
            <w:r w:rsidRPr="00B21962">
              <w:rPr>
                <w:rFonts w:asciiTheme="minorHAnsi" w:eastAsia="Times New Roman" w:hAnsiTheme="minorHAnsi" w:cstheme="minorHAnsi"/>
                <w:sz w:val="18"/>
                <w:szCs w:val="18"/>
              </w:rPr>
              <w:t>Ovattina</w:t>
            </w:r>
            <w:proofErr w:type="spellEnd"/>
            <w:r w:rsidRPr="00B21962">
              <w:rPr>
                <w:rFonts w:asciiTheme="minorHAnsi" w:eastAsia="Times New Roman" w:hAnsiTheme="minorHAnsi" w:cstheme="minorHAnsi"/>
                <w:sz w:val="18"/>
                <w:szCs w:val="18"/>
              </w:rPr>
              <w:t xml:space="preserve"> di Germania perfettamente bianca, in fibra naturale e sintetica legate tra di loro da </w:t>
            </w:r>
            <w:proofErr w:type="spellStart"/>
            <w:proofErr w:type="gramStart"/>
            <w:r w:rsidRPr="00B21962">
              <w:rPr>
                <w:rFonts w:asciiTheme="minorHAnsi" w:eastAsia="Times New Roman" w:hAnsiTheme="minorHAnsi" w:cstheme="minorHAnsi"/>
                <w:sz w:val="18"/>
                <w:szCs w:val="18"/>
              </w:rPr>
              <w:t>agugliatura</w:t>
            </w:r>
            <w:proofErr w:type="spellEnd"/>
            <w:r w:rsidRPr="00B21962">
              <w:rPr>
                <w:rFonts w:asciiTheme="minorHAnsi" w:eastAsia="Times New Roman" w:hAnsiTheme="minorHAnsi" w:cstheme="minorHAnsi"/>
                <w:sz w:val="18"/>
                <w:szCs w:val="18"/>
              </w:rPr>
              <w:t xml:space="preserve"> ,</w:t>
            </w:r>
            <w:proofErr w:type="gramEnd"/>
            <w:r w:rsidRPr="00B21962">
              <w:rPr>
                <w:rFonts w:asciiTheme="minorHAnsi" w:eastAsia="Times New Roman" w:hAnsiTheme="minorHAnsi" w:cstheme="minorHAnsi"/>
                <w:sz w:val="18"/>
                <w:szCs w:val="18"/>
              </w:rPr>
              <w:t xml:space="preserve">  idrorepellente. Tessuto </w:t>
            </w:r>
            <w:proofErr w:type="gramStart"/>
            <w:r w:rsidRPr="00B21962">
              <w:rPr>
                <w:rFonts w:asciiTheme="minorHAnsi" w:eastAsia="Times New Roman" w:hAnsiTheme="minorHAnsi" w:cstheme="minorHAnsi"/>
                <w:sz w:val="18"/>
                <w:szCs w:val="18"/>
              </w:rPr>
              <w:t>morbido ,</w:t>
            </w:r>
            <w:proofErr w:type="gramEnd"/>
            <w:r w:rsidRPr="00B21962">
              <w:rPr>
                <w:rFonts w:asciiTheme="minorHAnsi" w:eastAsia="Times New Roman" w:hAnsiTheme="minorHAnsi" w:cstheme="minorHAnsi"/>
                <w:sz w:val="18"/>
                <w:szCs w:val="18"/>
              </w:rPr>
              <w:t xml:space="preserve"> leggero, di consistenza </w:t>
            </w:r>
            <w:proofErr w:type="gramStart"/>
            <w:r w:rsidRPr="00B21962">
              <w:rPr>
                <w:rFonts w:asciiTheme="minorHAnsi" w:eastAsia="Times New Roman" w:hAnsiTheme="minorHAnsi" w:cstheme="minorHAnsi"/>
                <w:sz w:val="18"/>
                <w:szCs w:val="18"/>
              </w:rPr>
              <w:t>uniforme,  facile</w:t>
            </w:r>
            <w:proofErr w:type="gramEnd"/>
            <w:r w:rsidRPr="00B21962">
              <w:rPr>
                <w:rFonts w:asciiTheme="minorHAnsi" w:eastAsia="Times New Roman" w:hAnsiTheme="minorHAnsi" w:cstheme="minorHAnsi"/>
                <w:sz w:val="18"/>
                <w:szCs w:val="18"/>
              </w:rPr>
              <w:t xml:space="preserve"> allo strappo ma resistente allo srotolamento, di consistenza uniforme. Non sterile. Il prodotto deve essere confezionato singolarmente in rotoli con incarto ad anello. Latex FREE.  Radiotrasparente. Misure 10x400 cm</w:t>
            </w:r>
          </w:p>
        </w:tc>
        <w:tc>
          <w:tcPr>
            <w:tcW w:w="0" w:type="auto"/>
            <w:vAlign w:val="center"/>
          </w:tcPr>
          <w:p w14:paraId="34B1201B" w14:textId="7D266DC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44DA48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32726B1" w14:textId="4F344BD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73379D3" w14:textId="77777777" w:rsidTr="006A2854">
        <w:trPr>
          <w:trHeight w:val="2850"/>
        </w:trPr>
        <w:tc>
          <w:tcPr>
            <w:tcW w:w="0" w:type="auto"/>
            <w:vMerge/>
            <w:vAlign w:val="center"/>
            <w:hideMark/>
          </w:tcPr>
          <w:p w14:paraId="281F87AA"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CA458C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27EDAF5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OVATTA ORTOPEDICA SINTETICA NON GOMMATA</w:t>
            </w:r>
          </w:p>
        </w:tc>
        <w:tc>
          <w:tcPr>
            <w:tcW w:w="0" w:type="auto"/>
            <w:vAlign w:val="center"/>
            <w:hideMark/>
          </w:tcPr>
          <w:p w14:paraId="646C8487"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spellStart"/>
            <w:r w:rsidRPr="00B21962">
              <w:rPr>
                <w:rFonts w:asciiTheme="minorHAnsi" w:eastAsia="Times New Roman" w:hAnsiTheme="minorHAnsi" w:cstheme="minorHAnsi"/>
                <w:sz w:val="18"/>
                <w:szCs w:val="18"/>
              </w:rPr>
              <w:t>Ovattina</w:t>
            </w:r>
            <w:proofErr w:type="spellEnd"/>
            <w:r w:rsidRPr="00B21962">
              <w:rPr>
                <w:rFonts w:asciiTheme="minorHAnsi" w:eastAsia="Times New Roman" w:hAnsiTheme="minorHAnsi" w:cstheme="minorHAnsi"/>
                <w:sz w:val="18"/>
                <w:szCs w:val="18"/>
              </w:rPr>
              <w:t xml:space="preserve"> di Germania perfettamente bianca, in fibra naturale e sintetica legate tra di loro da </w:t>
            </w:r>
            <w:proofErr w:type="spellStart"/>
            <w:proofErr w:type="gramStart"/>
            <w:r w:rsidRPr="00B21962">
              <w:rPr>
                <w:rFonts w:asciiTheme="minorHAnsi" w:eastAsia="Times New Roman" w:hAnsiTheme="minorHAnsi" w:cstheme="minorHAnsi"/>
                <w:sz w:val="18"/>
                <w:szCs w:val="18"/>
              </w:rPr>
              <w:t>agugliatura</w:t>
            </w:r>
            <w:proofErr w:type="spellEnd"/>
            <w:r w:rsidRPr="00B21962">
              <w:rPr>
                <w:rFonts w:asciiTheme="minorHAnsi" w:eastAsia="Times New Roman" w:hAnsiTheme="minorHAnsi" w:cstheme="minorHAnsi"/>
                <w:sz w:val="18"/>
                <w:szCs w:val="18"/>
              </w:rPr>
              <w:t xml:space="preserve"> ,</w:t>
            </w:r>
            <w:proofErr w:type="gramEnd"/>
            <w:r w:rsidRPr="00B21962">
              <w:rPr>
                <w:rFonts w:asciiTheme="minorHAnsi" w:eastAsia="Times New Roman" w:hAnsiTheme="minorHAnsi" w:cstheme="minorHAnsi"/>
                <w:sz w:val="18"/>
                <w:szCs w:val="18"/>
              </w:rPr>
              <w:t xml:space="preserve">  idrorepellente. Tessuto </w:t>
            </w:r>
            <w:proofErr w:type="gramStart"/>
            <w:r w:rsidRPr="00B21962">
              <w:rPr>
                <w:rFonts w:asciiTheme="minorHAnsi" w:eastAsia="Times New Roman" w:hAnsiTheme="minorHAnsi" w:cstheme="minorHAnsi"/>
                <w:sz w:val="18"/>
                <w:szCs w:val="18"/>
              </w:rPr>
              <w:t>morbido ,</w:t>
            </w:r>
            <w:proofErr w:type="gramEnd"/>
            <w:r w:rsidRPr="00B21962">
              <w:rPr>
                <w:rFonts w:asciiTheme="minorHAnsi" w:eastAsia="Times New Roman" w:hAnsiTheme="minorHAnsi" w:cstheme="minorHAnsi"/>
                <w:sz w:val="18"/>
                <w:szCs w:val="18"/>
              </w:rPr>
              <w:t xml:space="preserve"> leggero, di consistenza </w:t>
            </w:r>
            <w:proofErr w:type="gramStart"/>
            <w:r w:rsidRPr="00B21962">
              <w:rPr>
                <w:rFonts w:asciiTheme="minorHAnsi" w:eastAsia="Times New Roman" w:hAnsiTheme="minorHAnsi" w:cstheme="minorHAnsi"/>
                <w:sz w:val="18"/>
                <w:szCs w:val="18"/>
              </w:rPr>
              <w:t>uniforme,  facile</w:t>
            </w:r>
            <w:proofErr w:type="gramEnd"/>
            <w:r w:rsidRPr="00B21962">
              <w:rPr>
                <w:rFonts w:asciiTheme="minorHAnsi" w:eastAsia="Times New Roman" w:hAnsiTheme="minorHAnsi" w:cstheme="minorHAnsi"/>
                <w:sz w:val="18"/>
                <w:szCs w:val="18"/>
              </w:rPr>
              <w:t xml:space="preserve"> allo strappo ma resistente allo srotolamento, di consistenza uniforme. Non sterile. Il prodotto deve essere confezionato singolarmente in rotoli con incarto ad anello. Latex FREE.  </w:t>
            </w:r>
            <w:proofErr w:type="spellStart"/>
            <w:r w:rsidRPr="00B21962">
              <w:rPr>
                <w:rFonts w:asciiTheme="minorHAnsi" w:eastAsia="Times New Roman" w:hAnsiTheme="minorHAnsi" w:cstheme="minorHAnsi"/>
                <w:sz w:val="18"/>
                <w:szCs w:val="18"/>
              </w:rPr>
              <w:t>Radiotrasparente.Misure</w:t>
            </w:r>
            <w:proofErr w:type="spellEnd"/>
            <w:r w:rsidRPr="00B21962">
              <w:rPr>
                <w:rFonts w:asciiTheme="minorHAnsi" w:eastAsia="Times New Roman" w:hAnsiTheme="minorHAnsi" w:cstheme="minorHAnsi"/>
                <w:sz w:val="18"/>
                <w:szCs w:val="18"/>
              </w:rPr>
              <w:t xml:space="preserve"> 15x400 cm</w:t>
            </w:r>
          </w:p>
        </w:tc>
        <w:tc>
          <w:tcPr>
            <w:tcW w:w="0" w:type="auto"/>
            <w:vAlign w:val="center"/>
          </w:tcPr>
          <w:p w14:paraId="078791A7" w14:textId="464E6666"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A65F63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641B489" w14:textId="257AFDC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D588450" w14:textId="77777777" w:rsidTr="006A2854">
        <w:trPr>
          <w:trHeight w:val="2850"/>
        </w:trPr>
        <w:tc>
          <w:tcPr>
            <w:tcW w:w="0" w:type="auto"/>
            <w:vMerge/>
            <w:vAlign w:val="center"/>
            <w:hideMark/>
          </w:tcPr>
          <w:p w14:paraId="6CD581F2"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5E7092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1B56770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OVATTA ORTOPEDICA SINTETICA NON GOMMATA</w:t>
            </w:r>
          </w:p>
        </w:tc>
        <w:tc>
          <w:tcPr>
            <w:tcW w:w="0" w:type="auto"/>
            <w:vAlign w:val="center"/>
            <w:hideMark/>
          </w:tcPr>
          <w:p w14:paraId="5F213649"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spellStart"/>
            <w:r w:rsidRPr="00B21962">
              <w:rPr>
                <w:rFonts w:asciiTheme="minorHAnsi" w:eastAsia="Times New Roman" w:hAnsiTheme="minorHAnsi" w:cstheme="minorHAnsi"/>
                <w:sz w:val="18"/>
                <w:szCs w:val="18"/>
              </w:rPr>
              <w:t>Ovattina</w:t>
            </w:r>
            <w:proofErr w:type="spellEnd"/>
            <w:r w:rsidRPr="00B21962">
              <w:rPr>
                <w:rFonts w:asciiTheme="minorHAnsi" w:eastAsia="Times New Roman" w:hAnsiTheme="minorHAnsi" w:cstheme="minorHAnsi"/>
                <w:sz w:val="18"/>
                <w:szCs w:val="18"/>
              </w:rPr>
              <w:t xml:space="preserve"> di Germania perfettamente bianca, in fibra naturale e sintetica legate tra di loro da </w:t>
            </w:r>
            <w:proofErr w:type="spellStart"/>
            <w:proofErr w:type="gramStart"/>
            <w:r w:rsidRPr="00B21962">
              <w:rPr>
                <w:rFonts w:asciiTheme="minorHAnsi" w:eastAsia="Times New Roman" w:hAnsiTheme="minorHAnsi" w:cstheme="minorHAnsi"/>
                <w:sz w:val="18"/>
                <w:szCs w:val="18"/>
              </w:rPr>
              <w:t>agugliatura</w:t>
            </w:r>
            <w:proofErr w:type="spellEnd"/>
            <w:r w:rsidRPr="00B21962">
              <w:rPr>
                <w:rFonts w:asciiTheme="minorHAnsi" w:eastAsia="Times New Roman" w:hAnsiTheme="minorHAnsi" w:cstheme="minorHAnsi"/>
                <w:sz w:val="18"/>
                <w:szCs w:val="18"/>
              </w:rPr>
              <w:t xml:space="preserve"> ,</w:t>
            </w:r>
            <w:proofErr w:type="gramEnd"/>
            <w:r w:rsidRPr="00B21962">
              <w:rPr>
                <w:rFonts w:asciiTheme="minorHAnsi" w:eastAsia="Times New Roman" w:hAnsiTheme="minorHAnsi" w:cstheme="minorHAnsi"/>
                <w:sz w:val="18"/>
                <w:szCs w:val="18"/>
              </w:rPr>
              <w:t xml:space="preserve">  idrorepellente. Tessuto </w:t>
            </w:r>
            <w:proofErr w:type="gramStart"/>
            <w:r w:rsidRPr="00B21962">
              <w:rPr>
                <w:rFonts w:asciiTheme="minorHAnsi" w:eastAsia="Times New Roman" w:hAnsiTheme="minorHAnsi" w:cstheme="minorHAnsi"/>
                <w:sz w:val="18"/>
                <w:szCs w:val="18"/>
              </w:rPr>
              <w:t>morbido ,</w:t>
            </w:r>
            <w:proofErr w:type="gramEnd"/>
            <w:r w:rsidRPr="00B21962">
              <w:rPr>
                <w:rFonts w:asciiTheme="minorHAnsi" w:eastAsia="Times New Roman" w:hAnsiTheme="minorHAnsi" w:cstheme="minorHAnsi"/>
                <w:sz w:val="18"/>
                <w:szCs w:val="18"/>
              </w:rPr>
              <w:t xml:space="preserve"> leggero, di consistenza </w:t>
            </w:r>
            <w:proofErr w:type="gramStart"/>
            <w:r w:rsidRPr="00B21962">
              <w:rPr>
                <w:rFonts w:asciiTheme="minorHAnsi" w:eastAsia="Times New Roman" w:hAnsiTheme="minorHAnsi" w:cstheme="minorHAnsi"/>
                <w:sz w:val="18"/>
                <w:szCs w:val="18"/>
              </w:rPr>
              <w:t>uniforme,  facile</w:t>
            </w:r>
            <w:proofErr w:type="gramEnd"/>
            <w:r w:rsidRPr="00B21962">
              <w:rPr>
                <w:rFonts w:asciiTheme="minorHAnsi" w:eastAsia="Times New Roman" w:hAnsiTheme="minorHAnsi" w:cstheme="minorHAnsi"/>
                <w:sz w:val="18"/>
                <w:szCs w:val="18"/>
              </w:rPr>
              <w:t xml:space="preserve"> allo strappo ma resistente allo srotolamento, di consistenza uniforme. Non sterile. Il prodotto deve essere confezionato singolarmente in rotoli con incarto ad anello. Latex FREE.  Radiotrasparente. Misure 20x400 cm</w:t>
            </w:r>
          </w:p>
        </w:tc>
        <w:tc>
          <w:tcPr>
            <w:tcW w:w="0" w:type="auto"/>
            <w:vAlign w:val="center"/>
          </w:tcPr>
          <w:p w14:paraId="022A8193" w14:textId="48BB41A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D02C9B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7839075" w14:textId="0E75171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824C2E6" w14:textId="77777777" w:rsidTr="006A2854">
        <w:trPr>
          <w:trHeight w:val="1710"/>
        </w:trPr>
        <w:tc>
          <w:tcPr>
            <w:tcW w:w="0" w:type="auto"/>
            <w:vMerge w:val="restart"/>
            <w:noWrap/>
            <w:vAlign w:val="center"/>
            <w:hideMark/>
          </w:tcPr>
          <w:p w14:paraId="3D9D9F8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noWrap/>
            <w:vAlign w:val="center"/>
            <w:hideMark/>
          </w:tcPr>
          <w:p w14:paraId="62FCBFC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1556EE3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TAGLIATE SENZA FILO RX STERILI</w:t>
            </w:r>
          </w:p>
        </w:tc>
        <w:tc>
          <w:tcPr>
            <w:tcW w:w="0" w:type="auto"/>
            <w:vAlign w:val="center"/>
            <w:hideMark/>
          </w:tcPr>
          <w:p w14:paraId="42FCBC0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Compresse di garza in cotone 100% con tessitura </w:t>
            </w:r>
            <w:proofErr w:type="gramStart"/>
            <w:r w:rsidRPr="00B21962">
              <w:rPr>
                <w:rFonts w:asciiTheme="minorHAnsi" w:eastAsia="Times New Roman" w:hAnsiTheme="minorHAnsi" w:cstheme="minorHAnsi"/>
                <w:sz w:val="18"/>
                <w:szCs w:val="18"/>
              </w:rPr>
              <w:t>regolare ,</w:t>
            </w:r>
            <w:proofErr w:type="gramEnd"/>
            <w:r w:rsidRPr="00B21962">
              <w:rPr>
                <w:rFonts w:asciiTheme="minorHAnsi" w:eastAsia="Times New Roman" w:hAnsiTheme="minorHAnsi" w:cstheme="minorHAnsi"/>
                <w:sz w:val="18"/>
                <w:szCs w:val="18"/>
              </w:rPr>
              <w:t xml:space="preserve"> non obliqua, e bordi privi di sfilacciatura e cimosa. Sterili. Conformi FU vigente. Titolo del tessuto 12/8, filato 32/40. Peso 27-30 g/mq.  Confezione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-open. Misura cm 20x10 </w:t>
            </w:r>
          </w:p>
        </w:tc>
        <w:tc>
          <w:tcPr>
            <w:tcW w:w="0" w:type="auto"/>
            <w:vAlign w:val="center"/>
          </w:tcPr>
          <w:p w14:paraId="53F546FB" w14:textId="155EA93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E9E15C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736E1FA" w14:textId="72E6783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B80FE7C" w14:textId="77777777" w:rsidTr="006A2854">
        <w:trPr>
          <w:trHeight w:val="1710"/>
        </w:trPr>
        <w:tc>
          <w:tcPr>
            <w:tcW w:w="0" w:type="auto"/>
            <w:vMerge/>
            <w:vAlign w:val="center"/>
            <w:hideMark/>
          </w:tcPr>
          <w:p w14:paraId="6555D907"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973DBD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5CC5184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TAGLIATE SENZA FILO RX STERILI</w:t>
            </w:r>
          </w:p>
        </w:tc>
        <w:tc>
          <w:tcPr>
            <w:tcW w:w="0" w:type="auto"/>
            <w:vAlign w:val="center"/>
            <w:hideMark/>
          </w:tcPr>
          <w:p w14:paraId="1041217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Compresse di garza in cotone 100% con tessitura </w:t>
            </w:r>
            <w:proofErr w:type="gramStart"/>
            <w:r w:rsidRPr="00B21962">
              <w:rPr>
                <w:rFonts w:asciiTheme="minorHAnsi" w:eastAsia="Times New Roman" w:hAnsiTheme="minorHAnsi" w:cstheme="minorHAnsi"/>
                <w:sz w:val="18"/>
                <w:szCs w:val="18"/>
              </w:rPr>
              <w:t>regolare ,</w:t>
            </w:r>
            <w:proofErr w:type="gramEnd"/>
            <w:r w:rsidRPr="00B21962">
              <w:rPr>
                <w:rFonts w:asciiTheme="minorHAnsi" w:eastAsia="Times New Roman" w:hAnsiTheme="minorHAnsi" w:cstheme="minorHAnsi"/>
                <w:sz w:val="18"/>
                <w:szCs w:val="18"/>
              </w:rPr>
              <w:t xml:space="preserve"> non obliqua, e bordi privi di sfilacciatura e cimosa. Sterili. Conformi FU vigente. Titolo del tessuto 12/8, filato 32/40. Peso 27-30 g/mq.  Confezione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-open. Misura cm10x10 </w:t>
            </w:r>
          </w:p>
        </w:tc>
        <w:tc>
          <w:tcPr>
            <w:tcW w:w="0" w:type="auto"/>
            <w:vAlign w:val="center"/>
          </w:tcPr>
          <w:p w14:paraId="09062253" w14:textId="6B8D457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369F8B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FFA4A30" w14:textId="4C1B03B4"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3530F71" w14:textId="77777777" w:rsidTr="006A2854">
        <w:trPr>
          <w:trHeight w:val="2280"/>
        </w:trPr>
        <w:tc>
          <w:tcPr>
            <w:tcW w:w="0" w:type="auto"/>
            <w:vMerge w:val="restart"/>
            <w:noWrap/>
            <w:vAlign w:val="center"/>
            <w:hideMark/>
          </w:tcPr>
          <w:p w14:paraId="4FC5464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4</w:t>
            </w:r>
          </w:p>
        </w:tc>
        <w:tc>
          <w:tcPr>
            <w:tcW w:w="0" w:type="auto"/>
            <w:noWrap/>
            <w:vAlign w:val="center"/>
            <w:hideMark/>
          </w:tcPr>
          <w:p w14:paraId="5E26BB4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0EEAB12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TAGLIATE SENZA FILO RX NON STERILI</w:t>
            </w:r>
          </w:p>
        </w:tc>
        <w:tc>
          <w:tcPr>
            <w:tcW w:w="0" w:type="auto"/>
            <w:vAlign w:val="center"/>
            <w:hideMark/>
          </w:tcPr>
          <w:p w14:paraId="5C9B581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idrofila in puro cotone 100 </w:t>
            </w:r>
            <w:proofErr w:type="gramStart"/>
            <w:r w:rsidRPr="00B21962">
              <w:rPr>
                <w:rFonts w:asciiTheme="minorHAnsi" w:eastAsia="Times New Roman" w:hAnsiTheme="minorHAnsi" w:cstheme="minorHAnsi"/>
                <w:sz w:val="18"/>
                <w:szCs w:val="18"/>
              </w:rPr>
              <w:t>%  tagliata</w:t>
            </w:r>
            <w:proofErr w:type="gramEnd"/>
            <w:r w:rsidRPr="00B21962">
              <w:rPr>
                <w:rFonts w:asciiTheme="minorHAnsi" w:eastAsia="Times New Roman" w:hAnsiTheme="minorHAnsi" w:cstheme="minorHAnsi"/>
                <w:sz w:val="18"/>
                <w:szCs w:val="18"/>
              </w:rPr>
              <w:t xml:space="preserve"> con tessitura </w:t>
            </w:r>
            <w:proofErr w:type="gramStart"/>
            <w:r w:rsidRPr="00B21962">
              <w:rPr>
                <w:rFonts w:asciiTheme="minorHAnsi" w:eastAsia="Times New Roman" w:hAnsiTheme="minorHAnsi" w:cstheme="minorHAnsi"/>
                <w:sz w:val="18"/>
                <w:szCs w:val="18"/>
              </w:rPr>
              <w:t>regolare ,non</w:t>
            </w:r>
            <w:proofErr w:type="gramEnd"/>
            <w:r w:rsidRPr="00B21962">
              <w:rPr>
                <w:rFonts w:asciiTheme="minorHAnsi" w:eastAsia="Times New Roman" w:hAnsiTheme="minorHAnsi" w:cstheme="minorHAnsi"/>
                <w:sz w:val="18"/>
                <w:szCs w:val="18"/>
              </w:rPr>
              <w:t xml:space="preserve"> obliqua, bordi privi di sfilacciatura e cimosa.  Non sterile. Conforme FU vigente. Titolo del tessuto 12/8, filato 32/40. Peso 27-30 g/mq.  In pacco da Kg.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10 x 10 cm</w:t>
            </w:r>
          </w:p>
        </w:tc>
        <w:tc>
          <w:tcPr>
            <w:tcW w:w="0" w:type="auto"/>
            <w:vAlign w:val="center"/>
          </w:tcPr>
          <w:p w14:paraId="4DE38AD2" w14:textId="64B0F02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332CA41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DF70400" w14:textId="35665DE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678F9AC" w14:textId="77777777" w:rsidTr="006A2854">
        <w:trPr>
          <w:trHeight w:val="2280"/>
        </w:trPr>
        <w:tc>
          <w:tcPr>
            <w:tcW w:w="0" w:type="auto"/>
            <w:vMerge/>
            <w:vAlign w:val="center"/>
            <w:hideMark/>
          </w:tcPr>
          <w:p w14:paraId="548447BA"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1C0972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0473217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TAGLIATE SENZA FILO RX NON STERILI</w:t>
            </w:r>
          </w:p>
        </w:tc>
        <w:tc>
          <w:tcPr>
            <w:tcW w:w="0" w:type="auto"/>
            <w:vAlign w:val="center"/>
            <w:hideMark/>
          </w:tcPr>
          <w:p w14:paraId="4FD870F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idrofila in puro cotone 100 </w:t>
            </w:r>
            <w:proofErr w:type="gramStart"/>
            <w:r w:rsidRPr="00B21962">
              <w:rPr>
                <w:rFonts w:asciiTheme="minorHAnsi" w:eastAsia="Times New Roman" w:hAnsiTheme="minorHAnsi" w:cstheme="minorHAnsi"/>
                <w:sz w:val="18"/>
                <w:szCs w:val="18"/>
              </w:rPr>
              <w:t>%  tagliata</w:t>
            </w:r>
            <w:proofErr w:type="gramEnd"/>
            <w:r w:rsidRPr="00B21962">
              <w:rPr>
                <w:rFonts w:asciiTheme="minorHAnsi" w:eastAsia="Times New Roman" w:hAnsiTheme="minorHAnsi" w:cstheme="minorHAnsi"/>
                <w:sz w:val="18"/>
                <w:szCs w:val="18"/>
              </w:rPr>
              <w:t xml:space="preserve"> con tessitura </w:t>
            </w:r>
            <w:proofErr w:type="gramStart"/>
            <w:r w:rsidRPr="00B21962">
              <w:rPr>
                <w:rFonts w:asciiTheme="minorHAnsi" w:eastAsia="Times New Roman" w:hAnsiTheme="minorHAnsi" w:cstheme="minorHAnsi"/>
                <w:sz w:val="18"/>
                <w:szCs w:val="18"/>
              </w:rPr>
              <w:t>regolare ,non</w:t>
            </w:r>
            <w:proofErr w:type="gramEnd"/>
            <w:r w:rsidRPr="00B21962">
              <w:rPr>
                <w:rFonts w:asciiTheme="minorHAnsi" w:eastAsia="Times New Roman" w:hAnsiTheme="minorHAnsi" w:cstheme="minorHAnsi"/>
                <w:sz w:val="18"/>
                <w:szCs w:val="18"/>
              </w:rPr>
              <w:t xml:space="preserve"> obliqua, bordi privi di sfilacciatura e cimosa.  Non sterile. Conforme FU vigente. Titolo del tessuto 12/8, filato 32/40. Peso 27-30 g/mq.  In pacco da Kg.  </w:t>
            </w:r>
            <w:proofErr w:type="gramStart"/>
            <w:r w:rsidRPr="00B21962">
              <w:rPr>
                <w:rFonts w:asciiTheme="minorHAnsi" w:eastAsia="Times New Roman" w:hAnsiTheme="minorHAnsi" w:cstheme="minorHAnsi"/>
                <w:sz w:val="18"/>
                <w:szCs w:val="18"/>
              </w:rPr>
              <w:t>Misura  20</w:t>
            </w:r>
            <w:proofErr w:type="gramEnd"/>
            <w:r w:rsidRPr="00B21962">
              <w:rPr>
                <w:rFonts w:asciiTheme="minorHAnsi" w:eastAsia="Times New Roman" w:hAnsiTheme="minorHAnsi" w:cstheme="minorHAnsi"/>
                <w:sz w:val="18"/>
                <w:szCs w:val="18"/>
              </w:rPr>
              <w:t xml:space="preserve"> x 20 cm</w:t>
            </w:r>
          </w:p>
        </w:tc>
        <w:tc>
          <w:tcPr>
            <w:tcW w:w="0" w:type="auto"/>
            <w:vAlign w:val="center"/>
          </w:tcPr>
          <w:p w14:paraId="6A61443E" w14:textId="72F8E11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175948C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5532077" w14:textId="76AAF3D6"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7C63070" w14:textId="77777777" w:rsidTr="006A2854">
        <w:trPr>
          <w:trHeight w:val="2280"/>
        </w:trPr>
        <w:tc>
          <w:tcPr>
            <w:tcW w:w="0" w:type="auto"/>
            <w:vMerge/>
            <w:vAlign w:val="center"/>
            <w:hideMark/>
          </w:tcPr>
          <w:p w14:paraId="6A0EFCD2"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C05ED1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6A664FC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TAGLIATE SENZA FILO RX NON STERILI</w:t>
            </w:r>
          </w:p>
        </w:tc>
        <w:tc>
          <w:tcPr>
            <w:tcW w:w="0" w:type="auto"/>
            <w:vAlign w:val="center"/>
            <w:hideMark/>
          </w:tcPr>
          <w:p w14:paraId="72100BE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idrofila in puro cotone 100 </w:t>
            </w:r>
            <w:proofErr w:type="gramStart"/>
            <w:r w:rsidRPr="00B21962">
              <w:rPr>
                <w:rFonts w:asciiTheme="minorHAnsi" w:eastAsia="Times New Roman" w:hAnsiTheme="minorHAnsi" w:cstheme="minorHAnsi"/>
                <w:sz w:val="18"/>
                <w:szCs w:val="18"/>
              </w:rPr>
              <w:t>%  tagliata</w:t>
            </w:r>
            <w:proofErr w:type="gramEnd"/>
            <w:r w:rsidRPr="00B21962">
              <w:rPr>
                <w:rFonts w:asciiTheme="minorHAnsi" w:eastAsia="Times New Roman" w:hAnsiTheme="minorHAnsi" w:cstheme="minorHAnsi"/>
                <w:sz w:val="18"/>
                <w:szCs w:val="18"/>
              </w:rPr>
              <w:t xml:space="preserve"> con tessitura </w:t>
            </w:r>
            <w:proofErr w:type="gramStart"/>
            <w:r w:rsidRPr="00B21962">
              <w:rPr>
                <w:rFonts w:asciiTheme="minorHAnsi" w:eastAsia="Times New Roman" w:hAnsiTheme="minorHAnsi" w:cstheme="minorHAnsi"/>
                <w:sz w:val="18"/>
                <w:szCs w:val="18"/>
              </w:rPr>
              <w:t>regolare ,non</w:t>
            </w:r>
            <w:proofErr w:type="gramEnd"/>
            <w:r w:rsidRPr="00B21962">
              <w:rPr>
                <w:rFonts w:asciiTheme="minorHAnsi" w:eastAsia="Times New Roman" w:hAnsiTheme="minorHAnsi" w:cstheme="minorHAnsi"/>
                <w:sz w:val="18"/>
                <w:szCs w:val="18"/>
              </w:rPr>
              <w:t xml:space="preserve"> obliqua, bordi privi di sfilacciatura e cimosa.  Non sterile. Conforme FU vigente. Titolo del tessuto 12/8, filato 32/40. Peso 27-30 g/mq.  In pacco da Kg.  </w:t>
            </w:r>
            <w:proofErr w:type="gramStart"/>
            <w:r w:rsidRPr="00B21962">
              <w:rPr>
                <w:rFonts w:asciiTheme="minorHAnsi" w:eastAsia="Times New Roman" w:hAnsiTheme="minorHAnsi" w:cstheme="minorHAnsi"/>
                <w:sz w:val="18"/>
                <w:szCs w:val="18"/>
              </w:rPr>
              <w:t>Misura  40</w:t>
            </w:r>
            <w:proofErr w:type="gramEnd"/>
            <w:r w:rsidRPr="00B21962">
              <w:rPr>
                <w:rFonts w:asciiTheme="minorHAnsi" w:eastAsia="Times New Roman" w:hAnsiTheme="minorHAnsi" w:cstheme="minorHAnsi"/>
                <w:sz w:val="18"/>
                <w:szCs w:val="18"/>
              </w:rPr>
              <w:t xml:space="preserve"> x 40 cm</w:t>
            </w:r>
          </w:p>
        </w:tc>
        <w:tc>
          <w:tcPr>
            <w:tcW w:w="0" w:type="auto"/>
            <w:vAlign w:val="center"/>
          </w:tcPr>
          <w:p w14:paraId="2E3E776D" w14:textId="50DF93DB"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55E5E2C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A5E4429" w14:textId="65C1C66B"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0008582" w14:textId="77777777" w:rsidTr="006A2854">
        <w:trPr>
          <w:trHeight w:val="2280"/>
        </w:trPr>
        <w:tc>
          <w:tcPr>
            <w:tcW w:w="0" w:type="auto"/>
            <w:vMerge/>
            <w:vAlign w:val="center"/>
            <w:hideMark/>
          </w:tcPr>
          <w:p w14:paraId="493D1AEB"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83E883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21FD17A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TAGLIATE SENZA FILO RX NON STERILI</w:t>
            </w:r>
          </w:p>
        </w:tc>
        <w:tc>
          <w:tcPr>
            <w:tcW w:w="0" w:type="auto"/>
            <w:vAlign w:val="center"/>
            <w:hideMark/>
          </w:tcPr>
          <w:p w14:paraId="058026F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idrofila in puro cotone 100 </w:t>
            </w:r>
            <w:proofErr w:type="gramStart"/>
            <w:r w:rsidRPr="00B21962">
              <w:rPr>
                <w:rFonts w:asciiTheme="minorHAnsi" w:eastAsia="Times New Roman" w:hAnsiTheme="minorHAnsi" w:cstheme="minorHAnsi"/>
                <w:sz w:val="18"/>
                <w:szCs w:val="18"/>
              </w:rPr>
              <w:t>%  tagliata</w:t>
            </w:r>
            <w:proofErr w:type="gramEnd"/>
            <w:r w:rsidRPr="00B21962">
              <w:rPr>
                <w:rFonts w:asciiTheme="minorHAnsi" w:eastAsia="Times New Roman" w:hAnsiTheme="minorHAnsi" w:cstheme="minorHAnsi"/>
                <w:sz w:val="18"/>
                <w:szCs w:val="18"/>
              </w:rPr>
              <w:t xml:space="preserve"> con tessitura </w:t>
            </w:r>
            <w:proofErr w:type="gramStart"/>
            <w:r w:rsidRPr="00B21962">
              <w:rPr>
                <w:rFonts w:asciiTheme="minorHAnsi" w:eastAsia="Times New Roman" w:hAnsiTheme="minorHAnsi" w:cstheme="minorHAnsi"/>
                <w:sz w:val="18"/>
                <w:szCs w:val="18"/>
              </w:rPr>
              <w:t>regolare ,non</w:t>
            </w:r>
            <w:proofErr w:type="gramEnd"/>
            <w:r w:rsidRPr="00B21962">
              <w:rPr>
                <w:rFonts w:asciiTheme="minorHAnsi" w:eastAsia="Times New Roman" w:hAnsiTheme="minorHAnsi" w:cstheme="minorHAnsi"/>
                <w:sz w:val="18"/>
                <w:szCs w:val="18"/>
              </w:rPr>
              <w:t xml:space="preserve"> obliqua, bordi privi di sfilacciatura e cimosa.  Non sterile. Conforme FU vigente. Titolo del tessuto 12/8, filato 32/40. Peso 27-30 g/mq.  In pacco da Kg. </w:t>
            </w:r>
            <w:proofErr w:type="gramStart"/>
            <w:r w:rsidRPr="00B21962">
              <w:rPr>
                <w:rFonts w:asciiTheme="minorHAnsi" w:eastAsia="Times New Roman" w:hAnsiTheme="minorHAnsi" w:cstheme="minorHAnsi"/>
                <w:sz w:val="18"/>
                <w:szCs w:val="18"/>
              </w:rPr>
              <w:t>Misura  30</w:t>
            </w:r>
            <w:proofErr w:type="gramEnd"/>
            <w:r w:rsidRPr="00B21962">
              <w:rPr>
                <w:rFonts w:asciiTheme="minorHAnsi" w:eastAsia="Times New Roman" w:hAnsiTheme="minorHAnsi" w:cstheme="minorHAnsi"/>
                <w:sz w:val="18"/>
                <w:szCs w:val="18"/>
              </w:rPr>
              <w:t xml:space="preserve"> x 30 cm</w:t>
            </w:r>
          </w:p>
        </w:tc>
        <w:tc>
          <w:tcPr>
            <w:tcW w:w="0" w:type="auto"/>
            <w:vAlign w:val="center"/>
          </w:tcPr>
          <w:p w14:paraId="1D5F2CF9" w14:textId="2C381F7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771D6CF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62B3A82" w14:textId="3792002C"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79CF329" w14:textId="77777777" w:rsidTr="006A2854">
        <w:trPr>
          <w:trHeight w:val="2280"/>
        </w:trPr>
        <w:tc>
          <w:tcPr>
            <w:tcW w:w="0" w:type="auto"/>
            <w:vMerge/>
            <w:vAlign w:val="center"/>
            <w:hideMark/>
          </w:tcPr>
          <w:p w14:paraId="7F0E98BA"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6E0602D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w:t>
            </w:r>
          </w:p>
        </w:tc>
        <w:tc>
          <w:tcPr>
            <w:tcW w:w="0" w:type="auto"/>
            <w:vAlign w:val="center"/>
            <w:hideMark/>
          </w:tcPr>
          <w:p w14:paraId="77A8DCA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TAGLIATE SENZA FILO RX NON STERILI</w:t>
            </w:r>
          </w:p>
        </w:tc>
        <w:tc>
          <w:tcPr>
            <w:tcW w:w="0" w:type="auto"/>
            <w:vAlign w:val="center"/>
            <w:hideMark/>
          </w:tcPr>
          <w:p w14:paraId="2426FDE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idrofila in puro cotone 100 </w:t>
            </w:r>
            <w:proofErr w:type="gramStart"/>
            <w:r w:rsidRPr="00B21962">
              <w:rPr>
                <w:rFonts w:asciiTheme="minorHAnsi" w:eastAsia="Times New Roman" w:hAnsiTheme="minorHAnsi" w:cstheme="minorHAnsi"/>
                <w:sz w:val="18"/>
                <w:szCs w:val="18"/>
              </w:rPr>
              <w:t>%  tagliata</w:t>
            </w:r>
            <w:proofErr w:type="gramEnd"/>
            <w:r w:rsidRPr="00B21962">
              <w:rPr>
                <w:rFonts w:asciiTheme="minorHAnsi" w:eastAsia="Times New Roman" w:hAnsiTheme="minorHAnsi" w:cstheme="minorHAnsi"/>
                <w:sz w:val="18"/>
                <w:szCs w:val="18"/>
              </w:rPr>
              <w:t xml:space="preserve"> con tessitura </w:t>
            </w:r>
            <w:proofErr w:type="gramStart"/>
            <w:r w:rsidRPr="00B21962">
              <w:rPr>
                <w:rFonts w:asciiTheme="minorHAnsi" w:eastAsia="Times New Roman" w:hAnsiTheme="minorHAnsi" w:cstheme="minorHAnsi"/>
                <w:sz w:val="18"/>
                <w:szCs w:val="18"/>
              </w:rPr>
              <w:t>regolare ,non</w:t>
            </w:r>
            <w:proofErr w:type="gramEnd"/>
            <w:r w:rsidRPr="00B21962">
              <w:rPr>
                <w:rFonts w:asciiTheme="minorHAnsi" w:eastAsia="Times New Roman" w:hAnsiTheme="minorHAnsi" w:cstheme="minorHAnsi"/>
                <w:sz w:val="18"/>
                <w:szCs w:val="18"/>
              </w:rPr>
              <w:t xml:space="preserve"> obliqua, bordi privi di sfilacciatura e cimosa.  Non sterile. Conforme FU vigente. Titolo del tessuto 12/8, filato 32/40. Peso 27-30 g/mq.  In pacco da Kg. </w:t>
            </w:r>
            <w:proofErr w:type="gramStart"/>
            <w:r w:rsidRPr="00B21962">
              <w:rPr>
                <w:rFonts w:asciiTheme="minorHAnsi" w:eastAsia="Times New Roman" w:hAnsiTheme="minorHAnsi" w:cstheme="minorHAnsi"/>
                <w:sz w:val="18"/>
                <w:szCs w:val="18"/>
              </w:rPr>
              <w:t>Misura  50</w:t>
            </w:r>
            <w:proofErr w:type="gramEnd"/>
            <w:r w:rsidRPr="00B21962">
              <w:rPr>
                <w:rFonts w:asciiTheme="minorHAnsi" w:eastAsia="Times New Roman" w:hAnsiTheme="minorHAnsi" w:cstheme="minorHAnsi"/>
                <w:sz w:val="18"/>
                <w:szCs w:val="18"/>
              </w:rPr>
              <w:t xml:space="preserve"> x 50 cm</w:t>
            </w:r>
          </w:p>
        </w:tc>
        <w:tc>
          <w:tcPr>
            <w:tcW w:w="0" w:type="auto"/>
            <w:vAlign w:val="center"/>
          </w:tcPr>
          <w:p w14:paraId="2B3E5ACE" w14:textId="001ACE3A"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6379DBD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7F8454A" w14:textId="0938CF6A"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7BA8F0F" w14:textId="77777777" w:rsidTr="006A2854">
        <w:trPr>
          <w:trHeight w:val="2280"/>
        </w:trPr>
        <w:tc>
          <w:tcPr>
            <w:tcW w:w="0" w:type="auto"/>
            <w:vMerge/>
            <w:vAlign w:val="center"/>
            <w:hideMark/>
          </w:tcPr>
          <w:p w14:paraId="2B292E82"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65E9F70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w:t>
            </w:r>
          </w:p>
        </w:tc>
        <w:tc>
          <w:tcPr>
            <w:tcW w:w="0" w:type="auto"/>
            <w:vAlign w:val="center"/>
            <w:hideMark/>
          </w:tcPr>
          <w:p w14:paraId="5BB7DF6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TAGLIATE SENZA FILO RX NON STERILI</w:t>
            </w:r>
          </w:p>
        </w:tc>
        <w:tc>
          <w:tcPr>
            <w:tcW w:w="0" w:type="auto"/>
            <w:vAlign w:val="center"/>
            <w:hideMark/>
          </w:tcPr>
          <w:p w14:paraId="3801596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idrofila in puro cotone 100 </w:t>
            </w:r>
            <w:proofErr w:type="gramStart"/>
            <w:r w:rsidRPr="00B21962">
              <w:rPr>
                <w:rFonts w:asciiTheme="minorHAnsi" w:eastAsia="Times New Roman" w:hAnsiTheme="minorHAnsi" w:cstheme="minorHAnsi"/>
                <w:sz w:val="18"/>
                <w:szCs w:val="18"/>
              </w:rPr>
              <w:t>%  tagliata</w:t>
            </w:r>
            <w:proofErr w:type="gramEnd"/>
            <w:r w:rsidRPr="00B21962">
              <w:rPr>
                <w:rFonts w:asciiTheme="minorHAnsi" w:eastAsia="Times New Roman" w:hAnsiTheme="minorHAnsi" w:cstheme="minorHAnsi"/>
                <w:sz w:val="18"/>
                <w:szCs w:val="18"/>
              </w:rPr>
              <w:t xml:space="preserve"> con tessitura </w:t>
            </w:r>
            <w:proofErr w:type="gramStart"/>
            <w:r w:rsidRPr="00B21962">
              <w:rPr>
                <w:rFonts w:asciiTheme="minorHAnsi" w:eastAsia="Times New Roman" w:hAnsiTheme="minorHAnsi" w:cstheme="minorHAnsi"/>
                <w:sz w:val="18"/>
                <w:szCs w:val="18"/>
              </w:rPr>
              <w:t>regolare ,non</w:t>
            </w:r>
            <w:proofErr w:type="gramEnd"/>
            <w:r w:rsidRPr="00B21962">
              <w:rPr>
                <w:rFonts w:asciiTheme="minorHAnsi" w:eastAsia="Times New Roman" w:hAnsiTheme="minorHAnsi" w:cstheme="minorHAnsi"/>
                <w:sz w:val="18"/>
                <w:szCs w:val="18"/>
              </w:rPr>
              <w:t xml:space="preserve"> obliqua, bordi privi di sfilacciatura e cimosa.  Non sterile. Conforme FU vigente. Titolo del tessuto 12/8, filato 32/40. Peso 27-30 g/mq.  In pacco da Kg. </w:t>
            </w:r>
            <w:proofErr w:type="gramStart"/>
            <w:r w:rsidRPr="00B21962">
              <w:rPr>
                <w:rFonts w:asciiTheme="minorHAnsi" w:eastAsia="Times New Roman" w:hAnsiTheme="minorHAnsi" w:cstheme="minorHAnsi"/>
                <w:sz w:val="18"/>
                <w:szCs w:val="18"/>
              </w:rPr>
              <w:t>Misura  20</w:t>
            </w:r>
            <w:proofErr w:type="gramEnd"/>
            <w:r w:rsidRPr="00B21962">
              <w:rPr>
                <w:rFonts w:asciiTheme="minorHAnsi" w:eastAsia="Times New Roman" w:hAnsiTheme="minorHAnsi" w:cstheme="minorHAnsi"/>
                <w:sz w:val="18"/>
                <w:szCs w:val="18"/>
              </w:rPr>
              <w:t xml:space="preserve"> x30 cm</w:t>
            </w:r>
          </w:p>
        </w:tc>
        <w:tc>
          <w:tcPr>
            <w:tcW w:w="0" w:type="auto"/>
            <w:vAlign w:val="center"/>
          </w:tcPr>
          <w:p w14:paraId="2ED29D59" w14:textId="1F6645F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1A72C96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1231CA4" w14:textId="2365FB9F"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F2B3294" w14:textId="77777777" w:rsidTr="006A2854">
        <w:trPr>
          <w:trHeight w:val="1710"/>
        </w:trPr>
        <w:tc>
          <w:tcPr>
            <w:tcW w:w="0" w:type="auto"/>
            <w:noWrap/>
            <w:vAlign w:val="center"/>
            <w:hideMark/>
          </w:tcPr>
          <w:p w14:paraId="67B3FA7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w:t>
            </w:r>
          </w:p>
        </w:tc>
        <w:tc>
          <w:tcPr>
            <w:tcW w:w="0" w:type="auto"/>
            <w:noWrap/>
            <w:vAlign w:val="center"/>
            <w:hideMark/>
          </w:tcPr>
          <w:p w14:paraId="7E9D25D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6DC164D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PIEGATE SENZA FILO RX STERILI</w:t>
            </w:r>
          </w:p>
        </w:tc>
        <w:tc>
          <w:tcPr>
            <w:tcW w:w="0" w:type="auto"/>
            <w:vAlign w:val="center"/>
            <w:hideMark/>
          </w:tcPr>
          <w:p w14:paraId="2F45C3A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Zaffo di garza </w:t>
            </w:r>
            <w:proofErr w:type="gramStart"/>
            <w:r w:rsidRPr="00B21962">
              <w:rPr>
                <w:rFonts w:asciiTheme="minorHAnsi" w:eastAsia="Times New Roman" w:hAnsiTheme="minorHAnsi" w:cstheme="minorHAnsi"/>
                <w:sz w:val="18"/>
                <w:szCs w:val="18"/>
              </w:rPr>
              <w:t>sterile  Titolo</w:t>
            </w:r>
            <w:proofErr w:type="gramEnd"/>
            <w:r w:rsidRPr="00B21962">
              <w:rPr>
                <w:rFonts w:asciiTheme="minorHAnsi" w:eastAsia="Times New Roman" w:hAnsiTheme="minorHAnsi" w:cstheme="minorHAnsi"/>
                <w:sz w:val="18"/>
                <w:szCs w:val="18"/>
              </w:rPr>
              <w:t xml:space="preserve"> del tessuto 12/8, filato 32/40 </w:t>
            </w:r>
            <w:proofErr w:type="gramStart"/>
            <w:r w:rsidRPr="00B21962">
              <w:rPr>
                <w:rFonts w:asciiTheme="minorHAnsi" w:eastAsia="Times New Roman" w:hAnsiTheme="minorHAnsi" w:cstheme="minorHAnsi"/>
                <w:sz w:val="18"/>
                <w:szCs w:val="18"/>
              </w:rPr>
              <w:t>Senza  filo</w:t>
            </w:r>
            <w:proofErr w:type="gramEnd"/>
            <w:r w:rsidRPr="00B21962">
              <w:rPr>
                <w:rFonts w:asciiTheme="minorHAnsi" w:eastAsia="Times New Roman" w:hAnsiTheme="minorHAnsi" w:cstheme="minorHAnsi"/>
                <w:sz w:val="18"/>
                <w:szCs w:val="18"/>
              </w:rPr>
              <w:t xml:space="preserve"> di bario. Sterile.  Confezionato in singola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-open.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7 X 5 Mt</w:t>
            </w:r>
          </w:p>
        </w:tc>
        <w:tc>
          <w:tcPr>
            <w:tcW w:w="0" w:type="auto"/>
            <w:vAlign w:val="center"/>
          </w:tcPr>
          <w:p w14:paraId="5EEC803C" w14:textId="5A94CE9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E44FFF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8275B67" w14:textId="5561A6B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0608A58" w14:textId="77777777" w:rsidTr="006A2854">
        <w:trPr>
          <w:trHeight w:val="2850"/>
        </w:trPr>
        <w:tc>
          <w:tcPr>
            <w:tcW w:w="0" w:type="auto"/>
            <w:vMerge w:val="restart"/>
            <w:noWrap/>
            <w:vAlign w:val="center"/>
            <w:hideMark/>
          </w:tcPr>
          <w:p w14:paraId="0648CE1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w:t>
            </w:r>
          </w:p>
        </w:tc>
        <w:tc>
          <w:tcPr>
            <w:tcW w:w="0" w:type="auto"/>
            <w:noWrap/>
            <w:vAlign w:val="center"/>
            <w:hideMark/>
          </w:tcPr>
          <w:p w14:paraId="3216113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139FE0F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PIEGATE SENZA FILO RX STERILI</w:t>
            </w:r>
          </w:p>
        </w:tc>
        <w:tc>
          <w:tcPr>
            <w:tcW w:w="0" w:type="auto"/>
            <w:vAlign w:val="center"/>
            <w:hideMark/>
          </w:tcPr>
          <w:p w14:paraId="7786707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in puro cotone 100% piegata 8 strati. Tessitura regolare non obliqua. Piegatura in più strati in modo che tutti i fili rimangano all'interno, con ulteriore piegatura interna tipo americano che garantisca assenza di fili sporgenti. Titolo del tessuto 12/8, filato 32/40, peso 27-30 g/mq. </w:t>
            </w:r>
            <w:proofErr w:type="gramStart"/>
            <w:r w:rsidRPr="00B21962">
              <w:rPr>
                <w:rFonts w:asciiTheme="minorHAnsi" w:eastAsia="Times New Roman" w:hAnsiTheme="minorHAnsi" w:cstheme="minorHAnsi"/>
                <w:sz w:val="18"/>
                <w:szCs w:val="18"/>
              </w:rPr>
              <w:t>Senza  filo</w:t>
            </w:r>
            <w:proofErr w:type="gramEnd"/>
            <w:r w:rsidRPr="00B21962">
              <w:rPr>
                <w:rFonts w:asciiTheme="minorHAnsi" w:eastAsia="Times New Roman" w:hAnsiTheme="minorHAnsi" w:cstheme="minorHAnsi"/>
                <w:sz w:val="18"/>
                <w:szCs w:val="18"/>
              </w:rPr>
              <w:t xml:space="preserve"> di bario. Sterile. Confezionato in singola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-open.  </w:t>
            </w:r>
            <w:proofErr w:type="gramStart"/>
            <w:r w:rsidRPr="00B21962">
              <w:rPr>
                <w:rFonts w:asciiTheme="minorHAnsi" w:eastAsia="Times New Roman" w:hAnsiTheme="minorHAnsi" w:cstheme="minorHAnsi"/>
                <w:sz w:val="18"/>
                <w:szCs w:val="18"/>
              </w:rPr>
              <w:t>Misura  18</w:t>
            </w:r>
            <w:proofErr w:type="gramEnd"/>
            <w:r w:rsidRPr="00B21962">
              <w:rPr>
                <w:rFonts w:asciiTheme="minorHAnsi" w:eastAsia="Times New Roman" w:hAnsiTheme="minorHAnsi" w:cstheme="minorHAnsi"/>
                <w:sz w:val="18"/>
                <w:szCs w:val="18"/>
              </w:rPr>
              <w:t>X40 cm</w:t>
            </w:r>
          </w:p>
        </w:tc>
        <w:tc>
          <w:tcPr>
            <w:tcW w:w="0" w:type="auto"/>
            <w:vAlign w:val="center"/>
          </w:tcPr>
          <w:p w14:paraId="6A39FC2C" w14:textId="4027BA1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50DA50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03A7187" w14:textId="5EC2DFB9"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512F0C6" w14:textId="77777777" w:rsidTr="006A2854">
        <w:trPr>
          <w:trHeight w:val="2850"/>
        </w:trPr>
        <w:tc>
          <w:tcPr>
            <w:tcW w:w="0" w:type="auto"/>
            <w:vMerge/>
            <w:vAlign w:val="center"/>
            <w:hideMark/>
          </w:tcPr>
          <w:p w14:paraId="62A81913"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65D6D63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7DE45CB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GARZE IN COTONE PIEGATE SENZA FILO </w:t>
            </w:r>
            <w:proofErr w:type="gramStart"/>
            <w:r w:rsidRPr="00B21962">
              <w:rPr>
                <w:rFonts w:asciiTheme="minorHAnsi" w:eastAsia="Times New Roman" w:hAnsiTheme="minorHAnsi" w:cstheme="minorHAnsi"/>
                <w:sz w:val="18"/>
                <w:szCs w:val="18"/>
              </w:rPr>
              <w:t>RX  STERILI</w:t>
            </w:r>
            <w:proofErr w:type="gramEnd"/>
          </w:p>
        </w:tc>
        <w:tc>
          <w:tcPr>
            <w:tcW w:w="0" w:type="auto"/>
            <w:vAlign w:val="center"/>
            <w:hideMark/>
          </w:tcPr>
          <w:p w14:paraId="3CC67BF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in puro cotone 100% piegata 8 strati. Tessitura regolare non obliqua. Piegatura in più strati in modo che tutti i fili rimangano all'interno, con ulteriore piegatura interna tipo americano che garantisca assenza di fili sporgenti. Titolo del tessuto 12/8, filato 32/40, peso 27-30 g/mq. </w:t>
            </w:r>
            <w:proofErr w:type="gramStart"/>
            <w:r w:rsidRPr="00B21962">
              <w:rPr>
                <w:rFonts w:asciiTheme="minorHAnsi" w:eastAsia="Times New Roman" w:hAnsiTheme="minorHAnsi" w:cstheme="minorHAnsi"/>
                <w:sz w:val="18"/>
                <w:szCs w:val="18"/>
              </w:rPr>
              <w:t>Senza  filo</w:t>
            </w:r>
            <w:proofErr w:type="gramEnd"/>
            <w:r w:rsidRPr="00B21962">
              <w:rPr>
                <w:rFonts w:asciiTheme="minorHAnsi" w:eastAsia="Times New Roman" w:hAnsiTheme="minorHAnsi" w:cstheme="minorHAnsi"/>
                <w:sz w:val="18"/>
                <w:szCs w:val="18"/>
              </w:rPr>
              <w:t xml:space="preserve"> di bario. Sterile. Confezionato in singola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-open.  Misura 36X40 cm</w:t>
            </w:r>
          </w:p>
        </w:tc>
        <w:tc>
          <w:tcPr>
            <w:tcW w:w="0" w:type="auto"/>
            <w:vAlign w:val="center"/>
          </w:tcPr>
          <w:p w14:paraId="0478637E" w14:textId="4F1AD95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97FB81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B8B8EE5" w14:textId="0C32F22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FFFC58B" w14:textId="77777777" w:rsidTr="006A2854">
        <w:trPr>
          <w:trHeight w:val="2850"/>
        </w:trPr>
        <w:tc>
          <w:tcPr>
            <w:tcW w:w="0" w:type="auto"/>
            <w:vMerge/>
            <w:vAlign w:val="center"/>
            <w:hideMark/>
          </w:tcPr>
          <w:p w14:paraId="52ABACA0"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1F0A680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6D453EE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PIEGATE SENZA FILO RX STERILI</w:t>
            </w:r>
          </w:p>
        </w:tc>
        <w:tc>
          <w:tcPr>
            <w:tcW w:w="0" w:type="auto"/>
            <w:vAlign w:val="center"/>
            <w:hideMark/>
          </w:tcPr>
          <w:p w14:paraId="148A77B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in puro cotone 100% piegata 12 </w:t>
            </w:r>
            <w:proofErr w:type="gramStart"/>
            <w:r w:rsidRPr="00B21962">
              <w:rPr>
                <w:rFonts w:asciiTheme="minorHAnsi" w:eastAsia="Times New Roman" w:hAnsiTheme="minorHAnsi" w:cstheme="minorHAnsi"/>
                <w:sz w:val="18"/>
                <w:szCs w:val="18"/>
              </w:rPr>
              <w:t>strati  Tessitura</w:t>
            </w:r>
            <w:proofErr w:type="gramEnd"/>
            <w:r w:rsidRPr="00B21962">
              <w:rPr>
                <w:rFonts w:asciiTheme="minorHAnsi" w:eastAsia="Times New Roman" w:hAnsiTheme="minorHAnsi" w:cstheme="minorHAnsi"/>
                <w:sz w:val="18"/>
                <w:szCs w:val="18"/>
              </w:rPr>
              <w:t xml:space="preserve"> regolare non obliqua. Piegatura in più strati in modo che tutti i fili rimangano all'interno, con ulteriore piegatura interna tipo americano che garantisca assenza di fili sporgenti. Titolo del tessuto 12/8, filato 32/40, peso 27-30 g/mq. </w:t>
            </w:r>
            <w:proofErr w:type="gramStart"/>
            <w:r w:rsidRPr="00B21962">
              <w:rPr>
                <w:rFonts w:asciiTheme="minorHAnsi" w:eastAsia="Times New Roman" w:hAnsiTheme="minorHAnsi" w:cstheme="minorHAnsi"/>
                <w:sz w:val="18"/>
                <w:szCs w:val="18"/>
              </w:rPr>
              <w:t>Senza  filo</w:t>
            </w:r>
            <w:proofErr w:type="gramEnd"/>
            <w:r w:rsidRPr="00B21962">
              <w:rPr>
                <w:rFonts w:asciiTheme="minorHAnsi" w:eastAsia="Times New Roman" w:hAnsiTheme="minorHAnsi" w:cstheme="minorHAnsi"/>
                <w:sz w:val="18"/>
                <w:szCs w:val="18"/>
              </w:rPr>
              <w:t xml:space="preserve"> di bario. Sterile. Confezionato in singola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-open.   Misura cm 7X9 cm</w:t>
            </w:r>
          </w:p>
        </w:tc>
        <w:tc>
          <w:tcPr>
            <w:tcW w:w="0" w:type="auto"/>
            <w:vAlign w:val="center"/>
          </w:tcPr>
          <w:p w14:paraId="52554690" w14:textId="54101E3E"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F1949D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9AEB567" w14:textId="4C66CED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AEF810A" w14:textId="77777777" w:rsidTr="006A2854">
        <w:trPr>
          <w:trHeight w:val="2850"/>
        </w:trPr>
        <w:tc>
          <w:tcPr>
            <w:tcW w:w="0" w:type="auto"/>
            <w:vMerge/>
            <w:vAlign w:val="center"/>
            <w:hideMark/>
          </w:tcPr>
          <w:p w14:paraId="624A196B"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FBE195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4ADF78B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PIEGATE SENZA FILO RX STERILI</w:t>
            </w:r>
          </w:p>
        </w:tc>
        <w:tc>
          <w:tcPr>
            <w:tcW w:w="0" w:type="auto"/>
            <w:vAlign w:val="center"/>
            <w:hideMark/>
          </w:tcPr>
          <w:p w14:paraId="7A2721A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in puro cotone 100% piegata 12 </w:t>
            </w:r>
            <w:proofErr w:type="gramStart"/>
            <w:r w:rsidRPr="00B21962">
              <w:rPr>
                <w:rFonts w:asciiTheme="minorHAnsi" w:eastAsia="Times New Roman" w:hAnsiTheme="minorHAnsi" w:cstheme="minorHAnsi"/>
                <w:sz w:val="18"/>
                <w:szCs w:val="18"/>
              </w:rPr>
              <w:t>strati  Tessitura</w:t>
            </w:r>
            <w:proofErr w:type="gramEnd"/>
            <w:r w:rsidRPr="00B21962">
              <w:rPr>
                <w:rFonts w:asciiTheme="minorHAnsi" w:eastAsia="Times New Roman" w:hAnsiTheme="minorHAnsi" w:cstheme="minorHAnsi"/>
                <w:sz w:val="18"/>
                <w:szCs w:val="18"/>
              </w:rPr>
              <w:t xml:space="preserve"> regolare non obliqua. Piegatura in più strati in modo che tutti i fili rimangano all'interno, con ulteriore piegatura interna tipo americano che garantisca assenza di fili sporgenti. Titolo del tessuto 12/8, filato 32/40, peso 27-30 g/mq. </w:t>
            </w:r>
            <w:proofErr w:type="gramStart"/>
            <w:r w:rsidRPr="00B21962">
              <w:rPr>
                <w:rFonts w:asciiTheme="minorHAnsi" w:eastAsia="Times New Roman" w:hAnsiTheme="minorHAnsi" w:cstheme="minorHAnsi"/>
                <w:sz w:val="18"/>
                <w:szCs w:val="18"/>
              </w:rPr>
              <w:t>Senza  filo</w:t>
            </w:r>
            <w:proofErr w:type="gramEnd"/>
            <w:r w:rsidRPr="00B21962">
              <w:rPr>
                <w:rFonts w:asciiTheme="minorHAnsi" w:eastAsia="Times New Roman" w:hAnsiTheme="minorHAnsi" w:cstheme="minorHAnsi"/>
                <w:sz w:val="18"/>
                <w:szCs w:val="18"/>
              </w:rPr>
              <w:t xml:space="preserve"> di bario. Sterile. Confezionato in singola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-open.  Misura </w:t>
            </w:r>
            <w:proofErr w:type="gramStart"/>
            <w:r w:rsidRPr="00B21962">
              <w:rPr>
                <w:rFonts w:asciiTheme="minorHAnsi" w:eastAsia="Times New Roman" w:hAnsiTheme="minorHAnsi" w:cstheme="minorHAnsi"/>
                <w:sz w:val="18"/>
                <w:szCs w:val="18"/>
              </w:rPr>
              <w:t>cm  10</w:t>
            </w:r>
            <w:proofErr w:type="gramEnd"/>
            <w:r w:rsidRPr="00B21962">
              <w:rPr>
                <w:rFonts w:asciiTheme="minorHAnsi" w:eastAsia="Times New Roman" w:hAnsiTheme="minorHAnsi" w:cstheme="minorHAnsi"/>
                <w:sz w:val="18"/>
                <w:szCs w:val="18"/>
              </w:rPr>
              <w:t>X10 cm</w:t>
            </w:r>
          </w:p>
        </w:tc>
        <w:tc>
          <w:tcPr>
            <w:tcW w:w="0" w:type="auto"/>
            <w:vAlign w:val="center"/>
          </w:tcPr>
          <w:p w14:paraId="49A4E9BA" w14:textId="0965093E"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65DECA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43CA75F" w14:textId="045CC77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BFAC6CA" w14:textId="77777777" w:rsidTr="006A2854">
        <w:trPr>
          <w:trHeight w:val="3420"/>
        </w:trPr>
        <w:tc>
          <w:tcPr>
            <w:tcW w:w="0" w:type="auto"/>
            <w:vMerge w:val="restart"/>
            <w:noWrap/>
            <w:vAlign w:val="center"/>
            <w:hideMark/>
          </w:tcPr>
          <w:p w14:paraId="2EC1440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7</w:t>
            </w:r>
          </w:p>
        </w:tc>
        <w:tc>
          <w:tcPr>
            <w:tcW w:w="0" w:type="auto"/>
            <w:noWrap/>
            <w:vAlign w:val="center"/>
            <w:hideMark/>
          </w:tcPr>
          <w:p w14:paraId="475B007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092E3CE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PIEGATE SENZA FILO RX NON STERILI</w:t>
            </w:r>
          </w:p>
        </w:tc>
        <w:tc>
          <w:tcPr>
            <w:tcW w:w="0" w:type="auto"/>
            <w:vAlign w:val="center"/>
            <w:hideMark/>
          </w:tcPr>
          <w:p w14:paraId="4DE3826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in puro cotone 100% piegata 12 </w:t>
            </w:r>
            <w:proofErr w:type="gramStart"/>
            <w:r w:rsidRPr="00B21962">
              <w:rPr>
                <w:rFonts w:asciiTheme="minorHAnsi" w:eastAsia="Times New Roman" w:hAnsiTheme="minorHAnsi" w:cstheme="minorHAnsi"/>
                <w:sz w:val="18"/>
                <w:szCs w:val="18"/>
              </w:rPr>
              <w:t>strati  Tessitura</w:t>
            </w:r>
            <w:proofErr w:type="gramEnd"/>
            <w:r w:rsidRPr="00B21962">
              <w:rPr>
                <w:rFonts w:asciiTheme="minorHAnsi" w:eastAsia="Times New Roman" w:hAnsiTheme="minorHAnsi" w:cstheme="minorHAnsi"/>
                <w:sz w:val="18"/>
                <w:szCs w:val="18"/>
              </w:rPr>
              <w:t xml:space="preserve"> regolare non obliqua. Piegatura in più strati in modo che tutti i fili rimangano all'interno, con ulteriore piegatura interna tipo americano che garantisca assenza di fili sporgenti. Titolo del tessuto 12/8, filato 32/40, peso 27-30 g/mq. </w:t>
            </w:r>
            <w:proofErr w:type="gramStart"/>
            <w:r w:rsidRPr="00B21962">
              <w:rPr>
                <w:rFonts w:asciiTheme="minorHAnsi" w:eastAsia="Times New Roman" w:hAnsiTheme="minorHAnsi" w:cstheme="minorHAnsi"/>
                <w:sz w:val="18"/>
                <w:szCs w:val="18"/>
              </w:rPr>
              <w:t>Senza  filo</w:t>
            </w:r>
            <w:proofErr w:type="gramEnd"/>
            <w:r w:rsidRPr="00B21962">
              <w:rPr>
                <w:rFonts w:asciiTheme="minorHAnsi" w:eastAsia="Times New Roman" w:hAnsiTheme="minorHAnsi" w:cstheme="minorHAnsi"/>
                <w:sz w:val="18"/>
                <w:szCs w:val="18"/>
              </w:rPr>
              <w:t xml:space="preserve"> di bario. </w:t>
            </w:r>
            <w:proofErr w:type="gramStart"/>
            <w:r w:rsidRPr="00B21962">
              <w:rPr>
                <w:rFonts w:asciiTheme="minorHAnsi" w:eastAsia="Times New Roman" w:hAnsiTheme="minorHAnsi" w:cstheme="minorHAnsi"/>
                <w:sz w:val="18"/>
                <w:szCs w:val="18"/>
              </w:rPr>
              <w:t>Non  Sterile</w:t>
            </w:r>
            <w:proofErr w:type="gram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Sterilizzabile ,</w:t>
            </w:r>
            <w:proofErr w:type="gramEnd"/>
            <w:r w:rsidRPr="00B21962">
              <w:rPr>
                <w:rFonts w:asciiTheme="minorHAnsi" w:eastAsia="Times New Roman" w:hAnsiTheme="minorHAnsi" w:cstheme="minorHAnsi"/>
                <w:sz w:val="18"/>
                <w:szCs w:val="18"/>
              </w:rPr>
              <w:t xml:space="preserve"> dopo la </w:t>
            </w:r>
            <w:proofErr w:type="gramStart"/>
            <w:r w:rsidRPr="00B21962">
              <w:rPr>
                <w:rFonts w:asciiTheme="minorHAnsi" w:eastAsia="Times New Roman" w:hAnsiTheme="minorHAnsi" w:cstheme="minorHAnsi"/>
                <w:sz w:val="18"/>
                <w:szCs w:val="18"/>
              </w:rPr>
              <w:t>sterilizzazione  non</w:t>
            </w:r>
            <w:proofErr w:type="gramEnd"/>
            <w:r w:rsidRPr="00B21962">
              <w:rPr>
                <w:rFonts w:asciiTheme="minorHAnsi" w:eastAsia="Times New Roman" w:hAnsiTheme="minorHAnsi" w:cstheme="minorHAnsi"/>
                <w:sz w:val="18"/>
                <w:szCs w:val="18"/>
              </w:rPr>
              <w:t xml:space="preserve"> deve subire alterazioni delle proprietà iniziali. Max 100 pz confezione.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10X10 cm</w:t>
            </w:r>
          </w:p>
        </w:tc>
        <w:tc>
          <w:tcPr>
            <w:tcW w:w="0" w:type="auto"/>
            <w:vAlign w:val="center"/>
          </w:tcPr>
          <w:p w14:paraId="6571E911" w14:textId="65132488"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C7DCA3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BEC0396" w14:textId="75709E8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6F4806B" w14:textId="77777777" w:rsidTr="006A2854">
        <w:trPr>
          <w:trHeight w:val="3420"/>
        </w:trPr>
        <w:tc>
          <w:tcPr>
            <w:tcW w:w="0" w:type="auto"/>
            <w:vMerge/>
            <w:vAlign w:val="center"/>
            <w:hideMark/>
          </w:tcPr>
          <w:p w14:paraId="1EA907E7"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5A0FE8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1C52A56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PIEGATE SENZA FILO RX NON STERILI</w:t>
            </w:r>
          </w:p>
        </w:tc>
        <w:tc>
          <w:tcPr>
            <w:tcW w:w="0" w:type="auto"/>
            <w:vAlign w:val="center"/>
            <w:hideMark/>
          </w:tcPr>
          <w:p w14:paraId="299FC75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in puro cotone 100% piegata 12 </w:t>
            </w:r>
            <w:proofErr w:type="gramStart"/>
            <w:r w:rsidRPr="00B21962">
              <w:rPr>
                <w:rFonts w:asciiTheme="minorHAnsi" w:eastAsia="Times New Roman" w:hAnsiTheme="minorHAnsi" w:cstheme="minorHAnsi"/>
                <w:sz w:val="18"/>
                <w:szCs w:val="18"/>
              </w:rPr>
              <w:t>strati  Tessitura</w:t>
            </w:r>
            <w:proofErr w:type="gramEnd"/>
            <w:r w:rsidRPr="00B21962">
              <w:rPr>
                <w:rFonts w:asciiTheme="minorHAnsi" w:eastAsia="Times New Roman" w:hAnsiTheme="minorHAnsi" w:cstheme="minorHAnsi"/>
                <w:sz w:val="18"/>
                <w:szCs w:val="18"/>
              </w:rPr>
              <w:t xml:space="preserve"> regolare non obliqua. Piegatura in più strati in modo che tutti i fili rimangano all'interno, con ulteriore piegatura interna tipo americano che garantisca assenza di fili sporgenti. Titolo del tessuto 12/8, filato 32/40, peso 27-30 g/mq. </w:t>
            </w:r>
            <w:proofErr w:type="gramStart"/>
            <w:r w:rsidRPr="00B21962">
              <w:rPr>
                <w:rFonts w:asciiTheme="minorHAnsi" w:eastAsia="Times New Roman" w:hAnsiTheme="minorHAnsi" w:cstheme="minorHAnsi"/>
                <w:sz w:val="18"/>
                <w:szCs w:val="18"/>
              </w:rPr>
              <w:t>Senza  filo</w:t>
            </w:r>
            <w:proofErr w:type="gramEnd"/>
            <w:r w:rsidRPr="00B21962">
              <w:rPr>
                <w:rFonts w:asciiTheme="minorHAnsi" w:eastAsia="Times New Roman" w:hAnsiTheme="minorHAnsi" w:cstheme="minorHAnsi"/>
                <w:sz w:val="18"/>
                <w:szCs w:val="18"/>
              </w:rPr>
              <w:t xml:space="preserve"> di bario. </w:t>
            </w:r>
            <w:proofErr w:type="gramStart"/>
            <w:r w:rsidRPr="00B21962">
              <w:rPr>
                <w:rFonts w:asciiTheme="minorHAnsi" w:eastAsia="Times New Roman" w:hAnsiTheme="minorHAnsi" w:cstheme="minorHAnsi"/>
                <w:sz w:val="18"/>
                <w:szCs w:val="18"/>
              </w:rPr>
              <w:t>Non  Sterile</w:t>
            </w:r>
            <w:proofErr w:type="gram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Sterilizzabile ,</w:t>
            </w:r>
            <w:proofErr w:type="gramEnd"/>
            <w:r w:rsidRPr="00B21962">
              <w:rPr>
                <w:rFonts w:asciiTheme="minorHAnsi" w:eastAsia="Times New Roman" w:hAnsiTheme="minorHAnsi" w:cstheme="minorHAnsi"/>
                <w:sz w:val="18"/>
                <w:szCs w:val="18"/>
              </w:rPr>
              <w:t xml:space="preserve"> dopo la </w:t>
            </w:r>
            <w:proofErr w:type="gramStart"/>
            <w:r w:rsidRPr="00B21962">
              <w:rPr>
                <w:rFonts w:asciiTheme="minorHAnsi" w:eastAsia="Times New Roman" w:hAnsiTheme="minorHAnsi" w:cstheme="minorHAnsi"/>
                <w:sz w:val="18"/>
                <w:szCs w:val="18"/>
              </w:rPr>
              <w:t>sterilizzazione  non</w:t>
            </w:r>
            <w:proofErr w:type="gramEnd"/>
            <w:r w:rsidRPr="00B21962">
              <w:rPr>
                <w:rFonts w:asciiTheme="minorHAnsi" w:eastAsia="Times New Roman" w:hAnsiTheme="minorHAnsi" w:cstheme="minorHAnsi"/>
                <w:sz w:val="18"/>
                <w:szCs w:val="18"/>
              </w:rPr>
              <w:t xml:space="preserve"> deve subire alterazioni delle proprietà iniziali.  Max 100 pz confezione. </w:t>
            </w:r>
            <w:proofErr w:type="gramStart"/>
            <w:r w:rsidRPr="00B21962">
              <w:rPr>
                <w:rFonts w:asciiTheme="minorHAnsi" w:eastAsia="Times New Roman" w:hAnsiTheme="minorHAnsi" w:cstheme="minorHAnsi"/>
                <w:sz w:val="18"/>
                <w:szCs w:val="18"/>
              </w:rPr>
              <w:t>Misura  7</w:t>
            </w:r>
            <w:proofErr w:type="gramEnd"/>
            <w:r w:rsidRPr="00B21962">
              <w:rPr>
                <w:rFonts w:asciiTheme="minorHAnsi" w:eastAsia="Times New Roman" w:hAnsiTheme="minorHAnsi" w:cstheme="minorHAnsi"/>
                <w:sz w:val="18"/>
                <w:szCs w:val="18"/>
              </w:rPr>
              <w:t>,5X7,5 cm</w:t>
            </w:r>
          </w:p>
        </w:tc>
        <w:tc>
          <w:tcPr>
            <w:tcW w:w="0" w:type="auto"/>
            <w:vAlign w:val="center"/>
          </w:tcPr>
          <w:p w14:paraId="2D7F34D2" w14:textId="2A6D646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85A94A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985F43D" w14:textId="024ABDA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5ECC6DC" w14:textId="77777777" w:rsidTr="006A2854">
        <w:trPr>
          <w:trHeight w:val="3420"/>
        </w:trPr>
        <w:tc>
          <w:tcPr>
            <w:tcW w:w="0" w:type="auto"/>
            <w:vMerge/>
            <w:vAlign w:val="center"/>
            <w:hideMark/>
          </w:tcPr>
          <w:p w14:paraId="2CEF57EC"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50CC46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05D7DB8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PIEGATE SENZA FILO RX NON STERILI</w:t>
            </w:r>
          </w:p>
        </w:tc>
        <w:tc>
          <w:tcPr>
            <w:tcW w:w="0" w:type="auto"/>
            <w:vAlign w:val="center"/>
            <w:hideMark/>
          </w:tcPr>
          <w:p w14:paraId="450D3C0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in puro cotone 100% piegata 12 </w:t>
            </w:r>
            <w:proofErr w:type="gramStart"/>
            <w:r w:rsidRPr="00B21962">
              <w:rPr>
                <w:rFonts w:asciiTheme="minorHAnsi" w:eastAsia="Times New Roman" w:hAnsiTheme="minorHAnsi" w:cstheme="minorHAnsi"/>
                <w:sz w:val="18"/>
                <w:szCs w:val="18"/>
              </w:rPr>
              <w:t>strati  Tessitura</w:t>
            </w:r>
            <w:proofErr w:type="gramEnd"/>
            <w:r w:rsidRPr="00B21962">
              <w:rPr>
                <w:rFonts w:asciiTheme="minorHAnsi" w:eastAsia="Times New Roman" w:hAnsiTheme="minorHAnsi" w:cstheme="minorHAnsi"/>
                <w:sz w:val="18"/>
                <w:szCs w:val="18"/>
              </w:rPr>
              <w:t xml:space="preserve"> regolare non obliqua. Piegatura in più strati in modo che tutti i fili rimangano all'interno, con ulteriore piegatura interna tipo americano che garantisca assenza di fili sporgenti. Titolo del tessuto 12/8, filato 32/40, peso 27-30 g/mq. </w:t>
            </w:r>
            <w:proofErr w:type="gramStart"/>
            <w:r w:rsidRPr="00B21962">
              <w:rPr>
                <w:rFonts w:asciiTheme="minorHAnsi" w:eastAsia="Times New Roman" w:hAnsiTheme="minorHAnsi" w:cstheme="minorHAnsi"/>
                <w:sz w:val="18"/>
                <w:szCs w:val="18"/>
              </w:rPr>
              <w:t>Senza  filo</w:t>
            </w:r>
            <w:proofErr w:type="gramEnd"/>
            <w:r w:rsidRPr="00B21962">
              <w:rPr>
                <w:rFonts w:asciiTheme="minorHAnsi" w:eastAsia="Times New Roman" w:hAnsiTheme="minorHAnsi" w:cstheme="minorHAnsi"/>
                <w:sz w:val="18"/>
                <w:szCs w:val="18"/>
              </w:rPr>
              <w:t xml:space="preserve"> di bario. </w:t>
            </w:r>
            <w:proofErr w:type="gramStart"/>
            <w:r w:rsidRPr="00B21962">
              <w:rPr>
                <w:rFonts w:asciiTheme="minorHAnsi" w:eastAsia="Times New Roman" w:hAnsiTheme="minorHAnsi" w:cstheme="minorHAnsi"/>
                <w:sz w:val="18"/>
                <w:szCs w:val="18"/>
              </w:rPr>
              <w:t>Non  Sterile</w:t>
            </w:r>
            <w:proofErr w:type="gram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Sterilizzabile ,</w:t>
            </w:r>
            <w:proofErr w:type="gramEnd"/>
            <w:r w:rsidRPr="00B21962">
              <w:rPr>
                <w:rFonts w:asciiTheme="minorHAnsi" w:eastAsia="Times New Roman" w:hAnsiTheme="minorHAnsi" w:cstheme="minorHAnsi"/>
                <w:sz w:val="18"/>
                <w:szCs w:val="18"/>
              </w:rPr>
              <w:t xml:space="preserve"> dopo la </w:t>
            </w:r>
            <w:proofErr w:type="gramStart"/>
            <w:r w:rsidRPr="00B21962">
              <w:rPr>
                <w:rFonts w:asciiTheme="minorHAnsi" w:eastAsia="Times New Roman" w:hAnsiTheme="minorHAnsi" w:cstheme="minorHAnsi"/>
                <w:sz w:val="18"/>
                <w:szCs w:val="18"/>
              </w:rPr>
              <w:t>sterilizzazione  non</w:t>
            </w:r>
            <w:proofErr w:type="gramEnd"/>
            <w:r w:rsidRPr="00B21962">
              <w:rPr>
                <w:rFonts w:asciiTheme="minorHAnsi" w:eastAsia="Times New Roman" w:hAnsiTheme="minorHAnsi" w:cstheme="minorHAnsi"/>
                <w:sz w:val="18"/>
                <w:szCs w:val="18"/>
              </w:rPr>
              <w:t xml:space="preserve"> deve subire alterazioni delle proprietà iniziali.  Max 100 pz confezione. </w:t>
            </w:r>
            <w:proofErr w:type="gramStart"/>
            <w:r w:rsidRPr="00B21962">
              <w:rPr>
                <w:rFonts w:asciiTheme="minorHAnsi" w:eastAsia="Times New Roman" w:hAnsiTheme="minorHAnsi" w:cstheme="minorHAnsi"/>
                <w:sz w:val="18"/>
                <w:szCs w:val="18"/>
              </w:rPr>
              <w:t>Misura  15</w:t>
            </w:r>
            <w:proofErr w:type="gramEnd"/>
            <w:r w:rsidRPr="00B21962">
              <w:rPr>
                <w:rFonts w:asciiTheme="minorHAnsi" w:eastAsia="Times New Roman" w:hAnsiTheme="minorHAnsi" w:cstheme="minorHAnsi"/>
                <w:sz w:val="18"/>
                <w:szCs w:val="18"/>
              </w:rPr>
              <w:t xml:space="preserve"> x 25 cm</w:t>
            </w:r>
          </w:p>
        </w:tc>
        <w:tc>
          <w:tcPr>
            <w:tcW w:w="0" w:type="auto"/>
            <w:vAlign w:val="center"/>
          </w:tcPr>
          <w:p w14:paraId="4C8D3F97" w14:textId="41B0911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D17C4F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60F0214" w14:textId="186245AD"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1FE05E4" w14:textId="77777777" w:rsidTr="006A2854">
        <w:trPr>
          <w:trHeight w:val="3990"/>
        </w:trPr>
        <w:tc>
          <w:tcPr>
            <w:tcW w:w="0" w:type="auto"/>
            <w:vMerge w:val="restart"/>
            <w:noWrap/>
            <w:vAlign w:val="center"/>
            <w:hideMark/>
          </w:tcPr>
          <w:p w14:paraId="1B4C68E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8</w:t>
            </w:r>
          </w:p>
        </w:tc>
        <w:tc>
          <w:tcPr>
            <w:tcW w:w="0" w:type="auto"/>
            <w:noWrap/>
            <w:vAlign w:val="center"/>
            <w:hideMark/>
          </w:tcPr>
          <w:p w14:paraId="5D61533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79C3258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PIEGATE CON FILO RX STERILI</w:t>
            </w:r>
          </w:p>
        </w:tc>
        <w:tc>
          <w:tcPr>
            <w:tcW w:w="0" w:type="auto"/>
            <w:vAlign w:val="center"/>
            <w:hideMark/>
          </w:tcPr>
          <w:p w14:paraId="4E8361C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in puro cotone 100% piegata 16strati.  Tessitura regolare non obliqua. Piegatura in più strati in modo che tutti i fili rimangano all'interno, con ulteriore piegatura interna tipo americano che garantisca assenza di fili sporgenti. Titolo del tessuto 12/8, filato 32/40, peso 27-30 g/mq. Con filo di bario. Il filo di Bario deve essere intessuto nella trama e privo di lattice. </w:t>
            </w:r>
            <w:proofErr w:type="gramStart"/>
            <w:r w:rsidRPr="00B21962">
              <w:rPr>
                <w:rFonts w:asciiTheme="minorHAnsi" w:eastAsia="Times New Roman" w:hAnsiTheme="minorHAnsi" w:cstheme="minorHAnsi"/>
                <w:sz w:val="18"/>
                <w:szCs w:val="18"/>
              </w:rPr>
              <w:t>Sterile .</w:t>
            </w:r>
            <w:proofErr w:type="gramEnd"/>
            <w:r w:rsidRPr="00B21962">
              <w:rPr>
                <w:rFonts w:asciiTheme="minorHAnsi" w:eastAsia="Times New Roman" w:hAnsiTheme="minorHAnsi" w:cstheme="minorHAnsi"/>
                <w:sz w:val="18"/>
                <w:szCs w:val="18"/>
              </w:rPr>
              <w:t xml:space="preserve"> Confezionata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scadenza. Confezione da 5 pz. </w:t>
            </w:r>
            <w:proofErr w:type="gramStart"/>
            <w:r w:rsidRPr="00B21962">
              <w:rPr>
                <w:rFonts w:asciiTheme="minorHAnsi" w:eastAsia="Times New Roman" w:hAnsiTheme="minorHAnsi" w:cstheme="minorHAnsi"/>
                <w:sz w:val="18"/>
                <w:szCs w:val="18"/>
              </w:rPr>
              <w:t>Misura  5</w:t>
            </w:r>
            <w:proofErr w:type="gramEnd"/>
            <w:r w:rsidRPr="00B21962">
              <w:rPr>
                <w:rFonts w:asciiTheme="minorHAnsi" w:eastAsia="Times New Roman" w:hAnsiTheme="minorHAnsi" w:cstheme="minorHAnsi"/>
                <w:sz w:val="18"/>
                <w:szCs w:val="18"/>
              </w:rPr>
              <w:t>x5 cm</w:t>
            </w:r>
          </w:p>
        </w:tc>
        <w:tc>
          <w:tcPr>
            <w:tcW w:w="0" w:type="auto"/>
            <w:vAlign w:val="center"/>
          </w:tcPr>
          <w:p w14:paraId="61D9DBBF" w14:textId="7736590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0CFDEE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ACB9C5D" w14:textId="4755C769"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D71A9EE" w14:textId="77777777" w:rsidTr="006A2854">
        <w:trPr>
          <w:trHeight w:val="2540"/>
        </w:trPr>
        <w:tc>
          <w:tcPr>
            <w:tcW w:w="0" w:type="auto"/>
            <w:vMerge/>
            <w:vAlign w:val="center"/>
            <w:hideMark/>
          </w:tcPr>
          <w:p w14:paraId="4934D12C"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A495A8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3B23BDB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PIEGATE CON FILO RX STERILI</w:t>
            </w:r>
          </w:p>
        </w:tc>
        <w:tc>
          <w:tcPr>
            <w:tcW w:w="0" w:type="auto"/>
            <w:vAlign w:val="center"/>
            <w:hideMark/>
          </w:tcPr>
          <w:p w14:paraId="653133C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in puro cotone 100% piegata 16strati.  Tessitura regolare non obliqua. Piegatura in più strati in modo che tutti i fili rimangano all'interno, con ulteriore piegatura interna tipo americano che garantisca assenza di fili sporgenti. Titolo del tessuto 12/8, filato 32/40, peso 27-30 g/mq. Con filo di bario. Il filo di Bario deve essere intessuto nella trama e privo di lattice. </w:t>
            </w:r>
            <w:proofErr w:type="gramStart"/>
            <w:r w:rsidRPr="00B21962">
              <w:rPr>
                <w:rFonts w:asciiTheme="minorHAnsi" w:eastAsia="Times New Roman" w:hAnsiTheme="minorHAnsi" w:cstheme="minorHAnsi"/>
                <w:sz w:val="18"/>
                <w:szCs w:val="18"/>
              </w:rPr>
              <w:t>Sterile .</w:t>
            </w:r>
            <w:proofErr w:type="gramEnd"/>
            <w:r w:rsidRPr="00B21962">
              <w:rPr>
                <w:rFonts w:asciiTheme="minorHAnsi" w:eastAsia="Times New Roman" w:hAnsiTheme="minorHAnsi" w:cstheme="minorHAnsi"/>
                <w:sz w:val="18"/>
                <w:szCs w:val="18"/>
              </w:rPr>
              <w:t xml:space="preserve"> Confezionata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scadenza. Confezione da 5 pz. </w:t>
            </w:r>
            <w:proofErr w:type="gramStart"/>
            <w:r w:rsidRPr="00B21962">
              <w:rPr>
                <w:rFonts w:asciiTheme="minorHAnsi" w:eastAsia="Times New Roman" w:hAnsiTheme="minorHAnsi" w:cstheme="minorHAnsi"/>
                <w:sz w:val="18"/>
                <w:szCs w:val="18"/>
              </w:rPr>
              <w:t>Misura  7</w:t>
            </w:r>
            <w:proofErr w:type="gramEnd"/>
            <w:r w:rsidRPr="00B21962">
              <w:rPr>
                <w:rFonts w:asciiTheme="minorHAnsi" w:eastAsia="Times New Roman" w:hAnsiTheme="minorHAnsi" w:cstheme="minorHAnsi"/>
                <w:sz w:val="18"/>
                <w:szCs w:val="18"/>
              </w:rPr>
              <w:t>X9 cm</w:t>
            </w:r>
          </w:p>
        </w:tc>
        <w:tc>
          <w:tcPr>
            <w:tcW w:w="0" w:type="auto"/>
            <w:vAlign w:val="center"/>
          </w:tcPr>
          <w:p w14:paraId="6DBEBDF2" w14:textId="7B01982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178DD9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EA56C30" w14:textId="655CBAD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196A708" w14:textId="77777777" w:rsidTr="006A2854">
        <w:trPr>
          <w:trHeight w:val="3990"/>
        </w:trPr>
        <w:tc>
          <w:tcPr>
            <w:tcW w:w="0" w:type="auto"/>
            <w:vMerge/>
            <w:vAlign w:val="center"/>
            <w:hideMark/>
          </w:tcPr>
          <w:p w14:paraId="2C90CCAE"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A08F20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543A911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PIEGATE CON FILO RX STERILI</w:t>
            </w:r>
          </w:p>
        </w:tc>
        <w:tc>
          <w:tcPr>
            <w:tcW w:w="0" w:type="auto"/>
            <w:vAlign w:val="center"/>
            <w:hideMark/>
          </w:tcPr>
          <w:p w14:paraId="65DD44A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in puro cotone 100% piegata 16strati.  Tessitura regolare non obliqua. Piegatura in più strati in modo che tutti i fili rimangano all'interno, con ulteriore piegatura interna tipo americano che garantisca assenza di fili sporgenti. Titolo del tessuto 12/8, filato 32/40, peso 27-30 g/mq. Con filo di bario. Il filo di Bario deve essere intessuto nella trama e privo di lattice. </w:t>
            </w:r>
            <w:proofErr w:type="gramStart"/>
            <w:r w:rsidRPr="00B21962">
              <w:rPr>
                <w:rFonts w:asciiTheme="minorHAnsi" w:eastAsia="Times New Roman" w:hAnsiTheme="minorHAnsi" w:cstheme="minorHAnsi"/>
                <w:sz w:val="18"/>
                <w:szCs w:val="18"/>
              </w:rPr>
              <w:t>Sterile .</w:t>
            </w:r>
            <w:proofErr w:type="gramEnd"/>
            <w:r w:rsidRPr="00B21962">
              <w:rPr>
                <w:rFonts w:asciiTheme="minorHAnsi" w:eastAsia="Times New Roman" w:hAnsiTheme="minorHAnsi" w:cstheme="minorHAnsi"/>
                <w:sz w:val="18"/>
                <w:szCs w:val="18"/>
              </w:rPr>
              <w:t xml:space="preserve"> Confezionata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scadenza. Confezione da 5 pz. Misura 10x10 cm</w:t>
            </w:r>
          </w:p>
        </w:tc>
        <w:tc>
          <w:tcPr>
            <w:tcW w:w="0" w:type="auto"/>
            <w:vAlign w:val="center"/>
          </w:tcPr>
          <w:p w14:paraId="22DEDC5A" w14:textId="07384A06"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E2F780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C610FD7" w14:textId="6E506B4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6139B48" w14:textId="77777777" w:rsidTr="006A2854">
        <w:trPr>
          <w:trHeight w:val="2540"/>
        </w:trPr>
        <w:tc>
          <w:tcPr>
            <w:tcW w:w="0" w:type="auto"/>
            <w:vMerge/>
            <w:vAlign w:val="center"/>
            <w:hideMark/>
          </w:tcPr>
          <w:p w14:paraId="2B92A5C4"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33EE0B1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4E2C8F1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PIEGATE CON FILO RX STERILI</w:t>
            </w:r>
          </w:p>
        </w:tc>
        <w:tc>
          <w:tcPr>
            <w:tcW w:w="0" w:type="auto"/>
            <w:vAlign w:val="center"/>
            <w:hideMark/>
          </w:tcPr>
          <w:p w14:paraId="1E79D9A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in puro cotone 100% piegata 16strati.  Tessitura regolare non obliqua. Piegatura in più strati in modo che tutti i fili rimangano all'interno, con ulteriore piegatura interna tipo americano che garantisca assenza di fili sporgenti. Titolo del tessuto 12/8, filato 32/40, peso 27-30 g/mq. Con filo di bario. Il filo di Bario deve essere intessuto nella trama e privo di lattice. </w:t>
            </w:r>
            <w:proofErr w:type="gramStart"/>
            <w:r w:rsidRPr="00B21962">
              <w:rPr>
                <w:rFonts w:asciiTheme="minorHAnsi" w:eastAsia="Times New Roman" w:hAnsiTheme="minorHAnsi" w:cstheme="minorHAnsi"/>
                <w:sz w:val="18"/>
                <w:szCs w:val="18"/>
              </w:rPr>
              <w:t>Sterile .</w:t>
            </w:r>
            <w:proofErr w:type="gramEnd"/>
            <w:r w:rsidRPr="00B21962">
              <w:rPr>
                <w:rFonts w:asciiTheme="minorHAnsi" w:eastAsia="Times New Roman" w:hAnsiTheme="minorHAnsi" w:cstheme="minorHAnsi"/>
                <w:sz w:val="18"/>
                <w:szCs w:val="18"/>
              </w:rPr>
              <w:t xml:space="preserve"> Confezionata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w:t>
            </w:r>
            <w:proofErr w:type="gramStart"/>
            <w:r w:rsidRPr="00B21962">
              <w:rPr>
                <w:rFonts w:asciiTheme="minorHAnsi" w:eastAsia="Times New Roman" w:hAnsiTheme="minorHAnsi" w:cstheme="minorHAnsi"/>
                <w:sz w:val="18"/>
                <w:szCs w:val="18"/>
              </w:rPr>
              <w:t>scadenza .</w:t>
            </w:r>
            <w:proofErr w:type="gramEnd"/>
            <w:r w:rsidRPr="00B21962">
              <w:rPr>
                <w:rFonts w:asciiTheme="minorHAnsi" w:eastAsia="Times New Roman" w:hAnsiTheme="minorHAnsi" w:cstheme="minorHAnsi"/>
                <w:sz w:val="18"/>
                <w:szCs w:val="18"/>
              </w:rPr>
              <w:t xml:space="preserve"> Confezione da 5 pz. </w:t>
            </w:r>
            <w:proofErr w:type="gramStart"/>
            <w:r w:rsidRPr="00B21962">
              <w:rPr>
                <w:rFonts w:asciiTheme="minorHAnsi" w:eastAsia="Times New Roman" w:hAnsiTheme="minorHAnsi" w:cstheme="minorHAnsi"/>
                <w:sz w:val="18"/>
                <w:szCs w:val="18"/>
              </w:rPr>
              <w:t>Misura  10</w:t>
            </w:r>
            <w:proofErr w:type="gramEnd"/>
            <w:r w:rsidRPr="00B21962">
              <w:rPr>
                <w:rFonts w:asciiTheme="minorHAnsi" w:eastAsia="Times New Roman" w:hAnsiTheme="minorHAnsi" w:cstheme="minorHAnsi"/>
                <w:sz w:val="18"/>
                <w:szCs w:val="18"/>
              </w:rPr>
              <w:t>X20 cm</w:t>
            </w:r>
          </w:p>
        </w:tc>
        <w:tc>
          <w:tcPr>
            <w:tcW w:w="0" w:type="auto"/>
            <w:vAlign w:val="center"/>
          </w:tcPr>
          <w:p w14:paraId="6A193305" w14:textId="157C80E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16E5A2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B993075" w14:textId="5883C01F"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8C0512E" w14:textId="77777777" w:rsidTr="006A2854">
        <w:trPr>
          <w:trHeight w:val="2398"/>
        </w:trPr>
        <w:tc>
          <w:tcPr>
            <w:tcW w:w="0" w:type="auto"/>
            <w:noWrap/>
            <w:vAlign w:val="center"/>
            <w:hideMark/>
          </w:tcPr>
          <w:p w14:paraId="4BABEBF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9</w:t>
            </w:r>
          </w:p>
        </w:tc>
        <w:tc>
          <w:tcPr>
            <w:tcW w:w="0" w:type="auto"/>
            <w:noWrap/>
            <w:vAlign w:val="center"/>
            <w:hideMark/>
          </w:tcPr>
          <w:p w14:paraId="1D872CB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65CBD3E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PIEGATE CON FILO RX NON STERILI</w:t>
            </w:r>
          </w:p>
        </w:tc>
        <w:tc>
          <w:tcPr>
            <w:tcW w:w="0" w:type="auto"/>
            <w:vAlign w:val="center"/>
            <w:hideMark/>
          </w:tcPr>
          <w:p w14:paraId="578D3A2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in puro cotone 100% piegata 16strati.  Tessitura regolare non obliqua. Piegatura in più strati in modo che tutti i fili rimangano all'interno, con ulteriore piegatura interna tipo americano che garantisca assenza di fili sporgenti. Titolo del tessuto 12/8, filato 32/40, peso 27-30 g/mq. Con filo di bario. Il filo di Bario deve essere intessuto nella trama e privo di lattice. Non </w:t>
            </w:r>
            <w:proofErr w:type="gramStart"/>
            <w:r w:rsidRPr="00B21962">
              <w:rPr>
                <w:rFonts w:asciiTheme="minorHAnsi" w:eastAsia="Times New Roman" w:hAnsiTheme="minorHAnsi" w:cstheme="minorHAnsi"/>
                <w:sz w:val="18"/>
                <w:szCs w:val="18"/>
              </w:rPr>
              <w:t>sterile .</w:t>
            </w:r>
            <w:proofErr w:type="gramEnd"/>
            <w:r w:rsidRPr="00B21962">
              <w:rPr>
                <w:rFonts w:asciiTheme="minorHAnsi" w:eastAsia="Times New Roman" w:hAnsiTheme="minorHAnsi" w:cstheme="minorHAnsi"/>
                <w:sz w:val="18"/>
                <w:szCs w:val="18"/>
              </w:rPr>
              <w:t xml:space="preserve"> Confezionata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w:t>
            </w:r>
            <w:proofErr w:type="gramStart"/>
            <w:r w:rsidRPr="00B21962">
              <w:rPr>
                <w:rFonts w:asciiTheme="minorHAnsi" w:eastAsia="Times New Roman" w:hAnsiTheme="minorHAnsi" w:cstheme="minorHAnsi"/>
                <w:sz w:val="18"/>
                <w:szCs w:val="18"/>
              </w:rPr>
              <w:t>scadenza .</w:t>
            </w:r>
            <w:proofErr w:type="gramEnd"/>
            <w:r w:rsidRPr="00B21962">
              <w:rPr>
                <w:rFonts w:asciiTheme="minorHAnsi" w:eastAsia="Times New Roman" w:hAnsiTheme="minorHAnsi" w:cstheme="minorHAnsi"/>
                <w:sz w:val="18"/>
                <w:szCs w:val="18"/>
              </w:rPr>
              <w:t xml:space="preserve"> Confezione da 100 pz. </w:t>
            </w:r>
            <w:proofErr w:type="gramStart"/>
            <w:r w:rsidRPr="00B21962">
              <w:rPr>
                <w:rFonts w:asciiTheme="minorHAnsi" w:eastAsia="Times New Roman" w:hAnsiTheme="minorHAnsi" w:cstheme="minorHAnsi"/>
                <w:sz w:val="18"/>
                <w:szCs w:val="18"/>
              </w:rPr>
              <w:t>Misura  7</w:t>
            </w:r>
            <w:proofErr w:type="gramEnd"/>
            <w:r w:rsidRPr="00B21962">
              <w:rPr>
                <w:rFonts w:asciiTheme="minorHAnsi" w:eastAsia="Times New Roman" w:hAnsiTheme="minorHAnsi" w:cstheme="minorHAnsi"/>
                <w:sz w:val="18"/>
                <w:szCs w:val="18"/>
              </w:rPr>
              <w:t>X9 cm</w:t>
            </w:r>
          </w:p>
        </w:tc>
        <w:tc>
          <w:tcPr>
            <w:tcW w:w="0" w:type="auto"/>
            <w:vAlign w:val="center"/>
          </w:tcPr>
          <w:p w14:paraId="7D173934" w14:textId="4D75A02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FC8FD2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D0C9897" w14:textId="6FABE04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CFCFB73" w14:textId="77777777" w:rsidTr="006A2854">
        <w:trPr>
          <w:trHeight w:val="3990"/>
        </w:trPr>
        <w:tc>
          <w:tcPr>
            <w:tcW w:w="0" w:type="auto"/>
            <w:vMerge w:val="restart"/>
            <w:noWrap/>
            <w:vAlign w:val="center"/>
            <w:hideMark/>
          </w:tcPr>
          <w:p w14:paraId="39A78E7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10</w:t>
            </w:r>
          </w:p>
        </w:tc>
        <w:tc>
          <w:tcPr>
            <w:tcW w:w="0" w:type="auto"/>
            <w:noWrap/>
            <w:vAlign w:val="center"/>
            <w:hideMark/>
          </w:tcPr>
          <w:p w14:paraId="6C10419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46B1351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STERILI</w:t>
            </w:r>
          </w:p>
        </w:tc>
        <w:tc>
          <w:tcPr>
            <w:tcW w:w="0" w:type="auto"/>
            <w:vAlign w:val="center"/>
            <w:hideMark/>
          </w:tcPr>
          <w:p w14:paraId="174DA6B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Garza Laparotomica in cotone 100% 4 strati. Tessitura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Sterile. Confezionamento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scadenza. PEZZI MAX PER CONF. 5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45x70 cm</w:t>
            </w:r>
          </w:p>
        </w:tc>
        <w:tc>
          <w:tcPr>
            <w:tcW w:w="0" w:type="auto"/>
            <w:vAlign w:val="center"/>
          </w:tcPr>
          <w:p w14:paraId="173BF3E8" w14:textId="19B0BEB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AA870C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CA80BEA" w14:textId="1D8F39C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5BC96C0" w14:textId="77777777" w:rsidTr="006A2854">
        <w:trPr>
          <w:trHeight w:val="2398"/>
        </w:trPr>
        <w:tc>
          <w:tcPr>
            <w:tcW w:w="0" w:type="auto"/>
            <w:vMerge/>
            <w:vAlign w:val="center"/>
            <w:hideMark/>
          </w:tcPr>
          <w:p w14:paraId="40475DDE"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CE8E77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5E05781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STERILI</w:t>
            </w:r>
          </w:p>
        </w:tc>
        <w:tc>
          <w:tcPr>
            <w:tcW w:w="0" w:type="auto"/>
            <w:vAlign w:val="center"/>
            <w:hideMark/>
          </w:tcPr>
          <w:p w14:paraId="12DC970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Garza Laparotomica in cotone 100% 4 strati. Tessitura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Sterile. Confezionamento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scadenza. PEZZI MAX PER CONF. 5.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30x30cm</w:t>
            </w:r>
          </w:p>
        </w:tc>
        <w:tc>
          <w:tcPr>
            <w:tcW w:w="0" w:type="auto"/>
            <w:vAlign w:val="center"/>
          </w:tcPr>
          <w:p w14:paraId="787438BE" w14:textId="2C901AF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1701D9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F9CCBC8" w14:textId="3FAD2BA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C6A3450" w14:textId="77777777" w:rsidTr="006A2854">
        <w:trPr>
          <w:trHeight w:val="3990"/>
        </w:trPr>
        <w:tc>
          <w:tcPr>
            <w:tcW w:w="0" w:type="auto"/>
            <w:vMerge/>
            <w:vAlign w:val="center"/>
            <w:hideMark/>
          </w:tcPr>
          <w:p w14:paraId="6EF00FBA"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A98337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0BFABDB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STERILI</w:t>
            </w:r>
          </w:p>
        </w:tc>
        <w:tc>
          <w:tcPr>
            <w:tcW w:w="0" w:type="auto"/>
            <w:vAlign w:val="center"/>
            <w:hideMark/>
          </w:tcPr>
          <w:p w14:paraId="2D4DB1E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Garza Laparotomica in cotone 100% 4 strati. Tessitura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Sterile. Confezionamento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scadenza. PEZZI MAX PER CONF. 5.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50x60 cm</w:t>
            </w:r>
          </w:p>
        </w:tc>
        <w:tc>
          <w:tcPr>
            <w:tcW w:w="0" w:type="auto"/>
            <w:vAlign w:val="center"/>
          </w:tcPr>
          <w:p w14:paraId="60E993A9" w14:textId="2F6826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8D7705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7741257" w14:textId="4A88B01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D43A7F5" w14:textId="77777777" w:rsidTr="006A2854">
        <w:trPr>
          <w:trHeight w:val="3990"/>
        </w:trPr>
        <w:tc>
          <w:tcPr>
            <w:tcW w:w="0" w:type="auto"/>
            <w:vMerge/>
            <w:vAlign w:val="center"/>
            <w:hideMark/>
          </w:tcPr>
          <w:p w14:paraId="616596C9"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11567FE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3E7677F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STERILI</w:t>
            </w:r>
          </w:p>
        </w:tc>
        <w:tc>
          <w:tcPr>
            <w:tcW w:w="0" w:type="auto"/>
            <w:vAlign w:val="center"/>
            <w:hideMark/>
          </w:tcPr>
          <w:p w14:paraId="61E4586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Garza Laparotomica in cotone 100% 4 strati. Tessitura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Sterile. Confezionamento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scadenza. PEZZI MAX PER CONF. </w:t>
            </w:r>
            <w:proofErr w:type="gramStart"/>
            <w:r w:rsidRPr="00B21962">
              <w:rPr>
                <w:rFonts w:asciiTheme="minorHAnsi" w:eastAsia="Times New Roman" w:hAnsiTheme="minorHAnsi" w:cstheme="minorHAnsi"/>
                <w:sz w:val="18"/>
                <w:szCs w:val="18"/>
              </w:rPr>
              <w:t>5 .</w:t>
            </w:r>
            <w:proofErr w:type="gram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10x60 cm</w:t>
            </w:r>
          </w:p>
        </w:tc>
        <w:tc>
          <w:tcPr>
            <w:tcW w:w="0" w:type="auto"/>
            <w:vAlign w:val="center"/>
          </w:tcPr>
          <w:p w14:paraId="1E486E6A" w14:textId="499872CE"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n.</w:t>
            </w:r>
          </w:p>
        </w:tc>
        <w:tc>
          <w:tcPr>
            <w:tcW w:w="0" w:type="auto"/>
            <w:vAlign w:val="center"/>
          </w:tcPr>
          <w:p w14:paraId="130DB83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A9A4F18" w14:textId="0885E0CC"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9D1F0D0" w14:textId="77777777" w:rsidTr="006A2854">
        <w:trPr>
          <w:trHeight w:val="3990"/>
        </w:trPr>
        <w:tc>
          <w:tcPr>
            <w:tcW w:w="0" w:type="auto"/>
            <w:vMerge/>
            <w:vAlign w:val="center"/>
            <w:hideMark/>
          </w:tcPr>
          <w:p w14:paraId="478F2E5B"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AF2366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w:t>
            </w:r>
          </w:p>
        </w:tc>
        <w:tc>
          <w:tcPr>
            <w:tcW w:w="0" w:type="auto"/>
            <w:vAlign w:val="center"/>
            <w:hideMark/>
          </w:tcPr>
          <w:p w14:paraId="191E8D2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STERILI</w:t>
            </w:r>
          </w:p>
        </w:tc>
        <w:tc>
          <w:tcPr>
            <w:tcW w:w="0" w:type="auto"/>
            <w:vAlign w:val="center"/>
            <w:hideMark/>
          </w:tcPr>
          <w:p w14:paraId="4419C25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Garza Laparotomica in cotone 100% 4 strati. Tessitura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Sterile. Confezionamento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scadenza. PEZZI MAX PER CONF. 5.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3x40 cm</w:t>
            </w:r>
          </w:p>
        </w:tc>
        <w:tc>
          <w:tcPr>
            <w:tcW w:w="0" w:type="auto"/>
            <w:vAlign w:val="center"/>
          </w:tcPr>
          <w:p w14:paraId="46AEAF14" w14:textId="78791EE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C49530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7AF206D" w14:textId="16AAAA06"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547D476" w14:textId="77777777" w:rsidTr="006A2854">
        <w:trPr>
          <w:trHeight w:val="3990"/>
        </w:trPr>
        <w:tc>
          <w:tcPr>
            <w:tcW w:w="0" w:type="auto"/>
            <w:vMerge/>
            <w:vAlign w:val="center"/>
            <w:hideMark/>
          </w:tcPr>
          <w:p w14:paraId="3610448A"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92227F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w:t>
            </w:r>
          </w:p>
        </w:tc>
        <w:tc>
          <w:tcPr>
            <w:tcW w:w="0" w:type="auto"/>
            <w:vAlign w:val="center"/>
            <w:hideMark/>
          </w:tcPr>
          <w:p w14:paraId="1E6413A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STERILI</w:t>
            </w:r>
          </w:p>
        </w:tc>
        <w:tc>
          <w:tcPr>
            <w:tcW w:w="0" w:type="auto"/>
            <w:vAlign w:val="center"/>
            <w:hideMark/>
          </w:tcPr>
          <w:p w14:paraId="0053079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Garza Laparotomica in cotone 100% 4 strati. Tessitura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Sterile. Confezionamento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scadenza. PEZZI MAX PER CONF. 5.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7x70 cm</w:t>
            </w:r>
          </w:p>
        </w:tc>
        <w:tc>
          <w:tcPr>
            <w:tcW w:w="0" w:type="auto"/>
            <w:vAlign w:val="center"/>
          </w:tcPr>
          <w:p w14:paraId="034E226B" w14:textId="59A45EFC"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n.</w:t>
            </w:r>
          </w:p>
        </w:tc>
        <w:tc>
          <w:tcPr>
            <w:tcW w:w="0" w:type="auto"/>
            <w:vAlign w:val="center"/>
          </w:tcPr>
          <w:p w14:paraId="5AD7FB6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A14FCA0" w14:textId="73673E8F"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40E7F3C" w14:textId="77777777" w:rsidTr="006A2854">
        <w:trPr>
          <w:trHeight w:val="3990"/>
        </w:trPr>
        <w:tc>
          <w:tcPr>
            <w:tcW w:w="0" w:type="auto"/>
            <w:vMerge/>
            <w:vAlign w:val="center"/>
            <w:hideMark/>
          </w:tcPr>
          <w:p w14:paraId="0FAE9CE2"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38C5557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7</w:t>
            </w:r>
          </w:p>
        </w:tc>
        <w:tc>
          <w:tcPr>
            <w:tcW w:w="0" w:type="auto"/>
            <w:vAlign w:val="center"/>
            <w:hideMark/>
          </w:tcPr>
          <w:p w14:paraId="056D1F3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STERILI</w:t>
            </w:r>
          </w:p>
        </w:tc>
        <w:tc>
          <w:tcPr>
            <w:tcW w:w="0" w:type="auto"/>
            <w:vAlign w:val="center"/>
            <w:hideMark/>
          </w:tcPr>
          <w:p w14:paraId="46521D3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Garza Laparotomica in cotone 100% 4 strati. Tessitura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Sterile. Confezionamento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scadenza. PEZZI MAX PER CONF. </w:t>
            </w:r>
            <w:proofErr w:type="gramStart"/>
            <w:r w:rsidRPr="00B21962">
              <w:rPr>
                <w:rFonts w:asciiTheme="minorHAnsi" w:eastAsia="Times New Roman" w:hAnsiTheme="minorHAnsi" w:cstheme="minorHAnsi"/>
                <w:sz w:val="18"/>
                <w:szCs w:val="18"/>
              </w:rPr>
              <w:t>5 .</w:t>
            </w:r>
            <w:proofErr w:type="gram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50x50 cm</w:t>
            </w:r>
          </w:p>
        </w:tc>
        <w:tc>
          <w:tcPr>
            <w:tcW w:w="0" w:type="auto"/>
            <w:vAlign w:val="center"/>
          </w:tcPr>
          <w:p w14:paraId="3FE25DD9" w14:textId="11DCD12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12FEE5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D6F3A34" w14:textId="2332DC0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DC61913" w14:textId="77777777" w:rsidTr="006A2854">
        <w:trPr>
          <w:trHeight w:val="3990"/>
        </w:trPr>
        <w:tc>
          <w:tcPr>
            <w:tcW w:w="0" w:type="auto"/>
            <w:vMerge/>
            <w:vAlign w:val="center"/>
            <w:hideMark/>
          </w:tcPr>
          <w:p w14:paraId="6B34062C"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5DDBD0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8</w:t>
            </w:r>
          </w:p>
        </w:tc>
        <w:tc>
          <w:tcPr>
            <w:tcW w:w="0" w:type="auto"/>
            <w:vAlign w:val="center"/>
            <w:hideMark/>
          </w:tcPr>
          <w:p w14:paraId="66AA40F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STERILI</w:t>
            </w:r>
          </w:p>
        </w:tc>
        <w:tc>
          <w:tcPr>
            <w:tcW w:w="0" w:type="auto"/>
            <w:vAlign w:val="center"/>
            <w:hideMark/>
          </w:tcPr>
          <w:p w14:paraId="2C8B01C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Garza Laparotomica in cotone 100% 4 strati. Tessitura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Sterile. Confezionamento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scadenza. PEZZI MAX PER CONF. 5.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40x60 cm</w:t>
            </w:r>
          </w:p>
        </w:tc>
        <w:tc>
          <w:tcPr>
            <w:tcW w:w="0" w:type="auto"/>
            <w:vAlign w:val="center"/>
          </w:tcPr>
          <w:p w14:paraId="1783176B" w14:textId="5F5166D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n.</w:t>
            </w:r>
          </w:p>
        </w:tc>
        <w:tc>
          <w:tcPr>
            <w:tcW w:w="0" w:type="auto"/>
            <w:vAlign w:val="center"/>
          </w:tcPr>
          <w:p w14:paraId="09E4B53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F067965" w14:textId="3572A30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2295E49" w14:textId="77777777" w:rsidTr="006A2854">
        <w:trPr>
          <w:trHeight w:val="3420"/>
        </w:trPr>
        <w:tc>
          <w:tcPr>
            <w:tcW w:w="0" w:type="auto"/>
            <w:vMerge w:val="restart"/>
            <w:noWrap/>
            <w:vAlign w:val="center"/>
            <w:hideMark/>
          </w:tcPr>
          <w:p w14:paraId="5F736AA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11</w:t>
            </w:r>
          </w:p>
        </w:tc>
        <w:tc>
          <w:tcPr>
            <w:tcW w:w="0" w:type="auto"/>
            <w:noWrap/>
            <w:vAlign w:val="center"/>
            <w:hideMark/>
          </w:tcPr>
          <w:p w14:paraId="69CFB29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6003BCA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NON STERILI</w:t>
            </w:r>
          </w:p>
        </w:tc>
        <w:tc>
          <w:tcPr>
            <w:tcW w:w="0" w:type="auto"/>
            <w:vAlign w:val="center"/>
            <w:hideMark/>
          </w:tcPr>
          <w:p w14:paraId="0A690C11"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Garza  Laparotomica</w:t>
            </w:r>
            <w:proofErr w:type="gramEnd"/>
            <w:r w:rsidRPr="00B21962">
              <w:rPr>
                <w:rFonts w:asciiTheme="minorHAnsi" w:eastAsia="Times New Roman" w:hAnsiTheme="minorHAnsi" w:cstheme="minorHAnsi"/>
                <w:sz w:val="18"/>
                <w:szCs w:val="18"/>
              </w:rPr>
              <w:t xml:space="preserve"> 4 strati in cotone 100</w:t>
            </w:r>
            <w:proofErr w:type="gramStart"/>
            <w:r w:rsidRPr="00B21962">
              <w:rPr>
                <w:rFonts w:asciiTheme="minorHAnsi" w:eastAsia="Times New Roman" w:hAnsiTheme="minorHAnsi" w:cstheme="minorHAnsi"/>
                <w:sz w:val="18"/>
                <w:szCs w:val="18"/>
              </w:rPr>
              <w:t>% .Tessitura</w:t>
            </w:r>
            <w:proofErr w:type="gramEnd"/>
            <w:r w:rsidRPr="00B21962">
              <w:rPr>
                <w:rFonts w:asciiTheme="minorHAnsi" w:eastAsia="Times New Roman" w:hAnsiTheme="minorHAnsi" w:cstheme="minorHAnsi"/>
                <w:sz w:val="18"/>
                <w:szCs w:val="18"/>
              </w:rPr>
              <w:t xml:space="preserve">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w:t>
            </w:r>
            <w:proofErr w:type="gramStart"/>
            <w:r w:rsidRPr="00B21962">
              <w:rPr>
                <w:rFonts w:asciiTheme="minorHAnsi" w:eastAsia="Times New Roman" w:hAnsiTheme="minorHAnsi" w:cstheme="minorHAnsi"/>
                <w:sz w:val="18"/>
                <w:szCs w:val="18"/>
              </w:rPr>
              <w:t>NON  STERILE</w:t>
            </w:r>
            <w:proofErr w:type="gramEnd"/>
            <w:r w:rsidRPr="00B21962">
              <w:rPr>
                <w:rFonts w:asciiTheme="minorHAnsi" w:eastAsia="Times New Roman" w:hAnsiTheme="minorHAnsi" w:cstheme="minorHAnsi"/>
                <w:sz w:val="18"/>
                <w:szCs w:val="18"/>
              </w:rPr>
              <w:t xml:space="preserve">  ma sterilizzabile senza subire alterazioni delle proprietà iniziali.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3x60 cm</w:t>
            </w:r>
          </w:p>
        </w:tc>
        <w:tc>
          <w:tcPr>
            <w:tcW w:w="0" w:type="auto"/>
            <w:vAlign w:val="center"/>
          </w:tcPr>
          <w:p w14:paraId="5F834124" w14:textId="359509D8"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32256C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9CABF3F" w14:textId="6E05E4AB"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9CEC3B9" w14:textId="77777777" w:rsidTr="006A2854">
        <w:trPr>
          <w:trHeight w:val="3420"/>
        </w:trPr>
        <w:tc>
          <w:tcPr>
            <w:tcW w:w="0" w:type="auto"/>
            <w:vMerge/>
            <w:vAlign w:val="center"/>
            <w:hideMark/>
          </w:tcPr>
          <w:p w14:paraId="68130257"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3C4DAC0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0ACE76DF"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NON STERILI</w:t>
            </w:r>
          </w:p>
        </w:tc>
        <w:tc>
          <w:tcPr>
            <w:tcW w:w="0" w:type="auto"/>
            <w:vAlign w:val="center"/>
            <w:hideMark/>
          </w:tcPr>
          <w:p w14:paraId="2DB2FE10"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Garza  Laparotomica</w:t>
            </w:r>
            <w:proofErr w:type="gramEnd"/>
            <w:r w:rsidRPr="00B21962">
              <w:rPr>
                <w:rFonts w:asciiTheme="minorHAnsi" w:eastAsia="Times New Roman" w:hAnsiTheme="minorHAnsi" w:cstheme="minorHAnsi"/>
                <w:sz w:val="18"/>
                <w:szCs w:val="18"/>
              </w:rPr>
              <w:t xml:space="preserve"> 4 strati in cotone 100</w:t>
            </w:r>
            <w:proofErr w:type="gramStart"/>
            <w:r w:rsidRPr="00B21962">
              <w:rPr>
                <w:rFonts w:asciiTheme="minorHAnsi" w:eastAsia="Times New Roman" w:hAnsiTheme="minorHAnsi" w:cstheme="minorHAnsi"/>
                <w:sz w:val="18"/>
                <w:szCs w:val="18"/>
              </w:rPr>
              <w:t>% .Tessitura</w:t>
            </w:r>
            <w:proofErr w:type="gramEnd"/>
            <w:r w:rsidRPr="00B21962">
              <w:rPr>
                <w:rFonts w:asciiTheme="minorHAnsi" w:eastAsia="Times New Roman" w:hAnsiTheme="minorHAnsi" w:cstheme="minorHAnsi"/>
                <w:sz w:val="18"/>
                <w:szCs w:val="18"/>
              </w:rPr>
              <w:t xml:space="preserve">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w:t>
            </w:r>
            <w:proofErr w:type="gramStart"/>
            <w:r w:rsidRPr="00B21962">
              <w:rPr>
                <w:rFonts w:asciiTheme="minorHAnsi" w:eastAsia="Times New Roman" w:hAnsiTheme="minorHAnsi" w:cstheme="minorHAnsi"/>
                <w:sz w:val="18"/>
                <w:szCs w:val="18"/>
              </w:rPr>
              <w:t>NON  STERILE</w:t>
            </w:r>
            <w:proofErr w:type="gramEnd"/>
            <w:r w:rsidRPr="00B21962">
              <w:rPr>
                <w:rFonts w:asciiTheme="minorHAnsi" w:eastAsia="Times New Roman" w:hAnsiTheme="minorHAnsi" w:cstheme="minorHAnsi"/>
                <w:sz w:val="18"/>
                <w:szCs w:val="18"/>
              </w:rPr>
              <w:t xml:space="preserve">  ma sterilizzabile senza subire alterazioni delle proprietà </w:t>
            </w:r>
            <w:proofErr w:type="gramStart"/>
            <w:r w:rsidRPr="00B21962">
              <w:rPr>
                <w:rFonts w:asciiTheme="minorHAnsi" w:eastAsia="Times New Roman" w:hAnsiTheme="minorHAnsi" w:cstheme="minorHAnsi"/>
                <w:sz w:val="18"/>
                <w:szCs w:val="18"/>
              </w:rPr>
              <w:t>iniziali .</w:t>
            </w:r>
            <w:proofErr w:type="gram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20x20 cm</w:t>
            </w:r>
          </w:p>
        </w:tc>
        <w:tc>
          <w:tcPr>
            <w:tcW w:w="0" w:type="auto"/>
            <w:vAlign w:val="center"/>
          </w:tcPr>
          <w:p w14:paraId="5A286D0D" w14:textId="31A7736B"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629EE2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3573871" w14:textId="1FF9331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AB8E0DF" w14:textId="77777777" w:rsidTr="006A2854">
        <w:trPr>
          <w:trHeight w:val="3420"/>
        </w:trPr>
        <w:tc>
          <w:tcPr>
            <w:tcW w:w="0" w:type="auto"/>
            <w:vMerge/>
            <w:vAlign w:val="center"/>
            <w:hideMark/>
          </w:tcPr>
          <w:p w14:paraId="4C37664D"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45C668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67D4FDC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NON STERILI</w:t>
            </w:r>
          </w:p>
        </w:tc>
        <w:tc>
          <w:tcPr>
            <w:tcW w:w="0" w:type="auto"/>
            <w:vAlign w:val="center"/>
            <w:hideMark/>
          </w:tcPr>
          <w:p w14:paraId="711803B2"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Garza  Laparotomica</w:t>
            </w:r>
            <w:proofErr w:type="gramEnd"/>
            <w:r w:rsidRPr="00B21962">
              <w:rPr>
                <w:rFonts w:asciiTheme="minorHAnsi" w:eastAsia="Times New Roman" w:hAnsiTheme="minorHAnsi" w:cstheme="minorHAnsi"/>
                <w:sz w:val="18"/>
                <w:szCs w:val="18"/>
              </w:rPr>
              <w:t xml:space="preserve"> 4 strati in cotone 100</w:t>
            </w:r>
            <w:proofErr w:type="gramStart"/>
            <w:r w:rsidRPr="00B21962">
              <w:rPr>
                <w:rFonts w:asciiTheme="minorHAnsi" w:eastAsia="Times New Roman" w:hAnsiTheme="minorHAnsi" w:cstheme="minorHAnsi"/>
                <w:sz w:val="18"/>
                <w:szCs w:val="18"/>
              </w:rPr>
              <w:t>% .Tessitura</w:t>
            </w:r>
            <w:proofErr w:type="gramEnd"/>
            <w:r w:rsidRPr="00B21962">
              <w:rPr>
                <w:rFonts w:asciiTheme="minorHAnsi" w:eastAsia="Times New Roman" w:hAnsiTheme="minorHAnsi" w:cstheme="minorHAnsi"/>
                <w:sz w:val="18"/>
                <w:szCs w:val="18"/>
              </w:rPr>
              <w:t xml:space="preserve">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w:t>
            </w:r>
            <w:proofErr w:type="gramStart"/>
            <w:r w:rsidRPr="00B21962">
              <w:rPr>
                <w:rFonts w:asciiTheme="minorHAnsi" w:eastAsia="Times New Roman" w:hAnsiTheme="minorHAnsi" w:cstheme="minorHAnsi"/>
                <w:sz w:val="18"/>
                <w:szCs w:val="18"/>
              </w:rPr>
              <w:t>NON  STERILE</w:t>
            </w:r>
            <w:proofErr w:type="gramEnd"/>
            <w:r w:rsidRPr="00B21962">
              <w:rPr>
                <w:rFonts w:asciiTheme="minorHAnsi" w:eastAsia="Times New Roman" w:hAnsiTheme="minorHAnsi" w:cstheme="minorHAnsi"/>
                <w:sz w:val="18"/>
                <w:szCs w:val="18"/>
              </w:rPr>
              <w:t xml:space="preserve">  ma sterilizzabile senza subire alterazioni delle proprietà </w:t>
            </w:r>
            <w:proofErr w:type="gramStart"/>
            <w:r w:rsidRPr="00B21962">
              <w:rPr>
                <w:rFonts w:asciiTheme="minorHAnsi" w:eastAsia="Times New Roman" w:hAnsiTheme="minorHAnsi" w:cstheme="minorHAnsi"/>
                <w:sz w:val="18"/>
                <w:szCs w:val="18"/>
              </w:rPr>
              <w:t>iniziali .</w:t>
            </w:r>
            <w:proofErr w:type="gram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30x30 cm</w:t>
            </w:r>
          </w:p>
        </w:tc>
        <w:tc>
          <w:tcPr>
            <w:tcW w:w="0" w:type="auto"/>
            <w:vAlign w:val="center"/>
          </w:tcPr>
          <w:p w14:paraId="4D411F28" w14:textId="0003A27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DE1C0D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720A937" w14:textId="1F84349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26E7D28" w14:textId="77777777" w:rsidTr="006A2854">
        <w:trPr>
          <w:trHeight w:val="3420"/>
        </w:trPr>
        <w:tc>
          <w:tcPr>
            <w:tcW w:w="0" w:type="auto"/>
            <w:vMerge/>
            <w:vAlign w:val="center"/>
            <w:hideMark/>
          </w:tcPr>
          <w:p w14:paraId="41977B9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6B6C382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31B2044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NON STERILI</w:t>
            </w:r>
          </w:p>
        </w:tc>
        <w:tc>
          <w:tcPr>
            <w:tcW w:w="0" w:type="auto"/>
            <w:vAlign w:val="center"/>
            <w:hideMark/>
          </w:tcPr>
          <w:p w14:paraId="155B2449"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Garza  Laparotomica</w:t>
            </w:r>
            <w:proofErr w:type="gramEnd"/>
            <w:r w:rsidRPr="00B21962">
              <w:rPr>
                <w:rFonts w:asciiTheme="minorHAnsi" w:eastAsia="Times New Roman" w:hAnsiTheme="minorHAnsi" w:cstheme="minorHAnsi"/>
                <w:sz w:val="18"/>
                <w:szCs w:val="18"/>
              </w:rPr>
              <w:t xml:space="preserve"> 4 strati in cotone 100</w:t>
            </w:r>
            <w:proofErr w:type="gramStart"/>
            <w:r w:rsidRPr="00B21962">
              <w:rPr>
                <w:rFonts w:asciiTheme="minorHAnsi" w:eastAsia="Times New Roman" w:hAnsiTheme="minorHAnsi" w:cstheme="minorHAnsi"/>
                <w:sz w:val="18"/>
                <w:szCs w:val="18"/>
              </w:rPr>
              <w:t>% .Tessitura</w:t>
            </w:r>
            <w:proofErr w:type="gramEnd"/>
            <w:r w:rsidRPr="00B21962">
              <w:rPr>
                <w:rFonts w:asciiTheme="minorHAnsi" w:eastAsia="Times New Roman" w:hAnsiTheme="minorHAnsi" w:cstheme="minorHAnsi"/>
                <w:sz w:val="18"/>
                <w:szCs w:val="18"/>
              </w:rPr>
              <w:t xml:space="preserve">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w:t>
            </w:r>
            <w:proofErr w:type="gramStart"/>
            <w:r w:rsidRPr="00B21962">
              <w:rPr>
                <w:rFonts w:asciiTheme="minorHAnsi" w:eastAsia="Times New Roman" w:hAnsiTheme="minorHAnsi" w:cstheme="minorHAnsi"/>
                <w:sz w:val="18"/>
                <w:szCs w:val="18"/>
              </w:rPr>
              <w:t>NON  STERILE</w:t>
            </w:r>
            <w:proofErr w:type="gramEnd"/>
            <w:r w:rsidRPr="00B21962">
              <w:rPr>
                <w:rFonts w:asciiTheme="minorHAnsi" w:eastAsia="Times New Roman" w:hAnsiTheme="minorHAnsi" w:cstheme="minorHAnsi"/>
                <w:sz w:val="18"/>
                <w:szCs w:val="18"/>
              </w:rPr>
              <w:t xml:space="preserve">  ma sterilizzabile senza subire alterazioni delle proprietà </w:t>
            </w:r>
            <w:proofErr w:type="gramStart"/>
            <w:r w:rsidRPr="00B21962">
              <w:rPr>
                <w:rFonts w:asciiTheme="minorHAnsi" w:eastAsia="Times New Roman" w:hAnsiTheme="minorHAnsi" w:cstheme="minorHAnsi"/>
                <w:sz w:val="18"/>
                <w:szCs w:val="18"/>
              </w:rPr>
              <w:t>iniziali .</w:t>
            </w:r>
            <w:proofErr w:type="gram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40x40 cm</w:t>
            </w:r>
          </w:p>
        </w:tc>
        <w:tc>
          <w:tcPr>
            <w:tcW w:w="0" w:type="auto"/>
            <w:vAlign w:val="center"/>
          </w:tcPr>
          <w:p w14:paraId="27AC5726" w14:textId="267BA956"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BB0A59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7C20A3E" w14:textId="553209D9"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CC11A83" w14:textId="77777777" w:rsidTr="006A2854">
        <w:trPr>
          <w:trHeight w:val="3420"/>
        </w:trPr>
        <w:tc>
          <w:tcPr>
            <w:tcW w:w="0" w:type="auto"/>
            <w:vMerge/>
            <w:vAlign w:val="center"/>
            <w:hideMark/>
          </w:tcPr>
          <w:p w14:paraId="43C44CD6"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CC4776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w:t>
            </w:r>
          </w:p>
        </w:tc>
        <w:tc>
          <w:tcPr>
            <w:tcW w:w="0" w:type="auto"/>
            <w:vAlign w:val="center"/>
            <w:hideMark/>
          </w:tcPr>
          <w:p w14:paraId="78254CB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NON STERILI</w:t>
            </w:r>
          </w:p>
        </w:tc>
        <w:tc>
          <w:tcPr>
            <w:tcW w:w="0" w:type="auto"/>
            <w:vAlign w:val="center"/>
            <w:hideMark/>
          </w:tcPr>
          <w:p w14:paraId="49FDA97B"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Garza  Laparotomica</w:t>
            </w:r>
            <w:proofErr w:type="gramEnd"/>
            <w:r w:rsidRPr="00B21962">
              <w:rPr>
                <w:rFonts w:asciiTheme="minorHAnsi" w:eastAsia="Times New Roman" w:hAnsiTheme="minorHAnsi" w:cstheme="minorHAnsi"/>
                <w:sz w:val="18"/>
                <w:szCs w:val="18"/>
              </w:rPr>
              <w:t xml:space="preserve"> 4 strati in cotone 100</w:t>
            </w:r>
            <w:proofErr w:type="gramStart"/>
            <w:r w:rsidRPr="00B21962">
              <w:rPr>
                <w:rFonts w:asciiTheme="minorHAnsi" w:eastAsia="Times New Roman" w:hAnsiTheme="minorHAnsi" w:cstheme="minorHAnsi"/>
                <w:sz w:val="18"/>
                <w:szCs w:val="18"/>
              </w:rPr>
              <w:t>% .Tessitura</w:t>
            </w:r>
            <w:proofErr w:type="gramEnd"/>
            <w:r w:rsidRPr="00B21962">
              <w:rPr>
                <w:rFonts w:asciiTheme="minorHAnsi" w:eastAsia="Times New Roman" w:hAnsiTheme="minorHAnsi" w:cstheme="minorHAnsi"/>
                <w:sz w:val="18"/>
                <w:szCs w:val="18"/>
              </w:rPr>
              <w:t xml:space="preserve">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w:t>
            </w:r>
            <w:proofErr w:type="gramStart"/>
            <w:r w:rsidRPr="00B21962">
              <w:rPr>
                <w:rFonts w:asciiTheme="minorHAnsi" w:eastAsia="Times New Roman" w:hAnsiTheme="minorHAnsi" w:cstheme="minorHAnsi"/>
                <w:sz w:val="18"/>
                <w:szCs w:val="18"/>
              </w:rPr>
              <w:t>NON  STERILE</w:t>
            </w:r>
            <w:proofErr w:type="gramEnd"/>
            <w:r w:rsidRPr="00B21962">
              <w:rPr>
                <w:rFonts w:asciiTheme="minorHAnsi" w:eastAsia="Times New Roman" w:hAnsiTheme="minorHAnsi" w:cstheme="minorHAnsi"/>
                <w:sz w:val="18"/>
                <w:szCs w:val="18"/>
              </w:rPr>
              <w:t xml:space="preserve">  ma sterilizzabile senza subire alterazioni delle proprietà iniziali.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45x45 cm</w:t>
            </w:r>
          </w:p>
        </w:tc>
        <w:tc>
          <w:tcPr>
            <w:tcW w:w="0" w:type="auto"/>
            <w:vAlign w:val="center"/>
          </w:tcPr>
          <w:p w14:paraId="2599736D" w14:textId="711C0B6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53A01B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A0CC452" w14:textId="0D02F33C"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125E99F" w14:textId="77777777" w:rsidTr="006A2854">
        <w:trPr>
          <w:trHeight w:val="3420"/>
        </w:trPr>
        <w:tc>
          <w:tcPr>
            <w:tcW w:w="0" w:type="auto"/>
            <w:vMerge/>
            <w:vAlign w:val="center"/>
            <w:hideMark/>
          </w:tcPr>
          <w:p w14:paraId="6722DC0B"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3F6084A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w:t>
            </w:r>
          </w:p>
        </w:tc>
        <w:tc>
          <w:tcPr>
            <w:tcW w:w="0" w:type="auto"/>
            <w:vAlign w:val="center"/>
            <w:hideMark/>
          </w:tcPr>
          <w:p w14:paraId="74CD379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NON STERILI</w:t>
            </w:r>
          </w:p>
        </w:tc>
        <w:tc>
          <w:tcPr>
            <w:tcW w:w="0" w:type="auto"/>
            <w:vAlign w:val="center"/>
            <w:hideMark/>
          </w:tcPr>
          <w:p w14:paraId="7FDB1FB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Garza  Laparotomica</w:t>
            </w:r>
            <w:proofErr w:type="gramEnd"/>
            <w:r w:rsidRPr="00B21962">
              <w:rPr>
                <w:rFonts w:asciiTheme="minorHAnsi" w:eastAsia="Times New Roman" w:hAnsiTheme="minorHAnsi" w:cstheme="minorHAnsi"/>
                <w:sz w:val="18"/>
                <w:szCs w:val="18"/>
              </w:rPr>
              <w:t xml:space="preserve"> 4 strati in cotone 100</w:t>
            </w:r>
            <w:proofErr w:type="gramStart"/>
            <w:r w:rsidRPr="00B21962">
              <w:rPr>
                <w:rFonts w:asciiTheme="minorHAnsi" w:eastAsia="Times New Roman" w:hAnsiTheme="minorHAnsi" w:cstheme="minorHAnsi"/>
                <w:sz w:val="18"/>
                <w:szCs w:val="18"/>
              </w:rPr>
              <w:t>% .Tessitura</w:t>
            </w:r>
            <w:proofErr w:type="gramEnd"/>
            <w:r w:rsidRPr="00B21962">
              <w:rPr>
                <w:rFonts w:asciiTheme="minorHAnsi" w:eastAsia="Times New Roman" w:hAnsiTheme="minorHAnsi" w:cstheme="minorHAnsi"/>
                <w:sz w:val="18"/>
                <w:szCs w:val="18"/>
              </w:rPr>
              <w:t xml:space="preserve">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w:t>
            </w:r>
            <w:proofErr w:type="gramStart"/>
            <w:r w:rsidRPr="00B21962">
              <w:rPr>
                <w:rFonts w:asciiTheme="minorHAnsi" w:eastAsia="Times New Roman" w:hAnsiTheme="minorHAnsi" w:cstheme="minorHAnsi"/>
                <w:sz w:val="18"/>
                <w:szCs w:val="18"/>
              </w:rPr>
              <w:t>NON  STERILE</w:t>
            </w:r>
            <w:proofErr w:type="gramEnd"/>
            <w:r w:rsidRPr="00B21962">
              <w:rPr>
                <w:rFonts w:asciiTheme="minorHAnsi" w:eastAsia="Times New Roman" w:hAnsiTheme="minorHAnsi" w:cstheme="minorHAnsi"/>
                <w:sz w:val="18"/>
                <w:szCs w:val="18"/>
              </w:rPr>
              <w:t xml:space="preserve">  ma sterilizzabile senza subire alterazioni delle proprietà iniziali.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50x50 cm</w:t>
            </w:r>
          </w:p>
        </w:tc>
        <w:tc>
          <w:tcPr>
            <w:tcW w:w="0" w:type="auto"/>
            <w:vAlign w:val="center"/>
          </w:tcPr>
          <w:p w14:paraId="22884A13" w14:textId="5BED664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6762A5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C60AA5A" w14:textId="03873E8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D147CCD" w14:textId="77777777" w:rsidTr="006A2854">
        <w:trPr>
          <w:trHeight w:val="3420"/>
        </w:trPr>
        <w:tc>
          <w:tcPr>
            <w:tcW w:w="0" w:type="auto"/>
            <w:vMerge/>
            <w:vAlign w:val="center"/>
            <w:hideMark/>
          </w:tcPr>
          <w:p w14:paraId="16805407"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4244D2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7</w:t>
            </w:r>
          </w:p>
        </w:tc>
        <w:tc>
          <w:tcPr>
            <w:tcW w:w="0" w:type="auto"/>
            <w:vAlign w:val="center"/>
            <w:hideMark/>
          </w:tcPr>
          <w:p w14:paraId="0FB0F5B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NON STERILI</w:t>
            </w:r>
          </w:p>
        </w:tc>
        <w:tc>
          <w:tcPr>
            <w:tcW w:w="0" w:type="auto"/>
            <w:vAlign w:val="center"/>
            <w:hideMark/>
          </w:tcPr>
          <w:p w14:paraId="12CF1C77"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Garza  Laparotomica</w:t>
            </w:r>
            <w:proofErr w:type="gramEnd"/>
            <w:r w:rsidRPr="00B21962">
              <w:rPr>
                <w:rFonts w:asciiTheme="minorHAnsi" w:eastAsia="Times New Roman" w:hAnsiTheme="minorHAnsi" w:cstheme="minorHAnsi"/>
                <w:sz w:val="18"/>
                <w:szCs w:val="18"/>
              </w:rPr>
              <w:t xml:space="preserve"> 4 strati in cotone 100</w:t>
            </w:r>
            <w:proofErr w:type="gramStart"/>
            <w:r w:rsidRPr="00B21962">
              <w:rPr>
                <w:rFonts w:asciiTheme="minorHAnsi" w:eastAsia="Times New Roman" w:hAnsiTheme="minorHAnsi" w:cstheme="minorHAnsi"/>
                <w:sz w:val="18"/>
                <w:szCs w:val="18"/>
              </w:rPr>
              <w:t>% .Tessitura</w:t>
            </w:r>
            <w:proofErr w:type="gramEnd"/>
            <w:r w:rsidRPr="00B21962">
              <w:rPr>
                <w:rFonts w:asciiTheme="minorHAnsi" w:eastAsia="Times New Roman" w:hAnsiTheme="minorHAnsi" w:cstheme="minorHAnsi"/>
                <w:sz w:val="18"/>
                <w:szCs w:val="18"/>
              </w:rPr>
              <w:t xml:space="preserve">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w:t>
            </w:r>
            <w:proofErr w:type="gramStart"/>
            <w:r w:rsidRPr="00B21962">
              <w:rPr>
                <w:rFonts w:asciiTheme="minorHAnsi" w:eastAsia="Times New Roman" w:hAnsiTheme="minorHAnsi" w:cstheme="minorHAnsi"/>
                <w:sz w:val="18"/>
                <w:szCs w:val="18"/>
              </w:rPr>
              <w:t>NON  STERILE</w:t>
            </w:r>
            <w:proofErr w:type="gramEnd"/>
            <w:r w:rsidRPr="00B21962">
              <w:rPr>
                <w:rFonts w:asciiTheme="minorHAnsi" w:eastAsia="Times New Roman" w:hAnsiTheme="minorHAnsi" w:cstheme="minorHAnsi"/>
                <w:sz w:val="18"/>
                <w:szCs w:val="18"/>
              </w:rPr>
              <w:t xml:space="preserve">  ma sterilizzabile senza subire alterazioni delle proprietà </w:t>
            </w:r>
            <w:proofErr w:type="gramStart"/>
            <w:r w:rsidRPr="00B21962">
              <w:rPr>
                <w:rFonts w:asciiTheme="minorHAnsi" w:eastAsia="Times New Roman" w:hAnsiTheme="minorHAnsi" w:cstheme="minorHAnsi"/>
                <w:sz w:val="18"/>
                <w:szCs w:val="18"/>
              </w:rPr>
              <w:t>iniziali .</w:t>
            </w:r>
            <w:proofErr w:type="gram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2x60 cm</w:t>
            </w:r>
          </w:p>
        </w:tc>
        <w:tc>
          <w:tcPr>
            <w:tcW w:w="0" w:type="auto"/>
            <w:vAlign w:val="center"/>
          </w:tcPr>
          <w:p w14:paraId="2CD4BC96" w14:textId="3D7AD3AB"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C0C36C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7A1E72B" w14:textId="349966DF"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0845AA2" w14:textId="77777777" w:rsidTr="006A2854">
        <w:trPr>
          <w:trHeight w:val="3420"/>
        </w:trPr>
        <w:tc>
          <w:tcPr>
            <w:tcW w:w="0" w:type="auto"/>
            <w:vMerge/>
            <w:vAlign w:val="center"/>
            <w:hideMark/>
          </w:tcPr>
          <w:p w14:paraId="66047C38"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51E4F9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8</w:t>
            </w:r>
          </w:p>
        </w:tc>
        <w:tc>
          <w:tcPr>
            <w:tcW w:w="0" w:type="auto"/>
            <w:vAlign w:val="center"/>
            <w:hideMark/>
          </w:tcPr>
          <w:p w14:paraId="06DFB57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NON STERILI</w:t>
            </w:r>
          </w:p>
        </w:tc>
        <w:tc>
          <w:tcPr>
            <w:tcW w:w="0" w:type="auto"/>
            <w:vAlign w:val="center"/>
            <w:hideMark/>
          </w:tcPr>
          <w:p w14:paraId="4F4046E7"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Garza  Laparotomica</w:t>
            </w:r>
            <w:proofErr w:type="gramEnd"/>
            <w:r w:rsidRPr="00B21962">
              <w:rPr>
                <w:rFonts w:asciiTheme="minorHAnsi" w:eastAsia="Times New Roman" w:hAnsiTheme="minorHAnsi" w:cstheme="minorHAnsi"/>
                <w:sz w:val="18"/>
                <w:szCs w:val="18"/>
              </w:rPr>
              <w:t xml:space="preserve"> 4 strati in cotone 100</w:t>
            </w:r>
            <w:proofErr w:type="gramStart"/>
            <w:r w:rsidRPr="00B21962">
              <w:rPr>
                <w:rFonts w:asciiTheme="minorHAnsi" w:eastAsia="Times New Roman" w:hAnsiTheme="minorHAnsi" w:cstheme="minorHAnsi"/>
                <w:sz w:val="18"/>
                <w:szCs w:val="18"/>
              </w:rPr>
              <w:t>% .Tessitura</w:t>
            </w:r>
            <w:proofErr w:type="gramEnd"/>
            <w:r w:rsidRPr="00B21962">
              <w:rPr>
                <w:rFonts w:asciiTheme="minorHAnsi" w:eastAsia="Times New Roman" w:hAnsiTheme="minorHAnsi" w:cstheme="minorHAnsi"/>
                <w:sz w:val="18"/>
                <w:szCs w:val="18"/>
              </w:rPr>
              <w:t xml:space="preserve">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w:t>
            </w:r>
            <w:proofErr w:type="gramStart"/>
            <w:r w:rsidRPr="00B21962">
              <w:rPr>
                <w:rFonts w:asciiTheme="minorHAnsi" w:eastAsia="Times New Roman" w:hAnsiTheme="minorHAnsi" w:cstheme="minorHAnsi"/>
                <w:sz w:val="18"/>
                <w:szCs w:val="18"/>
              </w:rPr>
              <w:t>NON  STERILE</w:t>
            </w:r>
            <w:proofErr w:type="gramEnd"/>
            <w:r w:rsidRPr="00B21962">
              <w:rPr>
                <w:rFonts w:asciiTheme="minorHAnsi" w:eastAsia="Times New Roman" w:hAnsiTheme="minorHAnsi" w:cstheme="minorHAnsi"/>
                <w:sz w:val="18"/>
                <w:szCs w:val="18"/>
              </w:rPr>
              <w:t xml:space="preserve">  ma sterilizzabile senza subire alterazioni delle proprietà iniziali.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4x60 cm</w:t>
            </w:r>
          </w:p>
        </w:tc>
        <w:tc>
          <w:tcPr>
            <w:tcW w:w="0" w:type="auto"/>
            <w:vAlign w:val="center"/>
          </w:tcPr>
          <w:p w14:paraId="26D9DE8D" w14:textId="2C172156"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CA7771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9E694E1" w14:textId="100C8DC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0DA77D6" w14:textId="77777777" w:rsidTr="006A2854">
        <w:trPr>
          <w:trHeight w:val="3420"/>
        </w:trPr>
        <w:tc>
          <w:tcPr>
            <w:tcW w:w="0" w:type="auto"/>
            <w:vMerge/>
            <w:vAlign w:val="center"/>
            <w:hideMark/>
          </w:tcPr>
          <w:p w14:paraId="2095F7DB"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345261E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9</w:t>
            </w:r>
          </w:p>
        </w:tc>
        <w:tc>
          <w:tcPr>
            <w:tcW w:w="0" w:type="auto"/>
            <w:vAlign w:val="center"/>
            <w:hideMark/>
          </w:tcPr>
          <w:p w14:paraId="5782B07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NON STERILI</w:t>
            </w:r>
          </w:p>
        </w:tc>
        <w:tc>
          <w:tcPr>
            <w:tcW w:w="0" w:type="auto"/>
            <w:vAlign w:val="center"/>
            <w:hideMark/>
          </w:tcPr>
          <w:p w14:paraId="4BB96F85"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Garza  Laparotomica</w:t>
            </w:r>
            <w:proofErr w:type="gramEnd"/>
            <w:r w:rsidRPr="00B21962">
              <w:rPr>
                <w:rFonts w:asciiTheme="minorHAnsi" w:eastAsia="Times New Roman" w:hAnsiTheme="minorHAnsi" w:cstheme="minorHAnsi"/>
                <w:sz w:val="18"/>
                <w:szCs w:val="18"/>
              </w:rPr>
              <w:t xml:space="preserve"> 4 strati in cotone 100</w:t>
            </w:r>
            <w:proofErr w:type="gramStart"/>
            <w:r w:rsidRPr="00B21962">
              <w:rPr>
                <w:rFonts w:asciiTheme="minorHAnsi" w:eastAsia="Times New Roman" w:hAnsiTheme="minorHAnsi" w:cstheme="minorHAnsi"/>
                <w:sz w:val="18"/>
                <w:szCs w:val="18"/>
              </w:rPr>
              <w:t>% .Tessitura</w:t>
            </w:r>
            <w:proofErr w:type="gramEnd"/>
            <w:r w:rsidRPr="00B21962">
              <w:rPr>
                <w:rFonts w:asciiTheme="minorHAnsi" w:eastAsia="Times New Roman" w:hAnsiTheme="minorHAnsi" w:cstheme="minorHAnsi"/>
                <w:sz w:val="18"/>
                <w:szCs w:val="18"/>
              </w:rPr>
              <w:t xml:space="preserve">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w:t>
            </w:r>
            <w:proofErr w:type="gramStart"/>
            <w:r w:rsidRPr="00B21962">
              <w:rPr>
                <w:rFonts w:asciiTheme="minorHAnsi" w:eastAsia="Times New Roman" w:hAnsiTheme="minorHAnsi" w:cstheme="minorHAnsi"/>
                <w:sz w:val="18"/>
                <w:szCs w:val="18"/>
              </w:rPr>
              <w:t>NON  STERILE</w:t>
            </w:r>
            <w:proofErr w:type="gramEnd"/>
            <w:r w:rsidRPr="00B21962">
              <w:rPr>
                <w:rFonts w:asciiTheme="minorHAnsi" w:eastAsia="Times New Roman" w:hAnsiTheme="minorHAnsi" w:cstheme="minorHAnsi"/>
                <w:sz w:val="18"/>
                <w:szCs w:val="18"/>
              </w:rPr>
              <w:t xml:space="preserve">  ma sterilizzabile senza subire alterazioni delle proprietà iniziali.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10x60 cm</w:t>
            </w:r>
          </w:p>
        </w:tc>
        <w:tc>
          <w:tcPr>
            <w:tcW w:w="0" w:type="auto"/>
            <w:vAlign w:val="center"/>
          </w:tcPr>
          <w:p w14:paraId="64076431" w14:textId="0E66AE65"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EE3346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19A6D18" w14:textId="06950B6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8C52F55" w14:textId="77777777" w:rsidTr="006A2854">
        <w:trPr>
          <w:trHeight w:val="3420"/>
        </w:trPr>
        <w:tc>
          <w:tcPr>
            <w:tcW w:w="0" w:type="auto"/>
            <w:vMerge/>
            <w:vAlign w:val="center"/>
            <w:hideMark/>
          </w:tcPr>
          <w:p w14:paraId="5833FB0C"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D32DEF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10</w:t>
            </w:r>
          </w:p>
        </w:tc>
        <w:tc>
          <w:tcPr>
            <w:tcW w:w="0" w:type="auto"/>
            <w:vAlign w:val="center"/>
            <w:hideMark/>
          </w:tcPr>
          <w:p w14:paraId="039F91D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COTONE CUCITE CON FILO RX NON STERILI</w:t>
            </w:r>
          </w:p>
        </w:tc>
        <w:tc>
          <w:tcPr>
            <w:tcW w:w="0" w:type="auto"/>
            <w:vAlign w:val="center"/>
            <w:hideMark/>
          </w:tcPr>
          <w:p w14:paraId="1BAB2AEB"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Garza  Laparotomica</w:t>
            </w:r>
            <w:proofErr w:type="gramEnd"/>
            <w:r w:rsidRPr="00B21962">
              <w:rPr>
                <w:rFonts w:asciiTheme="minorHAnsi" w:eastAsia="Times New Roman" w:hAnsiTheme="minorHAnsi" w:cstheme="minorHAnsi"/>
                <w:sz w:val="18"/>
                <w:szCs w:val="18"/>
              </w:rPr>
              <w:t xml:space="preserve"> 4 strati in cotone 100</w:t>
            </w:r>
            <w:proofErr w:type="gramStart"/>
            <w:r w:rsidRPr="00B21962">
              <w:rPr>
                <w:rFonts w:asciiTheme="minorHAnsi" w:eastAsia="Times New Roman" w:hAnsiTheme="minorHAnsi" w:cstheme="minorHAnsi"/>
                <w:sz w:val="18"/>
                <w:szCs w:val="18"/>
              </w:rPr>
              <w:t>% .Tessitura</w:t>
            </w:r>
            <w:proofErr w:type="gramEnd"/>
            <w:r w:rsidRPr="00B21962">
              <w:rPr>
                <w:rFonts w:asciiTheme="minorHAnsi" w:eastAsia="Times New Roman" w:hAnsiTheme="minorHAnsi" w:cstheme="minorHAnsi"/>
                <w:sz w:val="18"/>
                <w:szCs w:val="18"/>
              </w:rPr>
              <w:t xml:space="preserve"> regolare non obliqua, cucite con bordi completamente rivoltati verso l'interno con doppia cucitura. All'interno Cucitura a Croce. Titolo del tessuto 12/8, filato 32/40.  Con filo di bario.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w:t>
            </w:r>
            <w:proofErr w:type="gramStart"/>
            <w:r w:rsidRPr="00B21962">
              <w:rPr>
                <w:rFonts w:asciiTheme="minorHAnsi" w:eastAsia="Times New Roman" w:hAnsiTheme="minorHAnsi" w:cstheme="minorHAnsi"/>
                <w:sz w:val="18"/>
                <w:szCs w:val="18"/>
              </w:rPr>
              <w:t>NON  STERILE</w:t>
            </w:r>
            <w:proofErr w:type="gramEnd"/>
            <w:r w:rsidRPr="00B21962">
              <w:rPr>
                <w:rFonts w:asciiTheme="minorHAnsi" w:eastAsia="Times New Roman" w:hAnsiTheme="minorHAnsi" w:cstheme="minorHAnsi"/>
                <w:sz w:val="18"/>
                <w:szCs w:val="18"/>
              </w:rPr>
              <w:t xml:space="preserve">  ma sterilizzabile senza subire alterazioni delle proprietà iniziali.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4x40 cm</w:t>
            </w:r>
          </w:p>
        </w:tc>
        <w:tc>
          <w:tcPr>
            <w:tcW w:w="0" w:type="auto"/>
            <w:vAlign w:val="center"/>
          </w:tcPr>
          <w:p w14:paraId="7C774001" w14:textId="143D1D7B"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6B5E9D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8322212" w14:textId="3D782F2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CE9BDD6" w14:textId="77777777" w:rsidTr="006A2854">
        <w:trPr>
          <w:trHeight w:val="2850"/>
        </w:trPr>
        <w:tc>
          <w:tcPr>
            <w:tcW w:w="0" w:type="auto"/>
            <w:vMerge w:val="restart"/>
            <w:noWrap/>
            <w:vAlign w:val="center"/>
            <w:hideMark/>
          </w:tcPr>
          <w:p w14:paraId="20C30F3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12</w:t>
            </w:r>
          </w:p>
        </w:tc>
        <w:tc>
          <w:tcPr>
            <w:tcW w:w="0" w:type="auto"/>
            <w:noWrap/>
            <w:vAlign w:val="center"/>
            <w:hideMark/>
          </w:tcPr>
          <w:p w14:paraId="762BEC7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0E1AE37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TAMPONI DI GARZA SENZA FILO </w:t>
            </w:r>
            <w:proofErr w:type="gramStart"/>
            <w:r w:rsidRPr="00B21962">
              <w:rPr>
                <w:rFonts w:asciiTheme="minorHAnsi" w:eastAsia="Times New Roman" w:hAnsiTheme="minorHAnsi" w:cstheme="minorHAnsi"/>
                <w:sz w:val="18"/>
                <w:szCs w:val="18"/>
              </w:rPr>
              <w:t>RX  NON</w:t>
            </w:r>
            <w:proofErr w:type="gramEnd"/>
            <w:r w:rsidRPr="00B21962">
              <w:rPr>
                <w:rFonts w:asciiTheme="minorHAnsi" w:eastAsia="Times New Roman" w:hAnsiTheme="minorHAnsi" w:cstheme="minorHAnsi"/>
                <w:sz w:val="18"/>
                <w:szCs w:val="18"/>
              </w:rPr>
              <w:t xml:space="preserve"> STERILI</w:t>
            </w:r>
          </w:p>
        </w:tc>
        <w:tc>
          <w:tcPr>
            <w:tcW w:w="0" w:type="auto"/>
            <w:vAlign w:val="center"/>
            <w:hideMark/>
          </w:tcPr>
          <w:p w14:paraId="38948D5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Tamponcino rotondo </w:t>
            </w:r>
            <w:proofErr w:type="gramStart"/>
            <w:r w:rsidRPr="00B21962">
              <w:rPr>
                <w:rFonts w:asciiTheme="minorHAnsi" w:eastAsia="Times New Roman" w:hAnsiTheme="minorHAnsi" w:cstheme="minorHAnsi"/>
                <w:sz w:val="18"/>
                <w:szCs w:val="18"/>
              </w:rPr>
              <w:t>morbido  in</w:t>
            </w:r>
            <w:proofErr w:type="gramEnd"/>
            <w:r w:rsidRPr="00B21962">
              <w:rPr>
                <w:rFonts w:asciiTheme="minorHAnsi" w:eastAsia="Times New Roman" w:hAnsiTheme="minorHAnsi" w:cstheme="minorHAnsi"/>
                <w:sz w:val="18"/>
                <w:szCs w:val="18"/>
              </w:rPr>
              <w:t xml:space="preserve"> cotone 100</w:t>
            </w:r>
            <w:proofErr w:type="gramStart"/>
            <w:r w:rsidRPr="00B21962">
              <w:rPr>
                <w:rFonts w:asciiTheme="minorHAnsi" w:eastAsia="Times New Roman" w:hAnsiTheme="minorHAnsi" w:cstheme="minorHAnsi"/>
                <w:sz w:val="18"/>
                <w:szCs w:val="18"/>
              </w:rPr>
              <w:t>%  senza</w:t>
            </w:r>
            <w:proofErr w:type="gramEnd"/>
            <w:r w:rsidRPr="00B21962">
              <w:rPr>
                <w:rFonts w:asciiTheme="minorHAnsi" w:eastAsia="Times New Roman" w:hAnsiTheme="minorHAnsi" w:cstheme="minorHAnsi"/>
                <w:sz w:val="18"/>
                <w:szCs w:val="18"/>
              </w:rPr>
              <w:t xml:space="preserve"> Filo di Bario. Di forma sferica, confezionato con un unico segmento di </w:t>
            </w:r>
            <w:proofErr w:type="gramStart"/>
            <w:r w:rsidRPr="00B21962">
              <w:rPr>
                <w:rFonts w:asciiTheme="minorHAnsi" w:eastAsia="Times New Roman" w:hAnsiTheme="minorHAnsi" w:cstheme="minorHAnsi"/>
                <w:sz w:val="18"/>
                <w:szCs w:val="18"/>
              </w:rPr>
              <w:t>garza  ripiegato</w:t>
            </w:r>
            <w:proofErr w:type="gramEnd"/>
            <w:r w:rsidRPr="00B21962">
              <w:rPr>
                <w:rFonts w:asciiTheme="minorHAnsi" w:eastAsia="Times New Roman" w:hAnsiTheme="minorHAnsi" w:cstheme="minorHAnsi"/>
                <w:sz w:val="18"/>
                <w:szCs w:val="18"/>
              </w:rPr>
              <w:t xml:space="preserve"> in modo da formare un batuffolo con sistema di fissaggio latex free. Titolo garza 12/8, filato 32/40.  peso compreso tra 27-35gr. </w:t>
            </w:r>
            <w:proofErr w:type="gramStart"/>
            <w:r w:rsidRPr="00B21962">
              <w:rPr>
                <w:rFonts w:asciiTheme="minorHAnsi" w:eastAsia="Times New Roman" w:hAnsiTheme="minorHAnsi" w:cstheme="minorHAnsi"/>
                <w:sz w:val="18"/>
                <w:szCs w:val="18"/>
              </w:rPr>
              <w:t>NON  STERILE</w:t>
            </w:r>
            <w:proofErr w:type="gramEnd"/>
            <w:r w:rsidRPr="00B21962">
              <w:rPr>
                <w:rFonts w:asciiTheme="minorHAnsi" w:eastAsia="Times New Roman" w:hAnsiTheme="minorHAnsi" w:cstheme="minorHAnsi"/>
                <w:sz w:val="18"/>
                <w:szCs w:val="18"/>
              </w:rPr>
              <w:t xml:space="preserve">  ma sterilizzabile senza subire alterazioni delle proprietà iniziali. Confezionamento Max 100 pezzi. Misura </w:t>
            </w:r>
            <w:proofErr w:type="spellStart"/>
            <w:r w:rsidRPr="00B21962">
              <w:rPr>
                <w:rFonts w:asciiTheme="minorHAnsi" w:eastAsia="Times New Roman" w:hAnsiTheme="minorHAnsi" w:cstheme="minorHAnsi"/>
                <w:sz w:val="18"/>
                <w:szCs w:val="18"/>
              </w:rPr>
              <w:t>diam</w:t>
            </w:r>
            <w:proofErr w:type="spellEnd"/>
            <w:r w:rsidRPr="00B21962">
              <w:rPr>
                <w:rFonts w:asciiTheme="minorHAnsi" w:eastAsia="Times New Roman" w:hAnsiTheme="minorHAnsi" w:cstheme="minorHAnsi"/>
                <w:sz w:val="18"/>
                <w:szCs w:val="18"/>
              </w:rPr>
              <w:t>. 30 mm</w:t>
            </w:r>
          </w:p>
        </w:tc>
        <w:tc>
          <w:tcPr>
            <w:tcW w:w="0" w:type="auto"/>
            <w:vAlign w:val="center"/>
          </w:tcPr>
          <w:p w14:paraId="5C17A065" w14:textId="385D6661"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B5BDCE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EBCA617" w14:textId="08F3C86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5F7CDF9" w14:textId="77777777" w:rsidTr="006A2854">
        <w:trPr>
          <w:trHeight w:val="2850"/>
        </w:trPr>
        <w:tc>
          <w:tcPr>
            <w:tcW w:w="0" w:type="auto"/>
            <w:vMerge/>
            <w:vAlign w:val="center"/>
            <w:hideMark/>
          </w:tcPr>
          <w:p w14:paraId="6E248CB6"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B37176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5B88C86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TAMPONI DI GARZA SENZA FILO </w:t>
            </w:r>
            <w:proofErr w:type="gramStart"/>
            <w:r w:rsidRPr="00B21962">
              <w:rPr>
                <w:rFonts w:asciiTheme="minorHAnsi" w:eastAsia="Times New Roman" w:hAnsiTheme="minorHAnsi" w:cstheme="minorHAnsi"/>
                <w:sz w:val="18"/>
                <w:szCs w:val="18"/>
              </w:rPr>
              <w:t>RX  NON</w:t>
            </w:r>
            <w:proofErr w:type="gramEnd"/>
            <w:r w:rsidRPr="00B21962">
              <w:rPr>
                <w:rFonts w:asciiTheme="minorHAnsi" w:eastAsia="Times New Roman" w:hAnsiTheme="minorHAnsi" w:cstheme="minorHAnsi"/>
                <w:sz w:val="18"/>
                <w:szCs w:val="18"/>
              </w:rPr>
              <w:t xml:space="preserve"> STERILI</w:t>
            </w:r>
          </w:p>
        </w:tc>
        <w:tc>
          <w:tcPr>
            <w:tcW w:w="0" w:type="auto"/>
            <w:vAlign w:val="center"/>
            <w:hideMark/>
          </w:tcPr>
          <w:p w14:paraId="297D851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Tamponcino rotondo </w:t>
            </w:r>
            <w:proofErr w:type="gramStart"/>
            <w:r w:rsidRPr="00B21962">
              <w:rPr>
                <w:rFonts w:asciiTheme="minorHAnsi" w:eastAsia="Times New Roman" w:hAnsiTheme="minorHAnsi" w:cstheme="minorHAnsi"/>
                <w:sz w:val="18"/>
                <w:szCs w:val="18"/>
              </w:rPr>
              <w:t>morbido  in</w:t>
            </w:r>
            <w:proofErr w:type="gramEnd"/>
            <w:r w:rsidRPr="00B21962">
              <w:rPr>
                <w:rFonts w:asciiTheme="minorHAnsi" w:eastAsia="Times New Roman" w:hAnsiTheme="minorHAnsi" w:cstheme="minorHAnsi"/>
                <w:sz w:val="18"/>
                <w:szCs w:val="18"/>
              </w:rPr>
              <w:t xml:space="preserve"> cotone 100</w:t>
            </w:r>
            <w:proofErr w:type="gramStart"/>
            <w:r w:rsidRPr="00B21962">
              <w:rPr>
                <w:rFonts w:asciiTheme="minorHAnsi" w:eastAsia="Times New Roman" w:hAnsiTheme="minorHAnsi" w:cstheme="minorHAnsi"/>
                <w:sz w:val="18"/>
                <w:szCs w:val="18"/>
              </w:rPr>
              <w:t>%  senza</w:t>
            </w:r>
            <w:proofErr w:type="gramEnd"/>
            <w:r w:rsidRPr="00B21962">
              <w:rPr>
                <w:rFonts w:asciiTheme="minorHAnsi" w:eastAsia="Times New Roman" w:hAnsiTheme="minorHAnsi" w:cstheme="minorHAnsi"/>
                <w:sz w:val="18"/>
                <w:szCs w:val="18"/>
              </w:rPr>
              <w:t xml:space="preserve"> Filo di Bario. Di forma sferica, confezionato con un unico segmento di </w:t>
            </w:r>
            <w:proofErr w:type="gramStart"/>
            <w:r w:rsidRPr="00B21962">
              <w:rPr>
                <w:rFonts w:asciiTheme="minorHAnsi" w:eastAsia="Times New Roman" w:hAnsiTheme="minorHAnsi" w:cstheme="minorHAnsi"/>
                <w:sz w:val="18"/>
                <w:szCs w:val="18"/>
              </w:rPr>
              <w:t>garza  ripiegato</w:t>
            </w:r>
            <w:proofErr w:type="gramEnd"/>
            <w:r w:rsidRPr="00B21962">
              <w:rPr>
                <w:rFonts w:asciiTheme="minorHAnsi" w:eastAsia="Times New Roman" w:hAnsiTheme="minorHAnsi" w:cstheme="minorHAnsi"/>
                <w:sz w:val="18"/>
                <w:szCs w:val="18"/>
              </w:rPr>
              <w:t xml:space="preserve"> in modo da formare un batuffolo con sistema di fissaggio latex free. Titolo garza 12/8, filato 32/40.  peso compreso tra 27-35gr. </w:t>
            </w:r>
            <w:proofErr w:type="gramStart"/>
            <w:r w:rsidRPr="00B21962">
              <w:rPr>
                <w:rFonts w:asciiTheme="minorHAnsi" w:eastAsia="Times New Roman" w:hAnsiTheme="minorHAnsi" w:cstheme="minorHAnsi"/>
                <w:sz w:val="18"/>
                <w:szCs w:val="18"/>
              </w:rPr>
              <w:t>NON  STERILE</w:t>
            </w:r>
            <w:proofErr w:type="gramEnd"/>
            <w:r w:rsidRPr="00B21962">
              <w:rPr>
                <w:rFonts w:asciiTheme="minorHAnsi" w:eastAsia="Times New Roman" w:hAnsiTheme="minorHAnsi" w:cstheme="minorHAnsi"/>
                <w:sz w:val="18"/>
                <w:szCs w:val="18"/>
              </w:rPr>
              <w:t xml:space="preserve">  ma sterilizzabile senza subire alterazioni delle proprietà iniziali. Confezionamento Max 100 pezzi. Misura </w:t>
            </w:r>
            <w:proofErr w:type="spellStart"/>
            <w:r w:rsidRPr="00B21962">
              <w:rPr>
                <w:rFonts w:asciiTheme="minorHAnsi" w:eastAsia="Times New Roman" w:hAnsiTheme="minorHAnsi" w:cstheme="minorHAnsi"/>
                <w:sz w:val="18"/>
                <w:szCs w:val="18"/>
              </w:rPr>
              <w:t>diam</w:t>
            </w:r>
            <w:proofErr w:type="spellEnd"/>
            <w:r w:rsidRPr="00B21962">
              <w:rPr>
                <w:rFonts w:asciiTheme="minorHAnsi" w:eastAsia="Times New Roman" w:hAnsiTheme="minorHAnsi" w:cstheme="minorHAnsi"/>
                <w:sz w:val="18"/>
                <w:szCs w:val="18"/>
              </w:rPr>
              <w:t>. 40 mm</w:t>
            </w:r>
          </w:p>
        </w:tc>
        <w:tc>
          <w:tcPr>
            <w:tcW w:w="0" w:type="auto"/>
            <w:vAlign w:val="center"/>
          </w:tcPr>
          <w:p w14:paraId="37137EE7" w14:textId="722D6F4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6EBFF6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ACDBCBB" w14:textId="046D79F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5D0F508" w14:textId="77777777" w:rsidTr="006A2854">
        <w:trPr>
          <w:trHeight w:val="3990"/>
        </w:trPr>
        <w:tc>
          <w:tcPr>
            <w:tcW w:w="0" w:type="auto"/>
            <w:vMerge w:val="restart"/>
            <w:noWrap/>
            <w:vAlign w:val="center"/>
            <w:hideMark/>
          </w:tcPr>
          <w:p w14:paraId="40316D8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13</w:t>
            </w:r>
          </w:p>
        </w:tc>
        <w:tc>
          <w:tcPr>
            <w:tcW w:w="0" w:type="auto"/>
            <w:noWrap/>
            <w:vAlign w:val="center"/>
            <w:hideMark/>
          </w:tcPr>
          <w:p w14:paraId="4343286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vAlign w:val="center"/>
            <w:hideMark/>
          </w:tcPr>
          <w:p w14:paraId="02730F1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TAMPONI DI GARZA CON FILO RX STERILI</w:t>
            </w:r>
          </w:p>
        </w:tc>
        <w:tc>
          <w:tcPr>
            <w:tcW w:w="0" w:type="auto"/>
            <w:vAlign w:val="center"/>
            <w:hideMark/>
          </w:tcPr>
          <w:p w14:paraId="13173E0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Tamponcino rotondo </w:t>
            </w:r>
            <w:proofErr w:type="gramStart"/>
            <w:r w:rsidRPr="00B21962">
              <w:rPr>
                <w:rFonts w:asciiTheme="minorHAnsi" w:eastAsia="Times New Roman" w:hAnsiTheme="minorHAnsi" w:cstheme="minorHAnsi"/>
                <w:sz w:val="18"/>
                <w:szCs w:val="18"/>
              </w:rPr>
              <w:t>morbido  in</w:t>
            </w:r>
            <w:proofErr w:type="gramEnd"/>
            <w:r w:rsidRPr="00B21962">
              <w:rPr>
                <w:rFonts w:asciiTheme="minorHAnsi" w:eastAsia="Times New Roman" w:hAnsiTheme="minorHAnsi" w:cstheme="minorHAnsi"/>
                <w:sz w:val="18"/>
                <w:szCs w:val="18"/>
              </w:rPr>
              <w:t xml:space="preserve"> cotone 100</w:t>
            </w:r>
            <w:proofErr w:type="gramStart"/>
            <w:r w:rsidRPr="00B21962">
              <w:rPr>
                <w:rFonts w:asciiTheme="minorHAnsi" w:eastAsia="Times New Roman" w:hAnsiTheme="minorHAnsi" w:cstheme="minorHAnsi"/>
                <w:sz w:val="18"/>
                <w:szCs w:val="18"/>
              </w:rPr>
              <w:t>%  con</w:t>
            </w:r>
            <w:proofErr w:type="gramEnd"/>
            <w:r w:rsidRPr="00B21962">
              <w:rPr>
                <w:rFonts w:asciiTheme="minorHAnsi" w:eastAsia="Times New Roman" w:hAnsiTheme="minorHAnsi" w:cstheme="minorHAnsi"/>
                <w:sz w:val="18"/>
                <w:szCs w:val="18"/>
              </w:rPr>
              <w:t xml:space="preserve"> Filo di Bario. Di forma sferica, confezionato con un unico segmento di </w:t>
            </w:r>
            <w:proofErr w:type="gramStart"/>
            <w:r w:rsidRPr="00B21962">
              <w:rPr>
                <w:rFonts w:asciiTheme="minorHAnsi" w:eastAsia="Times New Roman" w:hAnsiTheme="minorHAnsi" w:cstheme="minorHAnsi"/>
                <w:sz w:val="18"/>
                <w:szCs w:val="18"/>
              </w:rPr>
              <w:t>garza  ripiegato</w:t>
            </w:r>
            <w:proofErr w:type="gramEnd"/>
            <w:r w:rsidRPr="00B21962">
              <w:rPr>
                <w:rFonts w:asciiTheme="minorHAnsi" w:eastAsia="Times New Roman" w:hAnsiTheme="minorHAnsi" w:cstheme="minorHAnsi"/>
                <w:sz w:val="18"/>
                <w:szCs w:val="18"/>
              </w:rPr>
              <w:t xml:space="preserve"> in modo da formare un batuffolo con sistema di fissaggio latex free. Titolo garza 12/8, filato 32/40.  peso compreso tra 27-35gr. STERILE.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Confezionato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w:t>
            </w:r>
            <w:proofErr w:type="gramStart"/>
            <w:r w:rsidRPr="00B21962">
              <w:rPr>
                <w:rFonts w:asciiTheme="minorHAnsi" w:eastAsia="Times New Roman" w:hAnsiTheme="minorHAnsi" w:cstheme="minorHAnsi"/>
                <w:sz w:val="18"/>
                <w:szCs w:val="18"/>
              </w:rPr>
              <w:t>scadenza .</w:t>
            </w:r>
            <w:proofErr w:type="gramEnd"/>
            <w:r w:rsidRPr="00B21962">
              <w:rPr>
                <w:rFonts w:asciiTheme="minorHAnsi" w:eastAsia="Times New Roman" w:hAnsiTheme="minorHAnsi" w:cstheme="minorHAnsi"/>
                <w:sz w:val="18"/>
                <w:szCs w:val="18"/>
              </w:rPr>
              <w:t xml:space="preserve"> MAX 5PEZZI CONFEZIONE Misura </w:t>
            </w:r>
            <w:proofErr w:type="spellStart"/>
            <w:r w:rsidRPr="00B21962">
              <w:rPr>
                <w:rFonts w:asciiTheme="minorHAnsi" w:eastAsia="Times New Roman" w:hAnsiTheme="minorHAnsi" w:cstheme="minorHAnsi"/>
                <w:sz w:val="18"/>
                <w:szCs w:val="18"/>
              </w:rPr>
              <w:t>diam</w:t>
            </w:r>
            <w:proofErr w:type="spellEnd"/>
            <w:r w:rsidRPr="00B21962">
              <w:rPr>
                <w:rFonts w:asciiTheme="minorHAnsi" w:eastAsia="Times New Roman" w:hAnsiTheme="minorHAnsi" w:cstheme="minorHAnsi"/>
                <w:sz w:val="18"/>
                <w:szCs w:val="18"/>
              </w:rPr>
              <w:t>. 10 mm</w:t>
            </w:r>
          </w:p>
        </w:tc>
        <w:tc>
          <w:tcPr>
            <w:tcW w:w="0" w:type="auto"/>
            <w:vAlign w:val="center"/>
          </w:tcPr>
          <w:p w14:paraId="5E41673C" w14:textId="73502C59"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522381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E8B718F" w14:textId="459A8D0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7B19CEC" w14:textId="77777777" w:rsidTr="006A2854">
        <w:trPr>
          <w:trHeight w:val="3990"/>
        </w:trPr>
        <w:tc>
          <w:tcPr>
            <w:tcW w:w="0" w:type="auto"/>
            <w:vMerge/>
            <w:vAlign w:val="center"/>
            <w:hideMark/>
          </w:tcPr>
          <w:p w14:paraId="3C54E73C"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037AC8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vAlign w:val="center"/>
            <w:hideMark/>
          </w:tcPr>
          <w:p w14:paraId="12E2BF0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TAMPONI DI GARZA CON FILO RX STERILI</w:t>
            </w:r>
          </w:p>
        </w:tc>
        <w:tc>
          <w:tcPr>
            <w:tcW w:w="0" w:type="auto"/>
            <w:vAlign w:val="center"/>
            <w:hideMark/>
          </w:tcPr>
          <w:p w14:paraId="1FC7B01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Tamponcino rotondo </w:t>
            </w:r>
            <w:proofErr w:type="gramStart"/>
            <w:r w:rsidRPr="00B21962">
              <w:rPr>
                <w:rFonts w:asciiTheme="minorHAnsi" w:eastAsia="Times New Roman" w:hAnsiTheme="minorHAnsi" w:cstheme="minorHAnsi"/>
                <w:sz w:val="18"/>
                <w:szCs w:val="18"/>
              </w:rPr>
              <w:t>morbido  in</w:t>
            </w:r>
            <w:proofErr w:type="gramEnd"/>
            <w:r w:rsidRPr="00B21962">
              <w:rPr>
                <w:rFonts w:asciiTheme="minorHAnsi" w:eastAsia="Times New Roman" w:hAnsiTheme="minorHAnsi" w:cstheme="minorHAnsi"/>
                <w:sz w:val="18"/>
                <w:szCs w:val="18"/>
              </w:rPr>
              <w:t xml:space="preserve"> cotone 100</w:t>
            </w:r>
            <w:proofErr w:type="gramStart"/>
            <w:r w:rsidRPr="00B21962">
              <w:rPr>
                <w:rFonts w:asciiTheme="minorHAnsi" w:eastAsia="Times New Roman" w:hAnsiTheme="minorHAnsi" w:cstheme="minorHAnsi"/>
                <w:sz w:val="18"/>
                <w:szCs w:val="18"/>
              </w:rPr>
              <w:t>%  con</w:t>
            </w:r>
            <w:proofErr w:type="gramEnd"/>
            <w:r w:rsidRPr="00B21962">
              <w:rPr>
                <w:rFonts w:asciiTheme="minorHAnsi" w:eastAsia="Times New Roman" w:hAnsiTheme="minorHAnsi" w:cstheme="minorHAnsi"/>
                <w:sz w:val="18"/>
                <w:szCs w:val="18"/>
              </w:rPr>
              <w:t xml:space="preserve"> Filo di Bario. Di forma sferica, confezionato con un unico segmento di </w:t>
            </w:r>
            <w:proofErr w:type="gramStart"/>
            <w:r w:rsidRPr="00B21962">
              <w:rPr>
                <w:rFonts w:asciiTheme="minorHAnsi" w:eastAsia="Times New Roman" w:hAnsiTheme="minorHAnsi" w:cstheme="minorHAnsi"/>
                <w:sz w:val="18"/>
                <w:szCs w:val="18"/>
              </w:rPr>
              <w:t>garza  ripiegato</w:t>
            </w:r>
            <w:proofErr w:type="gramEnd"/>
            <w:r w:rsidRPr="00B21962">
              <w:rPr>
                <w:rFonts w:asciiTheme="minorHAnsi" w:eastAsia="Times New Roman" w:hAnsiTheme="minorHAnsi" w:cstheme="minorHAnsi"/>
                <w:sz w:val="18"/>
                <w:szCs w:val="18"/>
              </w:rPr>
              <w:t xml:space="preserve"> in modo da formare un batuffolo con sistema di fissaggio latex free. Titolo garza 12/8, filato 32/40.  peso compreso tra 27-35gr. STERILE.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Confezionato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w:t>
            </w:r>
            <w:proofErr w:type="gramStart"/>
            <w:r w:rsidRPr="00B21962">
              <w:rPr>
                <w:rFonts w:asciiTheme="minorHAnsi" w:eastAsia="Times New Roman" w:hAnsiTheme="minorHAnsi" w:cstheme="minorHAnsi"/>
                <w:sz w:val="18"/>
                <w:szCs w:val="18"/>
              </w:rPr>
              <w:t>scadenza .</w:t>
            </w:r>
            <w:proofErr w:type="gramEnd"/>
            <w:r w:rsidRPr="00B21962">
              <w:rPr>
                <w:rFonts w:asciiTheme="minorHAnsi" w:eastAsia="Times New Roman" w:hAnsiTheme="minorHAnsi" w:cstheme="minorHAnsi"/>
                <w:sz w:val="18"/>
                <w:szCs w:val="18"/>
              </w:rPr>
              <w:t xml:space="preserve"> MAX 5PEZZI </w:t>
            </w:r>
            <w:proofErr w:type="spellStart"/>
            <w:r w:rsidRPr="00B21962">
              <w:rPr>
                <w:rFonts w:asciiTheme="minorHAnsi" w:eastAsia="Times New Roman" w:hAnsiTheme="minorHAnsi" w:cstheme="minorHAnsi"/>
                <w:sz w:val="18"/>
                <w:szCs w:val="18"/>
              </w:rPr>
              <w:t>CONFEZIONE.Misura</w:t>
            </w:r>
            <w:proofErr w:type="spellEnd"/>
            <w:r w:rsidRPr="00B21962">
              <w:rPr>
                <w:rFonts w:asciiTheme="minorHAnsi" w:eastAsia="Times New Roman" w:hAnsiTheme="minorHAnsi" w:cstheme="minorHAnsi"/>
                <w:sz w:val="18"/>
                <w:szCs w:val="18"/>
              </w:rPr>
              <w:t xml:space="preserve"> </w:t>
            </w:r>
            <w:proofErr w:type="spellStart"/>
            <w:r w:rsidRPr="00B21962">
              <w:rPr>
                <w:rFonts w:asciiTheme="minorHAnsi" w:eastAsia="Times New Roman" w:hAnsiTheme="minorHAnsi" w:cstheme="minorHAnsi"/>
                <w:sz w:val="18"/>
                <w:szCs w:val="18"/>
              </w:rPr>
              <w:t>diam</w:t>
            </w:r>
            <w:proofErr w:type="spellEnd"/>
            <w:r w:rsidRPr="00B21962">
              <w:rPr>
                <w:rFonts w:asciiTheme="minorHAnsi" w:eastAsia="Times New Roman" w:hAnsiTheme="minorHAnsi" w:cstheme="minorHAnsi"/>
                <w:sz w:val="18"/>
                <w:szCs w:val="18"/>
              </w:rPr>
              <w:t>. 20 mm</w:t>
            </w:r>
          </w:p>
        </w:tc>
        <w:tc>
          <w:tcPr>
            <w:tcW w:w="0" w:type="auto"/>
            <w:vAlign w:val="center"/>
          </w:tcPr>
          <w:p w14:paraId="6D950A84" w14:textId="65C24BD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ECECFF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5CF25B4" w14:textId="18CB0014"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ADF47E1" w14:textId="77777777" w:rsidTr="006A2854">
        <w:trPr>
          <w:trHeight w:val="3990"/>
        </w:trPr>
        <w:tc>
          <w:tcPr>
            <w:tcW w:w="0" w:type="auto"/>
            <w:vMerge/>
            <w:vAlign w:val="center"/>
            <w:hideMark/>
          </w:tcPr>
          <w:p w14:paraId="63DDC08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D2F0C9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vAlign w:val="center"/>
            <w:hideMark/>
          </w:tcPr>
          <w:p w14:paraId="21032D7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TAMPONI DI GARZA CON FILO RX STERILI</w:t>
            </w:r>
          </w:p>
        </w:tc>
        <w:tc>
          <w:tcPr>
            <w:tcW w:w="0" w:type="auto"/>
            <w:vAlign w:val="center"/>
            <w:hideMark/>
          </w:tcPr>
          <w:p w14:paraId="11F3E69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Tamponcino rotondo </w:t>
            </w:r>
            <w:proofErr w:type="gramStart"/>
            <w:r w:rsidRPr="00B21962">
              <w:rPr>
                <w:rFonts w:asciiTheme="minorHAnsi" w:eastAsia="Times New Roman" w:hAnsiTheme="minorHAnsi" w:cstheme="minorHAnsi"/>
                <w:sz w:val="18"/>
                <w:szCs w:val="18"/>
              </w:rPr>
              <w:t>morbido  in</w:t>
            </w:r>
            <w:proofErr w:type="gramEnd"/>
            <w:r w:rsidRPr="00B21962">
              <w:rPr>
                <w:rFonts w:asciiTheme="minorHAnsi" w:eastAsia="Times New Roman" w:hAnsiTheme="minorHAnsi" w:cstheme="minorHAnsi"/>
                <w:sz w:val="18"/>
                <w:szCs w:val="18"/>
              </w:rPr>
              <w:t xml:space="preserve"> cotone 100</w:t>
            </w:r>
            <w:proofErr w:type="gramStart"/>
            <w:r w:rsidRPr="00B21962">
              <w:rPr>
                <w:rFonts w:asciiTheme="minorHAnsi" w:eastAsia="Times New Roman" w:hAnsiTheme="minorHAnsi" w:cstheme="minorHAnsi"/>
                <w:sz w:val="18"/>
                <w:szCs w:val="18"/>
              </w:rPr>
              <w:t>%  con</w:t>
            </w:r>
            <w:proofErr w:type="gramEnd"/>
            <w:r w:rsidRPr="00B21962">
              <w:rPr>
                <w:rFonts w:asciiTheme="minorHAnsi" w:eastAsia="Times New Roman" w:hAnsiTheme="minorHAnsi" w:cstheme="minorHAnsi"/>
                <w:sz w:val="18"/>
                <w:szCs w:val="18"/>
              </w:rPr>
              <w:t xml:space="preserve"> Filo di Bario. Di forma sferica, confezionato con un unico segmento di </w:t>
            </w:r>
            <w:proofErr w:type="gramStart"/>
            <w:r w:rsidRPr="00B21962">
              <w:rPr>
                <w:rFonts w:asciiTheme="minorHAnsi" w:eastAsia="Times New Roman" w:hAnsiTheme="minorHAnsi" w:cstheme="minorHAnsi"/>
                <w:sz w:val="18"/>
                <w:szCs w:val="18"/>
              </w:rPr>
              <w:t>garza  ripiegato</w:t>
            </w:r>
            <w:proofErr w:type="gramEnd"/>
            <w:r w:rsidRPr="00B21962">
              <w:rPr>
                <w:rFonts w:asciiTheme="minorHAnsi" w:eastAsia="Times New Roman" w:hAnsiTheme="minorHAnsi" w:cstheme="minorHAnsi"/>
                <w:sz w:val="18"/>
                <w:szCs w:val="18"/>
              </w:rPr>
              <w:t xml:space="preserve"> in modo da formare un batuffolo con sistema di fissaggio latex free. Titolo garza 12/8, filato 32/40.  peso compreso tra 27-35gr. STERILE.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Confezionato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w:t>
            </w:r>
            <w:proofErr w:type="gramStart"/>
            <w:r w:rsidRPr="00B21962">
              <w:rPr>
                <w:rFonts w:asciiTheme="minorHAnsi" w:eastAsia="Times New Roman" w:hAnsiTheme="minorHAnsi" w:cstheme="minorHAnsi"/>
                <w:sz w:val="18"/>
                <w:szCs w:val="18"/>
              </w:rPr>
              <w:t>scadenza .</w:t>
            </w:r>
            <w:proofErr w:type="gramEnd"/>
            <w:r w:rsidRPr="00B21962">
              <w:rPr>
                <w:rFonts w:asciiTheme="minorHAnsi" w:eastAsia="Times New Roman" w:hAnsiTheme="minorHAnsi" w:cstheme="minorHAnsi"/>
                <w:sz w:val="18"/>
                <w:szCs w:val="18"/>
              </w:rPr>
              <w:t xml:space="preserve"> MAX 5PEZZI </w:t>
            </w:r>
            <w:proofErr w:type="spellStart"/>
            <w:r w:rsidRPr="00B21962">
              <w:rPr>
                <w:rFonts w:asciiTheme="minorHAnsi" w:eastAsia="Times New Roman" w:hAnsiTheme="minorHAnsi" w:cstheme="minorHAnsi"/>
                <w:sz w:val="18"/>
                <w:szCs w:val="18"/>
              </w:rPr>
              <w:t>CONFEZIONE.Misura</w:t>
            </w:r>
            <w:proofErr w:type="spellEnd"/>
            <w:r w:rsidRPr="00B21962">
              <w:rPr>
                <w:rFonts w:asciiTheme="minorHAnsi" w:eastAsia="Times New Roman" w:hAnsiTheme="minorHAnsi" w:cstheme="minorHAnsi"/>
                <w:sz w:val="18"/>
                <w:szCs w:val="18"/>
              </w:rPr>
              <w:t xml:space="preserve"> </w:t>
            </w:r>
            <w:proofErr w:type="spellStart"/>
            <w:r w:rsidRPr="00B21962">
              <w:rPr>
                <w:rFonts w:asciiTheme="minorHAnsi" w:eastAsia="Times New Roman" w:hAnsiTheme="minorHAnsi" w:cstheme="minorHAnsi"/>
                <w:sz w:val="18"/>
                <w:szCs w:val="18"/>
              </w:rPr>
              <w:t>diam</w:t>
            </w:r>
            <w:proofErr w:type="spellEnd"/>
            <w:r w:rsidRPr="00B21962">
              <w:rPr>
                <w:rFonts w:asciiTheme="minorHAnsi" w:eastAsia="Times New Roman" w:hAnsiTheme="minorHAnsi" w:cstheme="minorHAnsi"/>
                <w:sz w:val="18"/>
                <w:szCs w:val="18"/>
              </w:rPr>
              <w:t>. 30 mm</w:t>
            </w:r>
          </w:p>
        </w:tc>
        <w:tc>
          <w:tcPr>
            <w:tcW w:w="0" w:type="auto"/>
            <w:vAlign w:val="center"/>
          </w:tcPr>
          <w:p w14:paraId="131FA3ED" w14:textId="69E54F19"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0C6C7B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F44726E" w14:textId="4CB75864"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E82E681" w14:textId="77777777" w:rsidTr="006A2854">
        <w:trPr>
          <w:trHeight w:val="2850"/>
        </w:trPr>
        <w:tc>
          <w:tcPr>
            <w:tcW w:w="0" w:type="auto"/>
            <w:vMerge w:val="restart"/>
            <w:noWrap/>
            <w:vAlign w:val="center"/>
            <w:hideMark/>
          </w:tcPr>
          <w:p w14:paraId="55E4B25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15</w:t>
            </w:r>
          </w:p>
        </w:tc>
        <w:tc>
          <w:tcPr>
            <w:tcW w:w="0" w:type="auto"/>
            <w:noWrap/>
            <w:vAlign w:val="center"/>
            <w:hideMark/>
          </w:tcPr>
          <w:p w14:paraId="419B56D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7F5FC47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TNT PIEGATE SENZA FILO RX STERILI</w:t>
            </w:r>
          </w:p>
        </w:tc>
        <w:tc>
          <w:tcPr>
            <w:tcW w:w="0" w:type="auto"/>
            <w:vAlign w:val="center"/>
            <w:hideMark/>
          </w:tcPr>
          <w:p w14:paraId="18009F7D"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Compresse  in</w:t>
            </w:r>
            <w:proofErr w:type="gramEnd"/>
            <w:r w:rsidRPr="00B21962">
              <w:rPr>
                <w:rFonts w:asciiTheme="minorHAnsi" w:eastAsia="Times New Roman" w:hAnsiTheme="minorHAnsi" w:cstheme="minorHAnsi"/>
                <w:sz w:val="18"/>
                <w:szCs w:val="18"/>
              </w:rPr>
              <w:t xml:space="preserve"> TNT piegate in 4 strati ad alta capacità di assorbimento, </w:t>
            </w:r>
            <w:proofErr w:type="spellStart"/>
            <w:r w:rsidRPr="00B21962">
              <w:rPr>
                <w:rFonts w:asciiTheme="minorHAnsi" w:eastAsia="Times New Roman" w:hAnsiTheme="minorHAnsi" w:cstheme="minorHAnsi"/>
                <w:sz w:val="18"/>
                <w:szCs w:val="18"/>
              </w:rPr>
              <w:t>elavata</w:t>
            </w:r>
            <w:proofErr w:type="spellEnd"/>
            <w:r w:rsidRPr="00B21962">
              <w:rPr>
                <w:rFonts w:asciiTheme="minorHAnsi" w:eastAsia="Times New Roman" w:hAnsiTheme="minorHAnsi" w:cstheme="minorHAnsi"/>
                <w:sz w:val="18"/>
                <w:szCs w:val="18"/>
              </w:rPr>
              <w:t xml:space="preserve"> velocità e diffusione dei liquidi, buona resistenza, morbide senza rilascio </w:t>
            </w:r>
            <w:proofErr w:type="gramStart"/>
            <w:r w:rsidRPr="00B21962">
              <w:rPr>
                <w:rFonts w:asciiTheme="minorHAnsi" w:eastAsia="Times New Roman" w:hAnsiTheme="minorHAnsi" w:cstheme="minorHAnsi"/>
                <w:sz w:val="18"/>
                <w:szCs w:val="18"/>
              </w:rPr>
              <w:t>di  peluria</w:t>
            </w:r>
            <w:proofErr w:type="gramEnd"/>
            <w:r w:rsidRPr="00B21962">
              <w:rPr>
                <w:rFonts w:asciiTheme="minorHAnsi" w:eastAsia="Times New Roman" w:hAnsiTheme="minorHAnsi" w:cstheme="minorHAnsi"/>
                <w:sz w:val="18"/>
                <w:szCs w:val="18"/>
              </w:rPr>
              <w:t xml:space="preserve">, bassa aderenza alla ferita, </w:t>
            </w:r>
            <w:proofErr w:type="gramStart"/>
            <w:r w:rsidRPr="00B21962">
              <w:rPr>
                <w:rFonts w:asciiTheme="minorHAnsi" w:eastAsia="Times New Roman" w:hAnsiTheme="minorHAnsi" w:cstheme="minorHAnsi"/>
                <w:sz w:val="18"/>
                <w:szCs w:val="18"/>
              </w:rPr>
              <w:t>autoestinguenti ,</w:t>
            </w:r>
            <w:proofErr w:type="gramEnd"/>
            <w:r w:rsidRPr="00B21962">
              <w:rPr>
                <w:rFonts w:asciiTheme="minorHAnsi" w:eastAsia="Times New Roman" w:hAnsiTheme="minorHAnsi" w:cstheme="minorHAnsi"/>
                <w:sz w:val="18"/>
                <w:szCs w:val="18"/>
              </w:rPr>
              <w:t xml:space="preserve"> senza leganti chimici, fibra </w:t>
            </w:r>
            <w:proofErr w:type="gramStart"/>
            <w:r w:rsidRPr="00B21962">
              <w:rPr>
                <w:rFonts w:asciiTheme="minorHAnsi" w:eastAsia="Times New Roman" w:hAnsiTheme="minorHAnsi" w:cstheme="minorHAnsi"/>
                <w:sz w:val="18"/>
                <w:szCs w:val="18"/>
              </w:rPr>
              <w:t>di  vetro</w:t>
            </w:r>
            <w:proofErr w:type="gramEnd"/>
            <w:r w:rsidRPr="00B21962">
              <w:rPr>
                <w:rFonts w:asciiTheme="minorHAnsi" w:eastAsia="Times New Roman" w:hAnsiTheme="minorHAnsi" w:cstheme="minorHAnsi"/>
                <w:sz w:val="18"/>
                <w:szCs w:val="18"/>
              </w:rPr>
              <w:t xml:space="preserve">, resine e collanti, latex free. Senza filo di bario. Confezionate in busta singola </w:t>
            </w:r>
            <w:proofErr w:type="gramStart"/>
            <w:r w:rsidRPr="00B21962">
              <w:rPr>
                <w:rFonts w:asciiTheme="minorHAnsi" w:eastAsia="Times New Roman" w:hAnsiTheme="minorHAnsi" w:cstheme="minorHAnsi"/>
                <w:sz w:val="18"/>
                <w:szCs w:val="18"/>
              </w:rPr>
              <w:t>sterile  MAX</w:t>
            </w:r>
            <w:proofErr w:type="gramEnd"/>
            <w:r w:rsidRPr="00B21962">
              <w:rPr>
                <w:rFonts w:asciiTheme="minorHAnsi" w:eastAsia="Times New Roman" w:hAnsiTheme="minorHAnsi" w:cstheme="minorHAnsi"/>
                <w:sz w:val="18"/>
                <w:szCs w:val="18"/>
              </w:rPr>
              <w:t xml:space="preserve"> 5 PEZZI.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10X10</w:t>
            </w:r>
          </w:p>
        </w:tc>
        <w:tc>
          <w:tcPr>
            <w:tcW w:w="0" w:type="auto"/>
            <w:vAlign w:val="center"/>
          </w:tcPr>
          <w:p w14:paraId="6E053E76" w14:textId="4D63D20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86D931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5DB07C7" w14:textId="70EEE90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930C206" w14:textId="77777777" w:rsidTr="006A2854">
        <w:trPr>
          <w:trHeight w:val="2850"/>
        </w:trPr>
        <w:tc>
          <w:tcPr>
            <w:tcW w:w="0" w:type="auto"/>
            <w:vMerge/>
            <w:vAlign w:val="center"/>
            <w:hideMark/>
          </w:tcPr>
          <w:p w14:paraId="4ED18DF2"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83F67C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137C7E6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TNT PIEGATE SENZA FILO RX STERILI</w:t>
            </w:r>
          </w:p>
        </w:tc>
        <w:tc>
          <w:tcPr>
            <w:tcW w:w="0" w:type="auto"/>
            <w:vAlign w:val="center"/>
            <w:hideMark/>
          </w:tcPr>
          <w:p w14:paraId="2A0B0C97"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Compresse  in</w:t>
            </w:r>
            <w:proofErr w:type="gramEnd"/>
            <w:r w:rsidRPr="00B21962">
              <w:rPr>
                <w:rFonts w:asciiTheme="minorHAnsi" w:eastAsia="Times New Roman" w:hAnsiTheme="minorHAnsi" w:cstheme="minorHAnsi"/>
                <w:sz w:val="18"/>
                <w:szCs w:val="18"/>
              </w:rPr>
              <w:t xml:space="preserve"> TNT piegate in 4 strati ad alta capacità di assorbimento, </w:t>
            </w:r>
            <w:proofErr w:type="spellStart"/>
            <w:r w:rsidRPr="00B21962">
              <w:rPr>
                <w:rFonts w:asciiTheme="minorHAnsi" w:eastAsia="Times New Roman" w:hAnsiTheme="minorHAnsi" w:cstheme="minorHAnsi"/>
                <w:sz w:val="18"/>
                <w:szCs w:val="18"/>
              </w:rPr>
              <w:t>elavata</w:t>
            </w:r>
            <w:proofErr w:type="spellEnd"/>
            <w:r w:rsidRPr="00B21962">
              <w:rPr>
                <w:rFonts w:asciiTheme="minorHAnsi" w:eastAsia="Times New Roman" w:hAnsiTheme="minorHAnsi" w:cstheme="minorHAnsi"/>
                <w:sz w:val="18"/>
                <w:szCs w:val="18"/>
              </w:rPr>
              <w:t xml:space="preserve"> velocità e diffusione dei liquidi, buona resistenza, morbide senza rilascio </w:t>
            </w:r>
            <w:proofErr w:type="gramStart"/>
            <w:r w:rsidRPr="00B21962">
              <w:rPr>
                <w:rFonts w:asciiTheme="minorHAnsi" w:eastAsia="Times New Roman" w:hAnsiTheme="minorHAnsi" w:cstheme="minorHAnsi"/>
                <w:sz w:val="18"/>
                <w:szCs w:val="18"/>
              </w:rPr>
              <w:t>di  peluria</w:t>
            </w:r>
            <w:proofErr w:type="gramEnd"/>
            <w:r w:rsidRPr="00B21962">
              <w:rPr>
                <w:rFonts w:asciiTheme="minorHAnsi" w:eastAsia="Times New Roman" w:hAnsiTheme="minorHAnsi" w:cstheme="minorHAnsi"/>
                <w:sz w:val="18"/>
                <w:szCs w:val="18"/>
              </w:rPr>
              <w:t xml:space="preserve">, bassa aderenza alla ferita, </w:t>
            </w:r>
            <w:proofErr w:type="gramStart"/>
            <w:r w:rsidRPr="00B21962">
              <w:rPr>
                <w:rFonts w:asciiTheme="minorHAnsi" w:eastAsia="Times New Roman" w:hAnsiTheme="minorHAnsi" w:cstheme="minorHAnsi"/>
                <w:sz w:val="18"/>
                <w:szCs w:val="18"/>
              </w:rPr>
              <w:t>autoestinguenti ,</w:t>
            </w:r>
            <w:proofErr w:type="gramEnd"/>
            <w:r w:rsidRPr="00B21962">
              <w:rPr>
                <w:rFonts w:asciiTheme="minorHAnsi" w:eastAsia="Times New Roman" w:hAnsiTheme="minorHAnsi" w:cstheme="minorHAnsi"/>
                <w:sz w:val="18"/>
                <w:szCs w:val="18"/>
              </w:rPr>
              <w:t xml:space="preserve"> senza leganti chimici, fibra </w:t>
            </w:r>
            <w:proofErr w:type="gramStart"/>
            <w:r w:rsidRPr="00B21962">
              <w:rPr>
                <w:rFonts w:asciiTheme="minorHAnsi" w:eastAsia="Times New Roman" w:hAnsiTheme="minorHAnsi" w:cstheme="minorHAnsi"/>
                <w:sz w:val="18"/>
                <w:szCs w:val="18"/>
              </w:rPr>
              <w:t>di  vetro</w:t>
            </w:r>
            <w:proofErr w:type="gramEnd"/>
            <w:r w:rsidRPr="00B21962">
              <w:rPr>
                <w:rFonts w:asciiTheme="minorHAnsi" w:eastAsia="Times New Roman" w:hAnsiTheme="minorHAnsi" w:cstheme="minorHAnsi"/>
                <w:sz w:val="18"/>
                <w:szCs w:val="18"/>
              </w:rPr>
              <w:t xml:space="preserve">, resine e collanti, latex free. Senza filo di bario. Confezionate in busta singola </w:t>
            </w:r>
            <w:proofErr w:type="gramStart"/>
            <w:r w:rsidRPr="00B21962">
              <w:rPr>
                <w:rFonts w:asciiTheme="minorHAnsi" w:eastAsia="Times New Roman" w:hAnsiTheme="minorHAnsi" w:cstheme="minorHAnsi"/>
                <w:sz w:val="18"/>
                <w:szCs w:val="18"/>
              </w:rPr>
              <w:t>sterile  MAX</w:t>
            </w:r>
            <w:proofErr w:type="gramEnd"/>
            <w:r w:rsidRPr="00B21962">
              <w:rPr>
                <w:rFonts w:asciiTheme="minorHAnsi" w:eastAsia="Times New Roman" w:hAnsiTheme="minorHAnsi" w:cstheme="minorHAnsi"/>
                <w:sz w:val="18"/>
                <w:szCs w:val="18"/>
              </w:rPr>
              <w:t xml:space="preserve"> 5 PEZZI.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7,5X7,5 </w:t>
            </w:r>
          </w:p>
        </w:tc>
        <w:tc>
          <w:tcPr>
            <w:tcW w:w="0" w:type="auto"/>
            <w:vAlign w:val="center"/>
          </w:tcPr>
          <w:p w14:paraId="777E7DF5" w14:textId="097C901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F10D32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45017EE" w14:textId="6360AE6F"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5E9012A" w14:textId="77777777" w:rsidTr="006A2854">
        <w:trPr>
          <w:trHeight w:val="2280"/>
        </w:trPr>
        <w:tc>
          <w:tcPr>
            <w:tcW w:w="0" w:type="auto"/>
            <w:vMerge w:val="restart"/>
            <w:noWrap/>
            <w:vAlign w:val="center"/>
            <w:hideMark/>
          </w:tcPr>
          <w:p w14:paraId="7B4E2FC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16</w:t>
            </w:r>
          </w:p>
        </w:tc>
        <w:tc>
          <w:tcPr>
            <w:tcW w:w="0" w:type="auto"/>
            <w:noWrap/>
            <w:vAlign w:val="center"/>
            <w:hideMark/>
          </w:tcPr>
          <w:p w14:paraId="018BEFE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707F98F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TNT PIEGATE SENZA FILO RX NON STERILI</w:t>
            </w:r>
          </w:p>
        </w:tc>
        <w:tc>
          <w:tcPr>
            <w:tcW w:w="0" w:type="auto"/>
            <w:vAlign w:val="center"/>
            <w:hideMark/>
          </w:tcPr>
          <w:p w14:paraId="6A1CBF22"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Compresse  in</w:t>
            </w:r>
            <w:proofErr w:type="gramEnd"/>
            <w:r w:rsidRPr="00B21962">
              <w:rPr>
                <w:rFonts w:asciiTheme="minorHAnsi" w:eastAsia="Times New Roman" w:hAnsiTheme="minorHAnsi" w:cstheme="minorHAnsi"/>
                <w:sz w:val="18"/>
                <w:szCs w:val="18"/>
              </w:rPr>
              <w:t xml:space="preserve"> TNT piegate in 4 strati ad alta capacità di assorbimento, </w:t>
            </w:r>
            <w:proofErr w:type="spellStart"/>
            <w:r w:rsidRPr="00B21962">
              <w:rPr>
                <w:rFonts w:asciiTheme="minorHAnsi" w:eastAsia="Times New Roman" w:hAnsiTheme="minorHAnsi" w:cstheme="minorHAnsi"/>
                <w:sz w:val="18"/>
                <w:szCs w:val="18"/>
              </w:rPr>
              <w:t>elavata</w:t>
            </w:r>
            <w:proofErr w:type="spellEnd"/>
            <w:r w:rsidRPr="00B21962">
              <w:rPr>
                <w:rFonts w:asciiTheme="minorHAnsi" w:eastAsia="Times New Roman" w:hAnsiTheme="minorHAnsi" w:cstheme="minorHAnsi"/>
                <w:sz w:val="18"/>
                <w:szCs w:val="18"/>
              </w:rPr>
              <w:t xml:space="preserve"> velocità e diffusione dei liquidi, buona resistenza, morbide senza rilascio </w:t>
            </w:r>
            <w:proofErr w:type="gramStart"/>
            <w:r w:rsidRPr="00B21962">
              <w:rPr>
                <w:rFonts w:asciiTheme="minorHAnsi" w:eastAsia="Times New Roman" w:hAnsiTheme="minorHAnsi" w:cstheme="minorHAnsi"/>
                <w:sz w:val="18"/>
                <w:szCs w:val="18"/>
              </w:rPr>
              <w:t>di  peluria</w:t>
            </w:r>
            <w:proofErr w:type="gramEnd"/>
            <w:r w:rsidRPr="00B21962">
              <w:rPr>
                <w:rFonts w:asciiTheme="minorHAnsi" w:eastAsia="Times New Roman" w:hAnsiTheme="minorHAnsi" w:cstheme="minorHAnsi"/>
                <w:sz w:val="18"/>
                <w:szCs w:val="18"/>
              </w:rPr>
              <w:t xml:space="preserve">, bassa aderenza alla ferita, </w:t>
            </w:r>
            <w:proofErr w:type="gramStart"/>
            <w:r w:rsidRPr="00B21962">
              <w:rPr>
                <w:rFonts w:asciiTheme="minorHAnsi" w:eastAsia="Times New Roman" w:hAnsiTheme="minorHAnsi" w:cstheme="minorHAnsi"/>
                <w:sz w:val="18"/>
                <w:szCs w:val="18"/>
              </w:rPr>
              <w:t>autoestinguenti ,</w:t>
            </w:r>
            <w:proofErr w:type="gramEnd"/>
            <w:r w:rsidRPr="00B21962">
              <w:rPr>
                <w:rFonts w:asciiTheme="minorHAnsi" w:eastAsia="Times New Roman" w:hAnsiTheme="minorHAnsi" w:cstheme="minorHAnsi"/>
                <w:sz w:val="18"/>
                <w:szCs w:val="18"/>
              </w:rPr>
              <w:t xml:space="preserve"> senza leganti chimici, fibra </w:t>
            </w:r>
            <w:proofErr w:type="gramStart"/>
            <w:r w:rsidRPr="00B21962">
              <w:rPr>
                <w:rFonts w:asciiTheme="minorHAnsi" w:eastAsia="Times New Roman" w:hAnsiTheme="minorHAnsi" w:cstheme="minorHAnsi"/>
                <w:sz w:val="18"/>
                <w:szCs w:val="18"/>
              </w:rPr>
              <w:t>di  vetro</w:t>
            </w:r>
            <w:proofErr w:type="gramEnd"/>
            <w:r w:rsidRPr="00B21962">
              <w:rPr>
                <w:rFonts w:asciiTheme="minorHAnsi" w:eastAsia="Times New Roman" w:hAnsiTheme="minorHAnsi" w:cstheme="minorHAnsi"/>
                <w:sz w:val="18"/>
                <w:szCs w:val="18"/>
              </w:rPr>
              <w:t xml:space="preserve">, resine e collanti, latex free. Senza filo di bario. Non sterili.  CM 10X10 </w:t>
            </w:r>
          </w:p>
        </w:tc>
        <w:tc>
          <w:tcPr>
            <w:tcW w:w="0" w:type="auto"/>
            <w:vAlign w:val="center"/>
          </w:tcPr>
          <w:p w14:paraId="4D3B914C" w14:textId="529F1FB1"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356D35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D4140EE" w14:textId="28795FA4"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5B0122F" w14:textId="77777777" w:rsidTr="006A2854">
        <w:trPr>
          <w:trHeight w:val="2280"/>
        </w:trPr>
        <w:tc>
          <w:tcPr>
            <w:tcW w:w="0" w:type="auto"/>
            <w:vMerge/>
            <w:vAlign w:val="center"/>
            <w:hideMark/>
          </w:tcPr>
          <w:p w14:paraId="76DE659F"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CED7BE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4DB6F93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TNT PIEGATE SENZA FILO RX NON STERILI</w:t>
            </w:r>
          </w:p>
        </w:tc>
        <w:tc>
          <w:tcPr>
            <w:tcW w:w="0" w:type="auto"/>
            <w:vAlign w:val="center"/>
            <w:hideMark/>
          </w:tcPr>
          <w:p w14:paraId="7F8300C6"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Compresse  in</w:t>
            </w:r>
            <w:proofErr w:type="gramEnd"/>
            <w:r w:rsidRPr="00B21962">
              <w:rPr>
                <w:rFonts w:asciiTheme="minorHAnsi" w:eastAsia="Times New Roman" w:hAnsiTheme="minorHAnsi" w:cstheme="minorHAnsi"/>
                <w:sz w:val="18"/>
                <w:szCs w:val="18"/>
              </w:rPr>
              <w:t xml:space="preserve"> TNT piegate in 8 strati ad alta capacità di assorbimento, </w:t>
            </w:r>
            <w:proofErr w:type="spellStart"/>
            <w:r w:rsidRPr="00B21962">
              <w:rPr>
                <w:rFonts w:asciiTheme="minorHAnsi" w:eastAsia="Times New Roman" w:hAnsiTheme="minorHAnsi" w:cstheme="minorHAnsi"/>
                <w:sz w:val="18"/>
                <w:szCs w:val="18"/>
              </w:rPr>
              <w:t>elavata</w:t>
            </w:r>
            <w:proofErr w:type="spellEnd"/>
            <w:r w:rsidRPr="00B21962">
              <w:rPr>
                <w:rFonts w:asciiTheme="minorHAnsi" w:eastAsia="Times New Roman" w:hAnsiTheme="minorHAnsi" w:cstheme="minorHAnsi"/>
                <w:sz w:val="18"/>
                <w:szCs w:val="18"/>
              </w:rPr>
              <w:t xml:space="preserve"> velocità e diffusione dei liquidi, buona resistenza, morbide senza rilascio </w:t>
            </w:r>
            <w:proofErr w:type="gramStart"/>
            <w:r w:rsidRPr="00B21962">
              <w:rPr>
                <w:rFonts w:asciiTheme="minorHAnsi" w:eastAsia="Times New Roman" w:hAnsiTheme="minorHAnsi" w:cstheme="minorHAnsi"/>
                <w:sz w:val="18"/>
                <w:szCs w:val="18"/>
              </w:rPr>
              <w:t>di  peluria</w:t>
            </w:r>
            <w:proofErr w:type="gramEnd"/>
            <w:r w:rsidRPr="00B21962">
              <w:rPr>
                <w:rFonts w:asciiTheme="minorHAnsi" w:eastAsia="Times New Roman" w:hAnsiTheme="minorHAnsi" w:cstheme="minorHAnsi"/>
                <w:sz w:val="18"/>
                <w:szCs w:val="18"/>
              </w:rPr>
              <w:t xml:space="preserve">, bassa aderenza alla ferita, </w:t>
            </w:r>
            <w:proofErr w:type="gramStart"/>
            <w:r w:rsidRPr="00B21962">
              <w:rPr>
                <w:rFonts w:asciiTheme="minorHAnsi" w:eastAsia="Times New Roman" w:hAnsiTheme="minorHAnsi" w:cstheme="minorHAnsi"/>
                <w:sz w:val="18"/>
                <w:szCs w:val="18"/>
              </w:rPr>
              <w:t>autoestinguenti ,</w:t>
            </w:r>
            <w:proofErr w:type="gramEnd"/>
            <w:r w:rsidRPr="00B21962">
              <w:rPr>
                <w:rFonts w:asciiTheme="minorHAnsi" w:eastAsia="Times New Roman" w:hAnsiTheme="minorHAnsi" w:cstheme="minorHAnsi"/>
                <w:sz w:val="18"/>
                <w:szCs w:val="18"/>
              </w:rPr>
              <w:t xml:space="preserve"> senza leganti chimici, fibra </w:t>
            </w:r>
            <w:proofErr w:type="gramStart"/>
            <w:r w:rsidRPr="00B21962">
              <w:rPr>
                <w:rFonts w:asciiTheme="minorHAnsi" w:eastAsia="Times New Roman" w:hAnsiTheme="minorHAnsi" w:cstheme="minorHAnsi"/>
                <w:sz w:val="18"/>
                <w:szCs w:val="18"/>
              </w:rPr>
              <w:t>di  vetro</w:t>
            </w:r>
            <w:proofErr w:type="gramEnd"/>
            <w:r w:rsidRPr="00B21962">
              <w:rPr>
                <w:rFonts w:asciiTheme="minorHAnsi" w:eastAsia="Times New Roman" w:hAnsiTheme="minorHAnsi" w:cstheme="minorHAnsi"/>
                <w:sz w:val="18"/>
                <w:szCs w:val="18"/>
              </w:rPr>
              <w:t xml:space="preserve">, resine e collanti, latex free. Senza filo di bario. Non sterili.  CM 10X10 </w:t>
            </w:r>
          </w:p>
        </w:tc>
        <w:tc>
          <w:tcPr>
            <w:tcW w:w="0" w:type="auto"/>
            <w:vAlign w:val="center"/>
          </w:tcPr>
          <w:p w14:paraId="6914D156" w14:textId="3D8F9BCC"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42337E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33BF7B0" w14:textId="0F3AF70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6B4C57D" w14:textId="77777777" w:rsidTr="006A2854">
        <w:trPr>
          <w:trHeight w:val="2850"/>
        </w:trPr>
        <w:tc>
          <w:tcPr>
            <w:tcW w:w="0" w:type="auto"/>
            <w:noWrap/>
            <w:vAlign w:val="center"/>
            <w:hideMark/>
          </w:tcPr>
          <w:p w14:paraId="7F01638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17</w:t>
            </w:r>
          </w:p>
        </w:tc>
        <w:tc>
          <w:tcPr>
            <w:tcW w:w="0" w:type="auto"/>
            <w:noWrap/>
            <w:vAlign w:val="center"/>
            <w:hideMark/>
          </w:tcPr>
          <w:p w14:paraId="73553F4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286ABC4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TNT PIEGATE CON FILO RX STERILI</w:t>
            </w:r>
          </w:p>
        </w:tc>
        <w:tc>
          <w:tcPr>
            <w:tcW w:w="0" w:type="auto"/>
            <w:vAlign w:val="center"/>
            <w:hideMark/>
          </w:tcPr>
          <w:p w14:paraId="21C6A087"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Compresse  in</w:t>
            </w:r>
            <w:proofErr w:type="gramEnd"/>
            <w:r w:rsidRPr="00B21962">
              <w:rPr>
                <w:rFonts w:asciiTheme="minorHAnsi" w:eastAsia="Times New Roman" w:hAnsiTheme="minorHAnsi" w:cstheme="minorHAnsi"/>
                <w:sz w:val="18"/>
                <w:szCs w:val="18"/>
              </w:rPr>
              <w:t xml:space="preserve"> TNT piegate in 4 strati ad alta capacità di assorbimento, </w:t>
            </w:r>
            <w:proofErr w:type="spellStart"/>
            <w:r w:rsidRPr="00B21962">
              <w:rPr>
                <w:rFonts w:asciiTheme="minorHAnsi" w:eastAsia="Times New Roman" w:hAnsiTheme="minorHAnsi" w:cstheme="minorHAnsi"/>
                <w:sz w:val="18"/>
                <w:szCs w:val="18"/>
              </w:rPr>
              <w:t>elavata</w:t>
            </w:r>
            <w:proofErr w:type="spellEnd"/>
            <w:r w:rsidRPr="00B21962">
              <w:rPr>
                <w:rFonts w:asciiTheme="minorHAnsi" w:eastAsia="Times New Roman" w:hAnsiTheme="minorHAnsi" w:cstheme="minorHAnsi"/>
                <w:sz w:val="18"/>
                <w:szCs w:val="18"/>
              </w:rPr>
              <w:t xml:space="preserve"> velocità e diffusione dei liquidi, buona resistenza, morbide senza rilascio </w:t>
            </w:r>
            <w:proofErr w:type="gramStart"/>
            <w:r w:rsidRPr="00B21962">
              <w:rPr>
                <w:rFonts w:asciiTheme="minorHAnsi" w:eastAsia="Times New Roman" w:hAnsiTheme="minorHAnsi" w:cstheme="minorHAnsi"/>
                <w:sz w:val="18"/>
                <w:szCs w:val="18"/>
              </w:rPr>
              <w:t>di  peluria</w:t>
            </w:r>
            <w:proofErr w:type="gramEnd"/>
            <w:r w:rsidRPr="00B21962">
              <w:rPr>
                <w:rFonts w:asciiTheme="minorHAnsi" w:eastAsia="Times New Roman" w:hAnsiTheme="minorHAnsi" w:cstheme="minorHAnsi"/>
                <w:sz w:val="18"/>
                <w:szCs w:val="18"/>
              </w:rPr>
              <w:t xml:space="preserve">, bassa aderenza alla ferita, </w:t>
            </w:r>
            <w:proofErr w:type="gramStart"/>
            <w:r w:rsidRPr="00B21962">
              <w:rPr>
                <w:rFonts w:asciiTheme="minorHAnsi" w:eastAsia="Times New Roman" w:hAnsiTheme="minorHAnsi" w:cstheme="minorHAnsi"/>
                <w:sz w:val="18"/>
                <w:szCs w:val="18"/>
              </w:rPr>
              <w:t>autoestinguenti ,</w:t>
            </w:r>
            <w:proofErr w:type="gramEnd"/>
            <w:r w:rsidRPr="00B21962">
              <w:rPr>
                <w:rFonts w:asciiTheme="minorHAnsi" w:eastAsia="Times New Roman" w:hAnsiTheme="minorHAnsi" w:cstheme="minorHAnsi"/>
                <w:sz w:val="18"/>
                <w:szCs w:val="18"/>
              </w:rPr>
              <w:t xml:space="preserve"> senza leganti chimici, fibra </w:t>
            </w:r>
            <w:proofErr w:type="gramStart"/>
            <w:r w:rsidRPr="00B21962">
              <w:rPr>
                <w:rFonts w:asciiTheme="minorHAnsi" w:eastAsia="Times New Roman" w:hAnsiTheme="minorHAnsi" w:cstheme="minorHAnsi"/>
                <w:sz w:val="18"/>
                <w:szCs w:val="18"/>
              </w:rPr>
              <w:t>di  vetro</w:t>
            </w:r>
            <w:proofErr w:type="gramEnd"/>
            <w:r w:rsidRPr="00B21962">
              <w:rPr>
                <w:rFonts w:asciiTheme="minorHAnsi" w:eastAsia="Times New Roman" w:hAnsiTheme="minorHAnsi" w:cstheme="minorHAnsi"/>
                <w:sz w:val="18"/>
                <w:szCs w:val="18"/>
              </w:rPr>
              <w:t xml:space="preserve">, resine e collanti, latex free. Peso non inferiore a 40g/mq. Con filo di bario. Sterili. Confezione 5 pz. CM 10X10 </w:t>
            </w:r>
          </w:p>
        </w:tc>
        <w:tc>
          <w:tcPr>
            <w:tcW w:w="0" w:type="auto"/>
            <w:vAlign w:val="center"/>
          </w:tcPr>
          <w:p w14:paraId="6E7D0F41" w14:textId="6BF4AEDA"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FF8F62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6AE2762" w14:textId="1900D506"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698E9E6" w14:textId="77777777" w:rsidTr="006A2854">
        <w:trPr>
          <w:trHeight w:val="2850"/>
        </w:trPr>
        <w:tc>
          <w:tcPr>
            <w:tcW w:w="0" w:type="auto"/>
            <w:noWrap/>
            <w:vAlign w:val="center"/>
            <w:hideMark/>
          </w:tcPr>
          <w:p w14:paraId="294C27A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18</w:t>
            </w:r>
          </w:p>
        </w:tc>
        <w:tc>
          <w:tcPr>
            <w:tcW w:w="0" w:type="auto"/>
            <w:noWrap/>
            <w:vAlign w:val="center"/>
            <w:hideMark/>
          </w:tcPr>
          <w:p w14:paraId="699A140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56FFFD2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TNT PIEGATE CON FILO RX STERILI</w:t>
            </w:r>
          </w:p>
        </w:tc>
        <w:tc>
          <w:tcPr>
            <w:tcW w:w="0" w:type="auto"/>
            <w:vAlign w:val="center"/>
            <w:hideMark/>
          </w:tcPr>
          <w:p w14:paraId="359FB77B"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Compresse  in</w:t>
            </w:r>
            <w:proofErr w:type="gramEnd"/>
            <w:r w:rsidRPr="00B21962">
              <w:rPr>
                <w:rFonts w:asciiTheme="minorHAnsi" w:eastAsia="Times New Roman" w:hAnsiTheme="minorHAnsi" w:cstheme="minorHAnsi"/>
                <w:sz w:val="18"/>
                <w:szCs w:val="18"/>
              </w:rPr>
              <w:t xml:space="preserve"> TNT piegate in 8 strati ad alta capacità di assorbimento, </w:t>
            </w:r>
            <w:proofErr w:type="spellStart"/>
            <w:r w:rsidRPr="00B21962">
              <w:rPr>
                <w:rFonts w:asciiTheme="minorHAnsi" w:eastAsia="Times New Roman" w:hAnsiTheme="minorHAnsi" w:cstheme="minorHAnsi"/>
                <w:sz w:val="18"/>
                <w:szCs w:val="18"/>
              </w:rPr>
              <w:t>elavata</w:t>
            </w:r>
            <w:proofErr w:type="spellEnd"/>
            <w:r w:rsidRPr="00B21962">
              <w:rPr>
                <w:rFonts w:asciiTheme="minorHAnsi" w:eastAsia="Times New Roman" w:hAnsiTheme="minorHAnsi" w:cstheme="minorHAnsi"/>
                <w:sz w:val="18"/>
                <w:szCs w:val="18"/>
              </w:rPr>
              <w:t xml:space="preserve"> velocità e diffusione dei liquidi, buona resistenza, morbide senza rilascio </w:t>
            </w:r>
            <w:proofErr w:type="gramStart"/>
            <w:r w:rsidRPr="00B21962">
              <w:rPr>
                <w:rFonts w:asciiTheme="minorHAnsi" w:eastAsia="Times New Roman" w:hAnsiTheme="minorHAnsi" w:cstheme="minorHAnsi"/>
                <w:sz w:val="18"/>
                <w:szCs w:val="18"/>
              </w:rPr>
              <w:t>di  peluria</w:t>
            </w:r>
            <w:proofErr w:type="gramEnd"/>
            <w:r w:rsidRPr="00B21962">
              <w:rPr>
                <w:rFonts w:asciiTheme="minorHAnsi" w:eastAsia="Times New Roman" w:hAnsiTheme="minorHAnsi" w:cstheme="minorHAnsi"/>
                <w:sz w:val="18"/>
                <w:szCs w:val="18"/>
              </w:rPr>
              <w:t xml:space="preserve">, bassa aderenza alla ferita, </w:t>
            </w:r>
            <w:proofErr w:type="gramStart"/>
            <w:r w:rsidRPr="00B21962">
              <w:rPr>
                <w:rFonts w:asciiTheme="minorHAnsi" w:eastAsia="Times New Roman" w:hAnsiTheme="minorHAnsi" w:cstheme="minorHAnsi"/>
                <w:sz w:val="18"/>
                <w:szCs w:val="18"/>
              </w:rPr>
              <w:t>autoestinguenti ,</w:t>
            </w:r>
            <w:proofErr w:type="gramEnd"/>
            <w:r w:rsidRPr="00B21962">
              <w:rPr>
                <w:rFonts w:asciiTheme="minorHAnsi" w:eastAsia="Times New Roman" w:hAnsiTheme="minorHAnsi" w:cstheme="minorHAnsi"/>
                <w:sz w:val="18"/>
                <w:szCs w:val="18"/>
              </w:rPr>
              <w:t xml:space="preserve"> senza leganti chimici, fibra </w:t>
            </w:r>
            <w:proofErr w:type="gramStart"/>
            <w:r w:rsidRPr="00B21962">
              <w:rPr>
                <w:rFonts w:asciiTheme="minorHAnsi" w:eastAsia="Times New Roman" w:hAnsiTheme="minorHAnsi" w:cstheme="minorHAnsi"/>
                <w:sz w:val="18"/>
                <w:szCs w:val="18"/>
              </w:rPr>
              <w:t>di  vetro</w:t>
            </w:r>
            <w:proofErr w:type="gramEnd"/>
            <w:r w:rsidRPr="00B21962">
              <w:rPr>
                <w:rFonts w:asciiTheme="minorHAnsi" w:eastAsia="Times New Roman" w:hAnsiTheme="minorHAnsi" w:cstheme="minorHAnsi"/>
                <w:sz w:val="18"/>
                <w:szCs w:val="18"/>
              </w:rPr>
              <w:t xml:space="preserve">, resine e collanti, latex free. Peso non inferiore a 40g/mq. Con filo di bario. Sterili. Confezione 5 pz. CM 10X10 </w:t>
            </w:r>
          </w:p>
        </w:tc>
        <w:tc>
          <w:tcPr>
            <w:tcW w:w="0" w:type="auto"/>
            <w:vAlign w:val="center"/>
          </w:tcPr>
          <w:p w14:paraId="7B559352" w14:textId="7A29891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2C00FB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171BBEF" w14:textId="1C7294B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2A4E2FF" w14:textId="77777777" w:rsidTr="006A2854">
        <w:trPr>
          <w:trHeight w:val="2850"/>
        </w:trPr>
        <w:tc>
          <w:tcPr>
            <w:tcW w:w="0" w:type="auto"/>
            <w:vMerge w:val="restart"/>
            <w:noWrap/>
            <w:vAlign w:val="center"/>
            <w:hideMark/>
          </w:tcPr>
          <w:p w14:paraId="0D1B3E4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19</w:t>
            </w:r>
          </w:p>
        </w:tc>
        <w:tc>
          <w:tcPr>
            <w:tcW w:w="0" w:type="auto"/>
            <w:noWrap/>
            <w:vAlign w:val="center"/>
            <w:hideMark/>
          </w:tcPr>
          <w:p w14:paraId="6932062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3F22315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TNT PIEGATE CON FILO RX STERILI</w:t>
            </w:r>
          </w:p>
        </w:tc>
        <w:tc>
          <w:tcPr>
            <w:tcW w:w="0" w:type="auto"/>
            <w:vAlign w:val="center"/>
            <w:hideMark/>
          </w:tcPr>
          <w:p w14:paraId="1DCC0BDC"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Compresse  in</w:t>
            </w:r>
            <w:proofErr w:type="gramEnd"/>
            <w:r w:rsidRPr="00B21962">
              <w:rPr>
                <w:rFonts w:asciiTheme="minorHAnsi" w:eastAsia="Times New Roman" w:hAnsiTheme="minorHAnsi" w:cstheme="minorHAnsi"/>
                <w:sz w:val="18"/>
                <w:szCs w:val="18"/>
              </w:rPr>
              <w:t xml:space="preserve"> TNT piegate in 6 strati ad alta capacità di assorbimento, </w:t>
            </w:r>
            <w:proofErr w:type="spellStart"/>
            <w:r w:rsidRPr="00B21962">
              <w:rPr>
                <w:rFonts w:asciiTheme="minorHAnsi" w:eastAsia="Times New Roman" w:hAnsiTheme="minorHAnsi" w:cstheme="minorHAnsi"/>
                <w:sz w:val="18"/>
                <w:szCs w:val="18"/>
              </w:rPr>
              <w:t>elavata</w:t>
            </w:r>
            <w:proofErr w:type="spellEnd"/>
            <w:r w:rsidRPr="00B21962">
              <w:rPr>
                <w:rFonts w:asciiTheme="minorHAnsi" w:eastAsia="Times New Roman" w:hAnsiTheme="minorHAnsi" w:cstheme="minorHAnsi"/>
                <w:sz w:val="18"/>
                <w:szCs w:val="18"/>
              </w:rPr>
              <w:t xml:space="preserve"> velocità e diffusione dei liquidi, buona resistenza, morbide senza rilascio </w:t>
            </w:r>
            <w:proofErr w:type="gramStart"/>
            <w:r w:rsidRPr="00B21962">
              <w:rPr>
                <w:rFonts w:asciiTheme="minorHAnsi" w:eastAsia="Times New Roman" w:hAnsiTheme="minorHAnsi" w:cstheme="minorHAnsi"/>
                <w:sz w:val="18"/>
                <w:szCs w:val="18"/>
              </w:rPr>
              <w:t>di  peluria</w:t>
            </w:r>
            <w:proofErr w:type="gramEnd"/>
            <w:r w:rsidRPr="00B21962">
              <w:rPr>
                <w:rFonts w:asciiTheme="minorHAnsi" w:eastAsia="Times New Roman" w:hAnsiTheme="minorHAnsi" w:cstheme="minorHAnsi"/>
                <w:sz w:val="18"/>
                <w:szCs w:val="18"/>
              </w:rPr>
              <w:t xml:space="preserve">, bassa aderenza alla ferita, </w:t>
            </w:r>
            <w:proofErr w:type="gramStart"/>
            <w:r w:rsidRPr="00B21962">
              <w:rPr>
                <w:rFonts w:asciiTheme="minorHAnsi" w:eastAsia="Times New Roman" w:hAnsiTheme="minorHAnsi" w:cstheme="minorHAnsi"/>
                <w:sz w:val="18"/>
                <w:szCs w:val="18"/>
              </w:rPr>
              <w:t>autoestinguenti ,</w:t>
            </w:r>
            <w:proofErr w:type="gramEnd"/>
            <w:r w:rsidRPr="00B21962">
              <w:rPr>
                <w:rFonts w:asciiTheme="minorHAnsi" w:eastAsia="Times New Roman" w:hAnsiTheme="minorHAnsi" w:cstheme="minorHAnsi"/>
                <w:sz w:val="18"/>
                <w:szCs w:val="18"/>
              </w:rPr>
              <w:t xml:space="preserve"> senza leganti chimici, fibra </w:t>
            </w:r>
            <w:proofErr w:type="gramStart"/>
            <w:r w:rsidRPr="00B21962">
              <w:rPr>
                <w:rFonts w:asciiTheme="minorHAnsi" w:eastAsia="Times New Roman" w:hAnsiTheme="minorHAnsi" w:cstheme="minorHAnsi"/>
                <w:sz w:val="18"/>
                <w:szCs w:val="18"/>
              </w:rPr>
              <w:t>di  vetro</w:t>
            </w:r>
            <w:proofErr w:type="gramEnd"/>
            <w:r w:rsidRPr="00B21962">
              <w:rPr>
                <w:rFonts w:asciiTheme="minorHAnsi" w:eastAsia="Times New Roman" w:hAnsiTheme="minorHAnsi" w:cstheme="minorHAnsi"/>
                <w:sz w:val="18"/>
                <w:szCs w:val="18"/>
              </w:rPr>
              <w:t xml:space="preserve">, resine e collanti, latex free. Peso non inferiore a 40g/mq. Con filo di bario. Sterili. Confezione 5 pz. CM 10X10 </w:t>
            </w:r>
          </w:p>
        </w:tc>
        <w:tc>
          <w:tcPr>
            <w:tcW w:w="0" w:type="auto"/>
            <w:vAlign w:val="center"/>
          </w:tcPr>
          <w:p w14:paraId="5329D6AA" w14:textId="13B67B8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04D1FF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96DB119" w14:textId="630FCD8A"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16793C0" w14:textId="77777777" w:rsidTr="006A2854">
        <w:trPr>
          <w:trHeight w:val="2850"/>
        </w:trPr>
        <w:tc>
          <w:tcPr>
            <w:tcW w:w="0" w:type="auto"/>
            <w:vMerge/>
            <w:vAlign w:val="center"/>
            <w:hideMark/>
          </w:tcPr>
          <w:p w14:paraId="0AA4F535"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55F97F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6F54F76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IN TNT PIEGATE CON FILO RX STERILI</w:t>
            </w:r>
          </w:p>
        </w:tc>
        <w:tc>
          <w:tcPr>
            <w:tcW w:w="0" w:type="auto"/>
            <w:vAlign w:val="center"/>
            <w:hideMark/>
          </w:tcPr>
          <w:p w14:paraId="29A3BC2D"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Compresse  in</w:t>
            </w:r>
            <w:proofErr w:type="gramEnd"/>
            <w:r w:rsidRPr="00B21962">
              <w:rPr>
                <w:rFonts w:asciiTheme="minorHAnsi" w:eastAsia="Times New Roman" w:hAnsiTheme="minorHAnsi" w:cstheme="minorHAnsi"/>
                <w:sz w:val="18"/>
                <w:szCs w:val="18"/>
              </w:rPr>
              <w:t xml:space="preserve"> TNT piegate in 6 strati ad alta capacità di assorbimento, </w:t>
            </w:r>
            <w:proofErr w:type="spellStart"/>
            <w:r w:rsidRPr="00B21962">
              <w:rPr>
                <w:rFonts w:asciiTheme="minorHAnsi" w:eastAsia="Times New Roman" w:hAnsiTheme="minorHAnsi" w:cstheme="minorHAnsi"/>
                <w:sz w:val="18"/>
                <w:szCs w:val="18"/>
              </w:rPr>
              <w:t>elavata</w:t>
            </w:r>
            <w:proofErr w:type="spellEnd"/>
            <w:r w:rsidRPr="00B21962">
              <w:rPr>
                <w:rFonts w:asciiTheme="minorHAnsi" w:eastAsia="Times New Roman" w:hAnsiTheme="minorHAnsi" w:cstheme="minorHAnsi"/>
                <w:sz w:val="18"/>
                <w:szCs w:val="18"/>
              </w:rPr>
              <w:t xml:space="preserve"> velocità e diffusione dei liquidi, buona resistenza, morbide senza rilascio </w:t>
            </w:r>
            <w:proofErr w:type="gramStart"/>
            <w:r w:rsidRPr="00B21962">
              <w:rPr>
                <w:rFonts w:asciiTheme="minorHAnsi" w:eastAsia="Times New Roman" w:hAnsiTheme="minorHAnsi" w:cstheme="minorHAnsi"/>
                <w:sz w:val="18"/>
                <w:szCs w:val="18"/>
              </w:rPr>
              <w:t>di  peluria</w:t>
            </w:r>
            <w:proofErr w:type="gramEnd"/>
            <w:r w:rsidRPr="00B21962">
              <w:rPr>
                <w:rFonts w:asciiTheme="minorHAnsi" w:eastAsia="Times New Roman" w:hAnsiTheme="minorHAnsi" w:cstheme="minorHAnsi"/>
                <w:sz w:val="18"/>
                <w:szCs w:val="18"/>
              </w:rPr>
              <w:t xml:space="preserve">, bassa aderenza alla ferita, </w:t>
            </w:r>
            <w:proofErr w:type="gramStart"/>
            <w:r w:rsidRPr="00B21962">
              <w:rPr>
                <w:rFonts w:asciiTheme="minorHAnsi" w:eastAsia="Times New Roman" w:hAnsiTheme="minorHAnsi" w:cstheme="minorHAnsi"/>
                <w:sz w:val="18"/>
                <w:szCs w:val="18"/>
              </w:rPr>
              <w:t>autoestinguenti ,</w:t>
            </w:r>
            <w:proofErr w:type="gramEnd"/>
            <w:r w:rsidRPr="00B21962">
              <w:rPr>
                <w:rFonts w:asciiTheme="minorHAnsi" w:eastAsia="Times New Roman" w:hAnsiTheme="minorHAnsi" w:cstheme="minorHAnsi"/>
                <w:sz w:val="18"/>
                <w:szCs w:val="18"/>
              </w:rPr>
              <w:t xml:space="preserve"> senza leganti chimici, fibra </w:t>
            </w:r>
            <w:proofErr w:type="gramStart"/>
            <w:r w:rsidRPr="00B21962">
              <w:rPr>
                <w:rFonts w:asciiTheme="minorHAnsi" w:eastAsia="Times New Roman" w:hAnsiTheme="minorHAnsi" w:cstheme="minorHAnsi"/>
                <w:sz w:val="18"/>
                <w:szCs w:val="18"/>
              </w:rPr>
              <w:t>di  vetro</w:t>
            </w:r>
            <w:proofErr w:type="gramEnd"/>
            <w:r w:rsidRPr="00B21962">
              <w:rPr>
                <w:rFonts w:asciiTheme="minorHAnsi" w:eastAsia="Times New Roman" w:hAnsiTheme="minorHAnsi" w:cstheme="minorHAnsi"/>
                <w:sz w:val="18"/>
                <w:szCs w:val="18"/>
              </w:rPr>
              <w:t xml:space="preserve">, resine e collanti, latex free. Peso non inferiore a 40g/mq. Con filo di bario. Sterili. Confezione 5 pz. CM 7,5X7,5 </w:t>
            </w:r>
          </w:p>
        </w:tc>
        <w:tc>
          <w:tcPr>
            <w:tcW w:w="0" w:type="auto"/>
            <w:vAlign w:val="center"/>
          </w:tcPr>
          <w:p w14:paraId="6F228CFD" w14:textId="5AAED90A"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65293B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3E0F7BB" w14:textId="7F157C6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2702AB1" w14:textId="77777777" w:rsidTr="006A2854">
        <w:trPr>
          <w:trHeight w:val="2280"/>
        </w:trPr>
        <w:tc>
          <w:tcPr>
            <w:tcW w:w="0" w:type="auto"/>
            <w:vMerge w:val="restart"/>
            <w:noWrap/>
            <w:vAlign w:val="center"/>
            <w:hideMark/>
          </w:tcPr>
          <w:p w14:paraId="7A89C9A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20</w:t>
            </w:r>
          </w:p>
        </w:tc>
        <w:tc>
          <w:tcPr>
            <w:tcW w:w="0" w:type="auto"/>
            <w:noWrap/>
            <w:vAlign w:val="center"/>
            <w:hideMark/>
          </w:tcPr>
          <w:p w14:paraId="130900C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5B6EA8E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LAPAROTOMICHE IN TNT CON FILO RX STERILI</w:t>
            </w:r>
          </w:p>
        </w:tc>
        <w:tc>
          <w:tcPr>
            <w:tcW w:w="0" w:type="auto"/>
            <w:vAlign w:val="center"/>
            <w:hideMark/>
          </w:tcPr>
          <w:p w14:paraId="3F51A57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w:t>
            </w:r>
            <w:proofErr w:type="gramStart"/>
            <w:r w:rsidRPr="00B21962">
              <w:rPr>
                <w:rFonts w:asciiTheme="minorHAnsi" w:eastAsia="Times New Roman" w:hAnsiTheme="minorHAnsi" w:cstheme="minorHAnsi"/>
                <w:sz w:val="18"/>
                <w:szCs w:val="18"/>
              </w:rPr>
              <w:t>laparatomica  in</w:t>
            </w:r>
            <w:proofErr w:type="gramEnd"/>
            <w:r w:rsidRPr="00B21962">
              <w:rPr>
                <w:rFonts w:asciiTheme="minorHAnsi" w:eastAsia="Times New Roman" w:hAnsiTheme="minorHAnsi" w:cstheme="minorHAnsi"/>
                <w:sz w:val="18"/>
                <w:szCs w:val="18"/>
              </w:rPr>
              <w:t xml:space="preserve"> TNT con filo di bario STERILE.  MAX 2 PEZZI PER CONFEZIONE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10x60</w:t>
            </w:r>
          </w:p>
        </w:tc>
        <w:tc>
          <w:tcPr>
            <w:tcW w:w="0" w:type="auto"/>
            <w:vAlign w:val="center"/>
          </w:tcPr>
          <w:p w14:paraId="02ACBFC5" w14:textId="44EB3CE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CA9D36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CDCC2FC" w14:textId="02B108C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C17F45C" w14:textId="77777777" w:rsidTr="006A2854">
        <w:trPr>
          <w:trHeight w:val="2280"/>
        </w:trPr>
        <w:tc>
          <w:tcPr>
            <w:tcW w:w="0" w:type="auto"/>
            <w:vMerge/>
            <w:vAlign w:val="center"/>
            <w:hideMark/>
          </w:tcPr>
          <w:p w14:paraId="6422ABBB"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123003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56CB612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LAPAROTOMICHE IN TNT CON FILO RX STERILI</w:t>
            </w:r>
          </w:p>
        </w:tc>
        <w:tc>
          <w:tcPr>
            <w:tcW w:w="0" w:type="auto"/>
            <w:vAlign w:val="center"/>
            <w:hideMark/>
          </w:tcPr>
          <w:p w14:paraId="535AA04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w:t>
            </w:r>
            <w:proofErr w:type="gramStart"/>
            <w:r w:rsidRPr="00B21962">
              <w:rPr>
                <w:rFonts w:asciiTheme="minorHAnsi" w:eastAsia="Times New Roman" w:hAnsiTheme="minorHAnsi" w:cstheme="minorHAnsi"/>
                <w:sz w:val="18"/>
                <w:szCs w:val="18"/>
              </w:rPr>
              <w:t>laparatomica  in</w:t>
            </w:r>
            <w:proofErr w:type="gramEnd"/>
            <w:r w:rsidRPr="00B21962">
              <w:rPr>
                <w:rFonts w:asciiTheme="minorHAnsi" w:eastAsia="Times New Roman" w:hAnsiTheme="minorHAnsi" w:cstheme="minorHAnsi"/>
                <w:sz w:val="18"/>
                <w:szCs w:val="18"/>
              </w:rPr>
              <w:t xml:space="preserve"> TNT con filo di bario STERILE.  MAX 2 PEZZI PER CONFEZIONE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30x30</w:t>
            </w:r>
          </w:p>
        </w:tc>
        <w:tc>
          <w:tcPr>
            <w:tcW w:w="0" w:type="auto"/>
            <w:vAlign w:val="center"/>
          </w:tcPr>
          <w:p w14:paraId="1830E9F5" w14:textId="0F8B7D0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4EE1FD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F8C3933" w14:textId="79FF5F0B"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433572A" w14:textId="77777777" w:rsidTr="006A2854">
        <w:trPr>
          <w:trHeight w:val="2280"/>
        </w:trPr>
        <w:tc>
          <w:tcPr>
            <w:tcW w:w="0" w:type="auto"/>
            <w:vMerge/>
            <w:vAlign w:val="center"/>
            <w:hideMark/>
          </w:tcPr>
          <w:p w14:paraId="0E063189"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1EA70C8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0998033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LAPAROTOMICHE IN TNT CON FILO RX STERILI</w:t>
            </w:r>
          </w:p>
        </w:tc>
        <w:tc>
          <w:tcPr>
            <w:tcW w:w="0" w:type="auto"/>
            <w:vAlign w:val="center"/>
            <w:hideMark/>
          </w:tcPr>
          <w:p w14:paraId="27BF1D1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w:t>
            </w:r>
            <w:proofErr w:type="gramStart"/>
            <w:r w:rsidRPr="00B21962">
              <w:rPr>
                <w:rFonts w:asciiTheme="minorHAnsi" w:eastAsia="Times New Roman" w:hAnsiTheme="minorHAnsi" w:cstheme="minorHAnsi"/>
                <w:sz w:val="18"/>
                <w:szCs w:val="18"/>
              </w:rPr>
              <w:t>laparatomica  in</w:t>
            </w:r>
            <w:proofErr w:type="gramEnd"/>
            <w:r w:rsidRPr="00B21962">
              <w:rPr>
                <w:rFonts w:asciiTheme="minorHAnsi" w:eastAsia="Times New Roman" w:hAnsiTheme="minorHAnsi" w:cstheme="minorHAnsi"/>
                <w:sz w:val="18"/>
                <w:szCs w:val="18"/>
              </w:rPr>
              <w:t xml:space="preserve"> TNT con filo di bario STERILE.  MAX 2 PEZZI PER CONFEZIONE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40x40</w:t>
            </w:r>
          </w:p>
        </w:tc>
        <w:tc>
          <w:tcPr>
            <w:tcW w:w="0" w:type="auto"/>
            <w:vAlign w:val="center"/>
          </w:tcPr>
          <w:p w14:paraId="5E9F5D05" w14:textId="75491D95"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B46ED9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B60CEB0" w14:textId="28568C09"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4D04B07" w14:textId="77777777" w:rsidTr="006A2854">
        <w:trPr>
          <w:trHeight w:val="2280"/>
        </w:trPr>
        <w:tc>
          <w:tcPr>
            <w:tcW w:w="0" w:type="auto"/>
            <w:vMerge/>
            <w:vAlign w:val="center"/>
            <w:hideMark/>
          </w:tcPr>
          <w:p w14:paraId="20A3C100"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52FCF3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562CCC3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LAPAROTOMICHE IN TNT CON FILO RX STERILI</w:t>
            </w:r>
          </w:p>
        </w:tc>
        <w:tc>
          <w:tcPr>
            <w:tcW w:w="0" w:type="auto"/>
            <w:vAlign w:val="center"/>
            <w:hideMark/>
          </w:tcPr>
          <w:p w14:paraId="0FA2468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w:t>
            </w:r>
            <w:proofErr w:type="gramStart"/>
            <w:r w:rsidRPr="00B21962">
              <w:rPr>
                <w:rFonts w:asciiTheme="minorHAnsi" w:eastAsia="Times New Roman" w:hAnsiTheme="minorHAnsi" w:cstheme="minorHAnsi"/>
                <w:sz w:val="18"/>
                <w:szCs w:val="18"/>
              </w:rPr>
              <w:t>laparatomica  in</w:t>
            </w:r>
            <w:proofErr w:type="gramEnd"/>
            <w:r w:rsidRPr="00B21962">
              <w:rPr>
                <w:rFonts w:asciiTheme="minorHAnsi" w:eastAsia="Times New Roman" w:hAnsiTheme="minorHAnsi" w:cstheme="minorHAnsi"/>
                <w:sz w:val="18"/>
                <w:szCs w:val="18"/>
              </w:rPr>
              <w:t xml:space="preserve"> TNT con filo di bario STERILE.  MAX 2 PEZZI PER CONFEZIONE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40x60</w:t>
            </w:r>
          </w:p>
        </w:tc>
        <w:tc>
          <w:tcPr>
            <w:tcW w:w="0" w:type="auto"/>
            <w:vAlign w:val="center"/>
          </w:tcPr>
          <w:p w14:paraId="0BD458BD" w14:textId="1100D05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B13DAB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DC9FFFF" w14:textId="64325C8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42AB1DA" w14:textId="77777777" w:rsidTr="006A2854">
        <w:trPr>
          <w:trHeight w:val="2280"/>
        </w:trPr>
        <w:tc>
          <w:tcPr>
            <w:tcW w:w="0" w:type="auto"/>
            <w:vMerge/>
            <w:vAlign w:val="center"/>
            <w:hideMark/>
          </w:tcPr>
          <w:p w14:paraId="65DB1C8A"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1E2C18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w:t>
            </w:r>
          </w:p>
        </w:tc>
        <w:tc>
          <w:tcPr>
            <w:tcW w:w="0" w:type="auto"/>
            <w:vAlign w:val="center"/>
            <w:hideMark/>
          </w:tcPr>
          <w:p w14:paraId="132771B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LAPAROTOMICHE IN TNT CON FILO RX STERILI</w:t>
            </w:r>
          </w:p>
        </w:tc>
        <w:tc>
          <w:tcPr>
            <w:tcW w:w="0" w:type="auto"/>
            <w:vAlign w:val="center"/>
            <w:hideMark/>
          </w:tcPr>
          <w:p w14:paraId="6B428E9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w:t>
            </w:r>
            <w:proofErr w:type="gramStart"/>
            <w:r w:rsidRPr="00B21962">
              <w:rPr>
                <w:rFonts w:asciiTheme="minorHAnsi" w:eastAsia="Times New Roman" w:hAnsiTheme="minorHAnsi" w:cstheme="minorHAnsi"/>
                <w:sz w:val="18"/>
                <w:szCs w:val="18"/>
              </w:rPr>
              <w:t>laparatomica  in</w:t>
            </w:r>
            <w:proofErr w:type="gramEnd"/>
            <w:r w:rsidRPr="00B21962">
              <w:rPr>
                <w:rFonts w:asciiTheme="minorHAnsi" w:eastAsia="Times New Roman" w:hAnsiTheme="minorHAnsi" w:cstheme="minorHAnsi"/>
                <w:sz w:val="18"/>
                <w:szCs w:val="18"/>
              </w:rPr>
              <w:t xml:space="preserve"> TNT con filo di bario STERILE.  MAX 5 PEZZI PER CONFEZIONE Misura cm 7,5x7,5 </w:t>
            </w:r>
          </w:p>
        </w:tc>
        <w:tc>
          <w:tcPr>
            <w:tcW w:w="0" w:type="auto"/>
            <w:vAlign w:val="center"/>
          </w:tcPr>
          <w:p w14:paraId="00A346C9" w14:textId="67468E1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BA27CC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48449D8" w14:textId="015B6E4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91B27E1" w14:textId="77777777" w:rsidTr="006A2854">
        <w:trPr>
          <w:trHeight w:val="2280"/>
        </w:trPr>
        <w:tc>
          <w:tcPr>
            <w:tcW w:w="0" w:type="auto"/>
            <w:vMerge/>
            <w:vAlign w:val="center"/>
            <w:hideMark/>
          </w:tcPr>
          <w:p w14:paraId="74F59C88"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D83114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w:t>
            </w:r>
          </w:p>
        </w:tc>
        <w:tc>
          <w:tcPr>
            <w:tcW w:w="0" w:type="auto"/>
            <w:vAlign w:val="center"/>
            <w:hideMark/>
          </w:tcPr>
          <w:p w14:paraId="783AC50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LAPAROTOMICHE IN TNT CON FILO RX STERILI</w:t>
            </w:r>
          </w:p>
        </w:tc>
        <w:tc>
          <w:tcPr>
            <w:tcW w:w="0" w:type="auto"/>
            <w:vAlign w:val="center"/>
            <w:hideMark/>
          </w:tcPr>
          <w:p w14:paraId="01A4AD0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w:t>
            </w:r>
            <w:proofErr w:type="gramStart"/>
            <w:r w:rsidRPr="00B21962">
              <w:rPr>
                <w:rFonts w:asciiTheme="minorHAnsi" w:eastAsia="Times New Roman" w:hAnsiTheme="minorHAnsi" w:cstheme="minorHAnsi"/>
                <w:sz w:val="18"/>
                <w:szCs w:val="18"/>
              </w:rPr>
              <w:t>laparatomica  in</w:t>
            </w:r>
            <w:proofErr w:type="gramEnd"/>
            <w:r w:rsidRPr="00B21962">
              <w:rPr>
                <w:rFonts w:asciiTheme="minorHAnsi" w:eastAsia="Times New Roman" w:hAnsiTheme="minorHAnsi" w:cstheme="minorHAnsi"/>
                <w:sz w:val="18"/>
                <w:szCs w:val="18"/>
              </w:rPr>
              <w:t xml:space="preserve"> TNT con filo di bario STERILE.  MAX 5 PEZZI PER CONFEZIONE Misura cm 10x40</w:t>
            </w:r>
          </w:p>
        </w:tc>
        <w:tc>
          <w:tcPr>
            <w:tcW w:w="0" w:type="auto"/>
            <w:vAlign w:val="center"/>
          </w:tcPr>
          <w:p w14:paraId="04A166E1" w14:textId="18C54645"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99A053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750C818" w14:textId="154D82A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7CA4AAE" w14:textId="77777777" w:rsidTr="006A2854">
        <w:trPr>
          <w:trHeight w:val="2280"/>
        </w:trPr>
        <w:tc>
          <w:tcPr>
            <w:tcW w:w="0" w:type="auto"/>
            <w:vMerge/>
            <w:vAlign w:val="center"/>
            <w:hideMark/>
          </w:tcPr>
          <w:p w14:paraId="31D5CC20"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204C0A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7</w:t>
            </w:r>
          </w:p>
        </w:tc>
        <w:tc>
          <w:tcPr>
            <w:tcW w:w="0" w:type="auto"/>
            <w:vAlign w:val="center"/>
            <w:hideMark/>
          </w:tcPr>
          <w:p w14:paraId="3B5F255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LAPAROTOMICHE IN TNT CON FILO RX STERILI</w:t>
            </w:r>
          </w:p>
        </w:tc>
        <w:tc>
          <w:tcPr>
            <w:tcW w:w="0" w:type="auto"/>
            <w:vAlign w:val="center"/>
            <w:hideMark/>
          </w:tcPr>
          <w:p w14:paraId="4C27C19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w:t>
            </w:r>
            <w:proofErr w:type="gramStart"/>
            <w:r w:rsidRPr="00B21962">
              <w:rPr>
                <w:rFonts w:asciiTheme="minorHAnsi" w:eastAsia="Times New Roman" w:hAnsiTheme="minorHAnsi" w:cstheme="minorHAnsi"/>
                <w:sz w:val="18"/>
                <w:szCs w:val="18"/>
              </w:rPr>
              <w:t>laparatomica  in</w:t>
            </w:r>
            <w:proofErr w:type="gramEnd"/>
            <w:r w:rsidRPr="00B21962">
              <w:rPr>
                <w:rFonts w:asciiTheme="minorHAnsi" w:eastAsia="Times New Roman" w:hAnsiTheme="minorHAnsi" w:cstheme="minorHAnsi"/>
                <w:sz w:val="18"/>
                <w:szCs w:val="18"/>
              </w:rPr>
              <w:t xml:space="preserve"> TNT con filo di bario STERILE.  MAX 5 PEZZI PER CONFEZIONE Misura cm 10x10</w:t>
            </w:r>
          </w:p>
        </w:tc>
        <w:tc>
          <w:tcPr>
            <w:tcW w:w="0" w:type="auto"/>
            <w:vAlign w:val="center"/>
          </w:tcPr>
          <w:p w14:paraId="21311B5F" w14:textId="632596F6"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42BB36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493636A" w14:textId="01BABE8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1E4AFB4" w14:textId="77777777" w:rsidTr="006A2854">
        <w:trPr>
          <w:trHeight w:val="2280"/>
        </w:trPr>
        <w:tc>
          <w:tcPr>
            <w:tcW w:w="0" w:type="auto"/>
            <w:noWrap/>
            <w:vAlign w:val="center"/>
            <w:hideMark/>
          </w:tcPr>
          <w:p w14:paraId="054199E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21</w:t>
            </w:r>
          </w:p>
        </w:tc>
        <w:tc>
          <w:tcPr>
            <w:tcW w:w="0" w:type="auto"/>
            <w:noWrap/>
            <w:vAlign w:val="center"/>
            <w:hideMark/>
          </w:tcPr>
          <w:p w14:paraId="40BAB8A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564A577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TAMPONI IN TNT SENZA FILO RX STERILI</w:t>
            </w:r>
          </w:p>
        </w:tc>
        <w:tc>
          <w:tcPr>
            <w:tcW w:w="0" w:type="auto"/>
            <w:vAlign w:val="center"/>
            <w:hideMark/>
          </w:tcPr>
          <w:p w14:paraId="7D0AAC5F"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Tamponcino rotondo morbido in TNT. Di forma sferica, confezionato con un unico segmento di </w:t>
            </w:r>
            <w:proofErr w:type="gramStart"/>
            <w:r w:rsidRPr="00B21962">
              <w:rPr>
                <w:rFonts w:asciiTheme="minorHAnsi" w:eastAsia="Times New Roman" w:hAnsiTheme="minorHAnsi" w:cstheme="minorHAnsi"/>
                <w:sz w:val="18"/>
                <w:szCs w:val="18"/>
              </w:rPr>
              <w:t>garza  ripiegato</w:t>
            </w:r>
            <w:proofErr w:type="gramEnd"/>
            <w:r w:rsidRPr="00B21962">
              <w:rPr>
                <w:rFonts w:asciiTheme="minorHAnsi" w:eastAsia="Times New Roman" w:hAnsiTheme="minorHAnsi" w:cstheme="minorHAnsi"/>
                <w:sz w:val="18"/>
                <w:szCs w:val="18"/>
              </w:rPr>
              <w:t xml:space="preserve"> in modo da formare un batuffolo con sistema di fissaggio latex free.  STERILE.  Confezionato in singola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Misura Piccola 2,5 cm</w:t>
            </w:r>
          </w:p>
        </w:tc>
        <w:tc>
          <w:tcPr>
            <w:tcW w:w="0" w:type="auto"/>
            <w:vAlign w:val="center"/>
          </w:tcPr>
          <w:p w14:paraId="6C8E54D4" w14:textId="629FC09E"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12E5B0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0591A47" w14:textId="0916224B"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087C0CF" w14:textId="77777777" w:rsidTr="006A2854">
        <w:trPr>
          <w:trHeight w:val="2280"/>
        </w:trPr>
        <w:tc>
          <w:tcPr>
            <w:tcW w:w="0" w:type="auto"/>
            <w:noWrap/>
            <w:vAlign w:val="center"/>
            <w:hideMark/>
          </w:tcPr>
          <w:p w14:paraId="1D3587B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noWrap/>
            <w:vAlign w:val="center"/>
            <w:hideMark/>
          </w:tcPr>
          <w:p w14:paraId="29A49D4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2B33455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TAMPONI IN TNT SENZA FILO RX STERILI</w:t>
            </w:r>
          </w:p>
        </w:tc>
        <w:tc>
          <w:tcPr>
            <w:tcW w:w="0" w:type="auto"/>
            <w:vAlign w:val="center"/>
            <w:hideMark/>
          </w:tcPr>
          <w:p w14:paraId="68F75D63"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spellStart"/>
            <w:r w:rsidRPr="00B21962">
              <w:rPr>
                <w:rFonts w:asciiTheme="minorHAnsi" w:eastAsia="Times New Roman" w:hAnsiTheme="minorHAnsi" w:cstheme="minorHAnsi"/>
                <w:sz w:val="18"/>
                <w:szCs w:val="18"/>
              </w:rPr>
              <w:t>TTamponcino</w:t>
            </w:r>
            <w:proofErr w:type="spellEnd"/>
            <w:r w:rsidRPr="00B21962">
              <w:rPr>
                <w:rFonts w:asciiTheme="minorHAnsi" w:eastAsia="Times New Roman" w:hAnsiTheme="minorHAnsi" w:cstheme="minorHAnsi"/>
                <w:sz w:val="18"/>
                <w:szCs w:val="18"/>
              </w:rPr>
              <w:t xml:space="preserve"> rotondo morbido in TNT. Di forma sferica, confezionato con un unico segmento di </w:t>
            </w:r>
            <w:proofErr w:type="gramStart"/>
            <w:r w:rsidRPr="00B21962">
              <w:rPr>
                <w:rFonts w:asciiTheme="minorHAnsi" w:eastAsia="Times New Roman" w:hAnsiTheme="minorHAnsi" w:cstheme="minorHAnsi"/>
                <w:sz w:val="18"/>
                <w:szCs w:val="18"/>
              </w:rPr>
              <w:t>garza  ripiegato</w:t>
            </w:r>
            <w:proofErr w:type="gramEnd"/>
            <w:r w:rsidRPr="00B21962">
              <w:rPr>
                <w:rFonts w:asciiTheme="minorHAnsi" w:eastAsia="Times New Roman" w:hAnsiTheme="minorHAnsi" w:cstheme="minorHAnsi"/>
                <w:sz w:val="18"/>
                <w:szCs w:val="18"/>
              </w:rPr>
              <w:t xml:space="preserve"> in modo da formare un batuffolo con sistema di fissaggio latex free.  STERILE.  Confezionato in singola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Misura MEDIA 4 cm</w:t>
            </w:r>
          </w:p>
        </w:tc>
        <w:tc>
          <w:tcPr>
            <w:tcW w:w="0" w:type="auto"/>
            <w:vAlign w:val="center"/>
          </w:tcPr>
          <w:p w14:paraId="296170BF" w14:textId="25AD60A4"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7C7252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6DE340C" w14:textId="07EC856C"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A9AA0D5" w14:textId="77777777" w:rsidTr="006A2854">
        <w:trPr>
          <w:trHeight w:val="2280"/>
        </w:trPr>
        <w:tc>
          <w:tcPr>
            <w:tcW w:w="0" w:type="auto"/>
            <w:noWrap/>
            <w:vAlign w:val="center"/>
            <w:hideMark/>
          </w:tcPr>
          <w:p w14:paraId="72FC791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noWrap/>
            <w:vAlign w:val="center"/>
            <w:hideMark/>
          </w:tcPr>
          <w:p w14:paraId="5ABF95B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02E08C9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TAMPONI IN TNT SENZA FILO RX STERILI</w:t>
            </w:r>
          </w:p>
        </w:tc>
        <w:tc>
          <w:tcPr>
            <w:tcW w:w="0" w:type="auto"/>
            <w:vAlign w:val="center"/>
            <w:hideMark/>
          </w:tcPr>
          <w:p w14:paraId="7B7E4C4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Tamponcino rotondo morbido in TNT. Di forma sferica, confezionato con un unico segmento di </w:t>
            </w:r>
            <w:proofErr w:type="gramStart"/>
            <w:r w:rsidRPr="00B21962">
              <w:rPr>
                <w:rFonts w:asciiTheme="minorHAnsi" w:eastAsia="Times New Roman" w:hAnsiTheme="minorHAnsi" w:cstheme="minorHAnsi"/>
                <w:sz w:val="18"/>
                <w:szCs w:val="18"/>
              </w:rPr>
              <w:t>garza  ripiegato</w:t>
            </w:r>
            <w:proofErr w:type="gramEnd"/>
            <w:r w:rsidRPr="00B21962">
              <w:rPr>
                <w:rFonts w:asciiTheme="minorHAnsi" w:eastAsia="Times New Roman" w:hAnsiTheme="minorHAnsi" w:cstheme="minorHAnsi"/>
                <w:sz w:val="18"/>
                <w:szCs w:val="18"/>
              </w:rPr>
              <w:t xml:space="preserve"> in modo da formare un batuffolo con sistema di fissaggio latex free.  STERILE.  Confezionato in singola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Misura GRANDE6 cm</w:t>
            </w:r>
          </w:p>
        </w:tc>
        <w:tc>
          <w:tcPr>
            <w:tcW w:w="0" w:type="auto"/>
            <w:vAlign w:val="center"/>
          </w:tcPr>
          <w:p w14:paraId="6D61126E" w14:textId="076134F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BA08AB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B827389" w14:textId="14A4A6D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0071F24" w14:textId="77777777" w:rsidTr="006A2854">
        <w:trPr>
          <w:trHeight w:val="3420"/>
        </w:trPr>
        <w:tc>
          <w:tcPr>
            <w:tcW w:w="0" w:type="auto"/>
            <w:vMerge w:val="restart"/>
            <w:noWrap/>
            <w:vAlign w:val="center"/>
            <w:hideMark/>
          </w:tcPr>
          <w:p w14:paraId="71838A4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22</w:t>
            </w:r>
          </w:p>
        </w:tc>
        <w:tc>
          <w:tcPr>
            <w:tcW w:w="0" w:type="auto"/>
            <w:noWrap/>
            <w:vAlign w:val="center"/>
            <w:hideMark/>
          </w:tcPr>
          <w:p w14:paraId="5E5C52D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16E2803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TAMPONI IN TNT CON FILO RX STERILI</w:t>
            </w:r>
          </w:p>
        </w:tc>
        <w:tc>
          <w:tcPr>
            <w:tcW w:w="0" w:type="auto"/>
            <w:vAlign w:val="center"/>
            <w:hideMark/>
          </w:tcPr>
          <w:p w14:paraId="0A5E42E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Tamponcino rotondo </w:t>
            </w:r>
            <w:proofErr w:type="gramStart"/>
            <w:r w:rsidRPr="00B21962">
              <w:rPr>
                <w:rFonts w:asciiTheme="minorHAnsi" w:eastAsia="Times New Roman" w:hAnsiTheme="minorHAnsi" w:cstheme="minorHAnsi"/>
                <w:sz w:val="18"/>
                <w:szCs w:val="18"/>
              </w:rPr>
              <w:t xml:space="preserve">morbido  </w:t>
            </w:r>
            <w:proofErr w:type="spellStart"/>
            <w:r w:rsidRPr="00B21962">
              <w:rPr>
                <w:rFonts w:asciiTheme="minorHAnsi" w:eastAsia="Times New Roman" w:hAnsiTheme="minorHAnsi" w:cstheme="minorHAnsi"/>
                <w:sz w:val="18"/>
                <w:szCs w:val="18"/>
              </w:rPr>
              <w:t>inTNT</w:t>
            </w:r>
            <w:proofErr w:type="spellEnd"/>
            <w:proofErr w:type="gramEnd"/>
            <w:r w:rsidRPr="00B21962">
              <w:rPr>
                <w:rFonts w:asciiTheme="minorHAnsi" w:eastAsia="Times New Roman" w:hAnsiTheme="minorHAnsi" w:cstheme="minorHAnsi"/>
                <w:sz w:val="18"/>
                <w:szCs w:val="18"/>
              </w:rPr>
              <w:t xml:space="preserve">  con Filo di Bario. Di forma sferica, confezionato con un unico segmento di </w:t>
            </w:r>
            <w:proofErr w:type="gramStart"/>
            <w:r w:rsidRPr="00B21962">
              <w:rPr>
                <w:rFonts w:asciiTheme="minorHAnsi" w:eastAsia="Times New Roman" w:hAnsiTheme="minorHAnsi" w:cstheme="minorHAnsi"/>
                <w:sz w:val="18"/>
                <w:szCs w:val="18"/>
              </w:rPr>
              <w:t>garza  ripiegato</w:t>
            </w:r>
            <w:proofErr w:type="gramEnd"/>
            <w:r w:rsidRPr="00B21962">
              <w:rPr>
                <w:rFonts w:asciiTheme="minorHAnsi" w:eastAsia="Times New Roman" w:hAnsiTheme="minorHAnsi" w:cstheme="minorHAnsi"/>
                <w:sz w:val="18"/>
                <w:szCs w:val="18"/>
              </w:rPr>
              <w:t xml:space="preserve"> in modo da formare un batuffolo con sistema di fissaggio latex free.  STERILE.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Confezionato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w:t>
            </w:r>
            <w:proofErr w:type="gramStart"/>
            <w:r w:rsidRPr="00B21962">
              <w:rPr>
                <w:rFonts w:asciiTheme="minorHAnsi" w:eastAsia="Times New Roman" w:hAnsiTheme="minorHAnsi" w:cstheme="minorHAnsi"/>
                <w:sz w:val="18"/>
                <w:szCs w:val="18"/>
              </w:rPr>
              <w:t>scadenza  Misura</w:t>
            </w:r>
            <w:proofErr w:type="gramEnd"/>
            <w:r w:rsidRPr="00B21962">
              <w:rPr>
                <w:rFonts w:asciiTheme="minorHAnsi" w:eastAsia="Times New Roman" w:hAnsiTheme="minorHAnsi" w:cstheme="minorHAnsi"/>
                <w:sz w:val="18"/>
                <w:szCs w:val="18"/>
              </w:rPr>
              <w:t xml:space="preserve"> </w:t>
            </w:r>
            <w:proofErr w:type="spellStart"/>
            <w:r w:rsidRPr="00B21962">
              <w:rPr>
                <w:rFonts w:asciiTheme="minorHAnsi" w:eastAsia="Times New Roman" w:hAnsiTheme="minorHAnsi" w:cstheme="minorHAnsi"/>
                <w:sz w:val="18"/>
                <w:szCs w:val="18"/>
              </w:rPr>
              <w:t>diam</w:t>
            </w:r>
            <w:proofErr w:type="spellEnd"/>
            <w:r w:rsidRPr="00B21962">
              <w:rPr>
                <w:rFonts w:asciiTheme="minorHAnsi" w:eastAsia="Times New Roman" w:hAnsiTheme="minorHAnsi" w:cstheme="minorHAnsi"/>
                <w:sz w:val="18"/>
                <w:szCs w:val="18"/>
              </w:rPr>
              <w:t xml:space="preserve">. 30 mm </w:t>
            </w:r>
          </w:p>
        </w:tc>
        <w:tc>
          <w:tcPr>
            <w:tcW w:w="0" w:type="auto"/>
            <w:vAlign w:val="center"/>
          </w:tcPr>
          <w:p w14:paraId="0807C778" w14:textId="638C7C8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3D3B54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7B6AD39" w14:textId="655B8A4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3BE2DD4" w14:textId="77777777" w:rsidTr="006A2854">
        <w:trPr>
          <w:trHeight w:val="3420"/>
        </w:trPr>
        <w:tc>
          <w:tcPr>
            <w:tcW w:w="0" w:type="auto"/>
            <w:vMerge/>
            <w:vAlign w:val="center"/>
            <w:hideMark/>
          </w:tcPr>
          <w:p w14:paraId="0C42819F"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6E73668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5C3265D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TAMPONI IN TNT CON FILO RX STERILI</w:t>
            </w:r>
          </w:p>
        </w:tc>
        <w:tc>
          <w:tcPr>
            <w:tcW w:w="0" w:type="auto"/>
            <w:vAlign w:val="center"/>
            <w:hideMark/>
          </w:tcPr>
          <w:p w14:paraId="14791C7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Tamponcino rotondo </w:t>
            </w:r>
            <w:proofErr w:type="gramStart"/>
            <w:r w:rsidRPr="00B21962">
              <w:rPr>
                <w:rFonts w:asciiTheme="minorHAnsi" w:eastAsia="Times New Roman" w:hAnsiTheme="minorHAnsi" w:cstheme="minorHAnsi"/>
                <w:sz w:val="18"/>
                <w:szCs w:val="18"/>
              </w:rPr>
              <w:t xml:space="preserve">morbido  </w:t>
            </w:r>
            <w:proofErr w:type="spellStart"/>
            <w:r w:rsidRPr="00B21962">
              <w:rPr>
                <w:rFonts w:asciiTheme="minorHAnsi" w:eastAsia="Times New Roman" w:hAnsiTheme="minorHAnsi" w:cstheme="minorHAnsi"/>
                <w:sz w:val="18"/>
                <w:szCs w:val="18"/>
              </w:rPr>
              <w:t>inTNT</w:t>
            </w:r>
            <w:proofErr w:type="spellEnd"/>
            <w:proofErr w:type="gramEnd"/>
            <w:r w:rsidRPr="00B21962">
              <w:rPr>
                <w:rFonts w:asciiTheme="minorHAnsi" w:eastAsia="Times New Roman" w:hAnsiTheme="minorHAnsi" w:cstheme="minorHAnsi"/>
                <w:sz w:val="18"/>
                <w:szCs w:val="18"/>
              </w:rPr>
              <w:t xml:space="preserve">  con Filo di Bario. Di forma sferica, confezionato con un unico segmento di </w:t>
            </w:r>
            <w:proofErr w:type="gramStart"/>
            <w:r w:rsidRPr="00B21962">
              <w:rPr>
                <w:rFonts w:asciiTheme="minorHAnsi" w:eastAsia="Times New Roman" w:hAnsiTheme="minorHAnsi" w:cstheme="minorHAnsi"/>
                <w:sz w:val="18"/>
                <w:szCs w:val="18"/>
              </w:rPr>
              <w:t>garza  ripiegato</w:t>
            </w:r>
            <w:proofErr w:type="gramEnd"/>
            <w:r w:rsidRPr="00B21962">
              <w:rPr>
                <w:rFonts w:asciiTheme="minorHAnsi" w:eastAsia="Times New Roman" w:hAnsiTheme="minorHAnsi" w:cstheme="minorHAnsi"/>
                <w:sz w:val="18"/>
                <w:szCs w:val="18"/>
              </w:rPr>
              <w:t xml:space="preserve"> in modo da formare un batuffolo con sistema di fissaggio latex free.  STERILE.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Confezionato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w:t>
            </w:r>
            <w:proofErr w:type="gramStart"/>
            <w:r w:rsidRPr="00B21962">
              <w:rPr>
                <w:rFonts w:asciiTheme="minorHAnsi" w:eastAsia="Times New Roman" w:hAnsiTheme="minorHAnsi" w:cstheme="minorHAnsi"/>
                <w:sz w:val="18"/>
                <w:szCs w:val="18"/>
              </w:rPr>
              <w:t>scadenza  Misura</w:t>
            </w:r>
            <w:proofErr w:type="gramEnd"/>
            <w:r w:rsidRPr="00B21962">
              <w:rPr>
                <w:rFonts w:asciiTheme="minorHAnsi" w:eastAsia="Times New Roman" w:hAnsiTheme="minorHAnsi" w:cstheme="minorHAnsi"/>
                <w:sz w:val="18"/>
                <w:szCs w:val="18"/>
              </w:rPr>
              <w:t xml:space="preserve"> </w:t>
            </w:r>
            <w:proofErr w:type="spellStart"/>
            <w:r w:rsidRPr="00B21962">
              <w:rPr>
                <w:rFonts w:asciiTheme="minorHAnsi" w:eastAsia="Times New Roman" w:hAnsiTheme="minorHAnsi" w:cstheme="minorHAnsi"/>
                <w:sz w:val="18"/>
                <w:szCs w:val="18"/>
              </w:rPr>
              <w:t>diam</w:t>
            </w:r>
            <w:proofErr w:type="spellEnd"/>
            <w:r w:rsidRPr="00B21962">
              <w:rPr>
                <w:rFonts w:asciiTheme="minorHAnsi" w:eastAsia="Times New Roman" w:hAnsiTheme="minorHAnsi" w:cstheme="minorHAnsi"/>
                <w:sz w:val="18"/>
                <w:szCs w:val="18"/>
              </w:rPr>
              <w:t xml:space="preserve">. 25 mm </w:t>
            </w:r>
          </w:p>
        </w:tc>
        <w:tc>
          <w:tcPr>
            <w:tcW w:w="0" w:type="auto"/>
            <w:vAlign w:val="center"/>
          </w:tcPr>
          <w:p w14:paraId="79246445" w14:textId="1F92349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520259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3A52FA4" w14:textId="641CEF9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8E9FBFF" w14:textId="77777777" w:rsidTr="006A2854">
        <w:trPr>
          <w:trHeight w:val="3420"/>
        </w:trPr>
        <w:tc>
          <w:tcPr>
            <w:tcW w:w="0" w:type="auto"/>
            <w:vMerge/>
            <w:vAlign w:val="center"/>
            <w:hideMark/>
          </w:tcPr>
          <w:p w14:paraId="41F0F7C8"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45E7E5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48226CEF"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TAMPONI IN TNT CON FILO RX STERILI</w:t>
            </w:r>
          </w:p>
        </w:tc>
        <w:tc>
          <w:tcPr>
            <w:tcW w:w="0" w:type="auto"/>
            <w:vAlign w:val="center"/>
            <w:hideMark/>
          </w:tcPr>
          <w:p w14:paraId="6BB9DAA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Tamponcino rotondo </w:t>
            </w:r>
            <w:proofErr w:type="gramStart"/>
            <w:r w:rsidRPr="00B21962">
              <w:rPr>
                <w:rFonts w:asciiTheme="minorHAnsi" w:eastAsia="Times New Roman" w:hAnsiTheme="minorHAnsi" w:cstheme="minorHAnsi"/>
                <w:sz w:val="18"/>
                <w:szCs w:val="18"/>
              </w:rPr>
              <w:t xml:space="preserve">morbido  </w:t>
            </w:r>
            <w:proofErr w:type="spellStart"/>
            <w:r w:rsidRPr="00B21962">
              <w:rPr>
                <w:rFonts w:asciiTheme="minorHAnsi" w:eastAsia="Times New Roman" w:hAnsiTheme="minorHAnsi" w:cstheme="minorHAnsi"/>
                <w:sz w:val="18"/>
                <w:szCs w:val="18"/>
              </w:rPr>
              <w:t>inTNT</w:t>
            </w:r>
            <w:proofErr w:type="spellEnd"/>
            <w:proofErr w:type="gramEnd"/>
            <w:r w:rsidRPr="00B21962">
              <w:rPr>
                <w:rFonts w:asciiTheme="minorHAnsi" w:eastAsia="Times New Roman" w:hAnsiTheme="minorHAnsi" w:cstheme="minorHAnsi"/>
                <w:sz w:val="18"/>
                <w:szCs w:val="18"/>
              </w:rPr>
              <w:t xml:space="preserve">  con Filo di Bario. Di forma sferica, confezionato con un unico segmento di </w:t>
            </w:r>
            <w:proofErr w:type="gramStart"/>
            <w:r w:rsidRPr="00B21962">
              <w:rPr>
                <w:rFonts w:asciiTheme="minorHAnsi" w:eastAsia="Times New Roman" w:hAnsiTheme="minorHAnsi" w:cstheme="minorHAnsi"/>
                <w:sz w:val="18"/>
                <w:szCs w:val="18"/>
              </w:rPr>
              <w:t>garza  ripiegato</w:t>
            </w:r>
            <w:proofErr w:type="gramEnd"/>
            <w:r w:rsidRPr="00B21962">
              <w:rPr>
                <w:rFonts w:asciiTheme="minorHAnsi" w:eastAsia="Times New Roman" w:hAnsiTheme="minorHAnsi" w:cstheme="minorHAnsi"/>
                <w:sz w:val="18"/>
                <w:szCs w:val="18"/>
              </w:rPr>
              <w:t xml:space="preserve"> in modo da formare un batuffolo con sistema di fissaggio latex free.  STERILE.  Il filo di bario deve </w:t>
            </w:r>
            <w:proofErr w:type="gramStart"/>
            <w:r w:rsidRPr="00B21962">
              <w:rPr>
                <w:rFonts w:asciiTheme="minorHAnsi" w:eastAsia="Times New Roman" w:hAnsiTheme="minorHAnsi" w:cstheme="minorHAnsi"/>
                <w:sz w:val="18"/>
                <w:szCs w:val="18"/>
              </w:rPr>
              <w:t>essere  saldamente</w:t>
            </w:r>
            <w:proofErr w:type="gramEnd"/>
            <w:r w:rsidRPr="00B21962">
              <w:rPr>
                <w:rFonts w:asciiTheme="minorHAnsi" w:eastAsia="Times New Roman" w:hAnsiTheme="minorHAnsi" w:cstheme="minorHAnsi"/>
                <w:sz w:val="18"/>
                <w:szCs w:val="18"/>
              </w:rPr>
              <w:t xml:space="preserve"> intessuto in ogni strato della trama </w:t>
            </w:r>
            <w:proofErr w:type="gramStart"/>
            <w:r w:rsidRPr="00B21962">
              <w:rPr>
                <w:rFonts w:asciiTheme="minorHAnsi" w:eastAsia="Times New Roman" w:hAnsiTheme="minorHAnsi" w:cstheme="minorHAnsi"/>
                <w:sz w:val="18"/>
                <w:szCs w:val="18"/>
              </w:rPr>
              <w:t>e  latex</w:t>
            </w:r>
            <w:proofErr w:type="gramEnd"/>
            <w:r w:rsidRPr="00B21962">
              <w:rPr>
                <w:rFonts w:asciiTheme="minorHAnsi" w:eastAsia="Times New Roman" w:hAnsiTheme="minorHAnsi" w:cstheme="minorHAnsi"/>
                <w:sz w:val="18"/>
                <w:szCs w:val="18"/>
              </w:rPr>
              <w:t xml:space="preserve"> free.  Confezionato in doppia busta, con apertura </w:t>
            </w:r>
            <w:proofErr w:type="spellStart"/>
            <w:r w:rsidRPr="00B21962">
              <w:rPr>
                <w:rFonts w:asciiTheme="minorHAnsi" w:eastAsia="Times New Roman" w:hAnsiTheme="minorHAnsi" w:cstheme="minorHAnsi"/>
                <w:sz w:val="18"/>
                <w:szCs w:val="18"/>
              </w:rPr>
              <w:t>peel</w:t>
            </w:r>
            <w:proofErr w:type="spellEnd"/>
            <w:r w:rsidRPr="00B21962">
              <w:rPr>
                <w:rFonts w:asciiTheme="minorHAnsi" w:eastAsia="Times New Roman" w:hAnsiTheme="minorHAnsi" w:cstheme="minorHAnsi"/>
                <w:sz w:val="18"/>
                <w:szCs w:val="18"/>
              </w:rPr>
              <w:t xml:space="preserve"> - open, con doppia etichetta in </w:t>
            </w:r>
            <w:proofErr w:type="gramStart"/>
            <w:r w:rsidRPr="00B21962">
              <w:rPr>
                <w:rFonts w:asciiTheme="minorHAnsi" w:eastAsia="Times New Roman" w:hAnsiTheme="minorHAnsi" w:cstheme="minorHAnsi"/>
                <w:sz w:val="18"/>
                <w:szCs w:val="18"/>
              </w:rPr>
              <w:t>cui  è</w:t>
            </w:r>
            <w:proofErr w:type="gramEnd"/>
            <w:r w:rsidRPr="00B21962">
              <w:rPr>
                <w:rFonts w:asciiTheme="minorHAnsi" w:eastAsia="Times New Roman" w:hAnsiTheme="minorHAnsi" w:cstheme="minorHAnsi"/>
                <w:sz w:val="18"/>
                <w:szCs w:val="18"/>
              </w:rPr>
              <w:t xml:space="preserve"> riportato codice del prodotto N lotto e </w:t>
            </w:r>
            <w:proofErr w:type="gramStart"/>
            <w:r w:rsidRPr="00B21962">
              <w:rPr>
                <w:rFonts w:asciiTheme="minorHAnsi" w:eastAsia="Times New Roman" w:hAnsiTheme="minorHAnsi" w:cstheme="minorHAnsi"/>
                <w:sz w:val="18"/>
                <w:szCs w:val="18"/>
              </w:rPr>
              <w:t>scadenza  Misura</w:t>
            </w:r>
            <w:proofErr w:type="gramEnd"/>
            <w:r w:rsidRPr="00B21962">
              <w:rPr>
                <w:rFonts w:asciiTheme="minorHAnsi" w:eastAsia="Times New Roman" w:hAnsiTheme="minorHAnsi" w:cstheme="minorHAnsi"/>
                <w:sz w:val="18"/>
                <w:szCs w:val="18"/>
              </w:rPr>
              <w:t xml:space="preserve"> diam.40 mm </w:t>
            </w:r>
          </w:p>
        </w:tc>
        <w:tc>
          <w:tcPr>
            <w:tcW w:w="0" w:type="auto"/>
            <w:vAlign w:val="center"/>
          </w:tcPr>
          <w:p w14:paraId="1E6CA372" w14:textId="46F84DC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41A046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66AC024" w14:textId="69BC33BF"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D686F2D" w14:textId="77777777" w:rsidTr="006A2854">
        <w:trPr>
          <w:trHeight w:val="1140"/>
        </w:trPr>
        <w:tc>
          <w:tcPr>
            <w:tcW w:w="0" w:type="auto"/>
            <w:noWrap/>
            <w:vAlign w:val="center"/>
            <w:hideMark/>
          </w:tcPr>
          <w:p w14:paraId="561627C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23</w:t>
            </w:r>
          </w:p>
        </w:tc>
        <w:tc>
          <w:tcPr>
            <w:tcW w:w="0" w:type="auto"/>
            <w:noWrap/>
            <w:vAlign w:val="center"/>
            <w:hideMark/>
          </w:tcPr>
          <w:p w14:paraId="2B0044E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445F017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GARZA ALLO IODOFORMIO</w:t>
            </w:r>
          </w:p>
        </w:tc>
        <w:tc>
          <w:tcPr>
            <w:tcW w:w="0" w:type="auto"/>
            <w:vAlign w:val="center"/>
            <w:hideMark/>
          </w:tcPr>
          <w:p w14:paraId="0BC8260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Garza medicata allo iodoformio 10%.  Misura Cm 50x1mt </w:t>
            </w:r>
          </w:p>
        </w:tc>
        <w:tc>
          <w:tcPr>
            <w:tcW w:w="0" w:type="auto"/>
            <w:vAlign w:val="center"/>
          </w:tcPr>
          <w:p w14:paraId="26A9BE9F" w14:textId="3364D558"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3A1C47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234B5B6" w14:textId="0B61D7D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93E804B" w14:textId="77777777" w:rsidTr="006A2854">
        <w:trPr>
          <w:trHeight w:val="1140"/>
        </w:trPr>
        <w:tc>
          <w:tcPr>
            <w:tcW w:w="0" w:type="auto"/>
            <w:noWrap/>
            <w:vAlign w:val="center"/>
            <w:hideMark/>
          </w:tcPr>
          <w:p w14:paraId="4EDEC74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26</w:t>
            </w:r>
          </w:p>
        </w:tc>
        <w:tc>
          <w:tcPr>
            <w:tcW w:w="0" w:type="auto"/>
            <w:noWrap/>
            <w:vAlign w:val="center"/>
            <w:hideMark/>
          </w:tcPr>
          <w:p w14:paraId="53908B7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6B42704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GARZE PARAFFINATE</w:t>
            </w:r>
          </w:p>
        </w:tc>
        <w:tc>
          <w:tcPr>
            <w:tcW w:w="0" w:type="auto"/>
            <w:vAlign w:val="center"/>
            <w:hideMark/>
          </w:tcPr>
          <w:p w14:paraId="6EDA21C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Tampone emostatico nasale in cotone impregnato di sostanza antiaderente (vasellina bianca) da utilizzarsi in ferite cavitarie</w:t>
            </w:r>
          </w:p>
        </w:tc>
        <w:tc>
          <w:tcPr>
            <w:tcW w:w="0" w:type="auto"/>
            <w:vAlign w:val="center"/>
          </w:tcPr>
          <w:p w14:paraId="75E9BBCE" w14:textId="04751AA1"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73B9E0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D2A5C6F" w14:textId="495E71AC"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B6D1A31" w14:textId="77777777" w:rsidTr="006A2854">
        <w:trPr>
          <w:trHeight w:val="1140"/>
        </w:trPr>
        <w:tc>
          <w:tcPr>
            <w:tcW w:w="0" w:type="auto"/>
            <w:vMerge w:val="restart"/>
            <w:noWrap/>
            <w:vAlign w:val="center"/>
            <w:hideMark/>
          </w:tcPr>
          <w:p w14:paraId="37C7085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27</w:t>
            </w:r>
          </w:p>
        </w:tc>
        <w:tc>
          <w:tcPr>
            <w:tcW w:w="0" w:type="auto"/>
            <w:noWrap/>
            <w:vAlign w:val="center"/>
            <w:hideMark/>
          </w:tcPr>
          <w:p w14:paraId="69979F1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78BEF2A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IN GARZA IDROFILA</w:t>
            </w:r>
          </w:p>
        </w:tc>
        <w:tc>
          <w:tcPr>
            <w:tcW w:w="0" w:type="auto"/>
            <w:vAlign w:val="center"/>
            <w:hideMark/>
          </w:tcPr>
          <w:p w14:paraId="506F941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di garza orlata in cotone 100%   titolo 12/08, e filato 32/40. NON STERILE. Misura 5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5 mt</w:t>
            </w:r>
          </w:p>
        </w:tc>
        <w:tc>
          <w:tcPr>
            <w:tcW w:w="0" w:type="auto"/>
            <w:vAlign w:val="center"/>
          </w:tcPr>
          <w:p w14:paraId="0280E643" w14:textId="492D44B9"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E7D953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25C3666" w14:textId="78598CDB"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6A5A340" w14:textId="77777777" w:rsidTr="006A2854">
        <w:trPr>
          <w:trHeight w:val="1140"/>
        </w:trPr>
        <w:tc>
          <w:tcPr>
            <w:tcW w:w="0" w:type="auto"/>
            <w:vMerge/>
            <w:vAlign w:val="center"/>
            <w:hideMark/>
          </w:tcPr>
          <w:p w14:paraId="5392B6D2"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3E7C7B3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488FE08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IN GARZA IDROFILA</w:t>
            </w:r>
          </w:p>
        </w:tc>
        <w:tc>
          <w:tcPr>
            <w:tcW w:w="0" w:type="auto"/>
            <w:vAlign w:val="center"/>
            <w:hideMark/>
          </w:tcPr>
          <w:p w14:paraId="52A52B9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 di garza orlata in cotone 100%   titolo 12/08, e filato 32/</w:t>
            </w:r>
            <w:proofErr w:type="gramStart"/>
            <w:r w:rsidRPr="00B21962">
              <w:rPr>
                <w:rFonts w:asciiTheme="minorHAnsi" w:eastAsia="Times New Roman" w:hAnsiTheme="minorHAnsi" w:cstheme="minorHAnsi"/>
                <w:sz w:val="18"/>
                <w:szCs w:val="18"/>
              </w:rPr>
              <w:t>40  NON</w:t>
            </w:r>
            <w:proofErr w:type="gramEnd"/>
            <w:r w:rsidRPr="00B21962">
              <w:rPr>
                <w:rFonts w:asciiTheme="minorHAnsi" w:eastAsia="Times New Roman" w:hAnsiTheme="minorHAnsi" w:cstheme="minorHAnsi"/>
                <w:sz w:val="18"/>
                <w:szCs w:val="18"/>
              </w:rPr>
              <w:t xml:space="preserve"> STERILE. Misura 10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5 mt</w:t>
            </w:r>
          </w:p>
        </w:tc>
        <w:tc>
          <w:tcPr>
            <w:tcW w:w="0" w:type="auto"/>
            <w:vAlign w:val="center"/>
          </w:tcPr>
          <w:p w14:paraId="3A91D9D2" w14:textId="68B2376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CF0FF1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BCB8A66" w14:textId="2E9A9FCB"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0641047" w14:textId="77777777" w:rsidTr="006A2854">
        <w:trPr>
          <w:trHeight w:val="1140"/>
        </w:trPr>
        <w:tc>
          <w:tcPr>
            <w:tcW w:w="0" w:type="auto"/>
            <w:vMerge/>
            <w:vAlign w:val="center"/>
            <w:hideMark/>
          </w:tcPr>
          <w:p w14:paraId="0B74ADB6"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1638E25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1F4F87B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IN GARZA IDROFILA</w:t>
            </w:r>
          </w:p>
        </w:tc>
        <w:tc>
          <w:tcPr>
            <w:tcW w:w="0" w:type="auto"/>
            <w:vAlign w:val="center"/>
            <w:hideMark/>
          </w:tcPr>
          <w:p w14:paraId="4916FB4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di garza orlata in cotone 100%   titolo 12/08, e filato 32/40NON STERILE. Misura 15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5 mt</w:t>
            </w:r>
          </w:p>
        </w:tc>
        <w:tc>
          <w:tcPr>
            <w:tcW w:w="0" w:type="auto"/>
            <w:vAlign w:val="center"/>
          </w:tcPr>
          <w:p w14:paraId="34CBE5F4" w14:textId="1803A41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DCC3D3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1BD8012" w14:textId="0E60ACA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7A96ED7" w14:textId="77777777" w:rsidTr="006A2854">
        <w:trPr>
          <w:trHeight w:val="1140"/>
        </w:trPr>
        <w:tc>
          <w:tcPr>
            <w:tcW w:w="0" w:type="auto"/>
            <w:vMerge/>
            <w:vAlign w:val="center"/>
            <w:hideMark/>
          </w:tcPr>
          <w:p w14:paraId="49D16E13"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278B98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6C7235B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IN GARZA IDROFILA</w:t>
            </w:r>
          </w:p>
        </w:tc>
        <w:tc>
          <w:tcPr>
            <w:tcW w:w="0" w:type="auto"/>
            <w:vAlign w:val="center"/>
            <w:hideMark/>
          </w:tcPr>
          <w:p w14:paraId="7483F79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di garza orlata in cotone 100%   titolo 12/08, e filato 32/40 NON STERILE. Misura 20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5 mt</w:t>
            </w:r>
          </w:p>
        </w:tc>
        <w:tc>
          <w:tcPr>
            <w:tcW w:w="0" w:type="auto"/>
            <w:vAlign w:val="center"/>
          </w:tcPr>
          <w:p w14:paraId="078510E1" w14:textId="5EB9BE25"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C047A9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F38BECF" w14:textId="57FBA56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6EBDBB1" w14:textId="77777777" w:rsidTr="006A2854">
        <w:trPr>
          <w:trHeight w:val="1140"/>
        </w:trPr>
        <w:tc>
          <w:tcPr>
            <w:tcW w:w="0" w:type="auto"/>
            <w:vMerge/>
            <w:vAlign w:val="center"/>
            <w:hideMark/>
          </w:tcPr>
          <w:p w14:paraId="4A0E1C40"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1A5E9D8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w:t>
            </w:r>
          </w:p>
        </w:tc>
        <w:tc>
          <w:tcPr>
            <w:tcW w:w="0" w:type="auto"/>
            <w:vAlign w:val="center"/>
            <w:hideMark/>
          </w:tcPr>
          <w:p w14:paraId="3ACE8C4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IN GARZA IDROFILA</w:t>
            </w:r>
          </w:p>
        </w:tc>
        <w:tc>
          <w:tcPr>
            <w:tcW w:w="0" w:type="auto"/>
            <w:vAlign w:val="center"/>
            <w:hideMark/>
          </w:tcPr>
          <w:p w14:paraId="20E75A4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 di garza orlata in cotone 100%   titolo 12/08, e filato 32/</w:t>
            </w:r>
            <w:proofErr w:type="gramStart"/>
            <w:r w:rsidRPr="00B21962">
              <w:rPr>
                <w:rFonts w:asciiTheme="minorHAnsi" w:eastAsia="Times New Roman" w:hAnsiTheme="minorHAnsi" w:cstheme="minorHAnsi"/>
                <w:sz w:val="18"/>
                <w:szCs w:val="18"/>
              </w:rPr>
              <w:t>40  NON</w:t>
            </w:r>
            <w:proofErr w:type="gramEnd"/>
            <w:r w:rsidRPr="00B21962">
              <w:rPr>
                <w:rFonts w:asciiTheme="minorHAnsi" w:eastAsia="Times New Roman" w:hAnsiTheme="minorHAnsi" w:cstheme="minorHAnsi"/>
                <w:sz w:val="18"/>
                <w:szCs w:val="18"/>
              </w:rPr>
              <w:t xml:space="preserve"> STERILE. Misura 5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10 mt</w:t>
            </w:r>
          </w:p>
        </w:tc>
        <w:tc>
          <w:tcPr>
            <w:tcW w:w="0" w:type="auto"/>
            <w:vAlign w:val="center"/>
          </w:tcPr>
          <w:p w14:paraId="5BCD1609" w14:textId="16C08476"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92181B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1F578A7" w14:textId="2FA7883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AF77816" w14:textId="77777777" w:rsidTr="006A2854">
        <w:trPr>
          <w:trHeight w:val="1140"/>
        </w:trPr>
        <w:tc>
          <w:tcPr>
            <w:tcW w:w="0" w:type="auto"/>
            <w:vMerge/>
            <w:vAlign w:val="center"/>
            <w:hideMark/>
          </w:tcPr>
          <w:p w14:paraId="1157D8BD"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222906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w:t>
            </w:r>
          </w:p>
        </w:tc>
        <w:tc>
          <w:tcPr>
            <w:tcW w:w="0" w:type="auto"/>
            <w:vAlign w:val="center"/>
            <w:hideMark/>
          </w:tcPr>
          <w:p w14:paraId="330B36D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IN GARZA IDROFILA</w:t>
            </w:r>
          </w:p>
        </w:tc>
        <w:tc>
          <w:tcPr>
            <w:tcW w:w="0" w:type="auto"/>
            <w:vAlign w:val="center"/>
            <w:hideMark/>
          </w:tcPr>
          <w:p w14:paraId="50435AD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 di garza orlata in cotone 100%   titolo 12/08, e filato 32/</w:t>
            </w:r>
            <w:proofErr w:type="gramStart"/>
            <w:r w:rsidRPr="00B21962">
              <w:rPr>
                <w:rFonts w:asciiTheme="minorHAnsi" w:eastAsia="Times New Roman" w:hAnsiTheme="minorHAnsi" w:cstheme="minorHAnsi"/>
                <w:sz w:val="18"/>
                <w:szCs w:val="18"/>
              </w:rPr>
              <w:t>40  NON</w:t>
            </w:r>
            <w:proofErr w:type="gramEnd"/>
            <w:r w:rsidRPr="00B21962">
              <w:rPr>
                <w:rFonts w:asciiTheme="minorHAnsi" w:eastAsia="Times New Roman" w:hAnsiTheme="minorHAnsi" w:cstheme="minorHAnsi"/>
                <w:sz w:val="18"/>
                <w:szCs w:val="18"/>
              </w:rPr>
              <w:t xml:space="preserve"> STERILE. Misura 7cm x 10 mt</w:t>
            </w:r>
          </w:p>
        </w:tc>
        <w:tc>
          <w:tcPr>
            <w:tcW w:w="0" w:type="auto"/>
            <w:vAlign w:val="center"/>
          </w:tcPr>
          <w:p w14:paraId="5FC13596" w14:textId="72A64F5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8102F5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3F95B10" w14:textId="743A9FC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067DDB9" w14:textId="77777777" w:rsidTr="006A2854">
        <w:trPr>
          <w:trHeight w:val="1140"/>
        </w:trPr>
        <w:tc>
          <w:tcPr>
            <w:tcW w:w="0" w:type="auto"/>
            <w:vMerge/>
            <w:vAlign w:val="center"/>
            <w:hideMark/>
          </w:tcPr>
          <w:p w14:paraId="02C6D4FD"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0E59E1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7</w:t>
            </w:r>
          </w:p>
        </w:tc>
        <w:tc>
          <w:tcPr>
            <w:tcW w:w="0" w:type="auto"/>
            <w:vAlign w:val="center"/>
            <w:hideMark/>
          </w:tcPr>
          <w:p w14:paraId="23EEAA5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IN GARZA IDROFILA</w:t>
            </w:r>
          </w:p>
        </w:tc>
        <w:tc>
          <w:tcPr>
            <w:tcW w:w="0" w:type="auto"/>
            <w:vAlign w:val="center"/>
            <w:hideMark/>
          </w:tcPr>
          <w:p w14:paraId="16093E6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 di garza orlata in cotone 100%   titolo 12/08, e filato 32/</w:t>
            </w:r>
            <w:proofErr w:type="gramStart"/>
            <w:r w:rsidRPr="00B21962">
              <w:rPr>
                <w:rFonts w:asciiTheme="minorHAnsi" w:eastAsia="Times New Roman" w:hAnsiTheme="minorHAnsi" w:cstheme="minorHAnsi"/>
                <w:sz w:val="18"/>
                <w:szCs w:val="18"/>
              </w:rPr>
              <w:t>40  NON</w:t>
            </w:r>
            <w:proofErr w:type="gramEnd"/>
            <w:r w:rsidRPr="00B21962">
              <w:rPr>
                <w:rFonts w:asciiTheme="minorHAnsi" w:eastAsia="Times New Roman" w:hAnsiTheme="minorHAnsi" w:cstheme="minorHAnsi"/>
                <w:sz w:val="18"/>
                <w:szCs w:val="18"/>
              </w:rPr>
              <w:t xml:space="preserve"> STERILE. Misura 10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10 mt</w:t>
            </w:r>
          </w:p>
        </w:tc>
        <w:tc>
          <w:tcPr>
            <w:tcW w:w="0" w:type="auto"/>
            <w:vAlign w:val="center"/>
          </w:tcPr>
          <w:p w14:paraId="33ED5816" w14:textId="713FEBAA"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F0F882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4BF112D" w14:textId="0FA95ADD"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472ACCF" w14:textId="77777777" w:rsidTr="006A2854">
        <w:trPr>
          <w:trHeight w:val="1140"/>
        </w:trPr>
        <w:tc>
          <w:tcPr>
            <w:tcW w:w="0" w:type="auto"/>
            <w:vMerge/>
            <w:vAlign w:val="center"/>
            <w:hideMark/>
          </w:tcPr>
          <w:p w14:paraId="4BB1C02C"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D263A2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8</w:t>
            </w:r>
          </w:p>
        </w:tc>
        <w:tc>
          <w:tcPr>
            <w:tcW w:w="0" w:type="auto"/>
            <w:vAlign w:val="center"/>
            <w:hideMark/>
          </w:tcPr>
          <w:p w14:paraId="3E914EF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IN GARZA IDROFILA</w:t>
            </w:r>
          </w:p>
        </w:tc>
        <w:tc>
          <w:tcPr>
            <w:tcW w:w="0" w:type="auto"/>
            <w:vAlign w:val="center"/>
            <w:hideMark/>
          </w:tcPr>
          <w:p w14:paraId="678F5C7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di garza orlata in cotone 100%   titolo 12/08, e filato 32/40 NON STERILE. Misura 15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10 mt</w:t>
            </w:r>
          </w:p>
        </w:tc>
        <w:tc>
          <w:tcPr>
            <w:tcW w:w="0" w:type="auto"/>
            <w:vAlign w:val="center"/>
          </w:tcPr>
          <w:p w14:paraId="50B6E550" w14:textId="3C40D836"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13A629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602D3F0" w14:textId="20BD823F"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D01ECE5" w14:textId="77777777" w:rsidTr="006A2854">
        <w:trPr>
          <w:trHeight w:val="1140"/>
        </w:trPr>
        <w:tc>
          <w:tcPr>
            <w:tcW w:w="0" w:type="auto"/>
            <w:vMerge w:val="restart"/>
            <w:noWrap/>
            <w:vAlign w:val="center"/>
            <w:hideMark/>
          </w:tcPr>
          <w:p w14:paraId="7397166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28</w:t>
            </w:r>
          </w:p>
        </w:tc>
        <w:tc>
          <w:tcPr>
            <w:tcW w:w="0" w:type="auto"/>
            <w:noWrap/>
            <w:vAlign w:val="center"/>
            <w:hideMark/>
          </w:tcPr>
          <w:p w14:paraId="0642824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408C74C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IN GARZA IDROFILA</w:t>
            </w:r>
          </w:p>
        </w:tc>
        <w:tc>
          <w:tcPr>
            <w:tcW w:w="0" w:type="auto"/>
            <w:vAlign w:val="center"/>
            <w:hideMark/>
          </w:tcPr>
          <w:p w14:paraId="676986E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auricolare orlata    titolo 12/08, e filato 32/40.  in cotone NON STERILE. Misura 1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5 mt</w:t>
            </w:r>
          </w:p>
        </w:tc>
        <w:tc>
          <w:tcPr>
            <w:tcW w:w="0" w:type="auto"/>
            <w:vAlign w:val="center"/>
          </w:tcPr>
          <w:p w14:paraId="0FC4EC95" w14:textId="63B940FC"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241E04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6456AAB" w14:textId="716246C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4196DF4" w14:textId="77777777" w:rsidTr="006A2854">
        <w:trPr>
          <w:trHeight w:val="1140"/>
        </w:trPr>
        <w:tc>
          <w:tcPr>
            <w:tcW w:w="0" w:type="auto"/>
            <w:vMerge/>
            <w:vAlign w:val="center"/>
            <w:hideMark/>
          </w:tcPr>
          <w:p w14:paraId="4DE9FAD0"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447CD8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71A3ED2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IN GARZA IDROFILA</w:t>
            </w:r>
          </w:p>
        </w:tc>
        <w:tc>
          <w:tcPr>
            <w:tcW w:w="0" w:type="auto"/>
            <w:vAlign w:val="center"/>
            <w:hideMark/>
          </w:tcPr>
          <w:p w14:paraId="38CE1E2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auricolare orlata    titolo 12/08, e filato 32/40.  in cotone NON STERILE. Misura 2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5 mt</w:t>
            </w:r>
          </w:p>
        </w:tc>
        <w:tc>
          <w:tcPr>
            <w:tcW w:w="0" w:type="auto"/>
            <w:vAlign w:val="center"/>
          </w:tcPr>
          <w:p w14:paraId="04FA4058" w14:textId="54FEF044"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C5229C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B61182D" w14:textId="040CDBA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2B497D8" w14:textId="77777777" w:rsidTr="006A2854">
        <w:trPr>
          <w:trHeight w:val="2540"/>
        </w:trPr>
        <w:tc>
          <w:tcPr>
            <w:tcW w:w="0" w:type="auto"/>
            <w:noWrap/>
            <w:vAlign w:val="center"/>
            <w:hideMark/>
          </w:tcPr>
          <w:p w14:paraId="04594F6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29</w:t>
            </w:r>
          </w:p>
        </w:tc>
        <w:tc>
          <w:tcPr>
            <w:tcW w:w="0" w:type="auto"/>
            <w:noWrap/>
            <w:vAlign w:val="center"/>
            <w:hideMark/>
          </w:tcPr>
          <w:p w14:paraId="7146E9C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4883FB5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MEDICATE CON IODOFORMIO</w:t>
            </w:r>
          </w:p>
        </w:tc>
        <w:tc>
          <w:tcPr>
            <w:tcW w:w="0" w:type="auto"/>
            <w:vAlign w:val="center"/>
            <w:hideMark/>
          </w:tcPr>
          <w:p w14:paraId="0A4F314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in cotone 100% di buona qualità, morbida, con tessitura regolare non obliqua e bordi privi di sfilacciature e cimose con un titolo 12/08, e filato 32/40. Non sterile. Lo iodoformio deve essere ripartito in modo uniforme in quantità non inferiore al 10 %. Le bende devono essere confezionate singolarmente con doppio </w:t>
            </w:r>
            <w:proofErr w:type="gramStart"/>
            <w:r w:rsidRPr="00B21962">
              <w:rPr>
                <w:rFonts w:asciiTheme="minorHAnsi" w:eastAsia="Times New Roman" w:hAnsiTheme="minorHAnsi" w:cstheme="minorHAnsi"/>
                <w:sz w:val="18"/>
                <w:szCs w:val="18"/>
              </w:rPr>
              <w:t>incarto :</w:t>
            </w:r>
            <w:proofErr w:type="gramEnd"/>
            <w:r w:rsidRPr="00B21962">
              <w:rPr>
                <w:rFonts w:asciiTheme="minorHAnsi" w:eastAsia="Times New Roman" w:hAnsiTheme="minorHAnsi" w:cstheme="minorHAnsi"/>
                <w:sz w:val="18"/>
                <w:szCs w:val="18"/>
              </w:rPr>
              <w:t xml:space="preserve"> una carta interna resistente, impermeabile (non deve evaporare lo iodio) e perfettamente sigillata ed un involucro esterno di carta scura adatta ad assicurare la stabilità dello iodio.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1 x 5mt</w:t>
            </w:r>
          </w:p>
        </w:tc>
        <w:tc>
          <w:tcPr>
            <w:tcW w:w="0" w:type="auto"/>
            <w:vAlign w:val="center"/>
          </w:tcPr>
          <w:p w14:paraId="1C5B596C" w14:textId="648FB30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4AFDE9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ED5877E" w14:textId="723EF7A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092A347" w14:textId="77777777" w:rsidTr="006A2854">
        <w:trPr>
          <w:trHeight w:val="2280"/>
        </w:trPr>
        <w:tc>
          <w:tcPr>
            <w:tcW w:w="0" w:type="auto"/>
            <w:noWrap/>
            <w:vAlign w:val="center"/>
            <w:hideMark/>
          </w:tcPr>
          <w:p w14:paraId="51CB4D6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30</w:t>
            </w:r>
          </w:p>
        </w:tc>
        <w:tc>
          <w:tcPr>
            <w:tcW w:w="0" w:type="auto"/>
            <w:noWrap/>
            <w:vAlign w:val="center"/>
            <w:hideMark/>
          </w:tcPr>
          <w:p w14:paraId="7F653CE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vAlign w:val="center"/>
            <w:hideMark/>
          </w:tcPr>
          <w:p w14:paraId="69DF98D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MEDICATE CON OSSIDO DI ZINCO</w:t>
            </w:r>
          </w:p>
        </w:tc>
        <w:tc>
          <w:tcPr>
            <w:tcW w:w="0" w:type="auto"/>
            <w:vAlign w:val="center"/>
            <w:hideMark/>
          </w:tcPr>
          <w:p w14:paraId="41F6EE88" w14:textId="3509755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w:t>
            </w:r>
            <w:proofErr w:type="spellStart"/>
            <w:r w:rsidRPr="00B21962">
              <w:rPr>
                <w:rFonts w:asciiTheme="minorHAnsi" w:eastAsia="Times New Roman" w:hAnsiTheme="minorHAnsi" w:cstheme="minorHAnsi"/>
                <w:sz w:val="18"/>
                <w:szCs w:val="18"/>
              </w:rPr>
              <w:t>anaelastica</w:t>
            </w:r>
            <w:proofErr w:type="spellEnd"/>
            <w:r w:rsidRPr="00B21962">
              <w:rPr>
                <w:rFonts w:asciiTheme="minorHAnsi" w:eastAsia="Times New Roman" w:hAnsiTheme="minorHAnsi" w:cstheme="minorHAnsi"/>
                <w:sz w:val="18"/>
                <w:szCs w:val="18"/>
              </w:rPr>
              <w:t xml:space="preserve"> in fibra naturale/sintetica impregnate con ossido di zinco al 20 % con massa uniformemente </w:t>
            </w:r>
            <w:proofErr w:type="gramStart"/>
            <w:r w:rsidRPr="00B21962">
              <w:rPr>
                <w:rFonts w:asciiTheme="minorHAnsi" w:eastAsia="Times New Roman" w:hAnsiTheme="minorHAnsi" w:cstheme="minorHAnsi"/>
                <w:sz w:val="18"/>
                <w:szCs w:val="18"/>
              </w:rPr>
              <w:t>spalmata  e</w:t>
            </w:r>
            <w:proofErr w:type="gramEnd"/>
            <w:r w:rsidRPr="00B21962">
              <w:rPr>
                <w:rFonts w:asciiTheme="minorHAnsi" w:eastAsia="Times New Roman" w:hAnsiTheme="minorHAnsi" w:cstheme="minorHAnsi"/>
                <w:sz w:val="18"/>
                <w:szCs w:val="18"/>
              </w:rPr>
              <w:t xml:space="preserve"> bordi </w:t>
            </w:r>
            <w:proofErr w:type="gramStart"/>
            <w:r w:rsidRPr="00B21962">
              <w:rPr>
                <w:rFonts w:asciiTheme="minorHAnsi" w:eastAsia="Times New Roman" w:hAnsiTheme="minorHAnsi" w:cstheme="minorHAnsi"/>
                <w:sz w:val="18"/>
                <w:szCs w:val="18"/>
              </w:rPr>
              <w:t xml:space="preserve">rifiniti  </w:t>
            </w:r>
            <w:proofErr w:type="spellStart"/>
            <w:r w:rsidRPr="00B21962">
              <w:rPr>
                <w:rFonts w:asciiTheme="minorHAnsi" w:eastAsia="Times New Roman" w:hAnsiTheme="minorHAnsi" w:cstheme="minorHAnsi"/>
                <w:sz w:val="18"/>
                <w:szCs w:val="18"/>
              </w:rPr>
              <w:t>antisfilacciamento</w:t>
            </w:r>
            <w:proofErr w:type="spellEnd"/>
            <w:proofErr w:type="gramEnd"/>
            <w:r w:rsidRPr="00B21962">
              <w:rPr>
                <w:rFonts w:asciiTheme="minorHAnsi" w:eastAsia="Times New Roman" w:hAnsiTheme="minorHAnsi" w:cstheme="minorHAnsi"/>
                <w:sz w:val="18"/>
                <w:szCs w:val="18"/>
              </w:rPr>
              <w:t xml:space="preserve">. Le bende devono essere confezionate singolarmente in confezione impermeabile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10 x 5 MT </w:t>
            </w:r>
          </w:p>
        </w:tc>
        <w:tc>
          <w:tcPr>
            <w:tcW w:w="0" w:type="auto"/>
            <w:vAlign w:val="center"/>
          </w:tcPr>
          <w:p w14:paraId="40295168" w14:textId="3BADE28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DB38F6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0A2F667" w14:textId="779AEE44"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B3D29C1" w14:textId="77777777" w:rsidTr="006A2854">
        <w:trPr>
          <w:trHeight w:val="1710"/>
        </w:trPr>
        <w:tc>
          <w:tcPr>
            <w:tcW w:w="0" w:type="auto"/>
            <w:noWrap/>
            <w:vAlign w:val="center"/>
            <w:hideMark/>
          </w:tcPr>
          <w:p w14:paraId="36BE483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31</w:t>
            </w:r>
          </w:p>
        </w:tc>
        <w:tc>
          <w:tcPr>
            <w:tcW w:w="0" w:type="auto"/>
            <w:noWrap/>
            <w:vAlign w:val="center"/>
            <w:hideMark/>
          </w:tcPr>
          <w:p w14:paraId="3CE4247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vAlign w:val="center"/>
            <w:hideMark/>
          </w:tcPr>
          <w:p w14:paraId="1756D61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MEDICATE CON OSSIDO DI ZINCO</w:t>
            </w:r>
          </w:p>
        </w:tc>
        <w:tc>
          <w:tcPr>
            <w:tcW w:w="0" w:type="auto"/>
            <w:vAlign w:val="center"/>
            <w:hideMark/>
          </w:tcPr>
          <w:p w14:paraId="795F5444" w14:textId="42BBADDB"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monoelastica con supporto di cotone in gel ossido di zinco in matrice di </w:t>
            </w:r>
            <w:proofErr w:type="spellStart"/>
            <w:r w:rsidRPr="00B21962">
              <w:rPr>
                <w:rFonts w:asciiTheme="minorHAnsi" w:eastAsia="Times New Roman" w:hAnsiTheme="minorHAnsi" w:cstheme="minorHAnsi"/>
                <w:sz w:val="18"/>
                <w:szCs w:val="18"/>
              </w:rPr>
              <w:t>idrocolloidi</w:t>
            </w:r>
            <w:proofErr w:type="spellEnd"/>
            <w:r w:rsidRPr="00B21962">
              <w:rPr>
                <w:rFonts w:asciiTheme="minorHAnsi" w:eastAsia="Times New Roman" w:hAnsiTheme="minorHAnsi" w:cstheme="minorHAnsi"/>
                <w:sz w:val="18"/>
                <w:szCs w:val="18"/>
              </w:rPr>
              <w:t xml:space="preserve">. Le bende devono essere confezionate singolarmente in confezione impermeabile MISURA 8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7 mt  </w:t>
            </w:r>
          </w:p>
        </w:tc>
        <w:tc>
          <w:tcPr>
            <w:tcW w:w="0" w:type="auto"/>
            <w:vAlign w:val="center"/>
          </w:tcPr>
          <w:p w14:paraId="4F4EE348" w14:textId="1D761DB6"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B2B107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3109181" w14:textId="48F8C85A"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01E9008" w14:textId="77777777" w:rsidTr="006A2854">
        <w:trPr>
          <w:trHeight w:val="1710"/>
        </w:trPr>
        <w:tc>
          <w:tcPr>
            <w:tcW w:w="0" w:type="auto"/>
            <w:noWrap/>
            <w:vAlign w:val="center"/>
            <w:hideMark/>
          </w:tcPr>
          <w:p w14:paraId="3F742CD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32</w:t>
            </w:r>
          </w:p>
        </w:tc>
        <w:tc>
          <w:tcPr>
            <w:tcW w:w="0" w:type="auto"/>
            <w:noWrap/>
            <w:vAlign w:val="center"/>
            <w:hideMark/>
          </w:tcPr>
          <w:p w14:paraId="66E9DED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vAlign w:val="center"/>
            <w:hideMark/>
          </w:tcPr>
          <w:p w14:paraId="3516E60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MEDICATE CON OSSIDO DI ZINCO</w:t>
            </w:r>
          </w:p>
        </w:tc>
        <w:tc>
          <w:tcPr>
            <w:tcW w:w="0" w:type="auto"/>
            <w:vAlign w:val="center"/>
            <w:hideMark/>
          </w:tcPr>
          <w:p w14:paraId="4A83610D" w14:textId="67C9C5F1"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bielastica elastica con supporto di cotone in gel ossido di zinco in matrice di </w:t>
            </w:r>
            <w:proofErr w:type="spellStart"/>
            <w:r w:rsidRPr="00B21962">
              <w:rPr>
                <w:rFonts w:asciiTheme="minorHAnsi" w:eastAsia="Times New Roman" w:hAnsiTheme="minorHAnsi" w:cstheme="minorHAnsi"/>
                <w:sz w:val="18"/>
                <w:szCs w:val="18"/>
              </w:rPr>
              <w:t>idrocolloidi</w:t>
            </w:r>
            <w:proofErr w:type="spellEnd"/>
            <w:r w:rsidRPr="00B21962">
              <w:rPr>
                <w:rFonts w:asciiTheme="minorHAnsi" w:eastAsia="Times New Roman" w:hAnsiTheme="minorHAnsi" w:cstheme="minorHAnsi"/>
                <w:sz w:val="18"/>
                <w:szCs w:val="18"/>
              </w:rPr>
              <w:t xml:space="preserve">. Le bende devono essere confezionate singolarmente in confezione impermeabile MISURA 10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7 mt  </w:t>
            </w:r>
          </w:p>
        </w:tc>
        <w:tc>
          <w:tcPr>
            <w:tcW w:w="0" w:type="auto"/>
            <w:vAlign w:val="center"/>
          </w:tcPr>
          <w:p w14:paraId="09294E23" w14:textId="60490CF1"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8A04CB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B1F53B2" w14:textId="70091CBC"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72C676E" w14:textId="77777777" w:rsidTr="006A2854">
        <w:trPr>
          <w:trHeight w:val="1548"/>
        </w:trPr>
        <w:tc>
          <w:tcPr>
            <w:tcW w:w="0" w:type="auto"/>
            <w:noWrap/>
            <w:vAlign w:val="center"/>
            <w:hideMark/>
          </w:tcPr>
          <w:p w14:paraId="68134C4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33</w:t>
            </w:r>
          </w:p>
        </w:tc>
        <w:tc>
          <w:tcPr>
            <w:tcW w:w="0" w:type="auto"/>
            <w:noWrap/>
            <w:vAlign w:val="center"/>
            <w:hideMark/>
          </w:tcPr>
          <w:p w14:paraId="4761452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vAlign w:val="center"/>
            <w:hideMark/>
          </w:tcPr>
          <w:p w14:paraId="79A61C4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MEDICATE CON OSSIDO DI ZINCO E ITTIOLO</w:t>
            </w:r>
          </w:p>
        </w:tc>
        <w:tc>
          <w:tcPr>
            <w:tcW w:w="0" w:type="auto"/>
            <w:vAlign w:val="center"/>
            <w:hideMark/>
          </w:tcPr>
          <w:p w14:paraId="74983525" w14:textId="7D169E74"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 in fibra naturale e fibra sintetica impregnata con ossido di zinco e ittiolo</w:t>
            </w:r>
            <w:proofErr w:type="gramStart"/>
            <w:r w:rsidRPr="00B21962">
              <w:rPr>
                <w:rFonts w:asciiTheme="minorHAnsi" w:eastAsia="Times New Roman" w:hAnsiTheme="minorHAnsi" w:cstheme="minorHAnsi"/>
                <w:sz w:val="18"/>
                <w:szCs w:val="18"/>
              </w:rPr>
              <w:t>. .</w:t>
            </w:r>
            <w:proofErr w:type="gramEnd"/>
            <w:r w:rsidRPr="00B21962">
              <w:rPr>
                <w:rFonts w:asciiTheme="minorHAnsi" w:eastAsia="Times New Roman" w:hAnsiTheme="minorHAnsi" w:cstheme="minorHAnsi"/>
                <w:sz w:val="18"/>
                <w:szCs w:val="18"/>
              </w:rPr>
              <w:t xml:space="preserve"> Le bende devono essere confezionate singolarmente in confezione impermeabile BENDA ALLA COLLA DI ZINCO PRONTO ITTIOLO MIS. CM 7,5X6MT. </w:t>
            </w:r>
          </w:p>
        </w:tc>
        <w:tc>
          <w:tcPr>
            <w:tcW w:w="0" w:type="auto"/>
            <w:vAlign w:val="center"/>
          </w:tcPr>
          <w:p w14:paraId="28235373" w14:textId="3C0AF1E6"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4CC9AA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76E3212" w14:textId="2EB29A0C"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F24FAE6" w14:textId="77777777" w:rsidTr="006A2854">
        <w:trPr>
          <w:trHeight w:val="846"/>
        </w:trPr>
        <w:tc>
          <w:tcPr>
            <w:tcW w:w="0" w:type="auto"/>
            <w:noWrap/>
            <w:vAlign w:val="center"/>
            <w:hideMark/>
          </w:tcPr>
          <w:p w14:paraId="3E2AC36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34</w:t>
            </w:r>
          </w:p>
        </w:tc>
        <w:tc>
          <w:tcPr>
            <w:tcW w:w="0" w:type="auto"/>
            <w:noWrap/>
            <w:vAlign w:val="center"/>
            <w:hideMark/>
          </w:tcPr>
          <w:p w14:paraId="0997D2D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vAlign w:val="center"/>
            <w:hideMark/>
          </w:tcPr>
          <w:p w14:paraId="207F417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MEDICATE ALL'OSSIDO DI ZINCO E CUMARINA</w:t>
            </w:r>
          </w:p>
        </w:tc>
        <w:tc>
          <w:tcPr>
            <w:tcW w:w="0" w:type="auto"/>
            <w:vAlign w:val="center"/>
            <w:hideMark/>
          </w:tcPr>
          <w:p w14:paraId="4CFF4C25" w14:textId="362771AF"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w:t>
            </w:r>
            <w:r>
              <w:rPr>
                <w:rFonts w:asciiTheme="minorHAnsi" w:eastAsia="Times New Roman" w:hAnsiTheme="minorHAnsi" w:cstheme="minorHAnsi"/>
                <w:sz w:val="18"/>
                <w:szCs w:val="18"/>
              </w:rPr>
              <w:t>d</w:t>
            </w:r>
            <w:r w:rsidRPr="00B21962">
              <w:rPr>
                <w:rFonts w:asciiTheme="minorHAnsi" w:eastAsia="Times New Roman" w:hAnsiTheme="minorHAnsi" w:cstheme="minorHAnsi"/>
                <w:sz w:val="18"/>
                <w:szCs w:val="18"/>
              </w:rPr>
              <w:t xml:space="preserve">e medicate all'ossido di zinco e cumarina </w:t>
            </w:r>
          </w:p>
        </w:tc>
        <w:tc>
          <w:tcPr>
            <w:tcW w:w="0" w:type="auto"/>
            <w:vAlign w:val="center"/>
          </w:tcPr>
          <w:p w14:paraId="09B1D2D1" w14:textId="0578412A"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F34D89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FC5959B" w14:textId="57F36349"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3321E98" w14:textId="77777777" w:rsidTr="006A2854">
        <w:trPr>
          <w:trHeight w:val="972"/>
        </w:trPr>
        <w:tc>
          <w:tcPr>
            <w:tcW w:w="0" w:type="auto"/>
            <w:vMerge w:val="restart"/>
            <w:noWrap/>
            <w:vAlign w:val="center"/>
            <w:hideMark/>
          </w:tcPr>
          <w:p w14:paraId="0CC1B05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35</w:t>
            </w:r>
          </w:p>
        </w:tc>
        <w:tc>
          <w:tcPr>
            <w:tcW w:w="0" w:type="auto"/>
            <w:noWrap/>
            <w:vAlign w:val="center"/>
            <w:hideMark/>
          </w:tcPr>
          <w:p w14:paraId="7D9776A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36AF346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FISSAGGIO NON ADESIVE MONOESTENSIBILI</w:t>
            </w:r>
          </w:p>
        </w:tc>
        <w:tc>
          <w:tcPr>
            <w:tcW w:w="0" w:type="auto"/>
            <w:vAlign w:val="center"/>
            <w:hideMark/>
          </w:tcPr>
          <w:p w14:paraId="7A7AA13E" w14:textId="468123E5"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in tessuto misto di cotone e fibre </w:t>
            </w:r>
            <w:proofErr w:type="gramStart"/>
            <w:r w:rsidRPr="00B21962">
              <w:rPr>
                <w:rFonts w:asciiTheme="minorHAnsi" w:eastAsia="Times New Roman" w:hAnsiTheme="minorHAnsi" w:cstheme="minorHAnsi"/>
                <w:sz w:val="18"/>
                <w:szCs w:val="18"/>
              </w:rPr>
              <w:t>sintetiche ,</w:t>
            </w:r>
            <w:proofErr w:type="gramEnd"/>
            <w:r w:rsidRPr="00B21962">
              <w:rPr>
                <w:rFonts w:asciiTheme="minorHAnsi" w:eastAsia="Times New Roman" w:hAnsiTheme="minorHAnsi" w:cstheme="minorHAnsi"/>
                <w:sz w:val="18"/>
                <w:szCs w:val="18"/>
              </w:rPr>
              <w:t xml:space="preserve"> che può anche contenere elastomero intessuto nell'ordito. Misura 10 x 450 cm</w:t>
            </w:r>
          </w:p>
        </w:tc>
        <w:tc>
          <w:tcPr>
            <w:tcW w:w="0" w:type="auto"/>
            <w:vAlign w:val="center"/>
          </w:tcPr>
          <w:p w14:paraId="14B0A696" w14:textId="56677EBE"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476FB5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4C1FA35" w14:textId="2682014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CE9FA49" w14:textId="77777777" w:rsidTr="006A2854">
        <w:trPr>
          <w:trHeight w:val="1128"/>
        </w:trPr>
        <w:tc>
          <w:tcPr>
            <w:tcW w:w="0" w:type="auto"/>
            <w:vMerge/>
            <w:vAlign w:val="center"/>
            <w:hideMark/>
          </w:tcPr>
          <w:p w14:paraId="04CC6784"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30ABF29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4F8586A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FISSAGGIO NON ADESIVE MONOESTENSIBILI</w:t>
            </w:r>
          </w:p>
        </w:tc>
        <w:tc>
          <w:tcPr>
            <w:tcW w:w="0" w:type="auto"/>
            <w:vAlign w:val="center"/>
            <w:hideMark/>
          </w:tcPr>
          <w:p w14:paraId="508CB187" w14:textId="634ADF55"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in tessuto misto di cotone e fibre </w:t>
            </w:r>
            <w:proofErr w:type="gramStart"/>
            <w:r w:rsidRPr="00B21962">
              <w:rPr>
                <w:rFonts w:asciiTheme="minorHAnsi" w:eastAsia="Times New Roman" w:hAnsiTheme="minorHAnsi" w:cstheme="minorHAnsi"/>
                <w:sz w:val="18"/>
                <w:szCs w:val="18"/>
              </w:rPr>
              <w:t>sintetiche ,</w:t>
            </w:r>
            <w:proofErr w:type="gramEnd"/>
            <w:r w:rsidRPr="00B21962">
              <w:rPr>
                <w:rFonts w:asciiTheme="minorHAnsi" w:eastAsia="Times New Roman" w:hAnsiTheme="minorHAnsi" w:cstheme="minorHAnsi"/>
                <w:sz w:val="18"/>
                <w:szCs w:val="18"/>
              </w:rPr>
              <w:t xml:space="preserve"> che può anche contenere elastomero intessuto nell'ordito. Misura 6 cm x 450 cm</w:t>
            </w:r>
          </w:p>
        </w:tc>
        <w:tc>
          <w:tcPr>
            <w:tcW w:w="0" w:type="auto"/>
            <w:vAlign w:val="center"/>
          </w:tcPr>
          <w:p w14:paraId="5F402B89" w14:textId="5B761F74"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C19F35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C75B4A5" w14:textId="5683748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0AD8AF3" w14:textId="77777777" w:rsidTr="006A2854">
        <w:trPr>
          <w:trHeight w:val="847"/>
        </w:trPr>
        <w:tc>
          <w:tcPr>
            <w:tcW w:w="0" w:type="auto"/>
            <w:vMerge/>
            <w:vAlign w:val="center"/>
            <w:hideMark/>
          </w:tcPr>
          <w:p w14:paraId="073367B0"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A1D820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391173F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FISSAGGIO NON ADESIVE MONOESTENSIBILI</w:t>
            </w:r>
          </w:p>
        </w:tc>
        <w:tc>
          <w:tcPr>
            <w:tcW w:w="0" w:type="auto"/>
            <w:vAlign w:val="center"/>
            <w:hideMark/>
          </w:tcPr>
          <w:p w14:paraId="6D9AEADA" w14:textId="4A66A33C"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in tessuto misto di cotone e fibre </w:t>
            </w:r>
            <w:proofErr w:type="gramStart"/>
            <w:r w:rsidRPr="00B21962">
              <w:rPr>
                <w:rFonts w:asciiTheme="minorHAnsi" w:eastAsia="Times New Roman" w:hAnsiTheme="minorHAnsi" w:cstheme="minorHAnsi"/>
                <w:sz w:val="18"/>
                <w:szCs w:val="18"/>
              </w:rPr>
              <w:t>sintetiche ,</w:t>
            </w:r>
            <w:proofErr w:type="gramEnd"/>
            <w:r w:rsidRPr="00B21962">
              <w:rPr>
                <w:rFonts w:asciiTheme="minorHAnsi" w:eastAsia="Times New Roman" w:hAnsiTheme="minorHAnsi" w:cstheme="minorHAnsi"/>
                <w:sz w:val="18"/>
                <w:szCs w:val="18"/>
              </w:rPr>
              <w:t xml:space="preserve"> che può anche contenere elastomero intessuto nell'ordito. Misura 8 cm x 450 cm</w:t>
            </w:r>
          </w:p>
        </w:tc>
        <w:tc>
          <w:tcPr>
            <w:tcW w:w="0" w:type="auto"/>
            <w:vAlign w:val="center"/>
          </w:tcPr>
          <w:p w14:paraId="19111D11" w14:textId="5DA19C9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4D2F6C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702E92F" w14:textId="14C42BDA"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8B1B584" w14:textId="77777777" w:rsidTr="006A2854">
        <w:trPr>
          <w:trHeight w:val="2280"/>
        </w:trPr>
        <w:tc>
          <w:tcPr>
            <w:tcW w:w="0" w:type="auto"/>
            <w:vMerge/>
            <w:vAlign w:val="center"/>
            <w:hideMark/>
          </w:tcPr>
          <w:p w14:paraId="5CB860B8"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86367E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0895184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FISSAGGIO NON ADESIVE MONOESTENSIBILI</w:t>
            </w:r>
          </w:p>
        </w:tc>
        <w:tc>
          <w:tcPr>
            <w:tcW w:w="0" w:type="auto"/>
            <w:vAlign w:val="center"/>
            <w:hideMark/>
          </w:tcPr>
          <w:p w14:paraId="5AD21B96" w14:textId="5E91091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in tessuto misto di cotone e fibre </w:t>
            </w:r>
            <w:proofErr w:type="gramStart"/>
            <w:r w:rsidRPr="00B21962">
              <w:rPr>
                <w:rFonts w:asciiTheme="minorHAnsi" w:eastAsia="Times New Roman" w:hAnsiTheme="minorHAnsi" w:cstheme="minorHAnsi"/>
                <w:sz w:val="18"/>
                <w:szCs w:val="18"/>
              </w:rPr>
              <w:t>sintetiche ,</w:t>
            </w:r>
            <w:proofErr w:type="gramEnd"/>
            <w:r w:rsidRPr="00B21962">
              <w:rPr>
                <w:rFonts w:asciiTheme="minorHAnsi" w:eastAsia="Times New Roman" w:hAnsiTheme="minorHAnsi" w:cstheme="minorHAnsi"/>
                <w:sz w:val="18"/>
                <w:szCs w:val="18"/>
              </w:rPr>
              <w:t xml:space="preserve"> che può anche contenere elastomero intessuto nell'ordito Misura 12 cm x 450 cm</w:t>
            </w:r>
          </w:p>
        </w:tc>
        <w:tc>
          <w:tcPr>
            <w:tcW w:w="0" w:type="auto"/>
            <w:vAlign w:val="center"/>
          </w:tcPr>
          <w:p w14:paraId="249EB0AC" w14:textId="1C00A1C6"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E5B160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5B5266D" w14:textId="79D1BD6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5DF10D8" w14:textId="77777777" w:rsidTr="006A2854">
        <w:trPr>
          <w:trHeight w:val="2280"/>
        </w:trPr>
        <w:tc>
          <w:tcPr>
            <w:tcW w:w="0" w:type="auto"/>
            <w:vMerge/>
            <w:vAlign w:val="center"/>
            <w:hideMark/>
          </w:tcPr>
          <w:p w14:paraId="648D560D"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1D2B2D6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w:t>
            </w:r>
          </w:p>
        </w:tc>
        <w:tc>
          <w:tcPr>
            <w:tcW w:w="0" w:type="auto"/>
            <w:vAlign w:val="center"/>
            <w:hideMark/>
          </w:tcPr>
          <w:p w14:paraId="1C79ABD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FISSAGGIO NON ADESIVE MONOESTENSIBILI</w:t>
            </w:r>
          </w:p>
        </w:tc>
        <w:tc>
          <w:tcPr>
            <w:tcW w:w="0" w:type="auto"/>
            <w:vAlign w:val="center"/>
            <w:hideMark/>
          </w:tcPr>
          <w:p w14:paraId="02C27F19" w14:textId="46E748B9"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in tessuto misto di cotone e fibre </w:t>
            </w:r>
            <w:proofErr w:type="gramStart"/>
            <w:r w:rsidRPr="00B21962">
              <w:rPr>
                <w:rFonts w:asciiTheme="minorHAnsi" w:eastAsia="Times New Roman" w:hAnsiTheme="minorHAnsi" w:cstheme="minorHAnsi"/>
                <w:sz w:val="18"/>
                <w:szCs w:val="18"/>
              </w:rPr>
              <w:t>sintetiche ,</w:t>
            </w:r>
            <w:proofErr w:type="gramEnd"/>
            <w:r w:rsidRPr="00B21962">
              <w:rPr>
                <w:rFonts w:asciiTheme="minorHAnsi" w:eastAsia="Times New Roman" w:hAnsiTheme="minorHAnsi" w:cstheme="minorHAnsi"/>
                <w:sz w:val="18"/>
                <w:szCs w:val="18"/>
              </w:rPr>
              <w:t xml:space="preserve"> che può anche contenere elastomero intessuto nell'ordito Misura 15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450 mt</w:t>
            </w:r>
          </w:p>
        </w:tc>
        <w:tc>
          <w:tcPr>
            <w:tcW w:w="0" w:type="auto"/>
            <w:vAlign w:val="center"/>
          </w:tcPr>
          <w:p w14:paraId="1C46E37E" w14:textId="5F4AF1C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6DB852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BAE063C" w14:textId="0A88A2D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3C52BB5" w14:textId="77777777" w:rsidTr="006A2854">
        <w:trPr>
          <w:trHeight w:val="2280"/>
        </w:trPr>
        <w:tc>
          <w:tcPr>
            <w:tcW w:w="0" w:type="auto"/>
            <w:noWrap/>
            <w:vAlign w:val="center"/>
            <w:hideMark/>
          </w:tcPr>
          <w:p w14:paraId="62EAFAC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36</w:t>
            </w:r>
          </w:p>
        </w:tc>
        <w:tc>
          <w:tcPr>
            <w:tcW w:w="0" w:type="auto"/>
            <w:noWrap/>
            <w:vAlign w:val="center"/>
            <w:hideMark/>
          </w:tcPr>
          <w:p w14:paraId="6BA3CF6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065983B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FISSAGGIO NON ADESIVE MONOESTENSIBILI</w:t>
            </w:r>
          </w:p>
        </w:tc>
        <w:tc>
          <w:tcPr>
            <w:tcW w:w="0" w:type="auto"/>
            <w:vAlign w:val="center"/>
            <w:hideMark/>
          </w:tcPr>
          <w:p w14:paraId="331E7B04" w14:textId="31DDAAF0"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in </w:t>
            </w:r>
            <w:proofErr w:type="gramStart"/>
            <w:r w:rsidRPr="00B21962">
              <w:rPr>
                <w:rFonts w:asciiTheme="minorHAnsi" w:eastAsia="Times New Roman" w:hAnsiTheme="minorHAnsi" w:cstheme="minorHAnsi"/>
                <w:sz w:val="18"/>
                <w:szCs w:val="18"/>
              </w:rPr>
              <w:t>tessuto  totalmente</w:t>
            </w:r>
            <w:proofErr w:type="gramEnd"/>
            <w:r w:rsidRPr="00B21962">
              <w:rPr>
                <w:rFonts w:asciiTheme="minorHAnsi" w:eastAsia="Times New Roman" w:hAnsiTheme="minorHAnsi" w:cstheme="minorHAnsi"/>
                <w:sz w:val="18"/>
                <w:szCs w:val="18"/>
              </w:rPr>
              <w:t xml:space="preserve"> sintetico, che può anche contenere elastomero intessuto nell'ordito Mis 6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4 mt (in trazione)</w:t>
            </w:r>
          </w:p>
        </w:tc>
        <w:tc>
          <w:tcPr>
            <w:tcW w:w="0" w:type="auto"/>
            <w:vAlign w:val="center"/>
          </w:tcPr>
          <w:p w14:paraId="45FAD135" w14:textId="2A50455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70C0F0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25F3B92" w14:textId="5C461121"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FE8BF69" w14:textId="77777777" w:rsidTr="006A2854">
        <w:trPr>
          <w:trHeight w:val="2280"/>
        </w:trPr>
        <w:tc>
          <w:tcPr>
            <w:tcW w:w="0" w:type="auto"/>
            <w:vMerge w:val="restart"/>
            <w:noWrap/>
            <w:vAlign w:val="center"/>
            <w:hideMark/>
          </w:tcPr>
          <w:p w14:paraId="0F1C2CA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37</w:t>
            </w:r>
          </w:p>
        </w:tc>
        <w:tc>
          <w:tcPr>
            <w:tcW w:w="0" w:type="auto"/>
            <w:noWrap/>
            <w:vAlign w:val="center"/>
            <w:hideMark/>
          </w:tcPr>
          <w:p w14:paraId="46EA7A9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2C6E680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FISSAGGIO AUTOADESIVE MONOESTENSIBILI</w:t>
            </w:r>
          </w:p>
        </w:tc>
        <w:tc>
          <w:tcPr>
            <w:tcW w:w="0" w:type="auto"/>
            <w:vAlign w:val="center"/>
            <w:hideMark/>
          </w:tcPr>
          <w:p w14:paraId="22996E3F" w14:textId="3D44BE3B"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elastica in tessuto misto (cotone e/o viscosa e/o fibra poliammidica e/o fibra sintetica </w:t>
            </w:r>
            <w:proofErr w:type="gramStart"/>
            <w:r w:rsidRPr="00B21962">
              <w:rPr>
                <w:rFonts w:asciiTheme="minorHAnsi" w:eastAsia="Times New Roman" w:hAnsiTheme="minorHAnsi" w:cstheme="minorHAnsi"/>
                <w:sz w:val="18"/>
                <w:szCs w:val="18"/>
              </w:rPr>
              <w:t>elastomerica)  coesiva</w:t>
            </w:r>
            <w:proofErr w:type="gramEnd"/>
            <w:r w:rsidRPr="00B21962">
              <w:rPr>
                <w:rFonts w:asciiTheme="minorHAnsi" w:eastAsia="Times New Roman" w:hAnsiTheme="minorHAnsi" w:cstheme="minorHAnsi"/>
                <w:sz w:val="18"/>
                <w:szCs w:val="18"/>
              </w:rPr>
              <w:t xml:space="preserve">, </w:t>
            </w:r>
            <w:proofErr w:type="spellStart"/>
            <w:proofErr w:type="gramStart"/>
            <w:r w:rsidRPr="00B21962">
              <w:rPr>
                <w:rFonts w:asciiTheme="minorHAnsi" w:eastAsia="Times New Roman" w:hAnsiTheme="minorHAnsi" w:cstheme="minorHAnsi"/>
                <w:sz w:val="18"/>
                <w:szCs w:val="18"/>
              </w:rPr>
              <w:t>monoestensibile</w:t>
            </w:r>
            <w:proofErr w:type="spellEnd"/>
            <w:r w:rsidRPr="00B21962">
              <w:rPr>
                <w:rFonts w:asciiTheme="minorHAnsi" w:eastAsia="Times New Roman" w:hAnsiTheme="minorHAnsi" w:cstheme="minorHAnsi"/>
                <w:sz w:val="18"/>
                <w:szCs w:val="18"/>
              </w:rPr>
              <w:t xml:space="preserve">  in</w:t>
            </w:r>
            <w:proofErr w:type="gramEnd"/>
            <w:r w:rsidRPr="00B21962">
              <w:rPr>
                <w:rFonts w:asciiTheme="minorHAnsi" w:eastAsia="Times New Roman" w:hAnsiTheme="minorHAnsi" w:cstheme="minorHAnsi"/>
                <w:sz w:val="18"/>
                <w:szCs w:val="18"/>
              </w:rPr>
              <w:t xml:space="preserve"> lunghezza con estensibilità corta</w:t>
            </w:r>
            <w:proofErr w:type="gramStart"/>
            <w:r w:rsidRPr="00B21962">
              <w:rPr>
                <w:rFonts w:asciiTheme="minorHAnsi" w:eastAsia="Times New Roman" w:hAnsiTheme="minorHAnsi" w:cstheme="minorHAnsi"/>
                <w:sz w:val="18"/>
                <w:szCs w:val="18"/>
              </w:rPr>
              <w:t xml:space="preserve">   (</w:t>
            </w:r>
            <w:proofErr w:type="gramEnd"/>
            <w:r w:rsidRPr="00B21962">
              <w:rPr>
                <w:rFonts w:asciiTheme="minorHAnsi" w:eastAsia="Times New Roman" w:hAnsiTheme="minorHAnsi" w:cstheme="minorHAnsi"/>
                <w:sz w:val="18"/>
                <w:szCs w:val="18"/>
              </w:rPr>
              <w:t xml:space="preserve">&lt; 80%). Misure 6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4 m </w:t>
            </w:r>
          </w:p>
        </w:tc>
        <w:tc>
          <w:tcPr>
            <w:tcW w:w="0" w:type="auto"/>
            <w:vAlign w:val="center"/>
          </w:tcPr>
          <w:p w14:paraId="284AB7FD" w14:textId="6D2FDBC4"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0B3A4D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2EC4B5F" w14:textId="2AC773D6"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BAC1707" w14:textId="77777777" w:rsidTr="006A2854">
        <w:trPr>
          <w:trHeight w:val="2280"/>
        </w:trPr>
        <w:tc>
          <w:tcPr>
            <w:tcW w:w="0" w:type="auto"/>
            <w:vMerge/>
            <w:vAlign w:val="center"/>
            <w:hideMark/>
          </w:tcPr>
          <w:p w14:paraId="5F040605"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3867D6B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02A50FB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FISSAGGIO AUTOADESIVE MONOESTENSIBILI</w:t>
            </w:r>
          </w:p>
        </w:tc>
        <w:tc>
          <w:tcPr>
            <w:tcW w:w="0" w:type="auto"/>
            <w:vAlign w:val="center"/>
            <w:hideMark/>
          </w:tcPr>
          <w:p w14:paraId="11587BCE" w14:textId="5A04A20C"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elastica in tessuto misto (cotone e/o viscosa e/o fibra poliammidica e/o fibra sintetica </w:t>
            </w:r>
            <w:proofErr w:type="gramStart"/>
            <w:r w:rsidRPr="00B21962">
              <w:rPr>
                <w:rFonts w:asciiTheme="minorHAnsi" w:eastAsia="Times New Roman" w:hAnsiTheme="minorHAnsi" w:cstheme="minorHAnsi"/>
                <w:sz w:val="18"/>
                <w:szCs w:val="18"/>
              </w:rPr>
              <w:t xml:space="preserve">elastomerica)   </w:t>
            </w:r>
            <w:proofErr w:type="gramEnd"/>
            <w:r w:rsidRPr="00B21962">
              <w:rPr>
                <w:rFonts w:asciiTheme="minorHAnsi" w:eastAsia="Times New Roman" w:hAnsiTheme="minorHAnsi" w:cstheme="minorHAnsi"/>
                <w:sz w:val="18"/>
                <w:szCs w:val="18"/>
              </w:rPr>
              <w:t xml:space="preserve">coesiva, </w:t>
            </w:r>
            <w:proofErr w:type="spellStart"/>
            <w:proofErr w:type="gramStart"/>
            <w:r w:rsidRPr="00B21962">
              <w:rPr>
                <w:rFonts w:asciiTheme="minorHAnsi" w:eastAsia="Times New Roman" w:hAnsiTheme="minorHAnsi" w:cstheme="minorHAnsi"/>
                <w:sz w:val="18"/>
                <w:szCs w:val="18"/>
              </w:rPr>
              <w:t>monoestensibile</w:t>
            </w:r>
            <w:proofErr w:type="spellEnd"/>
            <w:r w:rsidRPr="00B21962">
              <w:rPr>
                <w:rFonts w:asciiTheme="minorHAnsi" w:eastAsia="Times New Roman" w:hAnsiTheme="minorHAnsi" w:cstheme="minorHAnsi"/>
                <w:sz w:val="18"/>
                <w:szCs w:val="18"/>
              </w:rPr>
              <w:t xml:space="preserve">  in</w:t>
            </w:r>
            <w:proofErr w:type="gramEnd"/>
            <w:r w:rsidRPr="00B21962">
              <w:rPr>
                <w:rFonts w:asciiTheme="minorHAnsi" w:eastAsia="Times New Roman" w:hAnsiTheme="minorHAnsi" w:cstheme="minorHAnsi"/>
                <w:sz w:val="18"/>
                <w:szCs w:val="18"/>
              </w:rPr>
              <w:t xml:space="preserve"> lunghezza con estensibilità corta</w:t>
            </w:r>
            <w:proofErr w:type="gramStart"/>
            <w:r w:rsidRPr="00B21962">
              <w:rPr>
                <w:rFonts w:asciiTheme="minorHAnsi" w:eastAsia="Times New Roman" w:hAnsiTheme="minorHAnsi" w:cstheme="minorHAnsi"/>
                <w:sz w:val="18"/>
                <w:szCs w:val="18"/>
              </w:rPr>
              <w:t xml:space="preserve">   (</w:t>
            </w:r>
            <w:proofErr w:type="gramEnd"/>
            <w:r w:rsidRPr="00B21962">
              <w:rPr>
                <w:rFonts w:asciiTheme="minorHAnsi" w:eastAsia="Times New Roman" w:hAnsiTheme="minorHAnsi" w:cstheme="minorHAnsi"/>
                <w:sz w:val="18"/>
                <w:szCs w:val="18"/>
              </w:rPr>
              <w:t xml:space="preserve">&lt; 80%) Misure 8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4 m </w:t>
            </w:r>
          </w:p>
        </w:tc>
        <w:tc>
          <w:tcPr>
            <w:tcW w:w="0" w:type="auto"/>
            <w:vAlign w:val="center"/>
          </w:tcPr>
          <w:p w14:paraId="6FEDFA24" w14:textId="600EDD9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96E64E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1180009" w14:textId="6DAFB98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6ABF866" w14:textId="77777777" w:rsidTr="006A2854">
        <w:trPr>
          <w:trHeight w:val="2280"/>
        </w:trPr>
        <w:tc>
          <w:tcPr>
            <w:tcW w:w="0" w:type="auto"/>
            <w:vMerge/>
            <w:vAlign w:val="center"/>
            <w:hideMark/>
          </w:tcPr>
          <w:p w14:paraId="03FC2C08"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C31E32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20E359F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FISSAGGIO AUTOADESIVE MONOESTENSIBILI</w:t>
            </w:r>
          </w:p>
        </w:tc>
        <w:tc>
          <w:tcPr>
            <w:tcW w:w="0" w:type="auto"/>
            <w:vAlign w:val="center"/>
            <w:hideMark/>
          </w:tcPr>
          <w:p w14:paraId="4CFFC8BA" w14:textId="5ACE2945"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elastica in tessuto misto (cotone e/o viscosa e/o fibra poliammidica e/o fibra sintetica </w:t>
            </w:r>
            <w:proofErr w:type="gramStart"/>
            <w:r w:rsidRPr="00B21962">
              <w:rPr>
                <w:rFonts w:asciiTheme="minorHAnsi" w:eastAsia="Times New Roman" w:hAnsiTheme="minorHAnsi" w:cstheme="minorHAnsi"/>
                <w:sz w:val="18"/>
                <w:szCs w:val="18"/>
              </w:rPr>
              <w:t>elastomerica)  coesiva</w:t>
            </w:r>
            <w:proofErr w:type="gramEnd"/>
            <w:r w:rsidRPr="00B21962">
              <w:rPr>
                <w:rFonts w:asciiTheme="minorHAnsi" w:eastAsia="Times New Roman" w:hAnsiTheme="minorHAnsi" w:cstheme="minorHAnsi"/>
                <w:sz w:val="18"/>
                <w:szCs w:val="18"/>
              </w:rPr>
              <w:t xml:space="preserve">, </w:t>
            </w:r>
            <w:proofErr w:type="spellStart"/>
            <w:proofErr w:type="gramStart"/>
            <w:r w:rsidRPr="00B21962">
              <w:rPr>
                <w:rFonts w:asciiTheme="minorHAnsi" w:eastAsia="Times New Roman" w:hAnsiTheme="minorHAnsi" w:cstheme="minorHAnsi"/>
                <w:sz w:val="18"/>
                <w:szCs w:val="18"/>
              </w:rPr>
              <w:t>monoestensibile</w:t>
            </w:r>
            <w:proofErr w:type="spellEnd"/>
            <w:r w:rsidRPr="00B21962">
              <w:rPr>
                <w:rFonts w:asciiTheme="minorHAnsi" w:eastAsia="Times New Roman" w:hAnsiTheme="minorHAnsi" w:cstheme="minorHAnsi"/>
                <w:sz w:val="18"/>
                <w:szCs w:val="18"/>
              </w:rPr>
              <w:t xml:space="preserve">  in</w:t>
            </w:r>
            <w:proofErr w:type="gramEnd"/>
            <w:r w:rsidRPr="00B21962">
              <w:rPr>
                <w:rFonts w:asciiTheme="minorHAnsi" w:eastAsia="Times New Roman" w:hAnsiTheme="minorHAnsi" w:cstheme="minorHAnsi"/>
                <w:sz w:val="18"/>
                <w:szCs w:val="18"/>
              </w:rPr>
              <w:t xml:space="preserve"> lunghezza con estensibilità corta</w:t>
            </w:r>
            <w:proofErr w:type="gramStart"/>
            <w:r w:rsidRPr="00B21962">
              <w:rPr>
                <w:rFonts w:asciiTheme="minorHAnsi" w:eastAsia="Times New Roman" w:hAnsiTheme="minorHAnsi" w:cstheme="minorHAnsi"/>
                <w:sz w:val="18"/>
                <w:szCs w:val="18"/>
              </w:rPr>
              <w:t xml:space="preserve">   (</w:t>
            </w:r>
            <w:proofErr w:type="gramEnd"/>
            <w:r w:rsidRPr="00B21962">
              <w:rPr>
                <w:rFonts w:asciiTheme="minorHAnsi" w:eastAsia="Times New Roman" w:hAnsiTheme="minorHAnsi" w:cstheme="minorHAnsi"/>
                <w:sz w:val="18"/>
                <w:szCs w:val="18"/>
              </w:rPr>
              <w:t xml:space="preserve">&lt; 80%) Misure 10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4 m </w:t>
            </w:r>
          </w:p>
        </w:tc>
        <w:tc>
          <w:tcPr>
            <w:tcW w:w="0" w:type="auto"/>
            <w:vAlign w:val="center"/>
          </w:tcPr>
          <w:p w14:paraId="304CBF80" w14:textId="3558FA7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396D6B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45F4953" w14:textId="0D398B04"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0F45F06" w14:textId="77777777" w:rsidTr="006A2854">
        <w:trPr>
          <w:trHeight w:val="2280"/>
        </w:trPr>
        <w:tc>
          <w:tcPr>
            <w:tcW w:w="0" w:type="auto"/>
            <w:vMerge w:val="restart"/>
            <w:noWrap/>
            <w:vAlign w:val="center"/>
            <w:hideMark/>
          </w:tcPr>
          <w:p w14:paraId="4080BEA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38</w:t>
            </w:r>
          </w:p>
        </w:tc>
        <w:tc>
          <w:tcPr>
            <w:tcW w:w="0" w:type="auto"/>
            <w:noWrap/>
            <w:vAlign w:val="center"/>
            <w:hideMark/>
          </w:tcPr>
          <w:p w14:paraId="261FCE0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2D300B4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FISSAGGIO AUTOADESIVE MONOESTENSIBILI</w:t>
            </w:r>
          </w:p>
        </w:tc>
        <w:tc>
          <w:tcPr>
            <w:tcW w:w="0" w:type="auto"/>
            <w:vAlign w:val="center"/>
            <w:hideMark/>
          </w:tcPr>
          <w:p w14:paraId="272DA518" w14:textId="321224D1"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w:t>
            </w:r>
            <w:proofErr w:type="gramStart"/>
            <w:r w:rsidRPr="00B21962">
              <w:rPr>
                <w:rFonts w:asciiTheme="minorHAnsi" w:eastAsia="Times New Roman" w:hAnsiTheme="minorHAnsi" w:cstheme="minorHAnsi"/>
                <w:sz w:val="18"/>
                <w:szCs w:val="18"/>
              </w:rPr>
              <w:t>elastica  coesiva</w:t>
            </w:r>
            <w:proofErr w:type="gram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Estensibilità  media</w:t>
            </w:r>
            <w:proofErr w:type="gramEnd"/>
            <w:r w:rsidRPr="00B21962">
              <w:rPr>
                <w:rFonts w:asciiTheme="minorHAnsi" w:eastAsia="Times New Roman" w:hAnsiTheme="minorHAnsi" w:cstheme="minorHAnsi"/>
                <w:sz w:val="18"/>
                <w:szCs w:val="18"/>
              </w:rPr>
              <w:t xml:space="preserve"> (70-140</w:t>
            </w:r>
            <w:proofErr w:type="gramStart"/>
            <w:r w:rsidRPr="00B21962">
              <w:rPr>
                <w:rFonts w:asciiTheme="minorHAnsi" w:eastAsia="Times New Roman" w:hAnsiTheme="minorHAnsi" w:cstheme="minorHAnsi"/>
                <w:sz w:val="18"/>
                <w:szCs w:val="18"/>
              </w:rPr>
              <w:t xml:space="preserve">%)   </w:t>
            </w:r>
            <w:proofErr w:type="gramEnd"/>
            <w:r w:rsidRPr="00B21962">
              <w:rPr>
                <w:rFonts w:asciiTheme="minorHAnsi" w:eastAsia="Times New Roman" w:hAnsiTheme="minorHAnsi" w:cstheme="minorHAnsi"/>
                <w:sz w:val="18"/>
                <w:szCs w:val="18"/>
              </w:rPr>
              <w:t xml:space="preserve">. Latex free. Superficie Liscia MISURE 8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4 MT</w:t>
            </w:r>
          </w:p>
        </w:tc>
        <w:tc>
          <w:tcPr>
            <w:tcW w:w="0" w:type="auto"/>
            <w:vAlign w:val="center"/>
          </w:tcPr>
          <w:p w14:paraId="6480E5BD" w14:textId="4BF1601A"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64666C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325BC0E" w14:textId="7F8E044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5A26511" w14:textId="77777777" w:rsidTr="006A2854">
        <w:trPr>
          <w:trHeight w:val="2280"/>
        </w:trPr>
        <w:tc>
          <w:tcPr>
            <w:tcW w:w="0" w:type="auto"/>
            <w:vMerge/>
            <w:vAlign w:val="center"/>
            <w:hideMark/>
          </w:tcPr>
          <w:p w14:paraId="69EE684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A22883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19D0707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FISSAGGIO AUTOADESIVE MONOESTENSIBILI</w:t>
            </w:r>
          </w:p>
        </w:tc>
        <w:tc>
          <w:tcPr>
            <w:tcW w:w="0" w:type="auto"/>
            <w:vAlign w:val="center"/>
            <w:hideMark/>
          </w:tcPr>
          <w:p w14:paraId="6C77279F" w14:textId="19085846"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w:t>
            </w:r>
            <w:proofErr w:type="gramStart"/>
            <w:r w:rsidRPr="00B21962">
              <w:rPr>
                <w:rFonts w:asciiTheme="minorHAnsi" w:eastAsia="Times New Roman" w:hAnsiTheme="minorHAnsi" w:cstheme="minorHAnsi"/>
                <w:sz w:val="18"/>
                <w:szCs w:val="18"/>
              </w:rPr>
              <w:t>elastica  coesiva</w:t>
            </w:r>
            <w:proofErr w:type="gram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Estensibilità  media</w:t>
            </w:r>
            <w:proofErr w:type="gramEnd"/>
            <w:r w:rsidRPr="00B21962">
              <w:rPr>
                <w:rFonts w:asciiTheme="minorHAnsi" w:eastAsia="Times New Roman" w:hAnsiTheme="minorHAnsi" w:cstheme="minorHAnsi"/>
                <w:sz w:val="18"/>
                <w:szCs w:val="18"/>
              </w:rPr>
              <w:t xml:space="preserve"> (70-140</w:t>
            </w:r>
            <w:proofErr w:type="gramStart"/>
            <w:r w:rsidRPr="00B21962">
              <w:rPr>
                <w:rFonts w:asciiTheme="minorHAnsi" w:eastAsia="Times New Roman" w:hAnsiTheme="minorHAnsi" w:cstheme="minorHAnsi"/>
                <w:sz w:val="18"/>
                <w:szCs w:val="18"/>
              </w:rPr>
              <w:t xml:space="preserve">%)   </w:t>
            </w:r>
            <w:proofErr w:type="gramEnd"/>
            <w:r w:rsidRPr="00B21962">
              <w:rPr>
                <w:rFonts w:asciiTheme="minorHAnsi" w:eastAsia="Times New Roman" w:hAnsiTheme="minorHAnsi" w:cstheme="minorHAnsi"/>
                <w:sz w:val="18"/>
                <w:szCs w:val="18"/>
              </w:rPr>
              <w:t xml:space="preserve"> Latex free. Superficie Liscia MISURE 10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4 MT</w:t>
            </w:r>
          </w:p>
        </w:tc>
        <w:tc>
          <w:tcPr>
            <w:tcW w:w="0" w:type="auto"/>
            <w:vAlign w:val="center"/>
          </w:tcPr>
          <w:p w14:paraId="6F7EE0FF" w14:textId="0600A728"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D197B9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7A514A0" w14:textId="2008CFD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9D3E245" w14:textId="77777777" w:rsidTr="006A2854">
        <w:trPr>
          <w:trHeight w:val="2280"/>
        </w:trPr>
        <w:tc>
          <w:tcPr>
            <w:tcW w:w="0" w:type="auto"/>
            <w:vMerge w:val="restart"/>
            <w:noWrap/>
            <w:vAlign w:val="center"/>
            <w:hideMark/>
          </w:tcPr>
          <w:p w14:paraId="60EB6A4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39</w:t>
            </w:r>
          </w:p>
        </w:tc>
        <w:tc>
          <w:tcPr>
            <w:tcW w:w="0" w:type="auto"/>
            <w:noWrap/>
            <w:vAlign w:val="center"/>
            <w:hideMark/>
          </w:tcPr>
          <w:p w14:paraId="425A2D7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188E329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FISSAGGIO AUTOADESIVE BIESTENSIBILI</w:t>
            </w:r>
          </w:p>
        </w:tc>
        <w:tc>
          <w:tcPr>
            <w:tcW w:w="0" w:type="auto"/>
            <w:vAlign w:val="center"/>
            <w:hideMark/>
          </w:tcPr>
          <w:p w14:paraId="2237FCAA" w14:textId="702F417B"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elastica in tessuto misto (cotone e/o viscosa e/o fibra poliammidica e/o fibra sintetica elastomerica) coesiva, </w:t>
            </w:r>
            <w:proofErr w:type="spellStart"/>
            <w:proofErr w:type="gramStart"/>
            <w:r w:rsidRPr="00B21962">
              <w:rPr>
                <w:rFonts w:asciiTheme="minorHAnsi" w:eastAsia="Times New Roman" w:hAnsiTheme="minorHAnsi" w:cstheme="minorHAnsi"/>
                <w:sz w:val="18"/>
                <w:szCs w:val="18"/>
              </w:rPr>
              <w:t>biestensibile</w:t>
            </w:r>
            <w:proofErr w:type="spellEnd"/>
            <w:r w:rsidRPr="00B21962">
              <w:rPr>
                <w:rFonts w:asciiTheme="minorHAnsi" w:eastAsia="Times New Roman" w:hAnsiTheme="minorHAnsi" w:cstheme="minorHAnsi"/>
                <w:sz w:val="18"/>
                <w:szCs w:val="18"/>
              </w:rPr>
              <w:t xml:space="preserve">  in</w:t>
            </w:r>
            <w:proofErr w:type="gramEnd"/>
            <w:r w:rsidRPr="00B21962">
              <w:rPr>
                <w:rFonts w:asciiTheme="minorHAnsi" w:eastAsia="Times New Roman" w:hAnsiTheme="minorHAnsi" w:cstheme="minorHAnsi"/>
                <w:sz w:val="18"/>
                <w:szCs w:val="18"/>
              </w:rPr>
              <w:t xml:space="preserve"> lunghezza tra il 65-75% e in altezza circa il 50%.  Latex Free      4CM x 20 M (lunghezza in Trazione) </w:t>
            </w:r>
          </w:p>
        </w:tc>
        <w:tc>
          <w:tcPr>
            <w:tcW w:w="0" w:type="auto"/>
            <w:vAlign w:val="center"/>
          </w:tcPr>
          <w:p w14:paraId="35529786" w14:textId="0142F0B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98F6DC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F49CD7D" w14:textId="2B05D37F"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FE75F05" w14:textId="77777777" w:rsidTr="006A2854">
        <w:trPr>
          <w:trHeight w:val="2280"/>
        </w:trPr>
        <w:tc>
          <w:tcPr>
            <w:tcW w:w="0" w:type="auto"/>
            <w:vMerge/>
            <w:vAlign w:val="center"/>
            <w:hideMark/>
          </w:tcPr>
          <w:p w14:paraId="309C5120"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7E10D3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0FC4F9F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FISSAGGIO AUTOADESIVE BIESTENSIBILI</w:t>
            </w:r>
          </w:p>
        </w:tc>
        <w:tc>
          <w:tcPr>
            <w:tcW w:w="0" w:type="auto"/>
            <w:vAlign w:val="center"/>
            <w:hideMark/>
          </w:tcPr>
          <w:p w14:paraId="12B5F2F7" w14:textId="5FEFF388"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elastica in tessuto misto (cotone e/o viscosa e/o fibra poliammidica e/o fibra sintetica elastomerica) coesiva, </w:t>
            </w:r>
            <w:proofErr w:type="spellStart"/>
            <w:proofErr w:type="gramStart"/>
            <w:r w:rsidRPr="00B21962">
              <w:rPr>
                <w:rFonts w:asciiTheme="minorHAnsi" w:eastAsia="Times New Roman" w:hAnsiTheme="minorHAnsi" w:cstheme="minorHAnsi"/>
                <w:sz w:val="18"/>
                <w:szCs w:val="18"/>
              </w:rPr>
              <w:t>biestensibile</w:t>
            </w:r>
            <w:proofErr w:type="spellEnd"/>
            <w:r w:rsidRPr="00B21962">
              <w:rPr>
                <w:rFonts w:asciiTheme="minorHAnsi" w:eastAsia="Times New Roman" w:hAnsiTheme="minorHAnsi" w:cstheme="minorHAnsi"/>
                <w:sz w:val="18"/>
                <w:szCs w:val="18"/>
              </w:rPr>
              <w:t xml:space="preserve">  in</w:t>
            </w:r>
            <w:proofErr w:type="gramEnd"/>
            <w:r w:rsidRPr="00B21962">
              <w:rPr>
                <w:rFonts w:asciiTheme="minorHAnsi" w:eastAsia="Times New Roman" w:hAnsiTheme="minorHAnsi" w:cstheme="minorHAnsi"/>
                <w:sz w:val="18"/>
                <w:szCs w:val="18"/>
              </w:rPr>
              <w:t xml:space="preserve"> lunghezza tra il 65-75% e in altezza circa il 50%.  Latex Free    6CM x 20 M (lunghezza in Trazione) </w:t>
            </w:r>
          </w:p>
        </w:tc>
        <w:tc>
          <w:tcPr>
            <w:tcW w:w="0" w:type="auto"/>
            <w:vAlign w:val="center"/>
          </w:tcPr>
          <w:p w14:paraId="71E87947" w14:textId="0019455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4CE55D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572B5EE" w14:textId="69D67EE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C187C36" w14:textId="77777777" w:rsidTr="006A2854">
        <w:trPr>
          <w:trHeight w:val="2280"/>
        </w:trPr>
        <w:tc>
          <w:tcPr>
            <w:tcW w:w="0" w:type="auto"/>
            <w:vMerge/>
            <w:vAlign w:val="center"/>
            <w:hideMark/>
          </w:tcPr>
          <w:p w14:paraId="1A3525B9"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3F4FB0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6850218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FISSAGGIO AUTOADESIVE BIESTENSIBILI</w:t>
            </w:r>
          </w:p>
        </w:tc>
        <w:tc>
          <w:tcPr>
            <w:tcW w:w="0" w:type="auto"/>
            <w:vAlign w:val="center"/>
            <w:hideMark/>
          </w:tcPr>
          <w:p w14:paraId="6523F36A" w14:textId="135E9F52"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elastica in tessuto misto (cotone e/o viscosa e/o fibra poliammidica e/o fibra sintetica elastomerica) coesiva, </w:t>
            </w:r>
            <w:proofErr w:type="spellStart"/>
            <w:proofErr w:type="gramStart"/>
            <w:r w:rsidRPr="00B21962">
              <w:rPr>
                <w:rFonts w:asciiTheme="minorHAnsi" w:eastAsia="Times New Roman" w:hAnsiTheme="minorHAnsi" w:cstheme="minorHAnsi"/>
                <w:sz w:val="18"/>
                <w:szCs w:val="18"/>
              </w:rPr>
              <w:t>biestensibile</w:t>
            </w:r>
            <w:proofErr w:type="spellEnd"/>
            <w:r w:rsidRPr="00B21962">
              <w:rPr>
                <w:rFonts w:asciiTheme="minorHAnsi" w:eastAsia="Times New Roman" w:hAnsiTheme="minorHAnsi" w:cstheme="minorHAnsi"/>
                <w:sz w:val="18"/>
                <w:szCs w:val="18"/>
              </w:rPr>
              <w:t xml:space="preserve">  in</w:t>
            </w:r>
            <w:proofErr w:type="gramEnd"/>
            <w:r w:rsidRPr="00B21962">
              <w:rPr>
                <w:rFonts w:asciiTheme="minorHAnsi" w:eastAsia="Times New Roman" w:hAnsiTheme="minorHAnsi" w:cstheme="minorHAnsi"/>
                <w:sz w:val="18"/>
                <w:szCs w:val="18"/>
              </w:rPr>
              <w:t xml:space="preserve"> lunghezza tra il 65-75% e in altezza circa il 50%.  Latex Free   8CM x 20 M (lunghezza in Trazione)</w:t>
            </w:r>
          </w:p>
        </w:tc>
        <w:tc>
          <w:tcPr>
            <w:tcW w:w="0" w:type="auto"/>
            <w:vAlign w:val="center"/>
          </w:tcPr>
          <w:p w14:paraId="44CFEE2D" w14:textId="64850E0A"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613010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38FF480" w14:textId="55C15CD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7494DC3" w14:textId="77777777" w:rsidTr="006A2854">
        <w:trPr>
          <w:trHeight w:val="2280"/>
        </w:trPr>
        <w:tc>
          <w:tcPr>
            <w:tcW w:w="0" w:type="auto"/>
            <w:vMerge/>
            <w:vAlign w:val="center"/>
            <w:hideMark/>
          </w:tcPr>
          <w:p w14:paraId="52622757"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1A8C1B0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0BF5E75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FISSAGGIO AUTOADESIVE BIESTENSIBILI</w:t>
            </w:r>
          </w:p>
        </w:tc>
        <w:tc>
          <w:tcPr>
            <w:tcW w:w="0" w:type="auto"/>
            <w:vAlign w:val="center"/>
            <w:hideMark/>
          </w:tcPr>
          <w:p w14:paraId="73B98C03" w14:textId="3012CA62"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elastica in tessuto misto (cotone e/o viscosa e/o fibra poliammidica e/o fibra sintetica elastomerica) coesiva, </w:t>
            </w:r>
            <w:proofErr w:type="spellStart"/>
            <w:proofErr w:type="gramStart"/>
            <w:r w:rsidRPr="00B21962">
              <w:rPr>
                <w:rFonts w:asciiTheme="minorHAnsi" w:eastAsia="Times New Roman" w:hAnsiTheme="minorHAnsi" w:cstheme="minorHAnsi"/>
                <w:sz w:val="18"/>
                <w:szCs w:val="18"/>
              </w:rPr>
              <w:t>biestensibile</w:t>
            </w:r>
            <w:proofErr w:type="spellEnd"/>
            <w:r w:rsidRPr="00B21962">
              <w:rPr>
                <w:rFonts w:asciiTheme="minorHAnsi" w:eastAsia="Times New Roman" w:hAnsiTheme="minorHAnsi" w:cstheme="minorHAnsi"/>
                <w:sz w:val="18"/>
                <w:szCs w:val="18"/>
              </w:rPr>
              <w:t xml:space="preserve">  in</w:t>
            </w:r>
            <w:proofErr w:type="gramEnd"/>
            <w:r w:rsidRPr="00B21962">
              <w:rPr>
                <w:rFonts w:asciiTheme="minorHAnsi" w:eastAsia="Times New Roman" w:hAnsiTheme="minorHAnsi" w:cstheme="minorHAnsi"/>
                <w:sz w:val="18"/>
                <w:szCs w:val="18"/>
              </w:rPr>
              <w:t xml:space="preserve"> lunghezza tra il 65-75% e in altezza circa il 50%.  Latex Free    10CM x 20 M (lunghezza in Trazione)</w:t>
            </w:r>
          </w:p>
        </w:tc>
        <w:tc>
          <w:tcPr>
            <w:tcW w:w="0" w:type="auto"/>
            <w:vAlign w:val="center"/>
          </w:tcPr>
          <w:p w14:paraId="3B16E713" w14:textId="5F78844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A167D0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FE1D56E" w14:textId="0B7E5F3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D30B67E" w14:textId="77777777" w:rsidTr="006A2854">
        <w:trPr>
          <w:trHeight w:val="2280"/>
        </w:trPr>
        <w:tc>
          <w:tcPr>
            <w:tcW w:w="0" w:type="auto"/>
            <w:vMerge/>
            <w:vAlign w:val="center"/>
            <w:hideMark/>
          </w:tcPr>
          <w:p w14:paraId="1238F4D4"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E152B5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w:t>
            </w:r>
          </w:p>
        </w:tc>
        <w:tc>
          <w:tcPr>
            <w:tcW w:w="0" w:type="auto"/>
            <w:vAlign w:val="center"/>
            <w:hideMark/>
          </w:tcPr>
          <w:p w14:paraId="7D2C05D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FISSAGGIO AUTOADESIVE BIESTENSIBILI</w:t>
            </w:r>
          </w:p>
        </w:tc>
        <w:tc>
          <w:tcPr>
            <w:tcW w:w="0" w:type="auto"/>
            <w:vAlign w:val="center"/>
            <w:hideMark/>
          </w:tcPr>
          <w:p w14:paraId="1CE8D828" w14:textId="5BEAD0EA"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elastica in tessuto misto (cotone e/o viscosa e/o fibra poliammidica e/o fibra sintetica elastomerica) coesiva, </w:t>
            </w:r>
            <w:proofErr w:type="spellStart"/>
            <w:proofErr w:type="gramStart"/>
            <w:r w:rsidRPr="00B21962">
              <w:rPr>
                <w:rFonts w:asciiTheme="minorHAnsi" w:eastAsia="Times New Roman" w:hAnsiTheme="minorHAnsi" w:cstheme="minorHAnsi"/>
                <w:sz w:val="18"/>
                <w:szCs w:val="18"/>
              </w:rPr>
              <w:t>biestensibile</w:t>
            </w:r>
            <w:proofErr w:type="spellEnd"/>
            <w:r w:rsidRPr="00B21962">
              <w:rPr>
                <w:rFonts w:asciiTheme="minorHAnsi" w:eastAsia="Times New Roman" w:hAnsiTheme="minorHAnsi" w:cstheme="minorHAnsi"/>
                <w:sz w:val="18"/>
                <w:szCs w:val="18"/>
              </w:rPr>
              <w:t xml:space="preserve">  in</w:t>
            </w:r>
            <w:proofErr w:type="gramEnd"/>
            <w:r w:rsidRPr="00B21962">
              <w:rPr>
                <w:rFonts w:asciiTheme="minorHAnsi" w:eastAsia="Times New Roman" w:hAnsiTheme="minorHAnsi" w:cstheme="minorHAnsi"/>
                <w:sz w:val="18"/>
                <w:szCs w:val="18"/>
              </w:rPr>
              <w:t xml:space="preserve"> lunghezza tra il 65-75% e in altezza circa il 50%.  Latex Free   12M x 20 M (lunghezza in Trazione)</w:t>
            </w:r>
          </w:p>
        </w:tc>
        <w:tc>
          <w:tcPr>
            <w:tcW w:w="0" w:type="auto"/>
            <w:vAlign w:val="center"/>
          </w:tcPr>
          <w:p w14:paraId="5962EAF7" w14:textId="2D76DDE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FDB88C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C9F1FB4" w14:textId="49BA6C5A"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3DF65C5" w14:textId="77777777" w:rsidTr="006A2854">
        <w:trPr>
          <w:trHeight w:val="1710"/>
        </w:trPr>
        <w:tc>
          <w:tcPr>
            <w:tcW w:w="0" w:type="auto"/>
            <w:vMerge w:val="restart"/>
            <w:noWrap/>
            <w:vAlign w:val="center"/>
            <w:hideMark/>
          </w:tcPr>
          <w:p w14:paraId="2739DBC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40</w:t>
            </w:r>
          </w:p>
        </w:tc>
        <w:tc>
          <w:tcPr>
            <w:tcW w:w="0" w:type="auto"/>
            <w:noWrap/>
            <w:vAlign w:val="center"/>
            <w:hideMark/>
          </w:tcPr>
          <w:p w14:paraId="71B0686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17A344B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RETE TUBOLARE </w:t>
            </w:r>
          </w:p>
        </w:tc>
        <w:tc>
          <w:tcPr>
            <w:tcW w:w="0" w:type="auto"/>
            <w:vAlign w:val="center"/>
            <w:hideMark/>
          </w:tcPr>
          <w:p w14:paraId="6D8EF02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Rete elastica per fissaggio </w:t>
            </w:r>
            <w:proofErr w:type="gramStart"/>
            <w:r w:rsidRPr="00B21962">
              <w:rPr>
                <w:rFonts w:asciiTheme="minorHAnsi" w:eastAsia="Times New Roman" w:hAnsiTheme="minorHAnsi" w:cstheme="minorHAnsi"/>
                <w:sz w:val="18"/>
                <w:szCs w:val="18"/>
              </w:rPr>
              <w:t>medicazioni  in</w:t>
            </w:r>
            <w:proofErr w:type="gramEnd"/>
            <w:r w:rsidRPr="00B21962">
              <w:rPr>
                <w:rFonts w:asciiTheme="minorHAnsi" w:eastAsia="Times New Roman" w:hAnsiTheme="minorHAnsi" w:cstheme="minorHAnsi"/>
                <w:sz w:val="18"/>
                <w:szCs w:val="18"/>
              </w:rPr>
              <w:t xml:space="preserve"> fibra sintetica e/o cotone elasticizzato bielastica non sterile. MISURE PER </w:t>
            </w:r>
            <w:proofErr w:type="gramStart"/>
            <w:r w:rsidRPr="00B21962">
              <w:rPr>
                <w:rFonts w:asciiTheme="minorHAnsi" w:eastAsia="Times New Roman" w:hAnsiTheme="minorHAnsi" w:cstheme="minorHAnsi"/>
                <w:sz w:val="18"/>
                <w:szCs w:val="18"/>
              </w:rPr>
              <w:t>DITA  (</w:t>
            </w:r>
            <w:proofErr w:type="gramEnd"/>
            <w:r w:rsidRPr="00B21962">
              <w:rPr>
                <w:rFonts w:asciiTheme="minorHAnsi" w:eastAsia="Times New Roman" w:hAnsiTheme="minorHAnsi" w:cstheme="minorHAnsi"/>
                <w:sz w:val="18"/>
                <w:szCs w:val="18"/>
              </w:rPr>
              <w:t>Calibro 1</w:t>
            </w:r>
            <w:proofErr w:type="gramStart"/>
            <w:r w:rsidRPr="00B21962">
              <w:rPr>
                <w:rFonts w:asciiTheme="minorHAnsi" w:eastAsia="Times New Roman" w:hAnsiTheme="minorHAnsi" w:cstheme="minorHAnsi"/>
                <w:sz w:val="18"/>
                <w:szCs w:val="18"/>
              </w:rPr>
              <w:t>)  Ripiegato</w:t>
            </w:r>
            <w:proofErr w:type="gramEnd"/>
            <w:r w:rsidRPr="00B21962">
              <w:rPr>
                <w:rFonts w:asciiTheme="minorHAnsi" w:eastAsia="Times New Roman" w:hAnsiTheme="minorHAnsi" w:cstheme="minorHAnsi"/>
                <w:sz w:val="18"/>
                <w:szCs w:val="18"/>
              </w:rPr>
              <w:t xml:space="preserve"> in </w:t>
            </w:r>
            <w:proofErr w:type="gramStart"/>
            <w:r w:rsidRPr="00B21962">
              <w:rPr>
                <w:rFonts w:asciiTheme="minorHAnsi" w:eastAsia="Times New Roman" w:hAnsiTheme="minorHAnsi" w:cstheme="minorHAnsi"/>
                <w:sz w:val="18"/>
                <w:szCs w:val="18"/>
              </w:rPr>
              <w:t>dispenser  di</w:t>
            </w:r>
            <w:proofErr w:type="gramEnd"/>
            <w:r w:rsidRPr="00B21962">
              <w:rPr>
                <w:rFonts w:asciiTheme="minorHAnsi" w:eastAsia="Times New Roman" w:hAnsiTheme="minorHAnsi" w:cstheme="minorHAnsi"/>
                <w:sz w:val="18"/>
                <w:szCs w:val="18"/>
              </w:rPr>
              <w:t xml:space="preserve"> cartone </w:t>
            </w:r>
          </w:p>
        </w:tc>
        <w:tc>
          <w:tcPr>
            <w:tcW w:w="0" w:type="auto"/>
            <w:vAlign w:val="center"/>
          </w:tcPr>
          <w:p w14:paraId="08D066E3" w14:textId="32F7AEA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Mt</w:t>
            </w:r>
          </w:p>
        </w:tc>
        <w:tc>
          <w:tcPr>
            <w:tcW w:w="0" w:type="auto"/>
            <w:vAlign w:val="center"/>
          </w:tcPr>
          <w:p w14:paraId="7A81917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7E3903C" w14:textId="361C65F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FC7FF06" w14:textId="77777777" w:rsidTr="006A2854">
        <w:trPr>
          <w:trHeight w:val="1710"/>
        </w:trPr>
        <w:tc>
          <w:tcPr>
            <w:tcW w:w="0" w:type="auto"/>
            <w:vMerge/>
            <w:vAlign w:val="center"/>
            <w:hideMark/>
          </w:tcPr>
          <w:p w14:paraId="5C501EB7"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8B73EE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78F4F76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RETE TUBOLARE </w:t>
            </w:r>
          </w:p>
        </w:tc>
        <w:tc>
          <w:tcPr>
            <w:tcW w:w="0" w:type="auto"/>
            <w:vAlign w:val="center"/>
            <w:hideMark/>
          </w:tcPr>
          <w:p w14:paraId="68C37824"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spellStart"/>
            <w:r w:rsidRPr="00B21962">
              <w:rPr>
                <w:rFonts w:asciiTheme="minorHAnsi" w:eastAsia="Times New Roman" w:hAnsiTheme="minorHAnsi" w:cstheme="minorHAnsi"/>
                <w:sz w:val="18"/>
                <w:szCs w:val="18"/>
              </w:rPr>
              <w:t>RRete</w:t>
            </w:r>
            <w:proofErr w:type="spellEnd"/>
            <w:r w:rsidRPr="00B21962">
              <w:rPr>
                <w:rFonts w:asciiTheme="minorHAnsi" w:eastAsia="Times New Roman" w:hAnsiTheme="minorHAnsi" w:cstheme="minorHAnsi"/>
                <w:sz w:val="18"/>
                <w:szCs w:val="18"/>
              </w:rPr>
              <w:t xml:space="preserve"> elastica per fissaggio </w:t>
            </w:r>
            <w:proofErr w:type="gramStart"/>
            <w:r w:rsidRPr="00B21962">
              <w:rPr>
                <w:rFonts w:asciiTheme="minorHAnsi" w:eastAsia="Times New Roman" w:hAnsiTheme="minorHAnsi" w:cstheme="minorHAnsi"/>
                <w:sz w:val="18"/>
                <w:szCs w:val="18"/>
              </w:rPr>
              <w:t>medicazioni  in</w:t>
            </w:r>
            <w:proofErr w:type="gramEnd"/>
            <w:r w:rsidRPr="00B21962">
              <w:rPr>
                <w:rFonts w:asciiTheme="minorHAnsi" w:eastAsia="Times New Roman" w:hAnsiTheme="minorHAnsi" w:cstheme="minorHAnsi"/>
                <w:sz w:val="18"/>
                <w:szCs w:val="18"/>
              </w:rPr>
              <w:t xml:space="preserve"> fibra sintetica e/o cotone elasticizzato bielastica non sterile. Latex Free MISURE PER PIU' DITA INSIEME/MANO/PIEDE (Calibro 2</w:t>
            </w:r>
            <w:proofErr w:type="gramStart"/>
            <w:r w:rsidRPr="00B21962">
              <w:rPr>
                <w:rFonts w:asciiTheme="minorHAnsi" w:eastAsia="Times New Roman" w:hAnsiTheme="minorHAnsi" w:cstheme="minorHAnsi"/>
                <w:sz w:val="18"/>
                <w:szCs w:val="18"/>
              </w:rPr>
              <w:t>)  Ripiegato</w:t>
            </w:r>
            <w:proofErr w:type="gramEnd"/>
            <w:r w:rsidRPr="00B21962">
              <w:rPr>
                <w:rFonts w:asciiTheme="minorHAnsi" w:eastAsia="Times New Roman" w:hAnsiTheme="minorHAnsi" w:cstheme="minorHAnsi"/>
                <w:sz w:val="18"/>
                <w:szCs w:val="18"/>
              </w:rPr>
              <w:t xml:space="preserve"> in </w:t>
            </w:r>
            <w:proofErr w:type="gramStart"/>
            <w:r w:rsidRPr="00B21962">
              <w:rPr>
                <w:rFonts w:asciiTheme="minorHAnsi" w:eastAsia="Times New Roman" w:hAnsiTheme="minorHAnsi" w:cstheme="minorHAnsi"/>
                <w:sz w:val="18"/>
                <w:szCs w:val="18"/>
              </w:rPr>
              <w:t>dispenser  di</w:t>
            </w:r>
            <w:proofErr w:type="gramEnd"/>
            <w:r w:rsidRPr="00B21962">
              <w:rPr>
                <w:rFonts w:asciiTheme="minorHAnsi" w:eastAsia="Times New Roman" w:hAnsiTheme="minorHAnsi" w:cstheme="minorHAnsi"/>
                <w:sz w:val="18"/>
                <w:szCs w:val="18"/>
              </w:rPr>
              <w:t xml:space="preserve"> cartone </w:t>
            </w:r>
          </w:p>
        </w:tc>
        <w:tc>
          <w:tcPr>
            <w:tcW w:w="0" w:type="auto"/>
            <w:vAlign w:val="center"/>
          </w:tcPr>
          <w:p w14:paraId="7DE6B73D" w14:textId="62F533E8"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Mt</w:t>
            </w:r>
          </w:p>
        </w:tc>
        <w:tc>
          <w:tcPr>
            <w:tcW w:w="0" w:type="auto"/>
            <w:vAlign w:val="center"/>
          </w:tcPr>
          <w:p w14:paraId="0AE67FA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C395B4B" w14:textId="075960E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7333F35" w14:textId="77777777" w:rsidTr="006A2854">
        <w:trPr>
          <w:trHeight w:val="1710"/>
        </w:trPr>
        <w:tc>
          <w:tcPr>
            <w:tcW w:w="0" w:type="auto"/>
            <w:vMerge/>
            <w:vAlign w:val="center"/>
            <w:hideMark/>
          </w:tcPr>
          <w:p w14:paraId="768F6F9B"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7B972C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20747A9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RETE TUBOLARE </w:t>
            </w:r>
          </w:p>
        </w:tc>
        <w:tc>
          <w:tcPr>
            <w:tcW w:w="0" w:type="auto"/>
            <w:vAlign w:val="center"/>
            <w:hideMark/>
          </w:tcPr>
          <w:p w14:paraId="2F8F749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Rete elastica per fissaggio </w:t>
            </w:r>
            <w:proofErr w:type="gramStart"/>
            <w:r w:rsidRPr="00B21962">
              <w:rPr>
                <w:rFonts w:asciiTheme="minorHAnsi" w:eastAsia="Times New Roman" w:hAnsiTheme="minorHAnsi" w:cstheme="minorHAnsi"/>
                <w:sz w:val="18"/>
                <w:szCs w:val="18"/>
              </w:rPr>
              <w:t>medicazioni  in</w:t>
            </w:r>
            <w:proofErr w:type="gramEnd"/>
            <w:r w:rsidRPr="00B21962">
              <w:rPr>
                <w:rFonts w:asciiTheme="minorHAnsi" w:eastAsia="Times New Roman" w:hAnsiTheme="minorHAnsi" w:cstheme="minorHAnsi"/>
                <w:sz w:val="18"/>
                <w:szCs w:val="18"/>
              </w:rPr>
              <w:t xml:space="preserve"> fibra sintetica e/o cotone elasticizzato bielastica non sterile. Latex Free MISURE PER TESTA PICCOLA/BRACCIO /</w:t>
            </w:r>
            <w:proofErr w:type="gramStart"/>
            <w:r w:rsidRPr="00B21962">
              <w:rPr>
                <w:rFonts w:asciiTheme="minorHAnsi" w:eastAsia="Times New Roman" w:hAnsiTheme="minorHAnsi" w:cstheme="minorHAnsi"/>
                <w:sz w:val="18"/>
                <w:szCs w:val="18"/>
              </w:rPr>
              <w:t>GAMBA  (</w:t>
            </w:r>
            <w:proofErr w:type="gramEnd"/>
            <w:r w:rsidRPr="00B21962">
              <w:rPr>
                <w:rFonts w:asciiTheme="minorHAnsi" w:eastAsia="Times New Roman" w:hAnsiTheme="minorHAnsi" w:cstheme="minorHAnsi"/>
                <w:sz w:val="18"/>
                <w:szCs w:val="18"/>
              </w:rPr>
              <w:t>Calibro 3</w:t>
            </w:r>
            <w:proofErr w:type="gramStart"/>
            <w:r w:rsidRPr="00B21962">
              <w:rPr>
                <w:rFonts w:asciiTheme="minorHAnsi" w:eastAsia="Times New Roman" w:hAnsiTheme="minorHAnsi" w:cstheme="minorHAnsi"/>
                <w:sz w:val="18"/>
                <w:szCs w:val="18"/>
              </w:rPr>
              <w:t>)  Ripiegato</w:t>
            </w:r>
            <w:proofErr w:type="gramEnd"/>
            <w:r w:rsidRPr="00B21962">
              <w:rPr>
                <w:rFonts w:asciiTheme="minorHAnsi" w:eastAsia="Times New Roman" w:hAnsiTheme="minorHAnsi" w:cstheme="minorHAnsi"/>
                <w:sz w:val="18"/>
                <w:szCs w:val="18"/>
              </w:rPr>
              <w:t xml:space="preserve"> in </w:t>
            </w:r>
            <w:proofErr w:type="gramStart"/>
            <w:r w:rsidRPr="00B21962">
              <w:rPr>
                <w:rFonts w:asciiTheme="minorHAnsi" w:eastAsia="Times New Roman" w:hAnsiTheme="minorHAnsi" w:cstheme="minorHAnsi"/>
                <w:sz w:val="18"/>
                <w:szCs w:val="18"/>
              </w:rPr>
              <w:t>dispenser  di</w:t>
            </w:r>
            <w:proofErr w:type="gramEnd"/>
            <w:r w:rsidRPr="00B21962">
              <w:rPr>
                <w:rFonts w:asciiTheme="minorHAnsi" w:eastAsia="Times New Roman" w:hAnsiTheme="minorHAnsi" w:cstheme="minorHAnsi"/>
                <w:sz w:val="18"/>
                <w:szCs w:val="18"/>
              </w:rPr>
              <w:t xml:space="preserve"> cartone </w:t>
            </w:r>
          </w:p>
        </w:tc>
        <w:tc>
          <w:tcPr>
            <w:tcW w:w="0" w:type="auto"/>
            <w:vAlign w:val="center"/>
          </w:tcPr>
          <w:p w14:paraId="54B8E09C" w14:textId="73D53E4B"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Mt</w:t>
            </w:r>
          </w:p>
        </w:tc>
        <w:tc>
          <w:tcPr>
            <w:tcW w:w="0" w:type="auto"/>
            <w:vAlign w:val="center"/>
          </w:tcPr>
          <w:p w14:paraId="78C7BDE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1DAF49D" w14:textId="0E6FF99D"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5DFE20E" w14:textId="77777777" w:rsidTr="006A2854">
        <w:trPr>
          <w:trHeight w:val="1710"/>
        </w:trPr>
        <w:tc>
          <w:tcPr>
            <w:tcW w:w="0" w:type="auto"/>
            <w:vMerge/>
            <w:vAlign w:val="center"/>
            <w:hideMark/>
          </w:tcPr>
          <w:p w14:paraId="040CDCA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C78B01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3D07D3D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RETE TUBOLARE </w:t>
            </w:r>
          </w:p>
        </w:tc>
        <w:tc>
          <w:tcPr>
            <w:tcW w:w="0" w:type="auto"/>
            <w:vAlign w:val="center"/>
            <w:hideMark/>
          </w:tcPr>
          <w:p w14:paraId="7055F02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Rete elastica per fissaggio </w:t>
            </w:r>
            <w:proofErr w:type="gramStart"/>
            <w:r w:rsidRPr="00B21962">
              <w:rPr>
                <w:rFonts w:asciiTheme="minorHAnsi" w:eastAsia="Times New Roman" w:hAnsiTheme="minorHAnsi" w:cstheme="minorHAnsi"/>
                <w:sz w:val="18"/>
                <w:szCs w:val="18"/>
              </w:rPr>
              <w:t>medicazioni  in</w:t>
            </w:r>
            <w:proofErr w:type="gramEnd"/>
            <w:r w:rsidRPr="00B21962">
              <w:rPr>
                <w:rFonts w:asciiTheme="minorHAnsi" w:eastAsia="Times New Roman" w:hAnsiTheme="minorHAnsi" w:cstheme="minorHAnsi"/>
                <w:sz w:val="18"/>
                <w:szCs w:val="18"/>
              </w:rPr>
              <w:t xml:space="preserve"> fibra sintetica e/o cotone elasticizzato bielastica non sterile. Latex Free MISURE PER TESTA GRANDE /TRONCO PICCOLO (Calibri 4-5</w:t>
            </w:r>
            <w:proofErr w:type="gramStart"/>
            <w:r w:rsidRPr="00B21962">
              <w:rPr>
                <w:rFonts w:asciiTheme="minorHAnsi" w:eastAsia="Times New Roman" w:hAnsiTheme="minorHAnsi" w:cstheme="minorHAnsi"/>
                <w:sz w:val="18"/>
                <w:szCs w:val="18"/>
              </w:rPr>
              <w:t>)  Ripiegato</w:t>
            </w:r>
            <w:proofErr w:type="gramEnd"/>
            <w:r w:rsidRPr="00B21962">
              <w:rPr>
                <w:rFonts w:asciiTheme="minorHAnsi" w:eastAsia="Times New Roman" w:hAnsiTheme="minorHAnsi" w:cstheme="minorHAnsi"/>
                <w:sz w:val="18"/>
                <w:szCs w:val="18"/>
              </w:rPr>
              <w:t xml:space="preserve"> in </w:t>
            </w:r>
            <w:proofErr w:type="gramStart"/>
            <w:r w:rsidRPr="00B21962">
              <w:rPr>
                <w:rFonts w:asciiTheme="minorHAnsi" w:eastAsia="Times New Roman" w:hAnsiTheme="minorHAnsi" w:cstheme="minorHAnsi"/>
                <w:sz w:val="18"/>
                <w:szCs w:val="18"/>
              </w:rPr>
              <w:t>dispenser  di</w:t>
            </w:r>
            <w:proofErr w:type="gramEnd"/>
            <w:r w:rsidRPr="00B21962">
              <w:rPr>
                <w:rFonts w:asciiTheme="minorHAnsi" w:eastAsia="Times New Roman" w:hAnsiTheme="minorHAnsi" w:cstheme="minorHAnsi"/>
                <w:sz w:val="18"/>
                <w:szCs w:val="18"/>
              </w:rPr>
              <w:t xml:space="preserve"> cartone </w:t>
            </w:r>
          </w:p>
        </w:tc>
        <w:tc>
          <w:tcPr>
            <w:tcW w:w="0" w:type="auto"/>
            <w:vAlign w:val="center"/>
          </w:tcPr>
          <w:p w14:paraId="2ECC00BB" w14:textId="56C3BC7B"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Mt</w:t>
            </w:r>
          </w:p>
        </w:tc>
        <w:tc>
          <w:tcPr>
            <w:tcW w:w="0" w:type="auto"/>
            <w:vAlign w:val="center"/>
          </w:tcPr>
          <w:p w14:paraId="6206A84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DBFF111" w14:textId="796CE7D4"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46712BF" w14:textId="77777777" w:rsidTr="006A2854">
        <w:trPr>
          <w:trHeight w:val="1710"/>
        </w:trPr>
        <w:tc>
          <w:tcPr>
            <w:tcW w:w="0" w:type="auto"/>
            <w:vMerge/>
            <w:vAlign w:val="center"/>
            <w:hideMark/>
          </w:tcPr>
          <w:p w14:paraId="08F008A8"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B88D92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w:t>
            </w:r>
          </w:p>
        </w:tc>
        <w:tc>
          <w:tcPr>
            <w:tcW w:w="0" w:type="auto"/>
            <w:vAlign w:val="center"/>
            <w:hideMark/>
          </w:tcPr>
          <w:p w14:paraId="4BFF183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RETE TUBOLARE </w:t>
            </w:r>
          </w:p>
        </w:tc>
        <w:tc>
          <w:tcPr>
            <w:tcW w:w="0" w:type="auto"/>
            <w:vAlign w:val="center"/>
            <w:hideMark/>
          </w:tcPr>
          <w:p w14:paraId="144FC8A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Rete elastica per fissaggio </w:t>
            </w:r>
            <w:proofErr w:type="gramStart"/>
            <w:r w:rsidRPr="00B21962">
              <w:rPr>
                <w:rFonts w:asciiTheme="minorHAnsi" w:eastAsia="Times New Roman" w:hAnsiTheme="minorHAnsi" w:cstheme="minorHAnsi"/>
                <w:sz w:val="18"/>
                <w:szCs w:val="18"/>
              </w:rPr>
              <w:t>medicazioni  in</w:t>
            </w:r>
            <w:proofErr w:type="gramEnd"/>
            <w:r w:rsidRPr="00B21962">
              <w:rPr>
                <w:rFonts w:asciiTheme="minorHAnsi" w:eastAsia="Times New Roman" w:hAnsiTheme="minorHAnsi" w:cstheme="minorHAnsi"/>
                <w:sz w:val="18"/>
                <w:szCs w:val="18"/>
              </w:rPr>
              <w:t xml:space="preserve"> fibra sintetica e/o cotone elasticizzato bielastica non sterile. Latex Free MISURE PER TRONCO </w:t>
            </w:r>
            <w:proofErr w:type="gramStart"/>
            <w:r w:rsidRPr="00B21962">
              <w:rPr>
                <w:rFonts w:asciiTheme="minorHAnsi" w:eastAsia="Times New Roman" w:hAnsiTheme="minorHAnsi" w:cstheme="minorHAnsi"/>
                <w:sz w:val="18"/>
                <w:szCs w:val="18"/>
              </w:rPr>
              <w:t>GRANDE ,</w:t>
            </w:r>
            <w:proofErr w:type="gramEnd"/>
            <w:r w:rsidRPr="00B21962">
              <w:rPr>
                <w:rFonts w:asciiTheme="minorHAnsi" w:eastAsia="Times New Roman" w:hAnsiTheme="minorHAnsi" w:cstheme="minorHAnsi"/>
                <w:sz w:val="18"/>
                <w:szCs w:val="18"/>
              </w:rPr>
              <w:t xml:space="preserve"> FIANCHI, </w:t>
            </w:r>
            <w:proofErr w:type="gramStart"/>
            <w:r w:rsidRPr="00B21962">
              <w:rPr>
                <w:rFonts w:asciiTheme="minorHAnsi" w:eastAsia="Times New Roman" w:hAnsiTheme="minorHAnsi" w:cstheme="minorHAnsi"/>
                <w:sz w:val="18"/>
                <w:szCs w:val="18"/>
              </w:rPr>
              <w:t>SPALLA  (</w:t>
            </w:r>
            <w:proofErr w:type="gramEnd"/>
            <w:r w:rsidRPr="00B21962">
              <w:rPr>
                <w:rFonts w:asciiTheme="minorHAnsi" w:eastAsia="Times New Roman" w:hAnsiTheme="minorHAnsi" w:cstheme="minorHAnsi"/>
                <w:sz w:val="18"/>
                <w:szCs w:val="18"/>
              </w:rPr>
              <w:t>Calibri 6-7-8-9-10</w:t>
            </w:r>
            <w:proofErr w:type="gramStart"/>
            <w:r w:rsidRPr="00B21962">
              <w:rPr>
                <w:rFonts w:asciiTheme="minorHAnsi" w:eastAsia="Times New Roman" w:hAnsiTheme="minorHAnsi" w:cstheme="minorHAnsi"/>
                <w:sz w:val="18"/>
                <w:szCs w:val="18"/>
              </w:rPr>
              <w:t>)  Ripiegato</w:t>
            </w:r>
            <w:proofErr w:type="gramEnd"/>
            <w:r w:rsidRPr="00B21962">
              <w:rPr>
                <w:rFonts w:asciiTheme="minorHAnsi" w:eastAsia="Times New Roman" w:hAnsiTheme="minorHAnsi" w:cstheme="minorHAnsi"/>
                <w:sz w:val="18"/>
                <w:szCs w:val="18"/>
              </w:rPr>
              <w:t xml:space="preserve"> in </w:t>
            </w:r>
            <w:proofErr w:type="gramStart"/>
            <w:r w:rsidRPr="00B21962">
              <w:rPr>
                <w:rFonts w:asciiTheme="minorHAnsi" w:eastAsia="Times New Roman" w:hAnsiTheme="minorHAnsi" w:cstheme="minorHAnsi"/>
                <w:sz w:val="18"/>
                <w:szCs w:val="18"/>
              </w:rPr>
              <w:t>dispenser  di</w:t>
            </w:r>
            <w:proofErr w:type="gramEnd"/>
            <w:r w:rsidRPr="00B21962">
              <w:rPr>
                <w:rFonts w:asciiTheme="minorHAnsi" w:eastAsia="Times New Roman" w:hAnsiTheme="minorHAnsi" w:cstheme="minorHAnsi"/>
                <w:sz w:val="18"/>
                <w:szCs w:val="18"/>
              </w:rPr>
              <w:t xml:space="preserve"> cartone </w:t>
            </w:r>
          </w:p>
        </w:tc>
        <w:tc>
          <w:tcPr>
            <w:tcW w:w="0" w:type="auto"/>
            <w:vAlign w:val="center"/>
          </w:tcPr>
          <w:p w14:paraId="110BAADA" w14:textId="2E2290A1"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Mt</w:t>
            </w:r>
          </w:p>
        </w:tc>
        <w:tc>
          <w:tcPr>
            <w:tcW w:w="0" w:type="auto"/>
            <w:vAlign w:val="center"/>
          </w:tcPr>
          <w:p w14:paraId="0063D78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82FCB28" w14:textId="68CFA11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14FD067" w14:textId="77777777" w:rsidTr="006A2854">
        <w:trPr>
          <w:trHeight w:val="2280"/>
        </w:trPr>
        <w:tc>
          <w:tcPr>
            <w:tcW w:w="0" w:type="auto"/>
            <w:vMerge w:val="restart"/>
            <w:noWrap/>
            <w:vAlign w:val="center"/>
            <w:hideMark/>
          </w:tcPr>
          <w:p w14:paraId="5CA0B2F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41</w:t>
            </w:r>
          </w:p>
        </w:tc>
        <w:tc>
          <w:tcPr>
            <w:tcW w:w="0" w:type="auto"/>
            <w:noWrap/>
            <w:vAlign w:val="center"/>
            <w:hideMark/>
          </w:tcPr>
          <w:p w14:paraId="1BFFD54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40A6BDB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57C81D85" w14:textId="4E101394"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Maglia tubolare in </w:t>
            </w:r>
            <w:proofErr w:type="gramStart"/>
            <w:r w:rsidRPr="00B21962">
              <w:rPr>
                <w:rFonts w:asciiTheme="minorHAnsi" w:eastAsia="Times New Roman" w:hAnsiTheme="minorHAnsi" w:cstheme="minorHAnsi"/>
                <w:sz w:val="18"/>
                <w:szCs w:val="18"/>
              </w:rPr>
              <w:t>puro  cotone</w:t>
            </w:r>
            <w:proofErr w:type="gramEnd"/>
            <w:r w:rsidRPr="00B21962">
              <w:rPr>
                <w:rFonts w:asciiTheme="minorHAnsi" w:eastAsia="Times New Roman" w:hAnsiTheme="minorHAnsi" w:cstheme="minorHAnsi"/>
                <w:sz w:val="18"/>
                <w:szCs w:val="18"/>
              </w:rPr>
              <w:t xml:space="preserve"> 100 </w:t>
            </w:r>
            <w:proofErr w:type="gramStart"/>
            <w:r w:rsidRPr="00B21962">
              <w:rPr>
                <w:rFonts w:asciiTheme="minorHAnsi" w:eastAsia="Times New Roman" w:hAnsiTheme="minorHAnsi" w:cstheme="minorHAnsi"/>
                <w:sz w:val="18"/>
                <w:szCs w:val="18"/>
              </w:rPr>
              <w:t>%  per</w:t>
            </w:r>
            <w:proofErr w:type="gramEnd"/>
            <w:r w:rsidRPr="00B21962">
              <w:rPr>
                <w:rFonts w:asciiTheme="minorHAnsi" w:eastAsia="Times New Roman" w:hAnsiTheme="minorHAnsi" w:cstheme="minorHAnsi"/>
                <w:sz w:val="18"/>
                <w:szCs w:val="18"/>
              </w:rPr>
              <w:t xml:space="preserve">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Latex free. Morbida e con elasticità da permettere perfetta adattabilità al </w:t>
            </w:r>
            <w:proofErr w:type="gramStart"/>
            <w:r w:rsidRPr="00B21962">
              <w:rPr>
                <w:rFonts w:asciiTheme="minorHAnsi" w:eastAsia="Times New Roman" w:hAnsiTheme="minorHAnsi" w:cstheme="minorHAnsi"/>
                <w:sz w:val="18"/>
                <w:szCs w:val="18"/>
              </w:rPr>
              <w:t>corpo .</w:t>
            </w:r>
            <w:proofErr w:type="gramEnd"/>
            <w:r w:rsidRPr="00B21962">
              <w:rPr>
                <w:rFonts w:asciiTheme="minorHAnsi" w:eastAsia="Times New Roman" w:hAnsiTheme="minorHAnsi" w:cstheme="minorHAnsi"/>
                <w:sz w:val="18"/>
                <w:szCs w:val="18"/>
              </w:rPr>
              <w:t xml:space="preserve"> Priva di cuciture.  Le confezioni devono essere da 1 </w:t>
            </w:r>
            <w:proofErr w:type="gramStart"/>
            <w:r w:rsidRPr="00B21962">
              <w:rPr>
                <w:rFonts w:asciiTheme="minorHAnsi" w:eastAsia="Times New Roman" w:hAnsiTheme="minorHAnsi" w:cstheme="minorHAnsi"/>
                <w:sz w:val="18"/>
                <w:szCs w:val="18"/>
              </w:rPr>
              <w:t>KG  peso</w:t>
            </w:r>
            <w:proofErr w:type="gramEnd"/>
            <w:r w:rsidRPr="00B21962">
              <w:rPr>
                <w:rFonts w:asciiTheme="minorHAnsi" w:eastAsia="Times New Roman" w:hAnsiTheme="minorHAnsi" w:cstheme="minorHAnsi"/>
                <w:sz w:val="18"/>
                <w:szCs w:val="18"/>
              </w:rPr>
              <w:t xml:space="preserve"> netto </w:t>
            </w:r>
            <w:proofErr w:type="gramStart"/>
            <w:r w:rsidRPr="00B21962">
              <w:rPr>
                <w:rFonts w:asciiTheme="minorHAnsi" w:eastAsia="Times New Roman" w:hAnsiTheme="minorHAnsi" w:cstheme="minorHAnsi"/>
                <w:sz w:val="18"/>
                <w:szCs w:val="18"/>
              </w:rPr>
              <w:t>e  in</w:t>
            </w:r>
            <w:proofErr w:type="gramEnd"/>
            <w:r w:rsidRPr="00B21962">
              <w:rPr>
                <w:rFonts w:asciiTheme="minorHAnsi" w:eastAsia="Times New Roman" w:hAnsiTheme="minorHAnsi" w:cstheme="minorHAnsi"/>
                <w:sz w:val="18"/>
                <w:szCs w:val="18"/>
              </w:rPr>
              <w:t xml:space="preserve"> materiali idonei a </w:t>
            </w:r>
            <w:proofErr w:type="gramStart"/>
            <w:r w:rsidRPr="00B21962">
              <w:rPr>
                <w:rFonts w:asciiTheme="minorHAnsi" w:eastAsia="Times New Roman" w:hAnsiTheme="minorHAnsi" w:cstheme="minorHAnsi"/>
                <w:sz w:val="18"/>
                <w:szCs w:val="18"/>
              </w:rPr>
              <w:t>proteggere  i</w:t>
            </w:r>
            <w:proofErr w:type="gramEnd"/>
            <w:r w:rsidRPr="00B21962">
              <w:rPr>
                <w:rFonts w:asciiTheme="minorHAnsi" w:eastAsia="Times New Roman" w:hAnsiTheme="minorHAnsi" w:cstheme="minorHAnsi"/>
                <w:sz w:val="18"/>
                <w:szCs w:val="18"/>
              </w:rPr>
              <w:t xml:space="preserve"> prodotti da eventuale </w:t>
            </w:r>
            <w:proofErr w:type="gramStart"/>
            <w:r w:rsidRPr="00B21962">
              <w:rPr>
                <w:rFonts w:asciiTheme="minorHAnsi" w:eastAsia="Times New Roman" w:hAnsiTheme="minorHAnsi" w:cstheme="minorHAnsi"/>
                <w:sz w:val="18"/>
                <w:szCs w:val="18"/>
              </w:rPr>
              <w:t>inquinamento  MISURE</w:t>
            </w:r>
            <w:proofErr w:type="gramEnd"/>
            <w:r w:rsidRPr="00B21962">
              <w:rPr>
                <w:rFonts w:asciiTheme="minorHAnsi" w:eastAsia="Times New Roman" w:hAnsiTheme="minorHAnsi" w:cstheme="minorHAnsi"/>
                <w:sz w:val="18"/>
                <w:szCs w:val="18"/>
              </w:rPr>
              <w:t>: CM 4</w:t>
            </w:r>
          </w:p>
        </w:tc>
        <w:tc>
          <w:tcPr>
            <w:tcW w:w="0" w:type="auto"/>
            <w:vAlign w:val="center"/>
          </w:tcPr>
          <w:p w14:paraId="4A7BA7C4" w14:textId="1E4E95C6"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7B268D3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EE11C2F" w14:textId="6F751EAC"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6C70D13" w14:textId="77777777" w:rsidTr="006A2854">
        <w:trPr>
          <w:trHeight w:val="2280"/>
        </w:trPr>
        <w:tc>
          <w:tcPr>
            <w:tcW w:w="0" w:type="auto"/>
            <w:vMerge/>
            <w:vAlign w:val="center"/>
            <w:hideMark/>
          </w:tcPr>
          <w:p w14:paraId="0DFAC076"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67B6157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4F61F1E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7B8956C5" w14:textId="003FB9F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Maglia tubolare in </w:t>
            </w:r>
            <w:proofErr w:type="gramStart"/>
            <w:r w:rsidRPr="00B21962">
              <w:rPr>
                <w:rFonts w:asciiTheme="minorHAnsi" w:eastAsia="Times New Roman" w:hAnsiTheme="minorHAnsi" w:cstheme="minorHAnsi"/>
                <w:sz w:val="18"/>
                <w:szCs w:val="18"/>
              </w:rPr>
              <w:t>puro  cotone</w:t>
            </w:r>
            <w:proofErr w:type="gramEnd"/>
            <w:r w:rsidRPr="00B21962">
              <w:rPr>
                <w:rFonts w:asciiTheme="minorHAnsi" w:eastAsia="Times New Roman" w:hAnsiTheme="minorHAnsi" w:cstheme="minorHAnsi"/>
                <w:sz w:val="18"/>
                <w:szCs w:val="18"/>
              </w:rPr>
              <w:t xml:space="preserve"> 100 </w:t>
            </w:r>
            <w:proofErr w:type="gramStart"/>
            <w:r w:rsidRPr="00B21962">
              <w:rPr>
                <w:rFonts w:asciiTheme="minorHAnsi" w:eastAsia="Times New Roman" w:hAnsiTheme="minorHAnsi" w:cstheme="minorHAnsi"/>
                <w:sz w:val="18"/>
                <w:szCs w:val="18"/>
              </w:rPr>
              <w:t>%  per</w:t>
            </w:r>
            <w:proofErr w:type="gramEnd"/>
            <w:r w:rsidRPr="00B21962">
              <w:rPr>
                <w:rFonts w:asciiTheme="minorHAnsi" w:eastAsia="Times New Roman" w:hAnsiTheme="minorHAnsi" w:cstheme="minorHAnsi"/>
                <w:sz w:val="18"/>
                <w:szCs w:val="18"/>
              </w:rPr>
              <w:t xml:space="preserve">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Latex free. Morbida e con elasticità da permettere perfetta adattabilità al </w:t>
            </w:r>
            <w:proofErr w:type="gramStart"/>
            <w:r w:rsidRPr="00B21962">
              <w:rPr>
                <w:rFonts w:asciiTheme="minorHAnsi" w:eastAsia="Times New Roman" w:hAnsiTheme="minorHAnsi" w:cstheme="minorHAnsi"/>
                <w:sz w:val="18"/>
                <w:szCs w:val="18"/>
              </w:rPr>
              <w:t>corpo .</w:t>
            </w:r>
            <w:proofErr w:type="gramEnd"/>
            <w:r w:rsidRPr="00B21962">
              <w:rPr>
                <w:rFonts w:asciiTheme="minorHAnsi" w:eastAsia="Times New Roman" w:hAnsiTheme="minorHAnsi" w:cstheme="minorHAnsi"/>
                <w:sz w:val="18"/>
                <w:szCs w:val="18"/>
              </w:rPr>
              <w:t xml:space="preserve"> Priva di cuciture.  Le confezioni devono essere da 1 </w:t>
            </w:r>
            <w:proofErr w:type="gramStart"/>
            <w:r w:rsidRPr="00B21962">
              <w:rPr>
                <w:rFonts w:asciiTheme="minorHAnsi" w:eastAsia="Times New Roman" w:hAnsiTheme="minorHAnsi" w:cstheme="minorHAnsi"/>
                <w:sz w:val="18"/>
                <w:szCs w:val="18"/>
              </w:rPr>
              <w:t>KG  peso</w:t>
            </w:r>
            <w:proofErr w:type="gramEnd"/>
            <w:r w:rsidRPr="00B21962">
              <w:rPr>
                <w:rFonts w:asciiTheme="minorHAnsi" w:eastAsia="Times New Roman" w:hAnsiTheme="minorHAnsi" w:cstheme="minorHAnsi"/>
                <w:sz w:val="18"/>
                <w:szCs w:val="18"/>
              </w:rPr>
              <w:t xml:space="preserve"> netto </w:t>
            </w:r>
            <w:proofErr w:type="gramStart"/>
            <w:r w:rsidRPr="00B21962">
              <w:rPr>
                <w:rFonts w:asciiTheme="minorHAnsi" w:eastAsia="Times New Roman" w:hAnsiTheme="minorHAnsi" w:cstheme="minorHAnsi"/>
                <w:sz w:val="18"/>
                <w:szCs w:val="18"/>
              </w:rPr>
              <w:t>e  in</w:t>
            </w:r>
            <w:proofErr w:type="gramEnd"/>
            <w:r w:rsidRPr="00B21962">
              <w:rPr>
                <w:rFonts w:asciiTheme="minorHAnsi" w:eastAsia="Times New Roman" w:hAnsiTheme="minorHAnsi" w:cstheme="minorHAnsi"/>
                <w:sz w:val="18"/>
                <w:szCs w:val="18"/>
              </w:rPr>
              <w:t xml:space="preserve"> materiali idonei a </w:t>
            </w:r>
            <w:proofErr w:type="gramStart"/>
            <w:r w:rsidRPr="00B21962">
              <w:rPr>
                <w:rFonts w:asciiTheme="minorHAnsi" w:eastAsia="Times New Roman" w:hAnsiTheme="minorHAnsi" w:cstheme="minorHAnsi"/>
                <w:sz w:val="18"/>
                <w:szCs w:val="18"/>
              </w:rPr>
              <w:t>proteggere  i</w:t>
            </w:r>
            <w:proofErr w:type="gramEnd"/>
            <w:r w:rsidRPr="00B21962">
              <w:rPr>
                <w:rFonts w:asciiTheme="minorHAnsi" w:eastAsia="Times New Roman" w:hAnsiTheme="minorHAnsi" w:cstheme="minorHAnsi"/>
                <w:sz w:val="18"/>
                <w:szCs w:val="18"/>
              </w:rPr>
              <w:t xml:space="preserve"> prodotti da eventuale inquinamento MISURE: CM 6</w:t>
            </w:r>
          </w:p>
        </w:tc>
        <w:tc>
          <w:tcPr>
            <w:tcW w:w="0" w:type="auto"/>
            <w:vAlign w:val="center"/>
          </w:tcPr>
          <w:p w14:paraId="1A8064F1" w14:textId="47D487C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3A137DA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94C39CA" w14:textId="0EFDCFA4"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EB11BE0" w14:textId="77777777" w:rsidTr="006A2854">
        <w:trPr>
          <w:trHeight w:val="2280"/>
        </w:trPr>
        <w:tc>
          <w:tcPr>
            <w:tcW w:w="0" w:type="auto"/>
            <w:vMerge/>
            <w:vAlign w:val="center"/>
            <w:hideMark/>
          </w:tcPr>
          <w:p w14:paraId="2D4D6C9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E4AC84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65F1F7D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0EBE388B" w14:textId="6297F6D6"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Maglia tubolare in </w:t>
            </w:r>
            <w:proofErr w:type="gramStart"/>
            <w:r w:rsidRPr="00B21962">
              <w:rPr>
                <w:rFonts w:asciiTheme="minorHAnsi" w:eastAsia="Times New Roman" w:hAnsiTheme="minorHAnsi" w:cstheme="minorHAnsi"/>
                <w:sz w:val="18"/>
                <w:szCs w:val="18"/>
              </w:rPr>
              <w:t>puro  cotone</w:t>
            </w:r>
            <w:proofErr w:type="gramEnd"/>
            <w:r w:rsidRPr="00B21962">
              <w:rPr>
                <w:rFonts w:asciiTheme="minorHAnsi" w:eastAsia="Times New Roman" w:hAnsiTheme="minorHAnsi" w:cstheme="minorHAnsi"/>
                <w:sz w:val="18"/>
                <w:szCs w:val="18"/>
              </w:rPr>
              <w:t xml:space="preserve"> 100 </w:t>
            </w:r>
            <w:proofErr w:type="gramStart"/>
            <w:r w:rsidRPr="00B21962">
              <w:rPr>
                <w:rFonts w:asciiTheme="minorHAnsi" w:eastAsia="Times New Roman" w:hAnsiTheme="minorHAnsi" w:cstheme="minorHAnsi"/>
                <w:sz w:val="18"/>
                <w:szCs w:val="18"/>
              </w:rPr>
              <w:t>%  per</w:t>
            </w:r>
            <w:proofErr w:type="gramEnd"/>
            <w:r w:rsidRPr="00B21962">
              <w:rPr>
                <w:rFonts w:asciiTheme="minorHAnsi" w:eastAsia="Times New Roman" w:hAnsiTheme="minorHAnsi" w:cstheme="minorHAnsi"/>
                <w:sz w:val="18"/>
                <w:szCs w:val="18"/>
              </w:rPr>
              <w:t xml:space="preserve">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Latex free. Morbida e con elasticità da permettere perfetta adattabilità al </w:t>
            </w:r>
            <w:proofErr w:type="gramStart"/>
            <w:r w:rsidRPr="00B21962">
              <w:rPr>
                <w:rFonts w:asciiTheme="minorHAnsi" w:eastAsia="Times New Roman" w:hAnsiTheme="minorHAnsi" w:cstheme="minorHAnsi"/>
                <w:sz w:val="18"/>
                <w:szCs w:val="18"/>
              </w:rPr>
              <w:t>corpo .</w:t>
            </w:r>
            <w:proofErr w:type="gramEnd"/>
            <w:r w:rsidRPr="00B21962">
              <w:rPr>
                <w:rFonts w:asciiTheme="minorHAnsi" w:eastAsia="Times New Roman" w:hAnsiTheme="minorHAnsi" w:cstheme="minorHAnsi"/>
                <w:sz w:val="18"/>
                <w:szCs w:val="18"/>
              </w:rPr>
              <w:t xml:space="preserve"> Priva di cuciture.  Le confezioni devono essere da 1 </w:t>
            </w:r>
            <w:proofErr w:type="gramStart"/>
            <w:r w:rsidRPr="00B21962">
              <w:rPr>
                <w:rFonts w:asciiTheme="minorHAnsi" w:eastAsia="Times New Roman" w:hAnsiTheme="minorHAnsi" w:cstheme="minorHAnsi"/>
                <w:sz w:val="18"/>
                <w:szCs w:val="18"/>
              </w:rPr>
              <w:t>KG  peso</w:t>
            </w:r>
            <w:proofErr w:type="gramEnd"/>
            <w:r w:rsidRPr="00B21962">
              <w:rPr>
                <w:rFonts w:asciiTheme="minorHAnsi" w:eastAsia="Times New Roman" w:hAnsiTheme="minorHAnsi" w:cstheme="minorHAnsi"/>
                <w:sz w:val="18"/>
                <w:szCs w:val="18"/>
              </w:rPr>
              <w:t xml:space="preserve"> netto </w:t>
            </w:r>
            <w:proofErr w:type="gramStart"/>
            <w:r w:rsidRPr="00B21962">
              <w:rPr>
                <w:rFonts w:asciiTheme="minorHAnsi" w:eastAsia="Times New Roman" w:hAnsiTheme="minorHAnsi" w:cstheme="minorHAnsi"/>
                <w:sz w:val="18"/>
                <w:szCs w:val="18"/>
              </w:rPr>
              <w:t>e  in</w:t>
            </w:r>
            <w:proofErr w:type="gramEnd"/>
            <w:r w:rsidRPr="00B21962">
              <w:rPr>
                <w:rFonts w:asciiTheme="minorHAnsi" w:eastAsia="Times New Roman" w:hAnsiTheme="minorHAnsi" w:cstheme="minorHAnsi"/>
                <w:sz w:val="18"/>
                <w:szCs w:val="18"/>
              </w:rPr>
              <w:t xml:space="preserve"> materiali idonei a </w:t>
            </w:r>
            <w:proofErr w:type="gramStart"/>
            <w:r w:rsidRPr="00B21962">
              <w:rPr>
                <w:rFonts w:asciiTheme="minorHAnsi" w:eastAsia="Times New Roman" w:hAnsiTheme="minorHAnsi" w:cstheme="minorHAnsi"/>
                <w:sz w:val="18"/>
                <w:szCs w:val="18"/>
              </w:rPr>
              <w:t>proteggere  i</w:t>
            </w:r>
            <w:proofErr w:type="gramEnd"/>
            <w:r w:rsidRPr="00B21962">
              <w:rPr>
                <w:rFonts w:asciiTheme="minorHAnsi" w:eastAsia="Times New Roman" w:hAnsiTheme="minorHAnsi" w:cstheme="minorHAnsi"/>
                <w:sz w:val="18"/>
                <w:szCs w:val="18"/>
              </w:rPr>
              <w:t xml:space="preserve"> prodotti da eventuale inquinamento MISURE: CM 8</w:t>
            </w:r>
          </w:p>
        </w:tc>
        <w:tc>
          <w:tcPr>
            <w:tcW w:w="0" w:type="auto"/>
            <w:vAlign w:val="center"/>
          </w:tcPr>
          <w:p w14:paraId="31A5189C" w14:textId="3F689AC8"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373EF7D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DB24EDF" w14:textId="0FC2979C"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C1CB215" w14:textId="77777777" w:rsidTr="006A2854">
        <w:trPr>
          <w:trHeight w:val="2280"/>
        </w:trPr>
        <w:tc>
          <w:tcPr>
            <w:tcW w:w="0" w:type="auto"/>
            <w:vMerge/>
            <w:vAlign w:val="center"/>
            <w:hideMark/>
          </w:tcPr>
          <w:p w14:paraId="2B872F80"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C36142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41AFB6B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0D0089D5" w14:textId="1D5B7814"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Maglia tubolare in </w:t>
            </w:r>
            <w:proofErr w:type="gramStart"/>
            <w:r w:rsidRPr="00B21962">
              <w:rPr>
                <w:rFonts w:asciiTheme="minorHAnsi" w:eastAsia="Times New Roman" w:hAnsiTheme="minorHAnsi" w:cstheme="minorHAnsi"/>
                <w:sz w:val="18"/>
                <w:szCs w:val="18"/>
              </w:rPr>
              <w:t>puro  cotone</w:t>
            </w:r>
            <w:proofErr w:type="gramEnd"/>
            <w:r w:rsidRPr="00B21962">
              <w:rPr>
                <w:rFonts w:asciiTheme="minorHAnsi" w:eastAsia="Times New Roman" w:hAnsiTheme="minorHAnsi" w:cstheme="minorHAnsi"/>
                <w:sz w:val="18"/>
                <w:szCs w:val="18"/>
              </w:rPr>
              <w:t xml:space="preserve"> 100 </w:t>
            </w:r>
            <w:proofErr w:type="gramStart"/>
            <w:r w:rsidRPr="00B21962">
              <w:rPr>
                <w:rFonts w:asciiTheme="minorHAnsi" w:eastAsia="Times New Roman" w:hAnsiTheme="minorHAnsi" w:cstheme="minorHAnsi"/>
                <w:sz w:val="18"/>
                <w:szCs w:val="18"/>
              </w:rPr>
              <w:t>%  per</w:t>
            </w:r>
            <w:proofErr w:type="gramEnd"/>
            <w:r w:rsidRPr="00B21962">
              <w:rPr>
                <w:rFonts w:asciiTheme="minorHAnsi" w:eastAsia="Times New Roman" w:hAnsiTheme="minorHAnsi" w:cstheme="minorHAnsi"/>
                <w:sz w:val="18"/>
                <w:szCs w:val="18"/>
              </w:rPr>
              <w:t xml:space="preserve">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Latex free. Morbida e con elasticità da permettere perfetta adattabilità al </w:t>
            </w:r>
            <w:proofErr w:type="gramStart"/>
            <w:r w:rsidRPr="00B21962">
              <w:rPr>
                <w:rFonts w:asciiTheme="minorHAnsi" w:eastAsia="Times New Roman" w:hAnsiTheme="minorHAnsi" w:cstheme="minorHAnsi"/>
                <w:sz w:val="18"/>
                <w:szCs w:val="18"/>
              </w:rPr>
              <w:t>corpo .</w:t>
            </w:r>
            <w:proofErr w:type="gramEnd"/>
            <w:r w:rsidRPr="00B21962">
              <w:rPr>
                <w:rFonts w:asciiTheme="minorHAnsi" w:eastAsia="Times New Roman" w:hAnsiTheme="minorHAnsi" w:cstheme="minorHAnsi"/>
                <w:sz w:val="18"/>
                <w:szCs w:val="18"/>
              </w:rPr>
              <w:t xml:space="preserve"> Priva di cuciture.  Le confezioni devono essere da 1 </w:t>
            </w:r>
            <w:proofErr w:type="gramStart"/>
            <w:r w:rsidRPr="00B21962">
              <w:rPr>
                <w:rFonts w:asciiTheme="minorHAnsi" w:eastAsia="Times New Roman" w:hAnsiTheme="minorHAnsi" w:cstheme="minorHAnsi"/>
                <w:sz w:val="18"/>
                <w:szCs w:val="18"/>
              </w:rPr>
              <w:t>KG  peso</w:t>
            </w:r>
            <w:proofErr w:type="gramEnd"/>
            <w:r w:rsidRPr="00B21962">
              <w:rPr>
                <w:rFonts w:asciiTheme="minorHAnsi" w:eastAsia="Times New Roman" w:hAnsiTheme="minorHAnsi" w:cstheme="minorHAnsi"/>
                <w:sz w:val="18"/>
                <w:szCs w:val="18"/>
              </w:rPr>
              <w:t xml:space="preserve"> netto </w:t>
            </w:r>
            <w:proofErr w:type="gramStart"/>
            <w:r w:rsidRPr="00B21962">
              <w:rPr>
                <w:rFonts w:asciiTheme="minorHAnsi" w:eastAsia="Times New Roman" w:hAnsiTheme="minorHAnsi" w:cstheme="minorHAnsi"/>
                <w:sz w:val="18"/>
                <w:szCs w:val="18"/>
              </w:rPr>
              <w:t>e  in</w:t>
            </w:r>
            <w:proofErr w:type="gramEnd"/>
            <w:r w:rsidRPr="00B21962">
              <w:rPr>
                <w:rFonts w:asciiTheme="minorHAnsi" w:eastAsia="Times New Roman" w:hAnsiTheme="minorHAnsi" w:cstheme="minorHAnsi"/>
                <w:sz w:val="18"/>
                <w:szCs w:val="18"/>
              </w:rPr>
              <w:t xml:space="preserve"> materiali idonei a </w:t>
            </w:r>
            <w:proofErr w:type="gramStart"/>
            <w:r w:rsidRPr="00B21962">
              <w:rPr>
                <w:rFonts w:asciiTheme="minorHAnsi" w:eastAsia="Times New Roman" w:hAnsiTheme="minorHAnsi" w:cstheme="minorHAnsi"/>
                <w:sz w:val="18"/>
                <w:szCs w:val="18"/>
              </w:rPr>
              <w:t>proteggere  i</w:t>
            </w:r>
            <w:proofErr w:type="gramEnd"/>
            <w:r w:rsidRPr="00B21962">
              <w:rPr>
                <w:rFonts w:asciiTheme="minorHAnsi" w:eastAsia="Times New Roman" w:hAnsiTheme="minorHAnsi" w:cstheme="minorHAnsi"/>
                <w:sz w:val="18"/>
                <w:szCs w:val="18"/>
              </w:rPr>
              <w:t xml:space="preserve"> prodotti da eventuale inquinamento MISURE: CM 10</w:t>
            </w:r>
          </w:p>
        </w:tc>
        <w:tc>
          <w:tcPr>
            <w:tcW w:w="0" w:type="auto"/>
            <w:vAlign w:val="center"/>
          </w:tcPr>
          <w:p w14:paraId="66EC1EBD" w14:textId="2B06AFD1"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158F6D8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DD3E48C" w14:textId="7823EEDC"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4E88187" w14:textId="77777777" w:rsidTr="006A2854">
        <w:trPr>
          <w:trHeight w:val="2280"/>
        </w:trPr>
        <w:tc>
          <w:tcPr>
            <w:tcW w:w="0" w:type="auto"/>
            <w:vMerge/>
            <w:vAlign w:val="center"/>
            <w:hideMark/>
          </w:tcPr>
          <w:p w14:paraId="23E8B1F0"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30FF03A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w:t>
            </w:r>
          </w:p>
        </w:tc>
        <w:tc>
          <w:tcPr>
            <w:tcW w:w="0" w:type="auto"/>
            <w:vAlign w:val="center"/>
            <w:hideMark/>
          </w:tcPr>
          <w:p w14:paraId="423BF1B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10B5B1DC" w14:textId="729B47D0"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Maglia tubolare in </w:t>
            </w:r>
            <w:proofErr w:type="gramStart"/>
            <w:r w:rsidRPr="00B21962">
              <w:rPr>
                <w:rFonts w:asciiTheme="minorHAnsi" w:eastAsia="Times New Roman" w:hAnsiTheme="minorHAnsi" w:cstheme="minorHAnsi"/>
                <w:sz w:val="18"/>
                <w:szCs w:val="18"/>
              </w:rPr>
              <w:t>puro  cotone</w:t>
            </w:r>
            <w:proofErr w:type="gramEnd"/>
            <w:r w:rsidRPr="00B21962">
              <w:rPr>
                <w:rFonts w:asciiTheme="minorHAnsi" w:eastAsia="Times New Roman" w:hAnsiTheme="minorHAnsi" w:cstheme="minorHAnsi"/>
                <w:sz w:val="18"/>
                <w:szCs w:val="18"/>
              </w:rPr>
              <w:t xml:space="preserve"> 100 </w:t>
            </w:r>
            <w:proofErr w:type="gramStart"/>
            <w:r w:rsidRPr="00B21962">
              <w:rPr>
                <w:rFonts w:asciiTheme="minorHAnsi" w:eastAsia="Times New Roman" w:hAnsiTheme="minorHAnsi" w:cstheme="minorHAnsi"/>
                <w:sz w:val="18"/>
                <w:szCs w:val="18"/>
              </w:rPr>
              <w:t>%  per</w:t>
            </w:r>
            <w:proofErr w:type="gramEnd"/>
            <w:r w:rsidRPr="00B21962">
              <w:rPr>
                <w:rFonts w:asciiTheme="minorHAnsi" w:eastAsia="Times New Roman" w:hAnsiTheme="minorHAnsi" w:cstheme="minorHAnsi"/>
                <w:sz w:val="18"/>
                <w:szCs w:val="18"/>
              </w:rPr>
              <w:t xml:space="preserve">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Latex free. Morbida e con elasticità da permettere perfetta adattabilità al </w:t>
            </w:r>
            <w:proofErr w:type="gramStart"/>
            <w:r w:rsidRPr="00B21962">
              <w:rPr>
                <w:rFonts w:asciiTheme="minorHAnsi" w:eastAsia="Times New Roman" w:hAnsiTheme="minorHAnsi" w:cstheme="minorHAnsi"/>
                <w:sz w:val="18"/>
                <w:szCs w:val="18"/>
              </w:rPr>
              <w:t>corpo .</w:t>
            </w:r>
            <w:proofErr w:type="gramEnd"/>
            <w:r w:rsidRPr="00B21962">
              <w:rPr>
                <w:rFonts w:asciiTheme="minorHAnsi" w:eastAsia="Times New Roman" w:hAnsiTheme="minorHAnsi" w:cstheme="minorHAnsi"/>
                <w:sz w:val="18"/>
                <w:szCs w:val="18"/>
              </w:rPr>
              <w:t xml:space="preserve"> Priva di cuciture.  Le confezioni devono essere da 1 </w:t>
            </w:r>
            <w:proofErr w:type="gramStart"/>
            <w:r w:rsidRPr="00B21962">
              <w:rPr>
                <w:rFonts w:asciiTheme="minorHAnsi" w:eastAsia="Times New Roman" w:hAnsiTheme="minorHAnsi" w:cstheme="minorHAnsi"/>
                <w:sz w:val="18"/>
                <w:szCs w:val="18"/>
              </w:rPr>
              <w:t>KG  peso</w:t>
            </w:r>
            <w:proofErr w:type="gramEnd"/>
            <w:r w:rsidRPr="00B21962">
              <w:rPr>
                <w:rFonts w:asciiTheme="minorHAnsi" w:eastAsia="Times New Roman" w:hAnsiTheme="minorHAnsi" w:cstheme="minorHAnsi"/>
                <w:sz w:val="18"/>
                <w:szCs w:val="18"/>
              </w:rPr>
              <w:t xml:space="preserve"> netto </w:t>
            </w:r>
            <w:proofErr w:type="gramStart"/>
            <w:r w:rsidRPr="00B21962">
              <w:rPr>
                <w:rFonts w:asciiTheme="minorHAnsi" w:eastAsia="Times New Roman" w:hAnsiTheme="minorHAnsi" w:cstheme="minorHAnsi"/>
                <w:sz w:val="18"/>
                <w:szCs w:val="18"/>
              </w:rPr>
              <w:t>e  in</w:t>
            </w:r>
            <w:proofErr w:type="gramEnd"/>
            <w:r w:rsidRPr="00B21962">
              <w:rPr>
                <w:rFonts w:asciiTheme="minorHAnsi" w:eastAsia="Times New Roman" w:hAnsiTheme="minorHAnsi" w:cstheme="minorHAnsi"/>
                <w:sz w:val="18"/>
                <w:szCs w:val="18"/>
              </w:rPr>
              <w:t xml:space="preserve"> materiali idonei a </w:t>
            </w:r>
            <w:proofErr w:type="gramStart"/>
            <w:r w:rsidRPr="00B21962">
              <w:rPr>
                <w:rFonts w:asciiTheme="minorHAnsi" w:eastAsia="Times New Roman" w:hAnsiTheme="minorHAnsi" w:cstheme="minorHAnsi"/>
                <w:sz w:val="18"/>
                <w:szCs w:val="18"/>
              </w:rPr>
              <w:t>proteggere  i</w:t>
            </w:r>
            <w:proofErr w:type="gramEnd"/>
            <w:r w:rsidRPr="00B21962">
              <w:rPr>
                <w:rFonts w:asciiTheme="minorHAnsi" w:eastAsia="Times New Roman" w:hAnsiTheme="minorHAnsi" w:cstheme="minorHAnsi"/>
                <w:sz w:val="18"/>
                <w:szCs w:val="18"/>
              </w:rPr>
              <w:t xml:space="preserve"> prodotti da eventuale inquinamento MISURE: CM 12</w:t>
            </w:r>
          </w:p>
        </w:tc>
        <w:tc>
          <w:tcPr>
            <w:tcW w:w="0" w:type="auto"/>
            <w:vAlign w:val="center"/>
          </w:tcPr>
          <w:p w14:paraId="4E1DC4B1" w14:textId="3A93B181"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1201AC2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C8469BC" w14:textId="68474A7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D54DE8D" w14:textId="77777777" w:rsidTr="006A2854">
        <w:trPr>
          <w:trHeight w:val="2280"/>
        </w:trPr>
        <w:tc>
          <w:tcPr>
            <w:tcW w:w="0" w:type="auto"/>
            <w:vMerge/>
            <w:vAlign w:val="center"/>
            <w:hideMark/>
          </w:tcPr>
          <w:p w14:paraId="36BDE66B"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E3D709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w:t>
            </w:r>
          </w:p>
        </w:tc>
        <w:tc>
          <w:tcPr>
            <w:tcW w:w="0" w:type="auto"/>
            <w:vAlign w:val="center"/>
            <w:hideMark/>
          </w:tcPr>
          <w:p w14:paraId="0614080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498595FE" w14:textId="1A5B75A1"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Maglia tubolare in </w:t>
            </w:r>
            <w:proofErr w:type="gramStart"/>
            <w:r w:rsidRPr="00B21962">
              <w:rPr>
                <w:rFonts w:asciiTheme="minorHAnsi" w:eastAsia="Times New Roman" w:hAnsiTheme="minorHAnsi" w:cstheme="minorHAnsi"/>
                <w:sz w:val="18"/>
                <w:szCs w:val="18"/>
              </w:rPr>
              <w:t>puro  cotone</w:t>
            </w:r>
            <w:proofErr w:type="gramEnd"/>
            <w:r w:rsidRPr="00B21962">
              <w:rPr>
                <w:rFonts w:asciiTheme="minorHAnsi" w:eastAsia="Times New Roman" w:hAnsiTheme="minorHAnsi" w:cstheme="minorHAnsi"/>
                <w:sz w:val="18"/>
                <w:szCs w:val="18"/>
              </w:rPr>
              <w:t xml:space="preserve"> 100 </w:t>
            </w:r>
            <w:proofErr w:type="gramStart"/>
            <w:r w:rsidRPr="00B21962">
              <w:rPr>
                <w:rFonts w:asciiTheme="minorHAnsi" w:eastAsia="Times New Roman" w:hAnsiTheme="minorHAnsi" w:cstheme="minorHAnsi"/>
                <w:sz w:val="18"/>
                <w:szCs w:val="18"/>
              </w:rPr>
              <w:t>%  per</w:t>
            </w:r>
            <w:proofErr w:type="gramEnd"/>
            <w:r w:rsidRPr="00B21962">
              <w:rPr>
                <w:rFonts w:asciiTheme="minorHAnsi" w:eastAsia="Times New Roman" w:hAnsiTheme="minorHAnsi" w:cstheme="minorHAnsi"/>
                <w:sz w:val="18"/>
                <w:szCs w:val="18"/>
              </w:rPr>
              <w:t xml:space="preserve">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Latex free. Morbida e con elasticità da permettere perfetta adattabilità al </w:t>
            </w:r>
            <w:proofErr w:type="gramStart"/>
            <w:r w:rsidRPr="00B21962">
              <w:rPr>
                <w:rFonts w:asciiTheme="minorHAnsi" w:eastAsia="Times New Roman" w:hAnsiTheme="minorHAnsi" w:cstheme="minorHAnsi"/>
                <w:sz w:val="18"/>
                <w:szCs w:val="18"/>
              </w:rPr>
              <w:t>corpo .</w:t>
            </w:r>
            <w:proofErr w:type="gramEnd"/>
            <w:r w:rsidRPr="00B21962">
              <w:rPr>
                <w:rFonts w:asciiTheme="minorHAnsi" w:eastAsia="Times New Roman" w:hAnsiTheme="minorHAnsi" w:cstheme="minorHAnsi"/>
                <w:sz w:val="18"/>
                <w:szCs w:val="18"/>
              </w:rPr>
              <w:t xml:space="preserve"> Priva di cuciture.  Le confezioni devono essere da 1 </w:t>
            </w:r>
            <w:proofErr w:type="gramStart"/>
            <w:r w:rsidRPr="00B21962">
              <w:rPr>
                <w:rFonts w:asciiTheme="minorHAnsi" w:eastAsia="Times New Roman" w:hAnsiTheme="minorHAnsi" w:cstheme="minorHAnsi"/>
                <w:sz w:val="18"/>
                <w:szCs w:val="18"/>
              </w:rPr>
              <w:t>KG  peso</w:t>
            </w:r>
            <w:proofErr w:type="gramEnd"/>
            <w:r w:rsidRPr="00B21962">
              <w:rPr>
                <w:rFonts w:asciiTheme="minorHAnsi" w:eastAsia="Times New Roman" w:hAnsiTheme="minorHAnsi" w:cstheme="minorHAnsi"/>
                <w:sz w:val="18"/>
                <w:szCs w:val="18"/>
              </w:rPr>
              <w:t xml:space="preserve"> netto </w:t>
            </w:r>
            <w:proofErr w:type="gramStart"/>
            <w:r w:rsidRPr="00B21962">
              <w:rPr>
                <w:rFonts w:asciiTheme="minorHAnsi" w:eastAsia="Times New Roman" w:hAnsiTheme="minorHAnsi" w:cstheme="minorHAnsi"/>
                <w:sz w:val="18"/>
                <w:szCs w:val="18"/>
              </w:rPr>
              <w:t>e  in</w:t>
            </w:r>
            <w:proofErr w:type="gramEnd"/>
            <w:r w:rsidRPr="00B21962">
              <w:rPr>
                <w:rFonts w:asciiTheme="minorHAnsi" w:eastAsia="Times New Roman" w:hAnsiTheme="minorHAnsi" w:cstheme="minorHAnsi"/>
                <w:sz w:val="18"/>
                <w:szCs w:val="18"/>
              </w:rPr>
              <w:t xml:space="preserve"> materiali idonei a </w:t>
            </w:r>
            <w:proofErr w:type="gramStart"/>
            <w:r w:rsidRPr="00B21962">
              <w:rPr>
                <w:rFonts w:asciiTheme="minorHAnsi" w:eastAsia="Times New Roman" w:hAnsiTheme="minorHAnsi" w:cstheme="minorHAnsi"/>
                <w:sz w:val="18"/>
                <w:szCs w:val="18"/>
              </w:rPr>
              <w:t>proteggere  i</w:t>
            </w:r>
            <w:proofErr w:type="gramEnd"/>
            <w:r w:rsidRPr="00B21962">
              <w:rPr>
                <w:rFonts w:asciiTheme="minorHAnsi" w:eastAsia="Times New Roman" w:hAnsiTheme="minorHAnsi" w:cstheme="minorHAnsi"/>
                <w:sz w:val="18"/>
                <w:szCs w:val="18"/>
              </w:rPr>
              <w:t xml:space="preserve"> prodotti da eventuale inquinamento CM 14</w:t>
            </w:r>
          </w:p>
        </w:tc>
        <w:tc>
          <w:tcPr>
            <w:tcW w:w="0" w:type="auto"/>
            <w:vAlign w:val="center"/>
          </w:tcPr>
          <w:p w14:paraId="427D7010" w14:textId="4F0D6DC4"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3A135C7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7DB31B8" w14:textId="3793BF01"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D7C9579" w14:textId="77777777" w:rsidTr="006A2854">
        <w:trPr>
          <w:trHeight w:val="2280"/>
        </w:trPr>
        <w:tc>
          <w:tcPr>
            <w:tcW w:w="0" w:type="auto"/>
            <w:vMerge/>
            <w:vAlign w:val="center"/>
            <w:hideMark/>
          </w:tcPr>
          <w:p w14:paraId="0BEA6FB0"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3BCB69B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7</w:t>
            </w:r>
          </w:p>
        </w:tc>
        <w:tc>
          <w:tcPr>
            <w:tcW w:w="0" w:type="auto"/>
            <w:vAlign w:val="center"/>
            <w:hideMark/>
          </w:tcPr>
          <w:p w14:paraId="05A33C7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62546B4A" w14:textId="5EFED026"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in </w:t>
            </w:r>
            <w:proofErr w:type="gramStart"/>
            <w:r w:rsidRPr="00B21962">
              <w:rPr>
                <w:rFonts w:asciiTheme="minorHAnsi" w:eastAsia="Times New Roman" w:hAnsiTheme="minorHAnsi" w:cstheme="minorHAnsi"/>
                <w:sz w:val="18"/>
                <w:szCs w:val="18"/>
              </w:rPr>
              <w:t>puro  cotone</w:t>
            </w:r>
            <w:proofErr w:type="gramEnd"/>
            <w:r w:rsidRPr="00B21962">
              <w:rPr>
                <w:rFonts w:asciiTheme="minorHAnsi" w:eastAsia="Times New Roman" w:hAnsiTheme="minorHAnsi" w:cstheme="minorHAnsi"/>
                <w:sz w:val="18"/>
                <w:szCs w:val="18"/>
              </w:rPr>
              <w:t xml:space="preserve"> 100 </w:t>
            </w:r>
            <w:proofErr w:type="gramStart"/>
            <w:r w:rsidRPr="00B21962">
              <w:rPr>
                <w:rFonts w:asciiTheme="minorHAnsi" w:eastAsia="Times New Roman" w:hAnsiTheme="minorHAnsi" w:cstheme="minorHAnsi"/>
                <w:sz w:val="18"/>
                <w:szCs w:val="18"/>
              </w:rPr>
              <w:t>%  per</w:t>
            </w:r>
            <w:proofErr w:type="gramEnd"/>
            <w:r w:rsidRPr="00B21962">
              <w:rPr>
                <w:rFonts w:asciiTheme="minorHAnsi" w:eastAsia="Times New Roman" w:hAnsiTheme="minorHAnsi" w:cstheme="minorHAnsi"/>
                <w:sz w:val="18"/>
                <w:szCs w:val="18"/>
              </w:rPr>
              <w:t xml:space="preserve">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Latex free. Morbida e con elasticità da permettere perfetta adattabilità al </w:t>
            </w:r>
            <w:proofErr w:type="gramStart"/>
            <w:r w:rsidRPr="00B21962">
              <w:rPr>
                <w:rFonts w:asciiTheme="minorHAnsi" w:eastAsia="Times New Roman" w:hAnsiTheme="minorHAnsi" w:cstheme="minorHAnsi"/>
                <w:sz w:val="18"/>
                <w:szCs w:val="18"/>
              </w:rPr>
              <w:t>corpo .</w:t>
            </w:r>
            <w:proofErr w:type="gramEnd"/>
            <w:r w:rsidRPr="00B21962">
              <w:rPr>
                <w:rFonts w:asciiTheme="minorHAnsi" w:eastAsia="Times New Roman" w:hAnsiTheme="minorHAnsi" w:cstheme="minorHAnsi"/>
                <w:sz w:val="18"/>
                <w:szCs w:val="18"/>
              </w:rPr>
              <w:t xml:space="preserve"> Priva di cuciture.  Le confezioni devono essere da 1 </w:t>
            </w:r>
            <w:proofErr w:type="gramStart"/>
            <w:r w:rsidRPr="00B21962">
              <w:rPr>
                <w:rFonts w:asciiTheme="minorHAnsi" w:eastAsia="Times New Roman" w:hAnsiTheme="minorHAnsi" w:cstheme="minorHAnsi"/>
                <w:sz w:val="18"/>
                <w:szCs w:val="18"/>
              </w:rPr>
              <w:t>KG  peso</w:t>
            </w:r>
            <w:proofErr w:type="gramEnd"/>
            <w:r w:rsidRPr="00B21962">
              <w:rPr>
                <w:rFonts w:asciiTheme="minorHAnsi" w:eastAsia="Times New Roman" w:hAnsiTheme="minorHAnsi" w:cstheme="minorHAnsi"/>
                <w:sz w:val="18"/>
                <w:szCs w:val="18"/>
              </w:rPr>
              <w:t xml:space="preserve"> netto </w:t>
            </w:r>
            <w:proofErr w:type="gramStart"/>
            <w:r w:rsidRPr="00B21962">
              <w:rPr>
                <w:rFonts w:asciiTheme="minorHAnsi" w:eastAsia="Times New Roman" w:hAnsiTheme="minorHAnsi" w:cstheme="minorHAnsi"/>
                <w:sz w:val="18"/>
                <w:szCs w:val="18"/>
              </w:rPr>
              <w:t>e  in</w:t>
            </w:r>
            <w:proofErr w:type="gramEnd"/>
            <w:r w:rsidRPr="00B21962">
              <w:rPr>
                <w:rFonts w:asciiTheme="minorHAnsi" w:eastAsia="Times New Roman" w:hAnsiTheme="minorHAnsi" w:cstheme="minorHAnsi"/>
                <w:sz w:val="18"/>
                <w:szCs w:val="18"/>
              </w:rPr>
              <w:t xml:space="preserve"> materiali idonei a </w:t>
            </w:r>
            <w:proofErr w:type="gramStart"/>
            <w:r w:rsidRPr="00B21962">
              <w:rPr>
                <w:rFonts w:asciiTheme="minorHAnsi" w:eastAsia="Times New Roman" w:hAnsiTheme="minorHAnsi" w:cstheme="minorHAnsi"/>
                <w:sz w:val="18"/>
                <w:szCs w:val="18"/>
              </w:rPr>
              <w:t>proteggere  i</w:t>
            </w:r>
            <w:proofErr w:type="gramEnd"/>
            <w:r w:rsidRPr="00B21962">
              <w:rPr>
                <w:rFonts w:asciiTheme="minorHAnsi" w:eastAsia="Times New Roman" w:hAnsiTheme="minorHAnsi" w:cstheme="minorHAnsi"/>
                <w:sz w:val="18"/>
                <w:szCs w:val="18"/>
              </w:rPr>
              <w:t xml:space="preserve"> prodotti da eventuale inquinamento MISURE: CM 16</w:t>
            </w:r>
          </w:p>
        </w:tc>
        <w:tc>
          <w:tcPr>
            <w:tcW w:w="0" w:type="auto"/>
            <w:vAlign w:val="center"/>
          </w:tcPr>
          <w:p w14:paraId="577E59CA" w14:textId="5138D21E"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630680F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A4F5B3E" w14:textId="2916995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70A3695" w14:textId="77777777" w:rsidTr="006A2854">
        <w:trPr>
          <w:trHeight w:val="2280"/>
        </w:trPr>
        <w:tc>
          <w:tcPr>
            <w:tcW w:w="0" w:type="auto"/>
            <w:vMerge/>
            <w:vAlign w:val="center"/>
            <w:hideMark/>
          </w:tcPr>
          <w:p w14:paraId="0F7F1D06"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1A892F6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8</w:t>
            </w:r>
          </w:p>
        </w:tc>
        <w:tc>
          <w:tcPr>
            <w:tcW w:w="0" w:type="auto"/>
            <w:vAlign w:val="center"/>
            <w:hideMark/>
          </w:tcPr>
          <w:p w14:paraId="1BEC02B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48311C31" w14:textId="0D9904C5"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in </w:t>
            </w:r>
            <w:proofErr w:type="gramStart"/>
            <w:r w:rsidRPr="00B21962">
              <w:rPr>
                <w:rFonts w:asciiTheme="minorHAnsi" w:eastAsia="Times New Roman" w:hAnsiTheme="minorHAnsi" w:cstheme="minorHAnsi"/>
                <w:sz w:val="18"/>
                <w:szCs w:val="18"/>
              </w:rPr>
              <w:t>puro  cotone</w:t>
            </w:r>
            <w:proofErr w:type="gramEnd"/>
            <w:r w:rsidRPr="00B21962">
              <w:rPr>
                <w:rFonts w:asciiTheme="minorHAnsi" w:eastAsia="Times New Roman" w:hAnsiTheme="minorHAnsi" w:cstheme="minorHAnsi"/>
                <w:sz w:val="18"/>
                <w:szCs w:val="18"/>
              </w:rPr>
              <w:t xml:space="preserve"> 100 </w:t>
            </w:r>
            <w:proofErr w:type="gramStart"/>
            <w:r w:rsidRPr="00B21962">
              <w:rPr>
                <w:rFonts w:asciiTheme="minorHAnsi" w:eastAsia="Times New Roman" w:hAnsiTheme="minorHAnsi" w:cstheme="minorHAnsi"/>
                <w:sz w:val="18"/>
                <w:szCs w:val="18"/>
              </w:rPr>
              <w:t>%  per</w:t>
            </w:r>
            <w:proofErr w:type="gramEnd"/>
            <w:r w:rsidRPr="00B21962">
              <w:rPr>
                <w:rFonts w:asciiTheme="minorHAnsi" w:eastAsia="Times New Roman" w:hAnsiTheme="minorHAnsi" w:cstheme="minorHAnsi"/>
                <w:sz w:val="18"/>
                <w:szCs w:val="18"/>
              </w:rPr>
              <w:t xml:space="preserve">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Latex free. Morbida e con elasticità da permettere perfetta adattabilità al </w:t>
            </w:r>
            <w:proofErr w:type="gramStart"/>
            <w:r w:rsidRPr="00B21962">
              <w:rPr>
                <w:rFonts w:asciiTheme="minorHAnsi" w:eastAsia="Times New Roman" w:hAnsiTheme="minorHAnsi" w:cstheme="minorHAnsi"/>
                <w:sz w:val="18"/>
                <w:szCs w:val="18"/>
              </w:rPr>
              <w:t>corpo .</w:t>
            </w:r>
            <w:proofErr w:type="gramEnd"/>
            <w:r w:rsidRPr="00B21962">
              <w:rPr>
                <w:rFonts w:asciiTheme="minorHAnsi" w:eastAsia="Times New Roman" w:hAnsiTheme="minorHAnsi" w:cstheme="minorHAnsi"/>
                <w:sz w:val="18"/>
                <w:szCs w:val="18"/>
              </w:rPr>
              <w:t xml:space="preserve"> Priva di cuciture.  Le confezioni devono essere da 1 </w:t>
            </w:r>
            <w:proofErr w:type="gramStart"/>
            <w:r w:rsidRPr="00B21962">
              <w:rPr>
                <w:rFonts w:asciiTheme="minorHAnsi" w:eastAsia="Times New Roman" w:hAnsiTheme="minorHAnsi" w:cstheme="minorHAnsi"/>
                <w:sz w:val="18"/>
                <w:szCs w:val="18"/>
              </w:rPr>
              <w:t>KG  peso</w:t>
            </w:r>
            <w:proofErr w:type="gramEnd"/>
            <w:r w:rsidRPr="00B21962">
              <w:rPr>
                <w:rFonts w:asciiTheme="minorHAnsi" w:eastAsia="Times New Roman" w:hAnsiTheme="minorHAnsi" w:cstheme="minorHAnsi"/>
                <w:sz w:val="18"/>
                <w:szCs w:val="18"/>
              </w:rPr>
              <w:t xml:space="preserve"> netto </w:t>
            </w:r>
            <w:proofErr w:type="gramStart"/>
            <w:r w:rsidRPr="00B21962">
              <w:rPr>
                <w:rFonts w:asciiTheme="minorHAnsi" w:eastAsia="Times New Roman" w:hAnsiTheme="minorHAnsi" w:cstheme="minorHAnsi"/>
                <w:sz w:val="18"/>
                <w:szCs w:val="18"/>
              </w:rPr>
              <w:t>e  in</w:t>
            </w:r>
            <w:proofErr w:type="gramEnd"/>
            <w:r w:rsidRPr="00B21962">
              <w:rPr>
                <w:rFonts w:asciiTheme="minorHAnsi" w:eastAsia="Times New Roman" w:hAnsiTheme="minorHAnsi" w:cstheme="minorHAnsi"/>
                <w:sz w:val="18"/>
                <w:szCs w:val="18"/>
              </w:rPr>
              <w:t xml:space="preserve"> materiali idonei a </w:t>
            </w:r>
            <w:proofErr w:type="gramStart"/>
            <w:r w:rsidRPr="00B21962">
              <w:rPr>
                <w:rFonts w:asciiTheme="minorHAnsi" w:eastAsia="Times New Roman" w:hAnsiTheme="minorHAnsi" w:cstheme="minorHAnsi"/>
                <w:sz w:val="18"/>
                <w:szCs w:val="18"/>
              </w:rPr>
              <w:t>proteggere  i</w:t>
            </w:r>
            <w:proofErr w:type="gramEnd"/>
            <w:r w:rsidRPr="00B21962">
              <w:rPr>
                <w:rFonts w:asciiTheme="minorHAnsi" w:eastAsia="Times New Roman" w:hAnsiTheme="minorHAnsi" w:cstheme="minorHAnsi"/>
                <w:sz w:val="18"/>
                <w:szCs w:val="18"/>
              </w:rPr>
              <w:t xml:space="preserve"> prodotti da eventuale inquinamento MISURE: CM 18</w:t>
            </w:r>
          </w:p>
        </w:tc>
        <w:tc>
          <w:tcPr>
            <w:tcW w:w="0" w:type="auto"/>
            <w:vAlign w:val="center"/>
          </w:tcPr>
          <w:p w14:paraId="09F21409" w14:textId="0BE1A18B"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7CDF6C9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C9E312F" w14:textId="62128E06"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1F324BC" w14:textId="77777777" w:rsidTr="006A2854">
        <w:trPr>
          <w:trHeight w:val="2280"/>
        </w:trPr>
        <w:tc>
          <w:tcPr>
            <w:tcW w:w="0" w:type="auto"/>
            <w:vMerge/>
            <w:vAlign w:val="center"/>
            <w:hideMark/>
          </w:tcPr>
          <w:p w14:paraId="6DDCD8A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C6F84E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9</w:t>
            </w:r>
          </w:p>
        </w:tc>
        <w:tc>
          <w:tcPr>
            <w:tcW w:w="0" w:type="auto"/>
            <w:vAlign w:val="center"/>
            <w:hideMark/>
          </w:tcPr>
          <w:p w14:paraId="6D4AB23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65A2C995" w14:textId="1CD3F069"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Maglia tubolare in </w:t>
            </w:r>
            <w:proofErr w:type="gramStart"/>
            <w:r w:rsidRPr="00B21962">
              <w:rPr>
                <w:rFonts w:asciiTheme="minorHAnsi" w:eastAsia="Times New Roman" w:hAnsiTheme="minorHAnsi" w:cstheme="minorHAnsi"/>
                <w:sz w:val="18"/>
                <w:szCs w:val="18"/>
              </w:rPr>
              <w:t>puro  cotone</w:t>
            </w:r>
            <w:proofErr w:type="gramEnd"/>
            <w:r w:rsidRPr="00B21962">
              <w:rPr>
                <w:rFonts w:asciiTheme="minorHAnsi" w:eastAsia="Times New Roman" w:hAnsiTheme="minorHAnsi" w:cstheme="minorHAnsi"/>
                <w:sz w:val="18"/>
                <w:szCs w:val="18"/>
              </w:rPr>
              <w:t xml:space="preserve"> 100 </w:t>
            </w:r>
            <w:proofErr w:type="gramStart"/>
            <w:r w:rsidRPr="00B21962">
              <w:rPr>
                <w:rFonts w:asciiTheme="minorHAnsi" w:eastAsia="Times New Roman" w:hAnsiTheme="minorHAnsi" w:cstheme="minorHAnsi"/>
                <w:sz w:val="18"/>
                <w:szCs w:val="18"/>
              </w:rPr>
              <w:t>%  per</w:t>
            </w:r>
            <w:proofErr w:type="gramEnd"/>
            <w:r w:rsidRPr="00B21962">
              <w:rPr>
                <w:rFonts w:asciiTheme="minorHAnsi" w:eastAsia="Times New Roman" w:hAnsiTheme="minorHAnsi" w:cstheme="minorHAnsi"/>
                <w:sz w:val="18"/>
                <w:szCs w:val="18"/>
              </w:rPr>
              <w:t xml:space="preserve">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Latex free. Morbida e con elasticità da permettere perfetta adattabilità al </w:t>
            </w:r>
            <w:proofErr w:type="gramStart"/>
            <w:r w:rsidRPr="00B21962">
              <w:rPr>
                <w:rFonts w:asciiTheme="minorHAnsi" w:eastAsia="Times New Roman" w:hAnsiTheme="minorHAnsi" w:cstheme="minorHAnsi"/>
                <w:sz w:val="18"/>
                <w:szCs w:val="18"/>
              </w:rPr>
              <w:t>corpo .</w:t>
            </w:r>
            <w:proofErr w:type="gramEnd"/>
            <w:r w:rsidRPr="00B21962">
              <w:rPr>
                <w:rFonts w:asciiTheme="minorHAnsi" w:eastAsia="Times New Roman" w:hAnsiTheme="minorHAnsi" w:cstheme="minorHAnsi"/>
                <w:sz w:val="18"/>
                <w:szCs w:val="18"/>
              </w:rPr>
              <w:t xml:space="preserve"> Priva di cuciture.  Le confezioni devono essere da 1 </w:t>
            </w:r>
            <w:proofErr w:type="gramStart"/>
            <w:r w:rsidRPr="00B21962">
              <w:rPr>
                <w:rFonts w:asciiTheme="minorHAnsi" w:eastAsia="Times New Roman" w:hAnsiTheme="minorHAnsi" w:cstheme="minorHAnsi"/>
                <w:sz w:val="18"/>
                <w:szCs w:val="18"/>
              </w:rPr>
              <w:t>KG  peso</w:t>
            </w:r>
            <w:proofErr w:type="gramEnd"/>
            <w:r w:rsidRPr="00B21962">
              <w:rPr>
                <w:rFonts w:asciiTheme="minorHAnsi" w:eastAsia="Times New Roman" w:hAnsiTheme="minorHAnsi" w:cstheme="minorHAnsi"/>
                <w:sz w:val="18"/>
                <w:szCs w:val="18"/>
              </w:rPr>
              <w:t xml:space="preserve"> netto </w:t>
            </w:r>
            <w:proofErr w:type="gramStart"/>
            <w:r w:rsidRPr="00B21962">
              <w:rPr>
                <w:rFonts w:asciiTheme="minorHAnsi" w:eastAsia="Times New Roman" w:hAnsiTheme="minorHAnsi" w:cstheme="minorHAnsi"/>
                <w:sz w:val="18"/>
                <w:szCs w:val="18"/>
              </w:rPr>
              <w:t>e  in</w:t>
            </w:r>
            <w:proofErr w:type="gramEnd"/>
            <w:r w:rsidRPr="00B21962">
              <w:rPr>
                <w:rFonts w:asciiTheme="minorHAnsi" w:eastAsia="Times New Roman" w:hAnsiTheme="minorHAnsi" w:cstheme="minorHAnsi"/>
                <w:sz w:val="18"/>
                <w:szCs w:val="18"/>
              </w:rPr>
              <w:t xml:space="preserve"> materiali idonei a </w:t>
            </w:r>
            <w:proofErr w:type="gramStart"/>
            <w:r w:rsidRPr="00B21962">
              <w:rPr>
                <w:rFonts w:asciiTheme="minorHAnsi" w:eastAsia="Times New Roman" w:hAnsiTheme="minorHAnsi" w:cstheme="minorHAnsi"/>
                <w:sz w:val="18"/>
                <w:szCs w:val="18"/>
              </w:rPr>
              <w:t>proteggere  i</w:t>
            </w:r>
            <w:proofErr w:type="gramEnd"/>
            <w:r w:rsidRPr="00B21962">
              <w:rPr>
                <w:rFonts w:asciiTheme="minorHAnsi" w:eastAsia="Times New Roman" w:hAnsiTheme="minorHAnsi" w:cstheme="minorHAnsi"/>
                <w:sz w:val="18"/>
                <w:szCs w:val="18"/>
              </w:rPr>
              <w:t xml:space="preserve"> prodotti da eventuale inquinamento MISURE: CM 20</w:t>
            </w:r>
          </w:p>
        </w:tc>
        <w:tc>
          <w:tcPr>
            <w:tcW w:w="0" w:type="auto"/>
            <w:vAlign w:val="center"/>
          </w:tcPr>
          <w:p w14:paraId="4AEB6700" w14:textId="69FF0066"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62C92FB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8C9E5D5" w14:textId="4499FE9A"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1784B23" w14:textId="77777777" w:rsidTr="006A2854">
        <w:trPr>
          <w:trHeight w:val="2280"/>
        </w:trPr>
        <w:tc>
          <w:tcPr>
            <w:tcW w:w="0" w:type="auto"/>
            <w:vMerge/>
            <w:vAlign w:val="center"/>
            <w:hideMark/>
          </w:tcPr>
          <w:p w14:paraId="07D4F8B9"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10567C1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10</w:t>
            </w:r>
          </w:p>
        </w:tc>
        <w:tc>
          <w:tcPr>
            <w:tcW w:w="0" w:type="auto"/>
            <w:vAlign w:val="center"/>
            <w:hideMark/>
          </w:tcPr>
          <w:p w14:paraId="60E26E1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69A75BD9" w14:textId="0B1C034A"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Maglia tubolare in </w:t>
            </w:r>
            <w:proofErr w:type="gramStart"/>
            <w:r w:rsidRPr="00B21962">
              <w:rPr>
                <w:rFonts w:asciiTheme="minorHAnsi" w:eastAsia="Times New Roman" w:hAnsiTheme="minorHAnsi" w:cstheme="minorHAnsi"/>
                <w:sz w:val="18"/>
                <w:szCs w:val="18"/>
              </w:rPr>
              <w:t>puro  cotone</w:t>
            </w:r>
            <w:proofErr w:type="gramEnd"/>
            <w:r w:rsidRPr="00B21962">
              <w:rPr>
                <w:rFonts w:asciiTheme="minorHAnsi" w:eastAsia="Times New Roman" w:hAnsiTheme="minorHAnsi" w:cstheme="minorHAnsi"/>
                <w:sz w:val="18"/>
                <w:szCs w:val="18"/>
              </w:rPr>
              <w:t xml:space="preserve"> 100 </w:t>
            </w:r>
            <w:proofErr w:type="gramStart"/>
            <w:r w:rsidRPr="00B21962">
              <w:rPr>
                <w:rFonts w:asciiTheme="minorHAnsi" w:eastAsia="Times New Roman" w:hAnsiTheme="minorHAnsi" w:cstheme="minorHAnsi"/>
                <w:sz w:val="18"/>
                <w:szCs w:val="18"/>
              </w:rPr>
              <w:t>%  per</w:t>
            </w:r>
            <w:proofErr w:type="gramEnd"/>
            <w:r w:rsidRPr="00B21962">
              <w:rPr>
                <w:rFonts w:asciiTheme="minorHAnsi" w:eastAsia="Times New Roman" w:hAnsiTheme="minorHAnsi" w:cstheme="minorHAnsi"/>
                <w:sz w:val="18"/>
                <w:szCs w:val="18"/>
              </w:rPr>
              <w:t xml:space="preserve">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Latex free. Morbida e con elasticità da permettere perfetta adattabilità al </w:t>
            </w:r>
            <w:proofErr w:type="gramStart"/>
            <w:r w:rsidRPr="00B21962">
              <w:rPr>
                <w:rFonts w:asciiTheme="minorHAnsi" w:eastAsia="Times New Roman" w:hAnsiTheme="minorHAnsi" w:cstheme="minorHAnsi"/>
                <w:sz w:val="18"/>
                <w:szCs w:val="18"/>
              </w:rPr>
              <w:t>corpo .</w:t>
            </w:r>
            <w:proofErr w:type="gramEnd"/>
            <w:r w:rsidRPr="00B21962">
              <w:rPr>
                <w:rFonts w:asciiTheme="minorHAnsi" w:eastAsia="Times New Roman" w:hAnsiTheme="minorHAnsi" w:cstheme="minorHAnsi"/>
                <w:sz w:val="18"/>
                <w:szCs w:val="18"/>
              </w:rPr>
              <w:t xml:space="preserve"> Priva di cuciture.  Le confezioni devono essere da 1 </w:t>
            </w:r>
            <w:proofErr w:type="gramStart"/>
            <w:r w:rsidRPr="00B21962">
              <w:rPr>
                <w:rFonts w:asciiTheme="minorHAnsi" w:eastAsia="Times New Roman" w:hAnsiTheme="minorHAnsi" w:cstheme="minorHAnsi"/>
                <w:sz w:val="18"/>
                <w:szCs w:val="18"/>
              </w:rPr>
              <w:t>KG  peso</w:t>
            </w:r>
            <w:proofErr w:type="gramEnd"/>
            <w:r w:rsidRPr="00B21962">
              <w:rPr>
                <w:rFonts w:asciiTheme="minorHAnsi" w:eastAsia="Times New Roman" w:hAnsiTheme="minorHAnsi" w:cstheme="minorHAnsi"/>
                <w:sz w:val="18"/>
                <w:szCs w:val="18"/>
              </w:rPr>
              <w:t xml:space="preserve"> netto </w:t>
            </w:r>
            <w:proofErr w:type="gramStart"/>
            <w:r w:rsidRPr="00B21962">
              <w:rPr>
                <w:rFonts w:asciiTheme="minorHAnsi" w:eastAsia="Times New Roman" w:hAnsiTheme="minorHAnsi" w:cstheme="minorHAnsi"/>
                <w:sz w:val="18"/>
                <w:szCs w:val="18"/>
              </w:rPr>
              <w:t>e  in</w:t>
            </w:r>
            <w:proofErr w:type="gramEnd"/>
            <w:r w:rsidRPr="00B21962">
              <w:rPr>
                <w:rFonts w:asciiTheme="minorHAnsi" w:eastAsia="Times New Roman" w:hAnsiTheme="minorHAnsi" w:cstheme="minorHAnsi"/>
                <w:sz w:val="18"/>
                <w:szCs w:val="18"/>
              </w:rPr>
              <w:t xml:space="preserve"> materiali idonei a </w:t>
            </w:r>
            <w:proofErr w:type="gramStart"/>
            <w:r w:rsidRPr="00B21962">
              <w:rPr>
                <w:rFonts w:asciiTheme="minorHAnsi" w:eastAsia="Times New Roman" w:hAnsiTheme="minorHAnsi" w:cstheme="minorHAnsi"/>
                <w:sz w:val="18"/>
                <w:szCs w:val="18"/>
              </w:rPr>
              <w:t>proteggere  i</w:t>
            </w:r>
            <w:proofErr w:type="gramEnd"/>
            <w:r w:rsidRPr="00B21962">
              <w:rPr>
                <w:rFonts w:asciiTheme="minorHAnsi" w:eastAsia="Times New Roman" w:hAnsiTheme="minorHAnsi" w:cstheme="minorHAnsi"/>
                <w:sz w:val="18"/>
                <w:szCs w:val="18"/>
              </w:rPr>
              <w:t xml:space="preserve"> prodotti da eventuale inquinamento MISURE: CM 30</w:t>
            </w:r>
          </w:p>
        </w:tc>
        <w:tc>
          <w:tcPr>
            <w:tcW w:w="0" w:type="auto"/>
            <w:vAlign w:val="center"/>
          </w:tcPr>
          <w:p w14:paraId="45263B99" w14:textId="76BF3E04"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0A2006E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1D99547" w14:textId="5D225B9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4E8D7E8" w14:textId="77777777" w:rsidTr="006A2854">
        <w:trPr>
          <w:trHeight w:val="2280"/>
        </w:trPr>
        <w:tc>
          <w:tcPr>
            <w:tcW w:w="0" w:type="auto"/>
            <w:vMerge/>
            <w:vAlign w:val="center"/>
            <w:hideMark/>
          </w:tcPr>
          <w:p w14:paraId="1EE740C7"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8ACDB9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11</w:t>
            </w:r>
          </w:p>
        </w:tc>
        <w:tc>
          <w:tcPr>
            <w:tcW w:w="0" w:type="auto"/>
            <w:vAlign w:val="center"/>
            <w:hideMark/>
          </w:tcPr>
          <w:p w14:paraId="0A70629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1483A3BC" w14:textId="58989C4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in </w:t>
            </w:r>
            <w:proofErr w:type="gramStart"/>
            <w:r w:rsidRPr="00B21962">
              <w:rPr>
                <w:rFonts w:asciiTheme="minorHAnsi" w:eastAsia="Times New Roman" w:hAnsiTheme="minorHAnsi" w:cstheme="minorHAnsi"/>
                <w:sz w:val="18"/>
                <w:szCs w:val="18"/>
              </w:rPr>
              <w:t>puro  cotone</w:t>
            </w:r>
            <w:proofErr w:type="gramEnd"/>
            <w:r w:rsidRPr="00B21962">
              <w:rPr>
                <w:rFonts w:asciiTheme="minorHAnsi" w:eastAsia="Times New Roman" w:hAnsiTheme="minorHAnsi" w:cstheme="minorHAnsi"/>
                <w:sz w:val="18"/>
                <w:szCs w:val="18"/>
              </w:rPr>
              <w:t xml:space="preserve"> 100 </w:t>
            </w:r>
            <w:proofErr w:type="gramStart"/>
            <w:r w:rsidRPr="00B21962">
              <w:rPr>
                <w:rFonts w:asciiTheme="minorHAnsi" w:eastAsia="Times New Roman" w:hAnsiTheme="minorHAnsi" w:cstheme="minorHAnsi"/>
                <w:sz w:val="18"/>
                <w:szCs w:val="18"/>
              </w:rPr>
              <w:t>%  per</w:t>
            </w:r>
            <w:proofErr w:type="gramEnd"/>
            <w:r w:rsidRPr="00B21962">
              <w:rPr>
                <w:rFonts w:asciiTheme="minorHAnsi" w:eastAsia="Times New Roman" w:hAnsiTheme="minorHAnsi" w:cstheme="minorHAnsi"/>
                <w:sz w:val="18"/>
                <w:szCs w:val="18"/>
              </w:rPr>
              <w:t xml:space="preserve">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Latex free. Morbida e con elasticità da permettere perfetta adattabilità al </w:t>
            </w:r>
            <w:proofErr w:type="gramStart"/>
            <w:r w:rsidRPr="00B21962">
              <w:rPr>
                <w:rFonts w:asciiTheme="minorHAnsi" w:eastAsia="Times New Roman" w:hAnsiTheme="minorHAnsi" w:cstheme="minorHAnsi"/>
                <w:sz w:val="18"/>
                <w:szCs w:val="18"/>
              </w:rPr>
              <w:t>corpo .</w:t>
            </w:r>
            <w:proofErr w:type="gramEnd"/>
            <w:r w:rsidRPr="00B21962">
              <w:rPr>
                <w:rFonts w:asciiTheme="minorHAnsi" w:eastAsia="Times New Roman" w:hAnsiTheme="minorHAnsi" w:cstheme="minorHAnsi"/>
                <w:sz w:val="18"/>
                <w:szCs w:val="18"/>
              </w:rPr>
              <w:t xml:space="preserve"> Priva di cuciture.  Le confezioni devono essere da 1 </w:t>
            </w:r>
            <w:proofErr w:type="gramStart"/>
            <w:r w:rsidRPr="00B21962">
              <w:rPr>
                <w:rFonts w:asciiTheme="minorHAnsi" w:eastAsia="Times New Roman" w:hAnsiTheme="minorHAnsi" w:cstheme="minorHAnsi"/>
                <w:sz w:val="18"/>
                <w:szCs w:val="18"/>
              </w:rPr>
              <w:t>KG  peso</w:t>
            </w:r>
            <w:proofErr w:type="gramEnd"/>
            <w:r w:rsidRPr="00B21962">
              <w:rPr>
                <w:rFonts w:asciiTheme="minorHAnsi" w:eastAsia="Times New Roman" w:hAnsiTheme="minorHAnsi" w:cstheme="minorHAnsi"/>
                <w:sz w:val="18"/>
                <w:szCs w:val="18"/>
              </w:rPr>
              <w:t xml:space="preserve"> netto </w:t>
            </w:r>
            <w:proofErr w:type="gramStart"/>
            <w:r w:rsidRPr="00B21962">
              <w:rPr>
                <w:rFonts w:asciiTheme="minorHAnsi" w:eastAsia="Times New Roman" w:hAnsiTheme="minorHAnsi" w:cstheme="minorHAnsi"/>
                <w:sz w:val="18"/>
                <w:szCs w:val="18"/>
              </w:rPr>
              <w:t>e  in</w:t>
            </w:r>
            <w:proofErr w:type="gramEnd"/>
            <w:r w:rsidRPr="00B21962">
              <w:rPr>
                <w:rFonts w:asciiTheme="minorHAnsi" w:eastAsia="Times New Roman" w:hAnsiTheme="minorHAnsi" w:cstheme="minorHAnsi"/>
                <w:sz w:val="18"/>
                <w:szCs w:val="18"/>
              </w:rPr>
              <w:t xml:space="preserve"> materiali idonei a </w:t>
            </w:r>
            <w:proofErr w:type="gramStart"/>
            <w:r w:rsidRPr="00B21962">
              <w:rPr>
                <w:rFonts w:asciiTheme="minorHAnsi" w:eastAsia="Times New Roman" w:hAnsiTheme="minorHAnsi" w:cstheme="minorHAnsi"/>
                <w:sz w:val="18"/>
                <w:szCs w:val="18"/>
              </w:rPr>
              <w:t>proteggere  i</w:t>
            </w:r>
            <w:proofErr w:type="gramEnd"/>
            <w:r w:rsidRPr="00B21962">
              <w:rPr>
                <w:rFonts w:asciiTheme="minorHAnsi" w:eastAsia="Times New Roman" w:hAnsiTheme="minorHAnsi" w:cstheme="minorHAnsi"/>
                <w:sz w:val="18"/>
                <w:szCs w:val="18"/>
              </w:rPr>
              <w:t xml:space="preserve"> prodotti da eventuale inquinamento MISURE: CM 40</w:t>
            </w:r>
          </w:p>
        </w:tc>
        <w:tc>
          <w:tcPr>
            <w:tcW w:w="0" w:type="auto"/>
            <w:vAlign w:val="center"/>
          </w:tcPr>
          <w:p w14:paraId="249B7F1F" w14:textId="21BB0E0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Kg</w:t>
            </w:r>
          </w:p>
        </w:tc>
        <w:tc>
          <w:tcPr>
            <w:tcW w:w="0" w:type="auto"/>
            <w:vAlign w:val="center"/>
          </w:tcPr>
          <w:p w14:paraId="068E74C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01E2241" w14:textId="4B9DFA0C"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7B736BA" w14:textId="77777777" w:rsidTr="006A2854">
        <w:trPr>
          <w:trHeight w:val="2850"/>
        </w:trPr>
        <w:tc>
          <w:tcPr>
            <w:tcW w:w="0" w:type="auto"/>
            <w:noWrap/>
            <w:vAlign w:val="center"/>
            <w:hideMark/>
          </w:tcPr>
          <w:p w14:paraId="4378A20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42</w:t>
            </w:r>
          </w:p>
        </w:tc>
        <w:tc>
          <w:tcPr>
            <w:tcW w:w="0" w:type="auto"/>
            <w:noWrap/>
            <w:vAlign w:val="center"/>
            <w:hideMark/>
          </w:tcPr>
          <w:p w14:paraId="05EDFE6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16449C6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61316BCB" w14:textId="212F4E3A"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elastica, monouso e sterile, in cotone per lo svuotamento ematico degli arti inferiori e superiori e per l’occlusione nel punto di posizionamento dell’anello. La maglia deve essere costituita da un anello in silicone elastico avvolto su una calza in cotone munita di maniglie per l’introduzione, priva di lattice, disponibile in varie misure. </w:t>
            </w:r>
          </w:p>
        </w:tc>
        <w:tc>
          <w:tcPr>
            <w:tcW w:w="0" w:type="auto"/>
            <w:vAlign w:val="center"/>
          </w:tcPr>
          <w:p w14:paraId="49FE9CCD" w14:textId="23D43B7A"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3FA425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F8410A9" w14:textId="2330034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F08707E" w14:textId="77777777" w:rsidTr="006A2854">
        <w:trPr>
          <w:trHeight w:val="2280"/>
        </w:trPr>
        <w:tc>
          <w:tcPr>
            <w:tcW w:w="0" w:type="auto"/>
            <w:vMerge w:val="restart"/>
            <w:noWrap/>
            <w:vAlign w:val="center"/>
            <w:hideMark/>
          </w:tcPr>
          <w:p w14:paraId="2898F11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43</w:t>
            </w:r>
          </w:p>
        </w:tc>
        <w:tc>
          <w:tcPr>
            <w:tcW w:w="0" w:type="auto"/>
            <w:noWrap/>
            <w:vAlign w:val="center"/>
            <w:hideMark/>
          </w:tcPr>
          <w:p w14:paraId="0E66100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7C82462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2CCAC719" w14:textId="40A6AF81"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idrorepellente per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in rotolo. </w:t>
            </w:r>
            <w:proofErr w:type="spellStart"/>
            <w:r w:rsidRPr="00B21962">
              <w:rPr>
                <w:rFonts w:asciiTheme="minorHAnsi" w:eastAsia="Times New Roman" w:hAnsiTheme="minorHAnsi" w:cstheme="minorHAnsi"/>
                <w:sz w:val="18"/>
                <w:szCs w:val="18"/>
              </w:rPr>
              <w:t>Monoestensibile</w:t>
            </w:r>
            <w:proofErr w:type="spellEnd"/>
            <w:r w:rsidRPr="00B21962">
              <w:rPr>
                <w:rFonts w:asciiTheme="minorHAnsi" w:eastAsia="Times New Roman" w:hAnsiTheme="minorHAnsi" w:cstheme="minorHAnsi"/>
                <w:sz w:val="18"/>
                <w:szCs w:val="18"/>
              </w:rPr>
              <w:t xml:space="preserve">. Morbida e con elasticità da permettere perfetta adattabilità al corpo. Priva di cuciture.   Compressione leggera. I rotoli devono essere contenuti in confezioni di cartone con </w:t>
            </w:r>
            <w:proofErr w:type="spellStart"/>
            <w:r w:rsidRPr="00B21962">
              <w:rPr>
                <w:rFonts w:asciiTheme="minorHAnsi" w:eastAsia="Times New Roman" w:hAnsiTheme="minorHAnsi" w:cstheme="minorHAnsi"/>
                <w:sz w:val="18"/>
                <w:szCs w:val="18"/>
              </w:rPr>
              <w:t>dispencer</w:t>
            </w:r>
            <w:proofErr w:type="spellEnd"/>
            <w:r w:rsidRPr="00B21962">
              <w:rPr>
                <w:rFonts w:asciiTheme="minorHAnsi" w:eastAsia="Times New Roman" w:hAnsiTheme="minorHAnsi" w:cstheme="minorHAnsi"/>
                <w:sz w:val="18"/>
                <w:szCs w:val="18"/>
              </w:rPr>
              <w:t xml:space="preserve">   mis 2,5 CM X Mt 20 </w:t>
            </w:r>
          </w:p>
        </w:tc>
        <w:tc>
          <w:tcPr>
            <w:tcW w:w="0" w:type="auto"/>
            <w:vAlign w:val="center"/>
          </w:tcPr>
          <w:p w14:paraId="00AD2458" w14:textId="67300B2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91919C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71E0571" w14:textId="2266B421"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56C6DA7" w14:textId="77777777" w:rsidTr="006A2854">
        <w:trPr>
          <w:trHeight w:val="2280"/>
        </w:trPr>
        <w:tc>
          <w:tcPr>
            <w:tcW w:w="0" w:type="auto"/>
            <w:vMerge/>
            <w:vAlign w:val="center"/>
            <w:hideMark/>
          </w:tcPr>
          <w:p w14:paraId="41D079B3"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5D99F6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38C4B79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6DC3E3DC" w14:textId="6DD49D48"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idrorepellente per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in rotolo. </w:t>
            </w:r>
            <w:proofErr w:type="spellStart"/>
            <w:r w:rsidRPr="00B21962">
              <w:rPr>
                <w:rFonts w:asciiTheme="minorHAnsi" w:eastAsia="Times New Roman" w:hAnsiTheme="minorHAnsi" w:cstheme="minorHAnsi"/>
                <w:sz w:val="18"/>
                <w:szCs w:val="18"/>
              </w:rPr>
              <w:t>Monoestensibile</w:t>
            </w:r>
            <w:proofErr w:type="spellEnd"/>
            <w:r w:rsidRPr="00B21962">
              <w:rPr>
                <w:rFonts w:asciiTheme="minorHAnsi" w:eastAsia="Times New Roman" w:hAnsiTheme="minorHAnsi" w:cstheme="minorHAnsi"/>
                <w:sz w:val="18"/>
                <w:szCs w:val="18"/>
              </w:rPr>
              <w:t xml:space="preserve">. Morbida e con elasticità da permettere perfetta adattabilità al corpo. Priva di cuciture.   Compressione leggera. I rotoli devono essere contenuti in confezioni di cartone con </w:t>
            </w:r>
            <w:proofErr w:type="spellStart"/>
            <w:r w:rsidRPr="00B21962">
              <w:rPr>
                <w:rFonts w:asciiTheme="minorHAnsi" w:eastAsia="Times New Roman" w:hAnsiTheme="minorHAnsi" w:cstheme="minorHAnsi"/>
                <w:sz w:val="18"/>
                <w:szCs w:val="18"/>
              </w:rPr>
              <w:t>dispencer</w:t>
            </w:r>
            <w:proofErr w:type="spellEnd"/>
            <w:r w:rsidRPr="00B21962">
              <w:rPr>
                <w:rFonts w:asciiTheme="minorHAnsi" w:eastAsia="Times New Roman" w:hAnsiTheme="minorHAnsi" w:cstheme="minorHAnsi"/>
                <w:sz w:val="18"/>
                <w:szCs w:val="18"/>
              </w:rPr>
              <w:t>. mis 3,5 CM X Mt 20</w:t>
            </w:r>
          </w:p>
        </w:tc>
        <w:tc>
          <w:tcPr>
            <w:tcW w:w="0" w:type="auto"/>
            <w:vAlign w:val="center"/>
          </w:tcPr>
          <w:p w14:paraId="03426B8B" w14:textId="39283886"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7EB504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CF41C3F" w14:textId="5320AF2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D5C843A" w14:textId="77777777" w:rsidTr="006A2854">
        <w:trPr>
          <w:trHeight w:val="2280"/>
        </w:trPr>
        <w:tc>
          <w:tcPr>
            <w:tcW w:w="0" w:type="auto"/>
            <w:vMerge/>
            <w:vAlign w:val="center"/>
            <w:hideMark/>
          </w:tcPr>
          <w:p w14:paraId="5BB787D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AE2495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4624AEC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0852D5A7" w14:textId="0BCFD552"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idrorepellente per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in rotolo.  </w:t>
            </w:r>
            <w:proofErr w:type="spellStart"/>
            <w:r w:rsidRPr="00B21962">
              <w:rPr>
                <w:rFonts w:asciiTheme="minorHAnsi" w:eastAsia="Times New Roman" w:hAnsiTheme="minorHAnsi" w:cstheme="minorHAnsi"/>
                <w:sz w:val="18"/>
                <w:szCs w:val="18"/>
              </w:rPr>
              <w:t>Monoestensibile</w:t>
            </w:r>
            <w:proofErr w:type="spellEnd"/>
            <w:r w:rsidRPr="00B21962">
              <w:rPr>
                <w:rFonts w:asciiTheme="minorHAnsi" w:eastAsia="Times New Roman" w:hAnsiTheme="minorHAnsi" w:cstheme="minorHAnsi"/>
                <w:sz w:val="18"/>
                <w:szCs w:val="18"/>
              </w:rPr>
              <w:t xml:space="preserve">. Morbida e con elasticità da permettere perfetta adattabilità al corpo. Priva di cuciture.   Compressione leggera. I rotoli devono essere contenuti in confezioni di cartone con </w:t>
            </w:r>
            <w:proofErr w:type="spellStart"/>
            <w:r w:rsidRPr="00B21962">
              <w:rPr>
                <w:rFonts w:asciiTheme="minorHAnsi" w:eastAsia="Times New Roman" w:hAnsiTheme="minorHAnsi" w:cstheme="minorHAnsi"/>
                <w:sz w:val="18"/>
                <w:szCs w:val="18"/>
              </w:rPr>
              <w:t>dispencer</w:t>
            </w:r>
            <w:proofErr w:type="spellEnd"/>
            <w:r w:rsidRPr="00B21962">
              <w:rPr>
                <w:rFonts w:asciiTheme="minorHAnsi" w:eastAsia="Times New Roman" w:hAnsiTheme="minorHAnsi" w:cstheme="minorHAnsi"/>
                <w:sz w:val="18"/>
                <w:szCs w:val="18"/>
              </w:rPr>
              <w:t>. mis 5,5 CM X Mt 20</w:t>
            </w:r>
          </w:p>
        </w:tc>
        <w:tc>
          <w:tcPr>
            <w:tcW w:w="0" w:type="auto"/>
            <w:vAlign w:val="center"/>
          </w:tcPr>
          <w:p w14:paraId="3C875518" w14:textId="570D3B5A"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940D03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93A756A" w14:textId="18C2EE6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FEC49A9" w14:textId="77777777" w:rsidTr="006A2854">
        <w:trPr>
          <w:trHeight w:val="2280"/>
        </w:trPr>
        <w:tc>
          <w:tcPr>
            <w:tcW w:w="0" w:type="auto"/>
            <w:vMerge/>
            <w:vAlign w:val="center"/>
            <w:hideMark/>
          </w:tcPr>
          <w:p w14:paraId="51496954"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85AA79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18DB164F"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27F383C2" w14:textId="61BE25F5"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idrorepellente per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in rotolo.  </w:t>
            </w:r>
            <w:proofErr w:type="spellStart"/>
            <w:r w:rsidRPr="00B21962">
              <w:rPr>
                <w:rFonts w:asciiTheme="minorHAnsi" w:eastAsia="Times New Roman" w:hAnsiTheme="minorHAnsi" w:cstheme="minorHAnsi"/>
                <w:sz w:val="18"/>
                <w:szCs w:val="18"/>
              </w:rPr>
              <w:t>Monoestensibile</w:t>
            </w:r>
            <w:proofErr w:type="spellEnd"/>
            <w:r w:rsidRPr="00B21962">
              <w:rPr>
                <w:rFonts w:asciiTheme="minorHAnsi" w:eastAsia="Times New Roman" w:hAnsiTheme="minorHAnsi" w:cstheme="minorHAnsi"/>
                <w:sz w:val="18"/>
                <w:szCs w:val="18"/>
              </w:rPr>
              <w:t xml:space="preserve">. Morbida e con elasticità da permettere perfetta adattabilità al corpo. Priva di cuciture.   Compressione leggera. I rotoli devono essere contenuti in confezioni di cartone con </w:t>
            </w:r>
            <w:proofErr w:type="spellStart"/>
            <w:proofErr w:type="gramStart"/>
            <w:r w:rsidRPr="00B21962">
              <w:rPr>
                <w:rFonts w:asciiTheme="minorHAnsi" w:eastAsia="Times New Roman" w:hAnsiTheme="minorHAnsi" w:cstheme="minorHAnsi"/>
                <w:sz w:val="18"/>
                <w:szCs w:val="18"/>
              </w:rPr>
              <w:t>dispencer</w:t>
            </w:r>
            <w:proofErr w:type="spellEnd"/>
            <w:r w:rsidRPr="00B21962">
              <w:rPr>
                <w:rFonts w:asciiTheme="minorHAnsi" w:eastAsia="Times New Roman" w:hAnsiTheme="minorHAnsi" w:cstheme="minorHAnsi"/>
                <w:sz w:val="18"/>
                <w:szCs w:val="18"/>
              </w:rPr>
              <w:t xml:space="preserve"> .</w:t>
            </w:r>
            <w:proofErr w:type="gramEnd"/>
            <w:r w:rsidRPr="00B21962">
              <w:rPr>
                <w:rFonts w:asciiTheme="minorHAnsi" w:eastAsia="Times New Roman" w:hAnsiTheme="minorHAnsi" w:cstheme="minorHAnsi"/>
                <w:sz w:val="18"/>
                <w:szCs w:val="18"/>
              </w:rPr>
              <w:t xml:space="preserve"> mis 7 CM X Mt 20</w:t>
            </w:r>
          </w:p>
        </w:tc>
        <w:tc>
          <w:tcPr>
            <w:tcW w:w="0" w:type="auto"/>
            <w:vAlign w:val="center"/>
          </w:tcPr>
          <w:p w14:paraId="55F73DDF" w14:textId="31AAE14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E6222F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49F7808" w14:textId="3EA155B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65B2A65" w14:textId="77777777" w:rsidTr="006A2854">
        <w:trPr>
          <w:trHeight w:val="2280"/>
        </w:trPr>
        <w:tc>
          <w:tcPr>
            <w:tcW w:w="0" w:type="auto"/>
            <w:vMerge/>
            <w:vAlign w:val="center"/>
            <w:hideMark/>
          </w:tcPr>
          <w:p w14:paraId="76D29083"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6FEF3A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w:t>
            </w:r>
          </w:p>
        </w:tc>
        <w:tc>
          <w:tcPr>
            <w:tcW w:w="0" w:type="auto"/>
            <w:vAlign w:val="center"/>
            <w:hideMark/>
          </w:tcPr>
          <w:p w14:paraId="7DD6A72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2ED89B87" w14:textId="148D7AE0"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idrorepellente per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in rotolo. </w:t>
            </w:r>
            <w:proofErr w:type="spellStart"/>
            <w:r w:rsidRPr="00B21962">
              <w:rPr>
                <w:rFonts w:asciiTheme="minorHAnsi" w:eastAsia="Times New Roman" w:hAnsiTheme="minorHAnsi" w:cstheme="minorHAnsi"/>
                <w:sz w:val="18"/>
                <w:szCs w:val="18"/>
              </w:rPr>
              <w:t>Monoestensibile</w:t>
            </w:r>
            <w:proofErr w:type="spellEnd"/>
            <w:r w:rsidRPr="00B21962">
              <w:rPr>
                <w:rFonts w:asciiTheme="minorHAnsi" w:eastAsia="Times New Roman" w:hAnsiTheme="minorHAnsi" w:cstheme="minorHAnsi"/>
                <w:sz w:val="18"/>
                <w:szCs w:val="18"/>
              </w:rPr>
              <w:t xml:space="preserve">. Morbida e con elasticità da permettere perfetta adattabilità al corpo. Priva di cuciture.   Compressione leggera. I rotoli devono essere contenuti in confezioni di cartone con </w:t>
            </w:r>
            <w:proofErr w:type="spellStart"/>
            <w:proofErr w:type="gramStart"/>
            <w:r w:rsidRPr="00B21962">
              <w:rPr>
                <w:rFonts w:asciiTheme="minorHAnsi" w:eastAsia="Times New Roman" w:hAnsiTheme="minorHAnsi" w:cstheme="minorHAnsi"/>
                <w:sz w:val="18"/>
                <w:szCs w:val="18"/>
              </w:rPr>
              <w:t>dispencer</w:t>
            </w:r>
            <w:proofErr w:type="spellEnd"/>
            <w:r w:rsidRPr="00B21962">
              <w:rPr>
                <w:rFonts w:asciiTheme="minorHAnsi" w:eastAsia="Times New Roman" w:hAnsiTheme="minorHAnsi" w:cstheme="minorHAnsi"/>
                <w:sz w:val="18"/>
                <w:szCs w:val="18"/>
              </w:rPr>
              <w:t xml:space="preserve"> .</w:t>
            </w:r>
            <w:proofErr w:type="gramEnd"/>
            <w:r w:rsidRPr="00B21962">
              <w:rPr>
                <w:rFonts w:asciiTheme="minorHAnsi" w:eastAsia="Times New Roman" w:hAnsiTheme="minorHAnsi" w:cstheme="minorHAnsi"/>
                <w:sz w:val="18"/>
                <w:szCs w:val="18"/>
              </w:rPr>
              <w:t xml:space="preserve"> Mis 10 CM X Mt 20</w:t>
            </w:r>
          </w:p>
        </w:tc>
        <w:tc>
          <w:tcPr>
            <w:tcW w:w="0" w:type="auto"/>
            <w:vAlign w:val="center"/>
          </w:tcPr>
          <w:p w14:paraId="1EDDCE0F" w14:textId="03907A98"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F179B3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C3D87CA" w14:textId="0E1BE47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0A99CFD" w14:textId="77777777" w:rsidTr="006A2854">
        <w:trPr>
          <w:trHeight w:val="2280"/>
        </w:trPr>
        <w:tc>
          <w:tcPr>
            <w:tcW w:w="0" w:type="auto"/>
            <w:vMerge/>
            <w:vAlign w:val="center"/>
            <w:hideMark/>
          </w:tcPr>
          <w:p w14:paraId="62763E6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6D43F95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w:t>
            </w:r>
          </w:p>
        </w:tc>
        <w:tc>
          <w:tcPr>
            <w:tcW w:w="0" w:type="auto"/>
            <w:vAlign w:val="center"/>
            <w:hideMark/>
          </w:tcPr>
          <w:p w14:paraId="63C139DF"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06D613EE" w14:textId="53118BF2"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idrorepellente per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in rotolo. </w:t>
            </w:r>
            <w:proofErr w:type="spellStart"/>
            <w:r w:rsidRPr="00B21962">
              <w:rPr>
                <w:rFonts w:asciiTheme="minorHAnsi" w:eastAsia="Times New Roman" w:hAnsiTheme="minorHAnsi" w:cstheme="minorHAnsi"/>
                <w:sz w:val="18"/>
                <w:szCs w:val="18"/>
              </w:rPr>
              <w:t>Monoestensibile</w:t>
            </w:r>
            <w:proofErr w:type="spellEnd"/>
            <w:r w:rsidRPr="00B21962">
              <w:rPr>
                <w:rFonts w:asciiTheme="minorHAnsi" w:eastAsia="Times New Roman" w:hAnsiTheme="minorHAnsi" w:cstheme="minorHAnsi"/>
                <w:sz w:val="18"/>
                <w:szCs w:val="18"/>
              </w:rPr>
              <w:t xml:space="preserve">. Morbida e con elasticità da permettere perfetta adattabilità al corpo. Priva di cuciture.   Compressione leggera. I rotoli devono essere contenuti in confezioni di cartone con </w:t>
            </w:r>
            <w:proofErr w:type="spellStart"/>
            <w:proofErr w:type="gramStart"/>
            <w:r w:rsidRPr="00B21962">
              <w:rPr>
                <w:rFonts w:asciiTheme="minorHAnsi" w:eastAsia="Times New Roman" w:hAnsiTheme="minorHAnsi" w:cstheme="minorHAnsi"/>
                <w:sz w:val="18"/>
                <w:szCs w:val="18"/>
              </w:rPr>
              <w:t>dispencer</w:t>
            </w:r>
            <w:proofErr w:type="spellEnd"/>
            <w:r w:rsidRPr="00B21962">
              <w:rPr>
                <w:rFonts w:asciiTheme="minorHAnsi" w:eastAsia="Times New Roman" w:hAnsiTheme="minorHAnsi" w:cstheme="minorHAnsi"/>
                <w:sz w:val="18"/>
                <w:szCs w:val="18"/>
              </w:rPr>
              <w:t xml:space="preserve"> .</w:t>
            </w:r>
            <w:proofErr w:type="gramEnd"/>
            <w:r w:rsidRPr="00B21962">
              <w:rPr>
                <w:rFonts w:asciiTheme="minorHAnsi" w:eastAsia="Times New Roman" w:hAnsiTheme="minorHAnsi" w:cstheme="minorHAnsi"/>
                <w:sz w:val="18"/>
                <w:szCs w:val="18"/>
              </w:rPr>
              <w:t xml:space="preserve"> mis 16 CM X Mt 10</w:t>
            </w:r>
          </w:p>
        </w:tc>
        <w:tc>
          <w:tcPr>
            <w:tcW w:w="0" w:type="auto"/>
            <w:vAlign w:val="center"/>
          </w:tcPr>
          <w:p w14:paraId="4CC1BB37" w14:textId="58BBD5FC"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F689ED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E4310E7" w14:textId="5B92879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682180B" w14:textId="77777777" w:rsidTr="006A2854">
        <w:trPr>
          <w:trHeight w:val="2280"/>
        </w:trPr>
        <w:tc>
          <w:tcPr>
            <w:tcW w:w="0" w:type="auto"/>
            <w:vMerge/>
            <w:vAlign w:val="center"/>
            <w:hideMark/>
          </w:tcPr>
          <w:p w14:paraId="45F8736C"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6770C41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7</w:t>
            </w:r>
          </w:p>
        </w:tc>
        <w:tc>
          <w:tcPr>
            <w:tcW w:w="0" w:type="auto"/>
            <w:vAlign w:val="center"/>
            <w:hideMark/>
          </w:tcPr>
          <w:p w14:paraId="6C1F4F4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0830C44A" w14:textId="5AB475CA"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idrorepellente per </w:t>
            </w:r>
            <w:r w:rsidR="000265A5" w:rsidRPr="00B21962">
              <w:rPr>
                <w:rFonts w:asciiTheme="minorHAnsi" w:eastAsia="Times New Roman" w:hAnsiTheme="minorHAnsi" w:cstheme="minorHAnsi"/>
                <w:sz w:val="18"/>
                <w:szCs w:val="18"/>
              </w:rPr>
              <w:t>sotto gesso</w:t>
            </w:r>
            <w:r w:rsidRPr="00B21962">
              <w:rPr>
                <w:rFonts w:asciiTheme="minorHAnsi" w:eastAsia="Times New Roman" w:hAnsiTheme="minorHAnsi" w:cstheme="minorHAnsi"/>
                <w:sz w:val="18"/>
                <w:szCs w:val="18"/>
              </w:rPr>
              <w:t xml:space="preserve"> in rotolo. </w:t>
            </w:r>
            <w:proofErr w:type="spellStart"/>
            <w:r w:rsidRPr="00B21962">
              <w:rPr>
                <w:rFonts w:asciiTheme="minorHAnsi" w:eastAsia="Times New Roman" w:hAnsiTheme="minorHAnsi" w:cstheme="minorHAnsi"/>
                <w:sz w:val="18"/>
                <w:szCs w:val="18"/>
              </w:rPr>
              <w:t>Monoestensibile</w:t>
            </w:r>
            <w:proofErr w:type="spellEnd"/>
            <w:r w:rsidRPr="00B21962">
              <w:rPr>
                <w:rFonts w:asciiTheme="minorHAnsi" w:eastAsia="Times New Roman" w:hAnsiTheme="minorHAnsi" w:cstheme="minorHAnsi"/>
                <w:sz w:val="18"/>
                <w:szCs w:val="18"/>
              </w:rPr>
              <w:t xml:space="preserve">. Morbida e con elasticità da permettere perfetta adattabilità al corpo. Priva di cuciture.   Compressione leggera. I rotoli devono essere contenuti in confezioni di cartone con </w:t>
            </w:r>
            <w:proofErr w:type="spellStart"/>
            <w:proofErr w:type="gramStart"/>
            <w:r w:rsidRPr="00B21962">
              <w:rPr>
                <w:rFonts w:asciiTheme="minorHAnsi" w:eastAsia="Times New Roman" w:hAnsiTheme="minorHAnsi" w:cstheme="minorHAnsi"/>
                <w:sz w:val="18"/>
                <w:szCs w:val="18"/>
              </w:rPr>
              <w:t>dispencer</w:t>
            </w:r>
            <w:proofErr w:type="spellEnd"/>
            <w:r w:rsidRPr="00B21962">
              <w:rPr>
                <w:rFonts w:asciiTheme="minorHAnsi" w:eastAsia="Times New Roman" w:hAnsiTheme="minorHAnsi" w:cstheme="minorHAnsi"/>
                <w:sz w:val="18"/>
                <w:szCs w:val="18"/>
              </w:rPr>
              <w:t xml:space="preserve"> .</w:t>
            </w:r>
            <w:proofErr w:type="gramEnd"/>
            <w:r w:rsidRPr="00B21962">
              <w:rPr>
                <w:rFonts w:asciiTheme="minorHAnsi" w:eastAsia="Times New Roman" w:hAnsiTheme="minorHAnsi" w:cstheme="minorHAnsi"/>
                <w:sz w:val="18"/>
                <w:szCs w:val="18"/>
              </w:rPr>
              <w:t xml:space="preserve"> mis 21 CM X Mt 10</w:t>
            </w:r>
          </w:p>
        </w:tc>
        <w:tc>
          <w:tcPr>
            <w:tcW w:w="0" w:type="auto"/>
            <w:vAlign w:val="center"/>
          </w:tcPr>
          <w:p w14:paraId="70EAFF8B" w14:textId="390D0A4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4CEBF0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38A78C9" w14:textId="798A2C34"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002D09E" w14:textId="77777777" w:rsidTr="006A2854">
        <w:trPr>
          <w:trHeight w:val="1710"/>
        </w:trPr>
        <w:tc>
          <w:tcPr>
            <w:tcW w:w="0" w:type="auto"/>
            <w:vMerge w:val="restart"/>
            <w:noWrap/>
            <w:vAlign w:val="center"/>
            <w:hideMark/>
          </w:tcPr>
          <w:p w14:paraId="57BBDFA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44</w:t>
            </w:r>
          </w:p>
        </w:tc>
        <w:tc>
          <w:tcPr>
            <w:tcW w:w="0" w:type="auto"/>
            <w:noWrap/>
            <w:vAlign w:val="center"/>
            <w:hideMark/>
          </w:tcPr>
          <w:p w14:paraId="5D7F4BA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77852A0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4AAAB79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elastica per sostegno e compressione in misto di cotone e fibre sintetiche. Compressione omogenea e un supporto costante. Priva di </w:t>
            </w:r>
            <w:proofErr w:type="gramStart"/>
            <w:r w:rsidRPr="00B21962">
              <w:rPr>
                <w:rFonts w:asciiTheme="minorHAnsi" w:eastAsia="Times New Roman" w:hAnsiTheme="minorHAnsi" w:cstheme="minorHAnsi"/>
                <w:sz w:val="18"/>
                <w:szCs w:val="18"/>
              </w:rPr>
              <w:t xml:space="preserve">cuciture  </w:t>
            </w:r>
            <w:proofErr w:type="spellStart"/>
            <w:r w:rsidRPr="00B21962">
              <w:rPr>
                <w:rFonts w:asciiTheme="minorHAnsi" w:eastAsia="Times New Roman" w:hAnsiTheme="minorHAnsi" w:cstheme="minorHAnsi"/>
                <w:sz w:val="18"/>
                <w:szCs w:val="18"/>
              </w:rPr>
              <w:t>Monoestensibile</w:t>
            </w:r>
            <w:proofErr w:type="spellEnd"/>
            <w:proofErr w:type="gramEnd"/>
            <w:r w:rsidRPr="00B21962">
              <w:rPr>
                <w:rFonts w:asciiTheme="minorHAnsi" w:eastAsia="Times New Roman" w:hAnsiTheme="minorHAnsi" w:cstheme="minorHAnsi"/>
                <w:sz w:val="18"/>
                <w:szCs w:val="18"/>
              </w:rPr>
              <w:t>. In rotolo contenuto in dispenser di cartone. Mis 6 CM X Mt 10</w:t>
            </w:r>
          </w:p>
        </w:tc>
        <w:tc>
          <w:tcPr>
            <w:tcW w:w="0" w:type="auto"/>
            <w:vAlign w:val="center"/>
          </w:tcPr>
          <w:p w14:paraId="731F534B" w14:textId="71702438"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5B0F5A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5832A56" w14:textId="7C9E730F"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F100572" w14:textId="77777777" w:rsidTr="006A2854">
        <w:trPr>
          <w:trHeight w:val="1710"/>
        </w:trPr>
        <w:tc>
          <w:tcPr>
            <w:tcW w:w="0" w:type="auto"/>
            <w:vMerge/>
            <w:vAlign w:val="center"/>
            <w:hideMark/>
          </w:tcPr>
          <w:p w14:paraId="170A1CC9"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9FF074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47C670A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22DD86E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elastica per sostegno e compressione in misto di cotone e fibre sintetiche. Compressione omogenea e un supporto costante. Priva di </w:t>
            </w:r>
            <w:proofErr w:type="gramStart"/>
            <w:r w:rsidRPr="00B21962">
              <w:rPr>
                <w:rFonts w:asciiTheme="minorHAnsi" w:eastAsia="Times New Roman" w:hAnsiTheme="minorHAnsi" w:cstheme="minorHAnsi"/>
                <w:sz w:val="18"/>
                <w:szCs w:val="18"/>
              </w:rPr>
              <w:t xml:space="preserve">cuciture  </w:t>
            </w:r>
            <w:proofErr w:type="spellStart"/>
            <w:r w:rsidRPr="00B21962">
              <w:rPr>
                <w:rFonts w:asciiTheme="minorHAnsi" w:eastAsia="Times New Roman" w:hAnsiTheme="minorHAnsi" w:cstheme="minorHAnsi"/>
                <w:sz w:val="18"/>
                <w:szCs w:val="18"/>
              </w:rPr>
              <w:t>Monoestensibile</w:t>
            </w:r>
            <w:proofErr w:type="spellEnd"/>
            <w:proofErr w:type="gramEnd"/>
            <w:r w:rsidRPr="00B21962">
              <w:rPr>
                <w:rFonts w:asciiTheme="minorHAnsi" w:eastAsia="Times New Roman" w:hAnsiTheme="minorHAnsi" w:cstheme="minorHAnsi"/>
                <w:sz w:val="18"/>
                <w:szCs w:val="18"/>
              </w:rPr>
              <w:t>. In rotolo contenuto in dispenser di cartone. Mis 8,5CM X Mt 10</w:t>
            </w:r>
          </w:p>
        </w:tc>
        <w:tc>
          <w:tcPr>
            <w:tcW w:w="0" w:type="auto"/>
            <w:vAlign w:val="center"/>
          </w:tcPr>
          <w:p w14:paraId="42628086" w14:textId="762A5BC5"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71973B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9E14ABB" w14:textId="2F861D29"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595A13A" w14:textId="77777777" w:rsidTr="006A2854">
        <w:trPr>
          <w:trHeight w:val="1710"/>
        </w:trPr>
        <w:tc>
          <w:tcPr>
            <w:tcW w:w="0" w:type="auto"/>
            <w:vMerge/>
            <w:vAlign w:val="center"/>
            <w:hideMark/>
          </w:tcPr>
          <w:p w14:paraId="64ADB8D5"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798BC1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397489B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46D4C0F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elastica per sostegno e compressione in misto di cotone e fibre sintetiche. Compressione omogenea e un supporto costante. Priva di </w:t>
            </w:r>
            <w:proofErr w:type="gramStart"/>
            <w:r w:rsidRPr="00B21962">
              <w:rPr>
                <w:rFonts w:asciiTheme="minorHAnsi" w:eastAsia="Times New Roman" w:hAnsiTheme="minorHAnsi" w:cstheme="minorHAnsi"/>
                <w:sz w:val="18"/>
                <w:szCs w:val="18"/>
              </w:rPr>
              <w:t xml:space="preserve">cuciture  </w:t>
            </w:r>
            <w:proofErr w:type="spellStart"/>
            <w:r w:rsidRPr="00B21962">
              <w:rPr>
                <w:rFonts w:asciiTheme="minorHAnsi" w:eastAsia="Times New Roman" w:hAnsiTheme="minorHAnsi" w:cstheme="minorHAnsi"/>
                <w:sz w:val="18"/>
                <w:szCs w:val="18"/>
              </w:rPr>
              <w:t>Monoestensibile</w:t>
            </w:r>
            <w:proofErr w:type="spellEnd"/>
            <w:proofErr w:type="gramEnd"/>
            <w:r w:rsidRPr="00B21962">
              <w:rPr>
                <w:rFonts w:asciiTheme="minorHAnsi" w:eastAsia="Times New Roman" w:hAnsiTheme="minorHAnsi" w:cstheme="minorHAnsi"/>
                <w:sz w:val="18"/>
                <w:szCs w:val="18"/>
              </w:rPr>
              <w:t>. In rotolo contenuto in dispenser di cartone. Mis 7,5 CM X Mt 10</w:t>
            </w:r>
          </w:p>
        </w:tc>
        <w:tc>
          <w:tcPr>
            <w:tcW w:w="0" w:type="auto"/>
            <w:vAlign w:val="center"/>
          </w:tcPr>
          <w:p w14:paraId="2F35BB2F" w14:textId="520F9644"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D8823B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6B408D2" w14:textId="6B141C2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87B3BD7" w14:textId="77777777" w:rsidTr="006A2854">
        <w:trPr>
          <w:trHeight w:val="1710"/>
        </w:trPr>
        <w:tc>
          <w:tcPr>
            <w:tcW w:w="0" w:type="auto"/>
            <w:vMerge/>
            <w:vAlign w:val="center"/>
            <w:hideMark/>
          </w:tcPr>
          <w:p w14:paraId="4856EFC8"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A39B0F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2246970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091C89D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elastica per sostegno e compressione in misto di cotone e fibre sintetiche. Compressione omogenea e un supporto costante. Priva di </w:t>
            </w:r>
            <w:proofErr w:type="gramStart"/>
            <w:r w:rsidRPr="00B21962">
              <w:rPr>
                <w:rFonts w:asciiTheme="minorHAnsi" w:eastAsia="Times New Roman" w:hAnsiTheme="minorHAnsi" w:cstheme="minorHAnsi"/>
                <w:sz w:val="18"/>
                <w:szCs w:val="18"/>
              </w:rPr>
              <w:t xml:space="preserve">cuciture  </w:t>
            </w:r>
            <w:proofErr w:type="spellStart"/>
            <w:r w:rsidRPr="00B21962">
              <w:rPr>
                <w:rFonts w:asciiTheme="minorHAnsi" w:eastAsia="Times New Roman" w:hAnsiTheme="minorHAnsi" w:cstheme="minorHAnsi"/>
                <w:sz w:val="18"/>
                <w:szCs w:val="18"/>
              </w:rPr>
              <w:t>Monoestensibile</w:t>
            </w:r>
            <w:proofErr w:type="spellEnd"/>
            <w:proofErr w:type="gramEnd"/>
            <w:r w:rsidRPr="00B21962">
              <w:rPr>
                <w:rFonts w:asciiTheme="minorHAnsi" w:eastAsia="Times New Roman" w:hAnsiTheme="minorHAnsi" w:cstheme="minorHAnsi"/>
                <w:sz w:val="18"/>
                <w:szCs w:val="18"/>
              </w:rPr>
              <w:t>. In rotolo contenuto in dispenser di cartone. Mis 10 CM X Mt 10</w:t>
            </w:r>
          </w:p>
        </w:tc>
        <w:tc>
          <w:tcPr>
            <w:tcW w:w="0" w:type="auto"/>
            <w:vAlign w:val="center"/>
          </w:tcPr>
          <w:p w14:paraId="3162E8B4" w14:textId="3B0498BA"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34E86F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AF12CA9" w14:textId="32279366"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29FD20A" w14:textId="77777777" w:rsidTr="006A2854">
        <w:trPr>
          <w:trHeight w:val="1710"/>
        </w:trPr>
        <w:tc>
          <w:tcPr>
            <w:tcW w:w="0" w:type="auto"/>
            <w:vMerge/>
            <w:vAlign w:val="center"/>
            <w:hideMark/>
          </w:tcPr>
          <w:p w14:paraId="6AB36C43"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04D394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w:t>
            </w:r>
          </w:p>
        </w:tc>
        <w:tc>
          <w:tcPr>
            <w:tcW w:w="0" w:type="auto"/>
            <w:vAlign w:val="center"/>
            <w:hideMark/>
          </w:tcPr>
          <w:p w14:paraId="2D9B4B0F"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399B585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elastica per sostegno e compressione in misto di cotone e fibre sintetiche. Compressione omogenea e un supporto costante. Priva di </w:t>
            </w:r>
            <w:proofErr w:type="gramStart"/>
            <w:r w:rsidRPr="00B21962">
              <w:rPr>
                <w:rFonts w:asciiTheme="minorHAnsi" w:eastAsia="Times New Roman" w:hAnsiTheme="minorHAnsi" w:cstheme="minorHAnsi"/>
                <w:sz w:val="18"/>
                <w:szCs w:val="18"/>
              </w:rPr>
              <w:t xml:space="preserve">cuciture  </w:t>
            </w:r>
            <w:proofErr w:type="spellStart"/>
            <w:r w:rsidRPr="00B21962">
              <w:rPr>
                <w:rFonts w:asciiTheme="minorHAnsi" w:eastAsia="Times New Roman" w:hAnsiTheme="minorHAnsi" w:cstheme="minorHAnsi"/>
                <w:sz w:val="18"/>
                <w:szCs w:val="18"/>
              </w:rPr>
              <w:t>Monoestensibile</w:t>
            </w:r>
            <w:proofErr w:type="spellEnd"/>
            <w:proofErr w:type="gramEnd"/>
            <w:r w:rsidRPr="00B21962">
              <w:rPr>
                <w:rFonts w:asciiTheme="minorHAnsi" w:eastAsia="Times New Roman" w:hAnsiTheme="minorHAnsi" w:cstheme="minorHAnsi"/>
                <w:sz w:val="18"/>
                <w:szCs w:val="18"/>
              </w:rPr>
              <w:t>. In rotolo contenuto in dispenser di cartone. Mis 12 CM X Mt 10</w:t>
            </w:r>
          </w:p>
        </w:tc>
        <w:tc>
          <w:tcPr>
            <w:tcW w:w="0" w:type="auto"/>
            <w:vAlign w:val="center"/>
          </w:tcPr>
          <w:p w14:paraId="79F5D530" w14:textId="3A63F23C"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18D364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C004AF3" w14:textId="158F9D2B"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B98803F" w14:textId="77777777" w:rsidTr="006A2854">
        <w:trPr>
          <w:trHeight w:val="1710"/>
        </w:trPr>
        <w:tc>
          <w:tcPr>
            <w:tcW w:w="0" w:type="auto"/>
            <w:vMerge/>
            <w:vAlign w:val="center"/>
            <w:hideMark/>
          </w:tcPr>
          <w:p w14:paraId="4849804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6CA276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w:t>
            </w:r>
          </w:p>
        </w:tc>
        <w:tc>
          <w:tcPr>
            <w:tcW w:w="0" w:type="auto"/>
            <w:vAlign w:val="center"/>
            <w:hideMark/>
          </w:tcPr>
          <w:p w14:paraId="5456EA4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25662DF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elastica per sostegno e compressione in misto di cotone e fibre sintetiche. Compressione omogenea e un supporto costante. Priva di </w:t>
            </w:r>
            <w:proofErr w:type="gramStart"/>
            <w:r w:rsidRPr="00B21962">
              <w:rPr>
                <w:rFonts w:asciiTheme="minorHAnsi" w:eastAsia="Times New Roman" w:hAnsiTheme="minorHAnsi" w:cstheme="minorHAnsi"/>
                <w:sz w:val="18"/>
                <w:szCs w:val="18"/>
              </w:rPr>
              <w:t xml:space="preserve">cuciture  </w:t>
            </w:r>
            <w:proofErr w:type="spellStart"/>
            <w:r w:rsidRPr="00B21962">
              <w:rPr>
                <w:rFonts w:asciiTheme="minorHAnsi" w:eastAsia="Times New Roman" w:hAnsiTheme="minorHAnsi" w:cstheme="minorHAnsi"/>
                <w:sz w:val="18"/>
                <w:szCs w:val="18"/>
              </w:rPr>
              <w:t>Monoestensibile</w:t>
            </w:r>
            <w:proofErr w:type="spellEnd"/>
            <w:proofErr w:type="gramEnd"/>
            <w:r w:rsidRPr="00B21962">
              <w:rPr>
                <w:rFonts w:asciiTheme="minorHAnsi" w:eastAsia="Times New Roman" w:hAnsiTheme="minorHAnsi" w:cstheme="minorHAnsi"/>
                <w:sz w:val="18"/>
                <w:szCs w:val="18"/>
              </w:rPr>
              <w:t>. In rotolo contenuto in dispenser di cartone. Mis 32 CM X Mt 10</w:t>
            </w:r>
          </w:p>
        </w:tc>
        <w:tc>
          <w:tcPr>
            <w:tcW w:w="0" w:type="auto"/>
            <w:vAlign w:val="center"/>
          </w:tcPr>
          <w:p w14:paraId="7ECEF6E5" w14:textId="2750B965"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C3EB35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F856717" w14:textId="7C0BD03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8F0455F" w14:textId="77777777" w:rsidTr="006A2854">
        <w:trPr>
          <w:trHeight w:val="2280"/>
        </w:trPr>
        <w:tc>
          <w:tcPr>
            <w:tcW w:w="0" w:type="auto"/>
            <w:vMerge w:val="restart"/>
            <w:noWrap/>
            <w:vAlign w:val="center"/>
            <w:hideMark/>
          </w:tcPr>
          <w:p w14:paraId="61AE35F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45</w:t>
            </w:r>
          </w:p>
        </w:tc>
        <w:tc>
          <w:tcPr>
            <w:tcW w:w="0" w:type="auto"/>
            <w:noWrap/>
            <w:vAlign w:val="center"/>
            <w:hideMark/>
          </w:tcPr>
          <w:p w14:paraId="7358F6B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36FD5D8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30F949D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 idrorepellente e permeabile all'aria per la protezione della pelle nell'applicazione di apparecchi sintetici.  Deve essere costituita in materiale sintetico con proprietà antibatterica certificata, priva di cuciture, di residui di lavorazione, senza macchie e sfilacciature. 7,5cm x10 mt</w:t>
            </w:r>
          </w:p>
        </w:tc>
        <w:tc>
          <w:tcPr>
            <w:tcW w:w="0" w:type="auto"/>
            <w:vAlign w:val="center"/>
          </w:tcPr>
          <w:p w14:paraId="7BD21D8E" w14:textId="188D6CE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23F1C0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57EEA6F" w14:textId="4EEE2CF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2EA3F0D" w14:textId="77777777" w:rsidTr="006A2854">
        <w:trPr>
          <w:trHeight w:val="2280"/>
        </w:trPr>
        <w:tc>
          <w:tcPr>
            <w:tcW w:w="0" w:type="auto"/>
            <w:vMerge/>
            <w:vAlign w:val="center"/>
            <w:hideMark/>
          </w:tcPr>
          <w:p w14:paraId="04A2105A"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85A011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0FE7E81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4EC0221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 idrorepellente e permeabile all'aria per la protezione della pelle nell'applicazione di apparecchi sintetici.  Deve essere costituita in materiale sintetico con proprietà antibatterica certificata, priva di cuciture, di residui di lavorazione, senza macchie e sfilacciature. 10cm x 10mt</w:t>
            </w:r>
          </w:p>
        </w:tc>
        <w:tc>
          <w:tcPr>
            <w:tcW w:w="0" w:type="auto"/>
            <w:vAlign w:val="center"/>
          </w:tcPr>
          <w:p w14:paraId="1245A057" w14:textId="0496E57C"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0AE395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CDFEE29" w14:textId="768BEA7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0C37B48" w14:textId="77777777" w:rsidTr="006A2854">
        <w:trPr>
          <w:trHeight w:val="2280"/>
        </w:trPr>
        <w:tc>
          <w:tcPr>
            <w:tcW w:w="0" w:type="auto"/>
            <w:vMerge/>
            <w:vAlign w:val="center"/>
            <w:hideMark/>
          </w:tcPr>
          <w:p w14:paraId="6F81909D"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895CE6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061BF71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MAGLIA TUBOLARE</w:t>
            </w:r>
          </w:p>
        </w:tc>
        <w:tc>
          <w:tcPr>
            <w:tcW w:w="0" w:type="auto"/>
            <w:vAlign w:val="center"/>
            <w:hideMark/>
          </w:tcPr>
          <w:p w14:paraId="79E33DF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Maglia tubolare idrorepellente e permeabile all'aria per la protezione della pelle nell'applicazione di apparecchi sintetici.  Deve essere costituita in materiale sintetico con proprietà antibatterica certificata, priva di cuciture, di residui di lavorazione, senza macchie e sfilacciature. 12,5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10mt</w:t>
            </w:r>
          </w:p>
        </w:tc>
        <w:tc>
          <w:tcPr>
            <w:tcW w:w="0" w:type="auto"/>
            <w:vAlign w:val="center"/>
          </w:tcPr>
          <w:p w14:paraId="25EBFABF" w14:textId="2BEE6F2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50376D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431213F" w14:textId="25AF66B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641C1A1" w14:textId="77777777" w:rsidTr="006A2854">
        <w:trPr>
          <w:trHeight w:val="1140"/>
        </w:trPr>
        <w:tc>
          <w:tcPr>
            <w:tcW w:w="0" w:type="auto"/>
            <w:noWrap/>
            <w:vAlign w:val="center"/>
            <w:hideMark/>
          </w:tcPr>
          <w:p w14:paraId="431BB31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46</w:t>
            </w:r>
          </w:p>
        </w:tc>
        <w:tc>
          <w:tcPr>
            <w:tcW w:w="0" w:type="auto"/>
            <w:noWrap/>
            <w:vAlign w:val="center"/>
            <w:hideMark/>
          </w:tcPr>
          <w:p w14:paraId="18B2E46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21F13C3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RULLO GARZA IDROFILO</w:t>
            </w:r>
          </w:p>
        </w:tc>
        <w:tc>
          <w:tcPr>
            <w:tcW w:w="0" w:type="auto"/>
            <w:vAlign w:val="center"/>
            <w:hideMark/>
          </w:tcPr>
          <w:p w14:paraId="3E9F693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Rullo di garza idrofila, 500 cm x 120 cm</w:t>
            </w:r>
          </w:p>
        </w:tc>
        <w:tc>
          <w:tcPr>
            <w:tcW w:w="0" w:type="auto"/>
            <w:vAlign w:val="center"/>
          </w:tcPr>
          <w:p w14:paraId="426970AD" w14:textId="3ACED02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0D3586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97DBFE3" w14:textId="238AD9D4"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00343EC" w14:textId="77777777" w:rsidTr="006A2854">
        <w:trPr>
          <w:trHeight w:val="2280"/>
        </w:trPr>
        <w:tc>
          <w:tcPr>
            <w:tcW w:w="0" w:type="auto"/>
            <w:noWrap/>
            <w:vAlign w:val="center"/>
            <w:hideMark/>
          </w:tcPr>
          <w:p w14:paraId="3FE8837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47</w:t>
            </w:r>
          </w:p>
        </w:tc>
        <w:tc>
          <w:tcPr>
            <w:tcW w:w="0" w:type="auto"/>
            <w:noWrap/>
            <w:vAlign w:val="center"/>
            <w:hideMark/>
          </w:tcPr>
          <w:p w14:paraId="5608EB1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2F2E957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SALVAPELLE</w:t>
            </w:r>
          </w:p>
        </w:tc>
        <w:tc>
          <w:tcPr>
            <w:tcW w:w="0" w:type="auto"/>
            <w:vAlign w:val="center"/>
            <w:hideMark/>
          </w:tcPr>
          <w:p w14:paraId="2927AE40" w14:textId="5817BF2B"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w:t>
            </w:r>
            <w:proofErr w:type="spellStart"/>
            <w:r w:rsidRPr="00B21962">
              <w:rPr>
                <w:rFonts w:asciiTheme="minorHAnsi" w:eastAsia="Times New Roman" w:hAnsiTheme="minorHAnsi" w:cstheme="minorHAnsi"/>
                <w:sz w:val="18"/>
                <w:szCs w:val="18"/>
              </w:rPr>
              <w:t>salvapelle</w:t>
            </w:r>
            <w:proofErr w:type="spellEnd"/>
            <w:r w:rsidRPr="00B21962">
              <w:rPr>
                <w:rFonts w:asciiTheme="minorHAnsi" w:eastAsia="Times New Roman" w:hAnsiTheme="minorHAnsi" w:cstheme="minorHAnsi"/>
                <w:sz w:val="18"/>
                <w:szCs w:val="18"/>
              </w:rPr>
              <w:t xml:space="preserve"> in schiuma di poliuretano sottile. Conformabile,</w:t>
            </w:r>
            <w:r w:rsidR="000265A5">
              <w:rPr>
                <w:rFonts w:asciiTheme="minorHAnsi" w:eastAsia="Times New Roman" w:hAnsiTheme="minorHAnsi" w:cstheme="minorHAnsi"/>
                <w:sz w:val="18"/>
                <w:szCs w:val="18"/>
              </w:rPr>
              <w:t xml:space="preserve"> </w:t>
            </w:r>
            <w:r w:rsidRPr="00B21962">
              <w:rPr>
                <w:rFonts w:asciiTheme="minorHAnsi" w:eastAsia="Times New Roman" w:hAnsiTheme="minorHAnsi" w:cstheme="minorHAnsi"/>
                <w:sz w:val="18"/>
                <w:szCs w:val="18"/>
              </w:rPr>
              <w:t xml:space="preserve">elastica, autoadesiva. Confezionata singolarmente in scatole di cartone o altro involucro sigillato in grado di proteggerla da eventuale inquinamento. Misura cm 10X20 Mt   </w:t>
            </w:r>
          </w:p>
        </w:tc>
        <w:tc>
          <w:tcPr>
            <w:tcW w:w="0" w:type="auto"/>
            <w:vAlign w:val="center"/>
          </w:tcPr>
          <w:p w14:paraId="462C293C" w14:textId="61F9360B"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77F186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FB2744E" w14:textId="3737ECAA"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002C6C2" w14:textId="77777777" w:rsidTr="006A2854">
        <w:trPr>
          <w:trHeight w:val="1710"/>
        </w:trPr>
        <w:tc>
          <w:tcPr>
            <w:tcW w:w="0" w:type="auto"/>
            <w:vMerge w:val="restart"/>
            <w:noWrap/>
            <w:vAlign w:val="center"/>
            <w:hideMark/>
          </w:tcPr>
          <w:p w14:paraId="0D78B28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48</w:t>
            </w:r>
          </w:p>
        </w:tc>
        <w:tc>
          <w:tcPr>
            <w:tcW w:w="0" w:type="auto"/>
            <w:noWrap/>
            <w:vAlign w:val="center"/>
            <w:hideMark/>
          </w:tcPr>
          <w:p w14:paraId="6A6531D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4736E92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ELASTICHE COMPRESSIVE NON ADESIVE </w:t>
            </w:r>
          </w:p>
        </w:tc>
        <w:tc>
          <w:tcPr>
            <w:tcW w:w="0" w:type="auto"/>
            <w:vAlign w:val="center"/>
            <w:hideMark/>
          </w:tcPr>
          <w:p w14:paraId="209BD018" w14:textId="4C793305"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elastica non adesiva ad elasticità (70-140%) e compressione media.  Con Bordi rifiniti. Fornita di graffette di fissaggio. MISURE </w:t>
            </w:r>
            <w:proofErr w:type="gramStart"/>
            <w:r w:rsidRPr="00B21962">
              <w:rPr>
                <w:rFonts w:asciiTheme="minorHAnsi" w:eastAsia="Times New Roman" w:hAnsiTheme="minorHAnsi" w:cstheme="minorHAnsi"/>
                <w:sz w:val="18"/>
                <w:szCs w:val="18"/>
              </w:rPr>
              <w:t>Cm  6</w:t>
            </w:r>
            <w:proofErr w:type="gramEnd"/>
            <w:r w:rsidRPr="00B21962">
              <w:rPr>
                <w:rFonts w:asciiTheme="minorHAnsi" w:eastAsia="Times New Roman" w:hAnsiTheme="minorHAnsi" w:cstheme="minorHAnsi"/>
                <w:sz w:val="18"/>
                <w:szCs w:val="18"/>
              </w:rPr>
              <w:t xml:space="preserve"> x 5 Mt </w:t>
            </w:r>
          </w:p>
        </w:tc>
        <w:tc>
          <w:tcPr>
            <w:tcW w:w="0" w:type="auto"/>
            <w:vAlign w:val="center"/>
          </w:tcPr>
          <w:p w14:paraId="6CAE3BA9" w14:textId="4D948138"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419DF4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F422041" w14:textId="7C20098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C8F162D" w14:textId="77777777" w:rsidTr="006A2854">
        <w:trPr>
          <w:trHeight w:val="1710"/>
        </w:trPr>
        <w:tc>
          <w:tcPr>
            <w:tcW w:w="0" w:type="auto"/>
            <w:vMerge/>
            <w:vAlign w:val="center"/>
            <w:hideMark/>
          </w:tcPr>
          <w:p w14:paraId="758FC64F"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7B7A9A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4BF352B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ELASTICHE COMPRESSIVE NON ADESIVE </w:t>
            </w:r>
          </w:p>
        </w:tc>
        <w:tc>
          <w:tcPr>
            <w:tcW w:w="0" w:type="auto"/>
            <w:vAlign w:val="center"/>
            <w:hideMark/>
          </w:tcPr>
          <w:p w14:paraId="50BA00EA" w14:textId="60A73110"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elastica non adesiva ad elasticità (70-140%) e compressione media.  Con Bordi rifiniti. Fornita di graffette di fissaggio. MISURE </w:t>
            </w:r>
            <w:proofErr w:type="gramStart"/>
            <w:r w:rsidRPr="00B21962">
              <w:rPr>
                <w:rFonts w:asciiTheme="minorHAnsi" w:eastAsia="Times New Roman" w:hAnsiTheme="minorHAnsi" w:cstheme="minorHAnsi"/>
                <w:sz w:val="18"/>
                <w:szCs w:val="18"/>
              </w:rPr>
              <w:t>Cm  10</w:t>
            </w:r>
            <w:proofErr w:type="gramEnd"/>
            <w:r w:rsidRPr="00B21962">
              <w:rPr>
                <w:rFonts w:asciiTheme="minorHAnsi" w:eastAsia="Times New Roman" w:hAnsiTheme="minorHAnsi" w:cstheme="minorHAnsi"/>
                <w:sz w:val="18"/>
                <w:szCs w:val="18"/>
              </w:rPr>
              <w:t xml:space="preserve"> x 5 Mt </w:t>
            </w:r>
          </w:p>
        </w:tc>
        <w:tc>
          <w:tcPr>
            <w:tcW w:w="0" w:type="auto"/>
            <w:vAlign w:val="center"/>
          </w:tcPr>
          <w:p w14:paraId="307700F1" w14:textId="552E1F61"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B4DD9C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B62E8B7" w14:textId="18F432C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7EB90D4" w14:textId="77777777" w:rsidTr="006A2854">
        <w:trPr>
          <w:trHeight w:val="1710"/>
        </w:trPr>
        <w:tc>
          <w:tcPr>
            <w:tcW w:w="0" w:type="auto"/>
            <w:vMerge/>
            <w:vAlign w:val="center"/>
            <w:hideMark/>
          </w:tcPr>
          <w:p w14:paraId="28529849"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3A8FD7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05117D8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ELASTICHE COMPRESSIVE NON ADESIVE </w:t>
            </w:r>
          </w:p>
        </w:tc>
        <w:tc>
          <w:tcPr>
            <w:tcW w:w="0" w:type="auto"/>
            <w:vAlign w:val="center"/>
            <w:hideMark/>
          </w:tcPr>
          <w:p w14:paraId="0B087038" w14:textId="09122262"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elastica non adesiva ad elasticità (70-140%) e compressione media.  Con Bordi rifiniti. Fornita di graffette di fissaggio. MISURE cm 15 x 5 Mt </w:t>
            </w:r>
          </w:p>
        </w:tc>
        <w:tc>
          <w:tcPr>
            <w:tcW w:w="0" w:type="auto"/>
            <w:vAlign w:val="center"/>
          </w:tcPr>
          <w:p w14:paraId="23CE38A1" w14:textId="6576A48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EC045E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D443109" w14:textId="2FEA68B9"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0C8FD2D" w14:textId="77777777" w:rsidTr="006A2854">
        <w:trPr>
          <w:trHeight w:val="1710"/>
        </w:trPr>
        <w:tc>
          <w:tcPr>
            <w:tcW w:w="0" w:type="auto"/>
            <w:vMerge/>
            <w:vAlign w:val="center"/>
            <w:hideMark/>
          </w:tcPr>
          <w:p w14:paraId="731FB74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2C6393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298CDAF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ELASTICHE COMPRESSIVE NON ADESIVE </w:t>
            </w:r>
          </w:p>
        </w:tc>
        <w:tc>
          <w:tcPr>
            <w:tcW w:w="0" w:type="auto"/>
            <w:vAlign w:val="center"/>
            <w:hideMark/>
          </w:tcPr>
          <w:p w14:paraId="1BB8876D" w14:textId="17BDCED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elastica non adesiva ad elasticità (70-140%) e compressione media.  Con Bordi rifiniti. Fornita di graffette di fissaggio. MISURE cm 20 x 5 Mt </w:t>
            </w:r>
          </w:p>
        </w:tc>
        <w:tc>
          <w:tcPr>
            <w:tcW w:w="0" w:type="auto"/>
            <w:vAlign w:val="center"/>
          </w:tcPr>
          <w:p w14:paraId="37824017" w14:textId="1391C1A8"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A53397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0538E73" w14:textId="1FE409A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BAD8440" w14:textId="77777777" w:rsidTr="006A2854">
        <w:trPr>
          <w:trHeight w:val="2850"/>
        </w:trPr>
        <w:tc>
          <w:tcPr>
            <w:tcW w:w="0" w:type="auto"/>
            <w:vMerge w:val="restart"/>
            <w:noWrap/>
            <w:vAlign w:val="center"/>
            <w:hideMark/>
          </w:tcPr>
          <w:p w14:paraId="3889C1A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49</w:t>
            </w:r>
          </w:p>
        </w:tc>
        <w:tc>
          <w:tcPr>
            <w:tcW w:w="0" w:type="auto"/>
            <w:noWrap/>
            <w:vAlign w:val="center"/>
            <w:hideMark/>
          </w:tcPr>
          <w:p w14:paraId="17D6211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0CBF726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COMPRESSIVE NON ADESIVE A MEDIA ESTENSIBILITA' (70-140%)</w:t>
            </w:r>
          </w:p>
        </w:tc>
        <w:tc>
          <w:tcPr>
            <w:tcW w:w="0" w:type="auto"/>
            <w:vAlign w:val="center"/>
            <w:hideMark/>
          </w:tcPr>
          <w:p w14:paraId="2793A79D" w14:textId="67B4BB49"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elastiche compressive non adesive a media estensibilità in lunghezza. Orli tessuti </w:t>
            </w:r>
            <w:proofErr w:type="spellStart"/>
            <w:r w:rsidRPr="00B21962">
              <w:rPr>
                <w:rFonts w:asciiTheme="minorHAnsi" w:eastAsia="Times New Roman" w:hAnsiTheme="minorHAnsi" w:cstheme="minorHAnsi"/>
                <w:sz w:val="18"/>
                <w:szCs w:val="18"/>
              </w:rPr>
              <w:t>antisfilacciamento</w:t>
            </w:r>
            <w:proofErr w:type="spellEnd"/>
            <w:r w:rsidRPr="00B21962">
              <w:rPr>
                <w:rFonts w:asciiTheme="minorHAnsi" w:eastAsia="Times New Roman" w:hAnsiTheme="minorHAnsi" w:cstheme="minorHAnsi"/>
                <w:sz w:val="18"/>
                <w:szCs w:val="18"/>
              </w:rPr>
              <w:t xml:space="preserve">. Confezionamento in scatole di </w:t>
            </w:r>
            <w:proofErr w:type="gramStart"/>
            <w:r w:rsidRPr="00B21962">
              <w:rPr>
                <w:rFonts w:asciiTheme="minorHAnsi" w:eastAsia="Times New Roman" w:hAnsiTheme="minorHAnsi" w:cstheme="minorHAnsi"/>
                <w:sz w:val="18"/>
                <w:szCs w:val="18"/>
              </w:rPr>
              <w:t>cartone  o</w:t>
            </w:r>
            <w:proofErr w:type="gramEnd"/>
            <w:r w:rsidRPr="00B21962">
              <w:rPr>
                <w:rFonts w:asciiTheme="minorHAnsi" w:eastAsia="Times New Roman" w:hAnsiTheme="minorHAnsi" w:cstheme="minorHAnsi"/>
                <w:sz w:val="18"/>
                <w:szCs w:val="18"/>
              </w:rPr>
              <w:t xml:space="preserve"> altro involucro sigillato in grado di proteggerle da eventuale inquinamento.    Mis cm 8 x5 mt</w:t>
            </w:r>
          </w:p>
        </w:tc>
        <w:tc>
          <w:tcPr>
            <w:tcW w:w="0" w:type="auto"/>
            <w:vAlign w:val="center"/>
          </w:tcPr>
          <w:p w14:paraId="0589011E" w14:textId="107785BC"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6AD042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13B2DA6" w14:textId="6E8BDD1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CFD4363" w14:textId="77777777" w:rsidTr="006A2854">
        <w:trPr>
          <w:trHeight w:val="2850"/>
        </w:trPr>
        <w:tc>
          <w:tcPr>
            <w:tcW w:w="0" w:type="auto"/>
            <w:vMerge/>
            <w:vAlign w:val="center"/>
            <w:hideMark/>
          </w:tcPr>
          <w:p w14:paraId="1AB7379C"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1DD238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1BA8D34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COMPRESSIVE NON ADESIVE A MEDIA ESTENSIBILITA' (70-140%)</w:t>
            </w:r>
          </w:p>
        </w:tc>
        <w:tc>
          <w:tcPr>
            <w:tcW w:w="0" w:type="auto"/>
            <w:vAlign w:val="center"/>
            <w:hideMark/>
          </w:tcPr>
          <w:p w14:paraId="36BF01F9" w14:textId="1B81CDAB"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elastiche compressive non adesive a media estensibilità in lunghezza. Orli tessuti </w:t>
            </w:r>
            <w:proofErr w:type="spellStart"/>
            <w:r w:rsidRPr="00B21962">
              <w:rPr>
                <w:rFonts w:asciiTheme="minorHAnsi" w:eastAsia="Times New Roman" w:hAnsiTheme="minorHAnsi" w:cstheme="minorHAnsi"/>
                <w:sz w:val="18"/>
                <w:szCs w:val="18"/>
              </w:rPr>
              <w:t>antisfilacciamento</w:t>
            </w:r>
            <w:proofErr w:type="spellEnd"/>
            <w:r w:rsidRPr="00B21962">
              <w:rPr>
                <w:rFonts w:asciiTheme="minorHAnsi" w:eastAsia="Times New Roman" w:hAnsiTheme="minorHAnsi" w:cstheme="minorHAnsi"/>
                <w:sz w:val="18"/>
                <w:szCs w:val="18"/>
              </w:rPr>
              <w:t xml:space="preserve">. Confezionamento in scatole di </w:t>
            </w:r>
            <w:proofErr w:type="gramStart"/>
            <w:r w:rsidRPr="00B21962">
              <w:rPr>
                <w:rFonts w:asciiTheme="minorHAnsi" w:eastAsia="Times New Roman" w:hAnsiTheme="minorHAnsi" w:cstheme="minorHAnsi"/>
                <w:sz w:val="18"/>
                <w:szCs w:val="18"/>
              </w:rPr>
              <w:t>cartone  o</w:t>
            </w:r>
            <w:proofErr w:type="gramEnd"/>
            <w:r w:rsidRPr="00B21962">
              <w:rPr>
                <w:rFonts w:asciiTheme="minorHAnsi" w:eastAsia="Times New Roman" w:hAnsiTheme="minorHAnsi" w:cstheme="minorHAnsi"/>
                <w:sz w:val="18"/>
                <w:szCs w:val="18"/>
              </w:rPr>
              <w:t xml:space="preserve"> altro involucro sigillato in grado di proteggerle da eventuale inquinamento. Mis cm10x5mt</w:t>
            </w:r>
          </w:p>
        </w:tc>
        <w:tc>
          <w:tcPr>
            <w:tcW w:w="0" w:type="auto"/>
            <w:vAlign w:val="center"/>
          </w:tcPr>
          <w:p w14:paraId="59A6B4C0" w14:textId="5452464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D41D05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E2C112B" w14:textId="617E16E9"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89A847C" w14:textId="77777777" w:rsidTr="006A2854">
        <w:trPr>
          <w:trHeight w:val="2850"/>
        </w:trPr>
        <w:tc>
          <w:tcPr>
            <w:tcW w:w="0" w:type="auto"/>
            <w:vMerge/>
            <w:vAlign w:val="center"/>
            <w:hideMark/>
          </w:tcPr>
          <w:p w14:paraId="0B0EF62C"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806BB3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154926E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COMPRESSIVE NON ADESIVE A MEDIA ESTENSIBILITA' (70-140%)</w:t>
            </w:r>
          </w:p>
        </w:tc>
        <w:tc>
          <w:tcPr>
            <w:tcW w:w="0" w:type="auto"/>
            <w:vAlign w:val="center"/>
            <w:hideMark/>
          </w:tcPr>
          <w:p w14:paraId="3265C09C" w14:textId="08B61A7B"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elastiche compressive non adesive a media estensibilità in lunghezza. Orli tessuti </w:t>
            </w:r>
            <w:proofErr w:type="spellStart"/>
            <w:r w:rsidRPr="00B21962">
              <w:rPr>
                <w:rFonts w:asciiTheme="minorHAnsi" w:eastAsia="Times New Roman" w:hAnsiTheme="minorHAnsi" w:cstheme="minorHAnsi"/>
                <w:sz w:val="18"/>
                <w:szCs w:val="18"/>
              </w:rPr>
              <w:t>antisfilacciamento</w:t>
            </w:r>
            <w:proofErr w:type="spellEnd"/>
            <w:r w:rsidRPr="00B21962">
              <w:rPr>
                <w:rFonts w:asciiTheme="minorHAnsi" w:eastAsia="Times New Roman" w:hAnsiTheme="minorHAnsi" w:cstheme="minorHAnsi"/>
                <w:sz w:val="18"/>
                <w:szCs w:val="18"/>
              </w:rPr>
              <w:t xml:space="preserve">. Confezionamento in scatole di </w:t>
            </w:r>
            <w:proofErr w:type="gramStart"/>
            <w:r w:rsidRPr="00B21962">
              <w:rPr>
                <w:rFonts w:asciiTheme="minorHAnsi" w:eastAsia="Times New Roman" w:hAnsiTheme="minorHAnsi" w:cstheme="minorHAnsi"/>
                <w:sz w:val="18"/>
                <w:szCs w:val="18"/>
              </w:rPr>
              <w:t>cartone  o</w:t>
            </w:r>
            <w:proofErr w:type="gramEnd"/>
            <w:r w:rsidRPr="00B21962">
              <w:rPr>
                <w:rFonts w:asciiTheme="minorHAnsi" w:eastAsia="Times New Roman" w:hAnsiTheme="minorHAnsi" w:cstheme="minorHAnsi"/>
                <w:sz w:val="18"/>
                <w:szCs w:val="18"/>
              </w:rPr>
              <w:t xml:space="preserve"> altro involucro sigillato in grado di proteggerle da eventuale inquinamento.  Mis cm12x5mt.</w:t>
            </w:r>
          </w:p>
        </w:tc>
        <w:tc>
          <w:tcPr>
            <w:tcW w:w="0" w:type="auto"/>
            <w:vAlign w:val="center"/>
          </w:tcPr>
          <w:p w14:paraId="48D23D8D" w14:textId="735EE87B"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FFF9D3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ED62FFC" w14:textId="66C0DD8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B5CBF4F" w14:textId="77777777" w:rsidTr="006A2854">
        <w:trPr>
          <w:trHeight w:val="2850"/>
        </w:trPr>
        <w:tc>
          <w:tcPr>
            <w:tcW w:w="0" w:type="auto"/>
            <w:vMerge w:val="restart"/>
            <w:noWrap/>
            <w:vAlign w:val="center"/>
            <w:hideMark/>
          </w:tcPr>
          <w:p w14:paraId="3F4A950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50</w:t>
            </w:r>
          </w:p>
        </w:tc>
        <w:tc>
          <w:tcPr>
            <w:tcW w:w="0" w:type="auto"/>
            <w:noWrap/>
            <w:vAlign w:val="center"/>
            <w:hideMark/>
          </w:tcPr>
          <w:p w14:paraId="2B43657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539843BF"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COMPRESSIVE, COESIVE A MEDIA ESTENSIBILITA' (70-140%)</w:t>
            </w:r>
          </w:p>
        </w:tc>
        <w:tc>
          <w:tcPr>
            <w:tcW w:w="0" w:type="auto"/>
            <w:vAlign w:val="center"/>
            <w:hideMark/>
          </w:tcPr>
          <w:p w14:paraId="136BD519" w14:textId="4D22A159"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elastiche compressive coesive a media estensibilità in lunghezza.  Orli tessuti </w:t>
            </w:r>
            <w:proofErr w:type="spellStart"/>
            <w:r w:rsidRPr="00B21962">
              <w:rPr>
                <w:rFonts w:asciiTheme="minorHAnsi" w:eastAsia="Times New Roman" w:hAnsiTheme="minorHAnsi" w:cstheme="minorHAnsi"/>
                <w:sz w:val="18"/>
                <w:szCs w:val="18"/>
              </w:rPr>
              <w:t>antisfilacciamento</w:t>
            </w:r>
            <w:proofErr w:type="spellEnd"/>
            <w:r w:rsidRPr="00B21962">
              <w:rPr>
                <w:rFonts w:asciiTheme="minorHAnsi" w:eastAsia="Times New Roman" w:hAnsiTheme="minorHAnsi" w:cstheme="minorHAnsi"/>
                <w:sz w:val="18"/>
                <w:szCs w:val="18"/>
              </w:rPr>
              <w:t xml:space="preserve">. Confezionamento in scatole di </w:t>
            </w:r>
            <w:proofErr w:type="gramStart"/>
            <w:r w:rsidRPr="00B21962">
              <w:rPr>
                <w:rFonts w:asciiTheme="minorHAnsi" w:eastAsia="Times New Roman" w:hAnsiTheme="minorHAnsi" w:cstheme="minorHAnsi"/>
                <w:sz w:val="18"/>
                <w:szCs w:val="18"/>
              </w:rPr>
              <w:t>cartone  o</w:t>
            </w:r>
            <w:proofErr w:type="gramEnd"/>
            <w:r w:rsidRPr="00B21962">
              <w:rPr>
                <w:rFonts w:asciiTheme="minorHAnsi" w:eastAsia="Times New Roman" w:hAnsiTheme="minorHAnsi" w:cstheme="minorHAnsi"/>
                <w:sz w:val="18"/>
                <w:szCs w:val="18"/>
              </w:rPr>
              <w:t xml:space="preserve"> altro involucro sigillato in grado di proteggerle da eventuale inquinamento.   Misura   6 cmx 500 cm </w:t>
            </w:r>
          </w:p>
        </w:tc>
        <w:tc>
          <w:tcPr>
            <w:tcW w:w="0" w:type="auto"/>
            <w:vAlign w:val="center"/>
          </w:tcPr>
          <w:p w14:paraId="500BB5AD" w14:textId="5FA2C9A9"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CBCC50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4BEA752" w14:textId="03AD5C5B"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64A01C3" w14:textId="77777777" w:rsidTr="006A2854">
        <w:trPr>
          <w:trHeight w:val="2850"/>
        </w:trPr>
        <w:tc>
          <w:tcPr>
            <w:tcW w:w="0" w:type="auto"/>
            <w:vMerge/>
            <w:vAlign w:val="center"/>
            <w:hideMark/>
          </w:tcPr>
          <w:p w14:paraId="2023F9EA"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1F37530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28794F9F"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COMPRESSIVE, COESIVE A MEDIA ESTENSIBILITA' (70-140%)</w:t>
            </w:r>
          </w:p>
        </w:tc>
        <w:tc>
          <w:tcPr>
            <w:tcW w:w="0" w:type="auto"/>
            <w:vAlign w:val="center"/>
            <w:hideMark/>
          </w:tcPr>
          <w:p w14:paraId="50F047F3" w14:textId="4494A3CE"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elastiche compressive coesive a media estensibilità in lunghezza.  Orli tessuti </w:t>
            </w:r>
            <w:proofErr w:type="spellStart"/>
            <w:r w:rsidRPr="00B21962">
              <w:rPr>
                <w:rFonts w:asciiTheme="minorHAnsi" w:eastAsia="Times New Roman" w:hAnsiTheme="minorHAnsi" w:cstheme="minorHAnsi"/>
                <w:sz w:val="18"/>
                <w:szCs w:val="18"/>
              </w:rPr>
              <w:t>antisfilacciamento</w:t>
            </w:r>
            <w:proofErr w:type="spellEnd"/>
            <w:r w:rsidRPr="00B21962">
              <w:rPr>
                <w:rFonts w:asciiTheme="minorHAnsi" w:eastAsia="Times New Roman" w:hAnsiTheme="minorHAnsi" w:cstheme="minorHAnsi"/>
                <w:sz w:val="18"/>
                <w:szCs w:val="18"/>
              </w:rPr>
              <w:t xml:space="preserve">. Confezionamento in scatole di </w:t>
            </w:r>
            <w:proofErr w:type="gramStart"/>
            <w:r w:rsidRPr="00B21962">
              <w:rPr>
                <w:rFonts w:asciiTheme="minorHAnsi" w:eastAsia="Times New Roman" w:hAnsiTheme="minorHAnsi" w:cstheme="minorHAnsi"/>
                <w:sz w:val="18"/>
                <w:szCs w:val="18"/>
              </w:rPr>
              <w:t>cartone  o</w:t>
            </w:r>
            <w:proofErr w:type="gramEnd"/>
            <w:r w:rsidRPr="00B21962">
              <w:rPr>
                <w:rFonts w:asciiTheme="minorHAnsi" w:eastAsia="Times New Roman" w:hAnsiTheme="minorHAnsi" w:cstheme="minorHAnsi"/>
                <w:sz w:val="18"/>
                <w:szCs w:val="18"/>
              </w:rPr>
              <w:t xml:space="preserve"> altro involucro sigillato in grado di proteggerle da eventuale inquinamento. </w:t>
            </w:r>
            <w:proofErr w:type="gramStart"/>
            <w:r w:rsidRPr="00B21962">
              <w:rPr>
                <w:rFonts w:asciiTheme="minorHAnsi" w:eastAsia="Times New Roman" w:hAnsiTheme="minorHAnsi" w:cstheme="minorHAnsi"/>
                <w:sz w:val="18"/>
                <w:szCs w:val="18"/>
              </w:rPr>
              <w:t>.Misura</w:t>
            </w:r>
            <w:proofErr w:type="gramEnd"/>
            <w:r w:rsidRPr="00B21962">
              <w:rPr>
                <w:rFonts w:asciiTheme="minorHAnsi" w:eastAsia="Times New Roman" w:hAnsiTheme="minorHAnsi" w:cstheme="minorHAnsi"/>
                <w:sz w:val="18"/>
                <w:szCs w:val="18"/>
              </w:rPr>
              <w:t xml:space="preserve">   8 cmx 500 cm </w:t>
            </w:r>
          </w:p>
        </w:tc>
        <w:tc>
          <w:tcPr>
            <w:tcW w:w="0" w:type="auto"/>
            <w:vAlign w:val="center"/>
          </w:tcPr>
          <w:p w14:paraId="15BD559E" w14:textId="031F3D41"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11002B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B4A824C" w14:textId="5D9966F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2E021CB" w14:textId="77777777" w:rsidTr="006A2854">
        <w:trPr>
          <w:trHeight w:val="2850"/>
        </w:trPr>
        <w:tc>
          <w:tcPr>
            <w:tcW w:w="0" w:type="auto"/>
            <w:vMerge/>
            <w:vAlign w:val="center"/>
            <w:hideMark/>
          </w:tcPr>
          <w:p w14:paraId="50325BE6"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36FC5A0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0A167F5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COMPRESSIVE, COESIVE A MEDIA ESTENSIBILITA' (70-140%)</w:t>
            </w:r>
          </w:p>
        </w:tc>
        <w:tc>
          <w:tcPr>
            <w:tcW w:w="0" w:type="auto"/>
            <w:vAlign w:val="center"/>
            <w:hideMark/>
          </w:tcPr>
          <w:p w14:paraId="1C20A479" w14:textId="155CF2D3"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elastiche compressive coesive a media estensibilità in lunghezza.  Orli tessuti </w:t>
            </w:r>
            <w:proofErr w:type="spellStart"/>
            <w:r w:rsidRPr="00B21962">
              <w:rPr>
                <w:rFonts w:asciiTheme="minorHAnsi" w:eastAsia="Times New Roman" w:hAnsiTheme="minorHAnsi" w:cstheme="minorHAnsi"/>
                <w:sz w:val="18"/>
                <w:szCs w:val="18"/>
              </w:rPr>
              <w:t>antisfilacciamento</w:t>
            </w:r>
            <w:proofErr w:type="spellEnd"/>
            <w:r w:rsidRPr="00B21962">
              <w:rPr>
                <w:rFonts w:asciiTheme="minorHAnsi" w:eastAsia="Times New Roman" w:hAnsiTheme="minorHAnsi" w:cstheme="minorHAnsi"/>
                <w:sz w:val="18"/>
                <w:szCs w:val="18"/>
              </w:rPr>
              <w:t xml:space="preserve">. Confezionamento in scatole di </w:t>
            </w:r>
            <w:proofErr w:type="gramStart"/>
            <w:r w:rsidRPr="00B21962">
              <w:rPr>
                <w:rFonts w:asciiTheme="minorHAnsi" w:eastAsia="Times New Roman" w:hAnsiTheme="minorHAnsi" w:cstheme="minorHAnsi"/>
                <w:sz w:val="18"/>
                <w:szCs w:val="18"/>
              </w:rPr>
              <w:t>cartone  o</w:t>
            </w:r>
            <w:proofErr w:type="gramEnd"/>
            <w:r w:rsidRPr="00B21962">
              <w:rPr>
                <w:rFonts w:asciiTheme="minorHAnsi" w:eastAsia="Times New Roman" w:hAnsiTheme="minorHAnsi" w:cstheme="minorHAnsi"/>
                <w:sz w:val="18"/>
                <w:szCs w:val="18"/>
              </w:rPr>
              <w:t xml:space="preserve"> altro involucro sigillato in grado di proteggerle da eventuale inquinamento. Misura   10 cmx 500 cm </w:t>
            </w:r>
          </w:p>
        </w:tc>
        <w:tc>
          <w:tcPr>
            <w:tcW w:w="0" w:type="auto"/>
            <w:vAlign w:val="center"/>
          </w:tcPr>
          <w:p w14:paraId="50DC1B7C" w14:textId="607D8675"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17F53E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84E803D" w14:textId="27F9B41C"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49225BD" w14:textId="77777777" w:rsidTr="006A2854">
        <w:trPr>
          <w:trHeight w:val="2850"/>
        </w:trPr>
        <w:tc>
          <w:tcPr>
            <w:tcW w:w="0" w:type="auto"/>
            <w:vMerge/>
            <w:vAlign w:val="center"/>
            <w:hideMark/>
          </w:tcPr>
          <w:p w14:paraId="3B7D2776"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B5FB4F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31AED63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COMPRESSIVE, COESIVE A MEDIA ESTENSIBILITA' (70-140%)</w:t>
            </w:r>
          </w:p>
        </w:tc>
        <w:tc>
          <w:tcPr>
            <w:tcW w:w="0" w:type="auto"/>
            <w:vAlign w:val="center"/>
            <w:hideMark/>
          </w:tcPr>
          <w:p w14:paraId="1B5D4F22" w14:textId="29DC4C1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elastiche compressive coesive a media estensibilità in lunghezza.  Orli tessuti </w:t>
            </w:r>
            <w:proofErr w:type="spellStart"/>
            <w:r w:rsidRPr="00B21962">
              <w:rPr>
                <w:rFonts w:asciiTheme="minorHAnsi" w:eastAsia="Times New Roman" w:hAnsiTheme="minorHAnsi" w:cstheme="minorHAnsi"/>
                <w:sz w:val="18"/>
                <w:szCs w:val="18"/>
              </w:rPr>
              <w:t>antisfilacciamento</w:t>
            </w:r>
            <w:proofErr w:type="spellEnd"/>
            <w:r w:rsidRPr="00B21962">
              <w:rPr>
                <w:rFonts w:asciiTheme="minorHAnsi" w:eastAsia="Times New Roman" w:hAnsiTheme="minorHAnsi" w:cstheme="minorHAnsi"/>
                <w:sz w:val="18"/>
                <w:szCs w:val="18"/>
              </w:rPr>
              <w:t xml:space="preserve">. Confezionamento in scatole di </w:t>
            </w:r>
            <w:proofErr w:type="gramStart"/>
            <w:r w:rsidRPr="00B21962">
              <w:rPr>
                <w:rFonts w:asciiTheme="minorHAnsi" w:eastAsia="Times New Roman" w:hAnsiTheme="minorHAnsi" w:cstheme="minorHAnsi"/>
                <w:sz w:val="18"/>
                <w:szCs w:val="18"/>
              </w:rPr>
              <w:t>cartone  o</w:t>
            </w:r>
            <w:proofErr w:type="gramEnd"/>
            <w:r w:rsidRPr="00B21962">
              <w:rPr>
                <w:rFonts w:asciiTheme="minorHAnsi" w:eastAsia="Times New Roman" w:hAnsiTheme="minorHAnsi" w:cstheme="minorHAnsi"/>
                <w:sz w:val="18"/>
                <w:szCs w:val="18"/>
              </w:rPr>
              <w:t xml:space="preserve"> altro involucro sigillato in grado di proteggerle da eventuale inquinamento. Misura   12 cmx 500 cm </w:t>
            </w:r>
          </w:p>
        </w:tc>
        <w:tc>
          <w:tcPr>
            <w:tcW w:w="0" w:type="auto"/>
            <w:vAlign w:val="center"/>
          </w:tcPr>
          <w:p w14:paraId="765C765B" w14:textId="4A9C17EA"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83B88E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A32FA0B" w14:textId="3D4D4421"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11EF8A8" w14:textId="77777777" w:rsidTr="006A2854">
        <w:trPr>
          <w:trHeight w:val="1710"/>
        </w:trPr>
        <w:tc>
          <w:tcPr>
            <w:tcW w:w="0" w:type="auto"/>
            <w:vMerge w:val="restart"/>
            <w:noWrap/>
            <w:vAlign w:val="center"/>
            <w:hideMark/>
          </w:tcPr>
          <w:p w14:paraId="64C941F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51</w:t>
            </w:r>
          </w:p>
        </w:tc>
        <w:tc>
          <w:tcPr>
            <w:tcW w:w="0" w:type="auto"/>
            <w:noWrap/>
            <w:vAlign w:val="center"/>
            <w:hideMark/>
          </w:tcPr>
          <w:p w14:paraId="17F3C3D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7DAC202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COMPRESSIVE, ADESIVE</w:t>
            </w:r>
          </w:p>
        </w:tc>
        <w:tc>
          <w:tcPr>
            <w:tcW w:w="0" w:type="auto"/>
            <w:vAlign w:val="center"/>
            <w:hideMark/>
          </w:tcPr>
          <w:p w14:paraId="4F59B82E" w14:textId="035FD41E"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Adesiva in cotone superiore all'80% + o - altre </w:t>
            </w:r>
            <w:proofErr w:type="gramStart"/>
            <w:r w:rsidRPr="00B21962">
              <w:rPr>
                <w:rFonts w:asciiTheme="minorHAnsi" w:eastAsia="Times New Roman" w:hAnsiTheme="minorHAnsi" w:cstheme="minorHAnsi"/>
                <w:sz w:val="18"/>
                <w:szCs w:val="18"/>
              </w:rPr>
              <w:t>fibre  con</w:t>
            </w:r>
            <w:proofErr w:type="gramEnd"/>
            <w:r w:rsidRPr="00B21962">
              <w:rPr>
                <w:rFonts w:asciiTheme="minorHAnsi" w:eastAsia="Times New Roman" w:hAnsiTheme="minorHAnsi" w:cstheme="minorHAnsi"/>
                <w:sz w:val="18"/>
                <w:szCs w:val="18"/>
              </w:rPr>
              <w:t xml:space="preserve"> adesivo sintetico ipoallergenico. Estensibilità   in </w:t>
            </w:r>
            <w:proofErr w:type="gramStart"/>
            <w:r w:rsidRPr="00B21962">
              <w:rPr>
                <w:rFonts w:asciiTheme="minorHAnsi" w:eastAsia="Times New Roman" w:hAnsiTheme="minorHAnsi" w:cstheme="minorHAnsi"/>
                <w:sz w:val="18"/>
                <w:szCs w:val="18"/>
              </w:rPr>
              <w:t>lunghezza  media</w:t>
            </w:r>
            <w:proofErr w:type="gramEnd"/>
            <w:r w:rsidRPr="00B21962">
              <w:rPr>
                <w:rFonts w:asciiTheme="minorHAnsi" w:eastAsia="Times New Roman" w:hAnsiTheme="minorHAnsi" w:cstheme="minorHAnsi"/>
                <w:sz w:val="18"/>
                <w:szCs w:val="18"/>
              </w:rPr>
              <w:t xml:space="preserve"> tra 70/140</w:t>
            </w:r>
            <w:proofErr w:type="gramStart"/>
            <w:r w:rsidRPr="00B21962">
              <w:rPr>
                <w:rFonts w:asciiTheme="minorHAnsi" w:eastAsia="Times New Roman" w:hAnsiTheme="minorHAnsi" w:cstheme="minorHAnsi"/>
                <w:sz w:val="18"/>
                <w:szCs w:val="18"/>
              </w:rPr>
              <w:t>% .</w:t>
            </w:r>
            <w:proofErr w:type="gramEnd"/>
            <w:r w:rsidRPr="00B21962">
              <w:rPr>
                <w:rFonts w:asciiTheme="minorHAnsi" w:eastAsia="Times New Roman" w:hAnsiTheme="minorHAnsi" w:cstheme="minorHAnsi"/>
                <w:sz w:val="18"/>
                <w:szCs w:val="18"/>
              </w:rPr>
              <w:t xml:space="preserve"> Compressione Media. Misura: cm 7,5 x 4,5 mt </w:t>
            </w:r>
          </w:p>
        </w:tc>
        <w:tc>
          <w:tcPr>
            <w:tcW w:w="0" w:type="auto"/>
            <w:vAlign w:val="center"/>
          </w:tcPr>
          <w:p w14:paraId="22C8A0CB" w14:textId="1150993A"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FE1822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09D4363" w14:textId="6602436C"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0DC8297" w14:textId="77777777" w:rsidTr="006A2854">
        <w:trPr>
          <w:trHeight w:val="1710"/>
        </w:trPr>
        <w:tc>
          <w:tcPr>
            <w:tcW w:w="0" w:type="auto"/>
            <w:vMerge/>
            <w:vAlign w:val="center"/>
            <w:hideMark/>
          </w:tcPr>
          <w:p w14:paraId="0C360925"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1009883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58BA78A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COMPRESSIVE, ADESIVE</w:t>
            </w:r>
          </w:p>
        </w:tc>
        <w:tc>
          <w:tcPr>
            <w:tcW w:w="0" w:type="auto"/>
            <w:vAlign w:val="center"/>
            <w:hideMark/>
          </w:tcPr>
          <w:p w14:paraId="04B43328" w14:textId="0E593A80"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Adesiva in cotone superiore all'80% + o - altre </w:t>
            </w:r>
            <w:proofErr w:type="gramStart"/>
            <w:r w:rsidRPr="00B21962">
              <w:rPr>
                <w:rFonts w:asciiTheme="minorHAnsi" w:eastAsia="Times New Roman" w:hAnsiTheme="minorHAnsi" w:cstheme="minorHAnsi"/>
                <w:sz w:val="18"/>
                <w:szCs w:val="18"/>
              </w:rPr>
              <w:t>fibre  con</w:t>
            </w:r>
            <w:proofErr w:type="gramEnd"/>
            <w:r w:rsidRPr="00B21962">
              <w:rPr>
                <w:rFonts w:asciiTheme="minorHAnsi" w:eastAsia="Times New Roman" w:hAnsiTheme="minorHAnsi" w:cstheme="minorHAnsi"/>
                <w:sz w:val="18"/>
                <w:szCs w:val="18"/>
              </w:rPr>
              <w:t xml:space="preserve"> adesivo sintetico ipoallergenico. Estensibilità   in </w:t>
            </w:r>
            <w:proofErr w:type="gramStart"/>
            <w:r w:rsidRPr="00B21962">
              <w:rPr>
                <w:rFonts w:asciiTheme="minorHAnsi" w:eastAsia="Times New Roman" w:hAnsiTheme="minorHAnsi" w:cstheme="minorHAnsi"/>
                <w:sz w:val="18"/>
                <w:szCs w:val="18"/>
              </w:rPr>
              <w:t>lunghezza  media</w:t>
            </w:r>
            <w:proofErr w:type="gramEnd"/>
            <w:r w:rsidRPr="00B21962">
              <w:rPr>
                <w:rFonts w:asciiTheme="minorHAnsi" w:eastAsia="Times New Roman" w:hAnsiTheme="minorHAnsi" w:cstheme="minorHAnsi"/>
                <w:sz w:val="18"/>
                <w:szCs w:val="18"/>
              </w:rPr>
              <w:t xml:space="preserve"> tra 70/140%.  Compressione media. Misura: cm 5 x 4,5 mt </w:t>
            </w:r>
          </w:p>
        </w:tc>
        <w:tc>
          <w:tcPr>
            <w:tcW w:w="0" w:type="auto"/>
            <w:vAlign w:val="center"/>
          </w:tcPr>
          <w:p w14:paraId="26ED3874" w14:textId="5C12EE3B"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F0095F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E76F570" w14:textId="58F16019"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DF9EFC3" w14:textId="77777777" w:rsidTr="006A2854">
        <w:trPr>
          <w:trHeight w:val="1710"/>
        </w:trPr>
        <w:tc>
          <w:tcPr>
            <w:tcW w:w="0" w:type="auto"/>
            <w:vMerge/>
            <w:vAlign w:val="center"/>
            <w:hideMark/>
          </w:tcPr>
          <w:p w14:paraId="268A8F3B"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CA5A30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696B10C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COMPRESSIVE, ADESIVE</w:t>
            </w:r>
          </w:p>
        </w:tc>
        <w:tc>
          <w:tcPr>
            <w:tcW w:w="0" w:type="auto"/>
            <w:vAlign w:val="center"/>
            <w:hideMark/>
          </w:tcPr>
          <w:p w14:paraId="4B7069D7" w14:textId="1025EB70"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Adesiva in cotone superiore all'80% + o - altre </w:t>
            </w:r>
            <w:proofErr w:type="gramStart"/>
            <w:r w:rsidRPr="00B21962">
              <w:rPr>
                <w:rFonts w:asciiTheme="minorHAnsi" w:eastAsia="Times New Roman" w:hAnsiTheme="minorHAnsi" w:cstheme="minorHAnsi"/>
                <w:sz w:val="18"/>
                <w:szCs w:val="18"/>
              </w:rPr>
              <w:t>fibre  con</w:t>
            </w:r>
            <w:proofErr w:type="gramEnd"/>
            <w:r w:rsidRPr="00B21962">
              <w:rPr>
                <w:rFonts w:asciiTheme="minorHAnsi" w:eastAsia="Times New Roman" w:hAnsiTheme="minorHAnsi" w:cstheme="minorHAnsi"/>
                <w:sz w:val="18"/>
                <w:szCs w:val="18"/>
              </w:rPr>
              <w:t xml:space="preserve"> adesivo sintetico ipoallergenico. Estensibilità   in </w:t>
            </w:r>
            <w:proofErr w:type="gramStart"/>
            <w:r w:rsidRPr="00B21962">
              <w:rPr>
                <w:rFonts w:asciiTheme="minorHAnsi" w:eastAsia="Times New Roman" w:hAnsiTheme="minorHAnsi" w:cstheme="minorHAnsi"/>
                <w:sz w:val="18"/>
                <w:szCs w:val="18"/>
              </w:rPr>
              <w:t>lunghezza  media</w:t>
            </w:r>
            <w:proofErr w:type="gramEnd"/>
            <w:r w:rsidRPr="00B21962">
              <w:rPr>
                <w:rFonts w:asciiTheme="minorHAnsi" w:eastAsia="Times New Roman" w:hAnsiTheme="minorHAnsi" w:cstheme="minorHAnsi"/>
                <w:sz w:val="18"/>
                <w:szCs w:val="18"/>
              </w:rPr>
              <w:t xml:space="preserve"> tra 70/140%.  Compressione media.  Misura: cm10 x 4,5 mt </w:t>
            </w:r>
          </w:p>
        </w:tc>
        <w:tc>
          <w:tcPr>
            <w:tcW w:w="0" w:type="auto"/>
            <w:vAlign w:val="center"/>
          </w:tcPr>
          <w:p w14:paraId="2D415CB4" w14:textId="5D4A350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FA4668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4709469" w14:textId="29D586E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C481888" w14:textId="77777777" w:rsidTr="006A2854">
        <w:trPr>
          <w:trHeight w:val="2280"/>
        </w:trPr>
        <w:tc>
          <w:tcPr>
            <w:tcW w:w="0" w:type="auto"/>
            <w:vMerge w:val="restart"/>
            <w:noWrap/>
            <w:vAlign w:val="center"/>
            <w:hideMark/>
          </w:tcPr>
          <w:p w14:paraId="47CE917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52</w:t>
            </w:r>
          </w:p>
        </w:tc>
        <w:tc>
          <w:tcPr>
            <w:tcW w:w="0" w:type="auto"/>
            <w:noWrap/>
            <w:vAlign w:val="center"/>
            <w:hideMark/>
          </w:tcPr>
          <w:p w14:paraId="5AAFF02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2A9BF0A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SOSTEGNO NON ADESIVE AD ALTA ESTENSIBILITA'</w:t>
            </w:r>
          </w:p>
        </w:tc>
        <w:tc>
          <w:tcPr>
            <w:tcW w:w="0" w:type="auto"/>
            <w:vAlign w:val="center"/>
            <w:hideMark/>
          </w:tcPr>
          <w:p w14:paraId="3B6C78F5" w14:textId="19C5DE3D"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 compressiva con contenuto di cotone non inferiore al 70</w:t>
            </w:r>
            <w:proofErr w:type="gramStart"/>
            <w:r w:rsidRPr="00B21962">
              <w:rPr>
                <w:rFonts w:asciiTheme="minorHAnsi" w:eastAsia="Times New Roman" w:hAnsiTheme="minorHAnsi" w:cstheme="minorHAnsi"/>
                <w:sz w:val="18"/>
                <w:szCs w:val="18"/>
              </w:rPr>
              <w:t>%  e</w:t>
            </w:r>
            <w:proofErr w:type="gramEnd"/>
            <w:r w:rsidRPr="00B21962">
              <w:rPr>
                <w:rFonts w:asciiTheme="minorHAnsi" w:eastAsia="Times New Roman" w:hAnsiTheme="minorHAnsi" w:cstheme="minorHAnsi"/>
                <w:sz w:val="18"/>
                <w:szCs w:val="18"/>
              </w:rPr>
              <w:t xml:space="preserve"> altre fibre tali da garantire una elevata traspirazione cutanea. Lunga </w:t>
            </w:r>
            <w:proofErr w:type="spellStart"/>
            <w:r w:rsidRPr="00B21962">
              <w:rPr>
                <w:rFonts w:asciiTheme="minorHAnsi" w:eastAsia="Times New Roman" w:hAnsiTheme="minorHAnsi" w:cstheme="minorHAnsi"/>
                <w:sz w:val="18"/>
                <w:szCs w:val="18"/>
              </w:rPr>
              <w:t>estensibilita</w:t>
            </w:r>
            <w:proofErr w:type="spellEnd"/>
            <w:r w:rsidRPr="00B21962">
              <w:rPr>
                <w:rFonts w:asciiTheme="minorHAnsi" w:eastAsia="Times New Roman" w:hAnsiTheme="minorHAnsi" w:cstheme="minorHAnsi"/>
                <w:sz w:val="18"/>
                <w:szCs w:val="18"/>
              </w:rPr>
              <w:t xml:space="preserve"> &gt;=170 %.  </w:t>
            </w:r>
            <w:proofErr w:type="gramStart"/>
            <w:r w:rsidRPr="00B21962">
              <w:rPr>
                <w:rFonts w:asciiTheme="minorHAnsi" w:eastAsia="Times New Roman" w:hAnsiTheme="minorHAnsi" w:cstheme="minorHAnsi"/>
                <w:sz w:val="18"/>
                <w:szCs w:val="18"/>
              </w:rPr>
              <w:t>Fornita  di</w:t>
            </w:r>
            <w:proofErr w:type="gramEnd"/>
            <w:r w:rsidRPr="00B21962">
              <w:rPr>
                <w:rFonts w:asciiTheme="minorHAnsi" w:eastAsia="Times New Roman" w:hAnsiTheme="minorHAnsi" w:cstheme="minorHAnsi"/>
                <w:sz w:val="18"/>
                <w:szCs w:val="18"/>
              </w:rPr>
              <w:t xml:space="preserve"> graffette di fissaggio. Compressione leggera. Misura 10 cm x7 mt (a riposo 4 mt) </w:t>
            </w:r>
          </w:p>
        </w:tc>
        <w:tc>
          <w:tcPr>
            <w:tcW w:w="0" w:type="auto"/>
            <w:vAlign w:val="center"/>
          </w:tcPr>
          <w:p w14:paraId="3F050923" w14:textId="41E22CB8"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AC30E2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36D5DB1" w14:textId="3012C2AC"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FFC285C" w14:textId="77777777" w:rsidTr="006A2854">
        <w:trPr>
          <w:trHeight w:val="2280"/>
        </w:trPr>
        <w:tc>
          <w:tcPr>
            <w:tcW w:w="0" w:type="auto"/>
            <w:vMerge/>
            <w:vAlign w:val="center"/>
            <w:hideMark/>
          </w:tcPr>
          <w:p w14:paraId="14E1D8CC"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3746D73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33BB08F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SOSTEGNO NON ADESIVE AD ALTA ESTENSIBILITA'</w:t>
            </w:r>
          </w:p>
        </w:tc>
        <w:tc>
          <w:tcPr>
            <w:tcW w:w="0" w:type="auto"/>
            <w:vAlign w:val="center"/>
            <w:hideMark/>
          </w:tcPr>
          <w:p w14:paraId="29529C41" w14:textId="56EB86A0"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 compressiva con contenuto di cotone non inferiore al 70</w:t>
            </w:r>
            <w:proofErr w:type="gramStart"/>
            <w:r w:rsidRPr="00B21962">
              <w:rPr>
                <w:rFonts w:asciiTheme="minorHAnsi" w:eastAsia="Times New Roman" w:hAnsiTheme="minorHAnsi" w:cstheme="minorHAnsi"/>
                <w:sz w:val="18"/>
                <w:szCs w:val="18"/>
              </w:rPr>
              <w:t>%  e</w:t>
            </w:r>
            <w:proofErr w:type="gramEnd"/>
            <w:r w:rsidRPr="00B21962">
              <w:rPr>
                <w:rFonts w:asciiTheme="minorHAnsi" w:eastAsia="Times New Roman" w:hAnsiTheme="minorHAnsi" w:cstheme="minorHAnsi"/>
                <w:sz w:val="18"/>
                <w:szCs w:val="18"/>
              </w:rPr>
              <w:t xml:space="preserve"> altre fibre tali da garantire una elevata traspirazione cutanea. Lunga </w:t>
            </w:r>
            <w:proofErr w:type="spellStart"/>
            <w:r w:rsidRPr="00B21962">
              <w:rPr>
                <w:rFonts w:asciiTheme="minorHAnsi" w:eastAsia="Times New Roman" w:hAnsiTheme="minorHAnsi" w:cstheme="minorHAnsi"/>
                <w:sz w:val="18"/>
                <w:szCs w:val="18"/>
              </w:rPr>
              <w:t>estensibilita</w:t>
            </w:r>
            <w:proofErr w:type="spellEnd"/>
            <w:r w:rsidRPr="00B21962">
              <w:rPr>
                <w:rFonts w:asciiTheme="minorHAnsi" w:eastAsia="Times New Roman" w:hAnsiTheme="minorHAnsi" w:cstheme="minorHAnsi"/>
                <w:sz w:val="18"/>
                <w:szCs w:val="18"/>
              </w:rPr>
              <w:t xml:space="preserve"> &gt;=170 %.  </w:t>
            </w:r>
            <w:proofErr w:type="gramStart"/>
            <w:r w:rsidRPr="00B21962">
              <w:rPr>
                <w:rFonts w:asciiTheme="minorHAnsi" w:eastAsia="Times New Roman" w:hAnsiTheme="minorHAnsi" w:cstheme="minorHAnsi"/>
                <w:sz w:val="18"/>
                <w:szCs w:val="18"/>
              </w:rPr>
              <w:t>Fornita  di</w:t>
            </w:r>
            <w:proofErr w:type="gramEnd"/>
            <w:r w:rsidRPr="00B21962">
              <w:rPr>
                <w:rFonts w:asciiTheme="minorHAnsi" w:eastAsia="Times New Roman" w:hAnsiTheme="minorHAnsi" w:cstheme="minorHAnsi"/>
                <w:sz w:val="18"/>
                <w:szCs w:val="18"/>
              </w:rPr>
              <w:t xml:space="preserve"> graffette di fissaggio. Compressione </w:t>
            </w:r>
            <w:proofErr w:type="spellStart"/>
            <w:proofErr w:type="gramStart"/>
            <w:r w:rsidRPr="00B21962">
              <w:rPr>
                <w:rFonts w:asciiTheme="minorHAnsi" w:eastAsia="Times New Roman" w:hAnsiTheme="minorHAnsi" w:cstheme="minorHAnsi"/>
                <w:sz w:val="18"/>
                <w:szCs w:val="18"/>
              </w:rPr>
              <w:t>leggera.Misura</w:t>
            </w:r>
            <w:proofErr w:type="spellEnd"/>
            <w:proofErr w:type="gramEnd"/>
            <w:r w:rsidRPr="00B21962">
              <w:rPr>
                <w:rFonts w:asciiTheme="minorHAnsi" w:eastAsia="Times New Roman" w:hAnsiTheme="minorHAnsi" w:cstheme="minorHAnsi"/>
                <w:sz w:val="18"/>
                <w:szCs w:val="18"/>
              </w:rPr>
              <w:t xml:space="preserve"> 12 cm x7 mt (a riposo 4 mt) </w:t>
            </w:r>
          </w:p>
        </w:tc>
        <w:tc>
          <w:tcPr>
            <w:tcW w:w="0" w:type="auto"/>
            <w:vAlign w:val="center"/>
          </w:tcPr>
          <w:p w14:paraId="1551C0FB" w14:textId="1CDA5548"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34BE7A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1F9BF26" w14:textId="08ABD66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9FD23AC" w14:textId="77777777" w:rsidTr="006A2854">
        <w:trPr>
          <w:trHeight w:val="2280"/>
        </w:trPr>
        <w:tc>
          <w:tcPr>
            <w:tcW w:w="0" w:type="auto"/>
            <w:vMerge/>
            <w:vAlign w:val="center"/>
            <w:hideMark/>
          </w:tcPr>
          <w:p w14:paraId="27A502E0"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06C20B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4F30086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SOSTEGNO NON ADESIVE AD ALTA ESTENSIBILITA'</w:t>
            </w:r>
          </w:p>
        </w:tc>
        <w:tc>
          <w:tcPr>
            <w:tcW w:w="0" w:type="auto"/>
            <w:vAlign w:val="center"/>
            <w:hideMark/>
          </w:tcPr>
          <w:p w14:paraId="00BF8E9F" w14:textId="2498985F"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 compressiva con contenuto di cotone non inferiore al 70</w:t>
            </w:r>
            <w:proofErr w:type="gramStart"/>
            <w:r w:rsidRPr="00B21962">
              <w:rPr>
                <w:rFonts w:asciiTheme="minorHAnsi" w:eastAsia="Times New Roman" w:hAnsiTheme="minorHAnsi" w:cstheme="minorHAnsi"/>
                <w:sz w:val="18"/>
                <w:szCs w:val="18"/>
              </w:rPr>
              <w:t>%  e</w:t>
            </w:r>
            <w:proofErr w:type="gramEnd"/>
            <w:r w:rsidRPr="00B21962">
              <w:rPr>
                <w:rFonts w:asciiTheme="minorHAnsi" w:eastAsia="Times New Roman" w:hAnsiTheme="minorHAnsi" w:cstheme="minorHAnsi"/>
                <w:sz w:val="18"/>
                <w:szCs w:val="18"/>
              </w:rPr>
              <w:t xml:space="preserve"> altre fibre tali da garantire una elevata traspirazione cutanea. Lunga </w:t>
            </w:r>
            <w:proofErr w:type="spellStart"/>
            <w:r w:rsidRPr="00B21962">
              <w:rPr>
                <w:rFonts w:asciiTheme="minorHAnsi" w:eastAsia="Times New Roman" w:hAnsiTheme="minorHAnsi" w:cstheme="minorHAnsi"/>
                <w:sz w:val="18"/>
                <w:szCs w:val="18"/>
              </w:rPr>
              <w:t>estensibilita</w:t>
            </w:r>
            <w:proofErr w:type="spellEnd"/>
            <w:r w:rsidRPr="00B21962">
              <w:rPr>
                <w:rFonts w:asciiTheme="minorHAnsi" w:eastAsia="Times New Roman" w:hAnsiTheme="minorHAnsi" w:cstheme="minorHAnsi"/>
                <w:sz w:val="18"/>
                <w:szCs w:val="18"/>
              </w:rPr>
              <w:t xml:space="preserve"> &gt;=170 %.  </w:t>
            </w:r>
            <w:proofErr w:type="gramStart"/>
            <w:r w:rsidRPr="00B21962">
              <w:rPr>
                <w:rFonts w:asciiTheme="minorHAnsi" w:eastAsia="Times New Roman" w:hAnsiTheme="minorHAnsi" w:cstheme="minorHAnsi"/>
                <w:sz w:val="18"/>
                <w:szCs w:val="18"/>
              </w:rPr>
              <w:t>Fornita  di</w:t>
            </w:r>
            <w:proofErr w:type="gramEnd"/>
            <w:r w:rsidRPr="00B21962">
              <w:rPr>
                <w:rFonts w:asciiTheme="minorHAnsi" w:eastAsia="Times New Roman" w:hAnsiTheme="minorHAnsi" w:cstheme="minorHAnsi"/>
                <w:sz w:val="18"/>
                <w:szCs w:val="18"/>
              </w:rPr>
              <w:t xml:space="preserve"> graffette di fissaggio. Compressione </w:t>
            </w:r>
            <w:proofErr w:type="gramStart"/>
            <w:r w:rsidRPr="00B21962">
              <w:rPr>
                <w:rFonts w:asciiTheme="minorHAnsi" w:eastAsia="Times New Roman" w:hAnsiTheme="minorHAnsi" w:cstheme="minorHAnsi"/>
                <w:sz w:val="18"/>
                <w:szCs w:val="18"/>
              </w:rPr>
              <w:t>Forte .Misura</w:t>
            </w:r>
            <w:proofErr w:type="gramEnd"/>
            <w:r w:rsidRPr="00B21962">
              <w:rPr>
                <w:rFonts w:asciiTheme="minorHAnsi" w:eastAsia="Times New Roman" w:hAnsiTheme="minorHAnsi" w:cstheme="minorHAnsi"/>
                <w:sz w:val="18"/>
                <w:szCs w:val="18"/>
              </w:rPr>
              <w:t xml:space="preserve"> 10cm x7 mt (a riposo 4 mt) </w:t>
            </w:r>
          </w:p>
        </w:tc>
        <w:tc>
          <w:tcPr>
            <w:tcW w:w="0" w:type="auto"/>
            <w:vAlign w:val="center"/>
          </w:tcPr>
          <w:p w14:paraId="5E6C9662" w14:textId="7F066BBE"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A05EF8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12F8647" w14:textId="75A585AB"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B701CD2" w14:textId="77777777" w:rsidTr="006A2854">
        <w:trPr>
          <w:trHeight w:val="2280"/>
        </w:trPr>
        <w:tc>
          <w:tcPr>
            <w:tcW w:w="0" w:type="auto"/>
            <w:vMerge/>
            <w:vAlign w:val="center"/>
            <w:hideMark/>
          </w:tcPr>
          <w:p w14:paraId="5F4E7345"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FA90C9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7354AD4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SOSTEGNO NON ADESIVE AD ALTA ESTENSIBILITA'</w:t>
            </w:r>
          </w:p>
        </w:tc>
        <w:tc>
          <w:tcPr>
            <w:tcW w:w="0" w:type="auto"/>
            <w:vAlign w:val="center"/>
            <w:hideMark/>
          </w:tcPr>
          <w:p w14:paraId="1287A3DB" w14:textId="0D1A2BBD"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 compressiva con contenuto di cotone non inferiore al 70</w:t>
            </w:r>
            <w:proofErr w:type="gramStart"/>
            <w:r w:rsidRPr="00B21962">
              <w:rPr>
                <w:rFonts w:asciiTheme="minorHAnsi" w:eastAsia="Times New Roman" w:hAnsiTheme="minorHAnsi" w:cstheme="minorHAnsi"/>
                <w:sz w:val="18"/>
                <w:szCs w:val="18"/>
              </w:rPr>
              <w:t>%  e</w:t>
            </w:r>
            <w:proofErr w:type="gramEnd"/>
            <w:r w:rsidRPr="00B21962">
              <w:rPr>
                <w:rFonts w:asciiTheme="minorHAnsi" w:eastAsia="Times New Roman" w:hAnsiTheme="minorHAnsi" w:cstheme="minorHAnsi"/>
                <w:sz w:val="18"/>
                <w:szCs w:val="18"/>
              </w:rPr>
              <w:t xml:space="preserve"> altre fibre tali da garantire una elevata traspirazione cutanea. Lunga </w:t>
            </w:r>
            <w:proofErr w:type="spellStart"/>
            <w:r w:rsidRPr="00B21962">
              <w:rPr>
                <w:rFonts w:asciiTheme="minorHAnsi" w:eastAsia="Times New Roman" w:hAnsiTheme="minorHAnsi" w:cstheme="minorHAnsi"/>
                <w:sz w:val="18"/>
                <w:szCs w:val="18"/>
              </w:rPr>
              <w:t>estensibilita</w:t>
            </w:r>
            <w:proofErr w:type="spellEnd"/>
            <w:r w:rsidRPr="00B21962">
              <w:rPr>
                <w:rFonts w:asciiTheme="minorHAnsi" w:eastAsia="Times New Roman" w:hAnsiTheme="minorHAnsi" w:cstheme="minorHAnsi"/>
                <w:sz w:val="18"/>
                <w:szCs w:val="18"/>
              </w:rPr>
              <w:t xml:space="preserve"> &gt;=170 %.  </w:t>
            </w:r>
            <w:proofErr w:type="gramStart"/>
            <w:r w:rsidRPr="00B21962">
              <w:rPr>
                <w:rFonts w:asciiTheme="minorHAnsi" w:eastAsia="Times New Roman" w:hAnsiTheme="minorHAnsi" w:cstheme="minorHAnsi"/>
                <w:sz w:val="18"/>
                <w:szCs w:val="18"/>
              </w:rPr>
              <w:t>Fornita  di</w:t>
            </w:r>
            <w:proofErr w:type="gramEnd"/>
            <w:r w:rsidRPr="00B21962">
              <w:rPr>
                <w:rFonts w:asciiTheme="minorHAnsi" w:eastAsia="Times New Roman" w:hAnsiTheme="minorHAnsi" w:cstheme="minorHAnsi"/>
                <w:sz w:val="18"/>
                <w:szCs w:val="18"/>
              </w:rPr>
              <w:t xml:space="preserve"> graffette di fissaggio. Compressione </w:t>
            </w:r>
            <w:proofErr w:type="gramStart"/>
            <w:r w:rsidRPr="00B21962">
              <w:rPr>
                <w:rFonts w:asciiTheme="minorHAnsi" w:eastAsia="Times New Roman" w:hAnsiTheme="minorHAnsi" w:cstheme="minorHAnsi"/>
                <w:sz w:val="18"/>
                <w:szCs w:val="18"/>
              </w:rPr>
              <w:t>Forte .Misura</w:t>
            </w:r>
            <w:proofErr w:type="gramEnd"/>
            <w:r w:rsidRPr="00B21962">
              <w:rPr>
                <w:rFonts w:asciiTheme="minorHAnsi" w:eastAsia="Times New Roman" w:hAnsiTheme="minorHAnsi" w:cstheme="minorHAnsi"/>
                <w:sz w:val="18"/>
                <w:szCs w:val="18"/>
              </w:rPr>
              <w:t xml:space="preserve"> 20cm x7 mt (a riposo 4 mt) </w:t>
            </w:r>
          </w:p>
        </w:tc>
        <w:tc>
          <w:tcPr>
            <w:tcW w:w="0" w:type="auto"/>
            <w:vAlign w:val="center"/>
          </w:tcPr>
          <w:p w14:paraId="7FFBF840" w14:textId="346047E4"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35EE34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9CDF7A1" w14:textId="775BAF3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46DD3B0" w14:textId="77777777" w:rsidTr="006A2854">
        <w:trPr>
          <w:trHeight w:val="2280"/>
        </w:trPr>
        <w:tc>
          <w:tcPr>
            <w:tcW w:w="0" w:type="auto"/>
            <w:vMerge/>
            <w:vAlign w:val="center"/>
            <w:hideMark/>
          </w:tcPr>
          <w:p w14:paraId="670E62DA"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DF338B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w:t>
            </w:r>
          </w:p>
        </w:tc>
        <w:tc>
          <w:tcPr>
            <w:tcW w:w="0" w:type="auto"/>
            <w:vAlign w:val="center"/>
            <w:hideMark/>
          </w:tcPr>
          <w:p w14:paraId="66D4619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SOSTEGNO NON ADESIVE AD ALTA ESTENSIBILITA'</w:t>
            </w:r>
          </w:p>
        </w:tc>
        <w:tc>
          <w:tcPr>
            <w:tcW w:w="0" w:type="auto"/>
            <w:vAlign w:val="center"/>
            <w:hideMark/>
          </w:tcPr>
          <w:p w14:paraId="7CB0706F" w14:textId="400CA01E"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 compressiva con contenuto di cotone non inferiore al 70</w:t>
            </w:r>
            <w:proofErr w:type="gramStart"/>
            <w:r w:rsidRPr="00B21962">
              <w:rPr>
                <w:rFonts w:asciiTheme="minorHAnsi" w:eastAsia="Times New Roman" w:hAnsiTheme="minorHAnsi" w:cstheme="minorHAnsi"/>
                <w:sz w:val="18"/>
                <w:szCs w:val="18"/>
              </w:rPr>
              <w:t>%  e</w:t>
            </w:r>
            <w:proofErr w:type="gramEnd"/>
            <w:r w:rsidRPr="00B21962">
              <w:rPr>
                <w:rFonts w:asciiTheme="minorHAnsi" w:eastAsia="Times New Roman" w:hAnsiTheme="minorHAnsi" w:cstheme="minorHAnsi"/>
                <w:sz w:val="18"/>
                <w:szCs w:val="18"/>
              </w:rPr>
              <w:t xml:space="preserve"> altre fibre tali da garantire una elevata traspirazione cutanea. Lunga </w:t>
            </w:r>
            <w:proofErr w:type="spellStart"/>
            <w:r w:rsidRPr="00B21962">
              <w:rPr>
                <w:rFonts w:asciiTheme="minorHAnsi" w:eastAsia="Times New Roman" w:hAnsiTheme="minorHAnsi" w:cstheme="minorHAnsi"/>
                <w:sz w:val="18"/>
                <w:szCs w:val="18"/>
              </w:rPr>
              <w:t>estensibilita</w:t>
            </w:r>
            <w:proofErr w:type="spellEnd"/>
            <w:r w:rsidRPr="00B21962">
              <w:rPr>
                <w:rFonts w:asciiTheme="minorHAnsi" w:eastAsia="Times New Roman" w:hAnsiTheme="minorHAnsi" w:cstheme="minorHAnsi"/>
                <w:sz w:val="18"/>
                <w:szCs w:val="18"/>
              </w:rPr>
              <w:t xml:space="preserve"> &gt;=170 %.  </w:t>
            </w:r>
            <w:proofErr w:type="gramStart"/>
            <w:r w:rsidRPr="00B21962">
              <w:rPr>
                <w:rFonts w:asciiTheme="minorHAnsi" w:eastAsia="Times New Roman" w:hAnsiTheme="minorHAnsi" w:cstheme="minorHAnsi"/>
                <w:sz w:val="18"/>
                <w:szCs w:val="18"/>
              </w:rPr>
              <w:t>Fornita  di</w:t>
            </w:r>
            <w:proofErr w:type="gramEnd"/>
            <w:r w:rsidRPr="00B21962">
              <w:rPr>
                <w:rFonts w:asciiTheme="minorHAnsi" w:eastAsia="Times New Roman" w:hAnsiTheme="minorHAnsi" w:cstheme="minorHAnsi"/>
                <w:sz w:val="18"/>
                <w:szCs w:val="18"/>
              </w:rPr>
              <w:t xml:space="preserve"> graffette di fissaggio. Compressione </w:t>
            </w:r>
            <w:proofErr w:type="gramStart"/>
            <w:r w:rsidRPr="00B21962">
              <w:rPr>
                <w:rFonts w:asciiTheme="minorHAnsi" w:eastAsia="Times New Roman" w:hAnsiTheme="minorHAnsi" w:cstheme="minorHAnsi"/>
                <w:sz w:val="18"/>
                <w:szCs w:val="18"/>
              </w:rPr>
              <w:t>Forte .Misura</w:t>
            </w:r>
            <w:proofErr w:type="gramEnd"/>
            <w:r w:rsidRPr="00B21962">
              <w:rPr>
                <w:rFonts w:asciiTheme="minorHAnsi" w:eastAsia="Times New Roman" w:hAnsiTheme="minorHAnsi" w:cstheme="minorHAnsi"/>
                <w:sz w:val="18"/>
                <w:szCs w:val="18"/>
              </w:rPr>
              <w:t xml:space="preserve"> 12cm x7 mt (a riposo 4 mt) </w:t>
            </w:r>
          </w:p>
        </w:tc>
        <w:tc>
          <w:tcPr>
            <w:tcW w:w="0" w:type="auto"/>
            <w:vAlign w:val="center"/>
          </w:tcPr>
          <w:p w14:paraId="15912E0A" w14:textId="6CB2D70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E07BB1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E1BDE0E" w14:textId="2EE47921"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B3C521A" w14:textId="77777777" w:rsidTr="006A2854">
        <w:trPr>
          <w:trHeight w:val="2850"/>
        </w:trPr>
        <w:tc>
          <w:tcPr>
            <w:tcW w:w="0" w:type="auto"/>
            <w:noWrap/>
            <w:vAlign w:val="center"/>
            <w:hideMark/>
          </w:tcPr>
          <w:p w14:paraId="304280F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53</w:t>
            </w:r>
          </w:p>
        </w:tc>
        <w:tc>
          <w:tcPr>
            <w:tcW w:w="0" w:type="auto"/>
            <w:noWrap/>
            <w:vAlign w:val="center"/>
            <w:hideMark/>
          </w:tcPr>
          <w:p w14:paraId="025A9D1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694A0E0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ELASTICHE DI SOSTEGNO COESIVE AD ALTA ESTENSIBILITA' MONOESTENSIBILI</w:t>
            </w:r>
          </w:p>
        </w:tc>
        <w:tc>
          <w:tcPr>
            <w:tcW w:w="0" w:type="auto"/>
            <w:vAlign w:val="center"/>
            <w:hideMark/>
          </w:tcPr>
          <w:p w14:paraId="590991CA" w14:textId="3F676A0D"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coesiva, la cui aderenza è data da un supporto privo di lattice.  Monoelastica. Latex free    Misure 10 cm x 4,5mt. </w:t>
            </w:r>
          </w:p>
        </w:tc>
        <w:tc>
          <w:tcPr>
            <w:tcW w:w="0" w:type="auto"/>
            <w:vAlign w:val="center"/>
          </w:tcPr>
          <w:p w14:paraId="62FE0E59" w14:textId="3014626C"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95D405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7CC9C07" w14:textId="0BC1802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E3E289A" w14:textId="77777777" w:rsidTr="006A2854">
        <w:trPr>
          <w:trHeight w:val="1140"/>
        </w:trPr>
        <w:tc>
          <w:tcPr>
            <w:tcW w:w="0" w:type="auto"/>
            <w:noWrap/>
            <w:vAlign w:val="center"/>
            <w:hideMark/>
          </w:tcPr>
          <w:p w14:paraId="3008FD7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54</w:t>
            </w:r>
          </w:p>
        </w:tc>
        <w:tc>
          <w:tcPr>
            <w:tcW w:w="0" w:type="auto"/>
            <w:noWrap/>
            <w:vAlign w:val="center"/>
            <w:hideMark/>
          </w:tcPr>
          <w:p w14:paraId="63F03E2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128D576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PREMIFISTOLA</w:t>
            </w:r>
          </w:p>
        </w:tc>
        <w:tc>
          <w:tcPr>
            <w:tcW w:w="0" w:type="auto"/>
            <w:vAlign w:val="center"/>
            <w:hideMark/>
          </w:tcPr>
          <w:p w14:paraId="535EE036" w14:textId="5A4FCFB2"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elastica, orlata, autoadesiva e autobloccante dotata di tampone con parte assorbente in </w:t>
            </w:r>
            <w:proofErr w:type="gramStart"/>
            <w:r w:rsidRPr="00B21962">
              <w:rPr>
                <w:rFonts w:asciiTheme="minorHAnsi" w:eastAsia="Times New Roman" w:hAnsiTheme="minorHAnsi" w:cstheme="minorHAnsi"/>
                <w:sz w:val="18"/>
                <w:szCs w:val="18"/>
              </w:rPr>
              <w:t>TNT  Misura</w:t>
            </w:r>
            <w:proofErr w:type="gramEnd"/>
            <w:r w:rsidRPr="00B21962">
              <w:rPr>
                <w:rFonts w:asciiTheme="minorHAnsi" w:eastAsia="Times New Roman" w:hAnsiTheme="minorHAnsi" w:cstheme="minorHAnsi"/>
                <w:sz w:val="18"/>
                <w:szCs w:val="18"/>
              </w:rPr>
              <w:t xml:space="preserve"> 6 x 45 cm circa</w:t>
            </w:r>
          </w:p>
        </w:tc>
        <w:tc>
          <w:tcPr>
            <w:tcW w:w="0" w:type="auto"/>
            <w:vAlign w:val="center"/>
          </w:tcPr>
          <w:p w14:paraId="17B90125" w14:textId="2C5018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D60CB6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1C11680" w14:textId="2F5D67B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CA47692" w14:textId="77777777" w:rsidTr="006A2854">
        <w:trPr>
          <w:trHeight w:val="3990"/>
        </w:trPr>
        <w:tc>
          <w:tcPr>
            <w:tcW w:w="0" w:type="auto"/>
            <w:vMerge w:val="restart"/>
            <w:noWrap/>
            <w:vAlign w:val="center"/>
            <w:hideMark/>
          </w:tcPr>
          <w:p w14:paraId="4B660B0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55</w:t>
            </w:r>
          </w:p>
        </w:tc>
        <w:tc>
          <w:tcPr>
            <w:tcW w:w="0" w:type="auto"/>
            <w:noWrap/>
            <w:vAlign w:val="center"/>
            <w:hideMark/>
          </w:tcPr>
          <w:p w14:paraId="24C2BA8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5D7BA25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CALZE E GAMBALI COMPRESSIVI</w:t>
            </w:r>
          </w:p>
        </w:tc>
        <w:tc>
          <w:tcPr>
            <w:tcW w:w="0" w:type="auto"/>
            <w:vAlign w:val="center"/>
            <w:hideMark/>
          </w:tcPr>
          <w:p w14:paraId="6B0FCBC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Calza </w:t>
            </w:r>
            <w:proofErr w:type="spellStart"/>
            <w:r w:rsidRPr="00B21962">
              <w:rPr>
                <w:rFonts w:asciiTheme="minorHAnsi" w:eastAsia="Times New Roman" w:hAnsiTheme="minorHAnsi" w:cstheme="minorHAnsi"/>
                <w:sz w:val="18"/>
                <w:szCs w:val="18"/>
              </w:rPr>
              <w:t>antitrombo</w:t>
            </w:r>
            <w:proofErr w:type="spellEnd"/>
            <w:r w:rsidRPr="00B21962">
              <w:rPr>
                <w:rFonts w:asciiTheme="minorHAnsi" w:eastAsia="Times New Roman" w:hAnsiTheme="minorHAnsi" w:cstheme="minorHAnsi"/>
                <w:sz w:val="18"/>
                <w:szCs w:val="18"/>
              </w:rPr>
              <w:t xml:space="preserve"> per la profilassi della trombosi venosa profonda modello coscia. Devono essere a compressione graduata progressivamente decrescente dalla regione malleolare a quella inguinale, livello di compressione al punto caviglia compreso tra 16 e 22 mmHg, livello di compressione al punto coscia compreso tra 5 e 12 </w:t>
            </w:r>
            <w:proofErr w:type="spellStart"/>
            <w:r w:rsidRPr="00B21962">
              <w:rPr>
                <w:rFonts w:asciiTheme="minorHAnsi" w:eastAsia="Times New Roman" w:hAnsiTheme="minorHAnsi" w:cstheme="minorHAnsi"/>
                <w:sz w:val="18"/>
                <w:szCs w:val="18"/>
              </w:rPr>
              <w:t>mmHG</w:t>
            </w:r>
            <w:proofErr w:type="spellEnd"/>
            <w:r w:rsidRPr="00B21962">
              <w:rPr>
                <w:rFonts w:asciiTheme="minorHAnsi" w:eastAsia="Times New Roman" w:hAnsiTheme="minorHAnsi" w:cstheme="minorHAnsi"/>
                <w:sz w:val="18"/>
                <w:szCs w:val="18"/>
              </w:rPr>
              <w:t>. Devono essere elastiche in altezza e presentare un foro di ispezione sulla punta, prive di cuciture e traspiranti. Latex free.</w:t>
            </w:r>
            <w:r w:rsidRPr="00B21962">
              <w:rPr>
                <w:rFonts w:asciiTheme="minorHAnsi" w:eastAsia="Times New Roman" w:hAnsiTheme="minorHAnsi" w:cstheme="minorHAnsi"/>
                <w:sz w:val="18"/>
                <w:szCs w:val="18"/>
              </w:rPr>
              <w:br/>
              <w:t>PICCOLA MODELLO REGOLARE e LUNGO</w:t>
            </w:r>
          </w:p>
        </w:tc>
        <w:tc>
          <w:tcPr>
            <w:tcW w:w="0" w:type="auto"/>
            <w:vAlign w:val="center"/>
          </w:tcPr>
          <w:p w14:paraId="1B7C5E1B" w14:textId="57CCCF15"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984B4E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451A217" w14:textId="3DEBC8D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DCF4CA8" w14:textId="77777777" w:rsidTr="006A2854">
        <w:trPr>
          <w:trHeight w:val="3990"/>
        </w:trPr>
        <w:tc>
          <w:tcPr>
            <w:tcW w:w="0" w:type="auto"/>
            <w:vMerge/>
            <w:vAlign w:val="center"/>
            <w:hideMark/>
          </w:tcPr>
          <w:p w14:paraId="2C65B56D"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4EDF02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47224AE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CALZE E GAMBALI COMPRESSIVI</w:t>
            </w:r>
          </w:p>
        </w:tc>
        <w:tc>
          <w:tcPr>
            <w:tcW w:w="0" w:type="auto"/>
            <w:vAlign w:val="center"/>
            <w:hideMark/>
          </w:tcPr>
          <w:p w14:paraId="099F5D4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Calza </w:t>
            </w:r>
            <w:proofErr w:type="spellStart"/>
            <w:r w:rsidRPr="00B21962">
              <w:rPr>
                <w:rFonts w:asciiTheme="minorHAnsi" w:eastAsia="Times New Roman" w:hAnsiTheme="minorHAnsi" w:cstheme="minorHAnsi"/>
                <w:sz w:val="18"/>
                <w:szCs w:val="18"/>
              </w:rPr>
              <w:t>antitrombo</w:t>
            </w:r>
            <w:proofErr w:type="spellEnd"/>
            <w:r w:rsidRPr="00B21962">
              <w:rPr>
                <w:rFonts w:asciiTheme="minorHAnsi" w:eastAsia="Times New Roman" w:hAnsiTheme="minorHAnsi" w:cstheme="minorHAnsi"/>
                <w:sz w:val="18"/>
                <w:szCs w:val="18"/>
              </w:rPr>
              <w:t xml:space="preserve"> per la profilassi della trombosi venosa profonda modello coscia. Devono essere a compressione graduata progressivamente decrescente dalla regione malleolare a quella inguinale, livello di compressione al punto caviglia compreso tra 16 e 22 mmHg, livello di compressione al punto coscia compreso tra 5 e 12 </w:t>
            </w:r>
            <w:proofErr w:type="spellStart"/>
            <w:r w:rsidRPr="00B21962">
              <w:rPr>
                <w:rFonts w:asciiTheme="minorHAnsi" w:eastAsia="Times New Roman" w:hAnsiTheme="minorHAnsi" w:cstheme="minorHAnsi"/>
                <w:sz w:val="18"/>
                <w:szCs w:val="18"/>
              </w:rPr>
              <w:t>mmHG</w:t>
            </w:r>
            <w:proofErr w:type="spellEnd"/>
            <w:r w:rsidRPr="00B21962">
              <w:rPr>
                <w:rFonts w:asciiTheme="minorHAnsi" w:eastAsia="Times New Roman" w:hAnsiTheme="minorHAnsi" w:cstheme="minorHAnsi"/>
                <w:sz w:val="18"/>
                <w:szCs w:val="18"/>
              </w:rPr>
              <w:t xml:space="preserve">. Devono essere elastiche in altezza e presentare un foro di ispezione sulla punta, prive di cuciture e traspiranti. Latex free. </w:t>
            </w:r>
            <w:r w:rsidRPr="00B21962">
              <w:rPr>
                <w:rFonts w:asciiTheme="minorHAnsi" w:eastAsia="Times New Roman" w:hAnsiTheme="minorHAnsi" w:cstheme="minorHAnsi"/>
                <w:sz w:val="18"/>
                <w:szCs w:val="18"/>
              </w:rPr>
              <w:br w:type="page"/>
              <w:t>MEDIA MODELLO REGOLARE e LUNGO</w:t>
            </w:r>
          </w:p>
        </w:tc>
        <w:tc>
          <w:tcPr>
            <w:tcW w:w="0" w:type="auto"/>
            <w:vAlign w:val="center"/>
          </w:tcPr>
          <w:p w14:paraId="59377E1E" w14:textId="67312DE5"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7A81DA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978F3DD" w14:textId="4486EFB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67424F4" w14:textId="77777777" w:rsidTr="006A2854">
        <w:trPr>
          <w:trHeight w:val="3990"/>
        </w:trPr>
        <w:tc>
          <w:tcPr>
            <w:tcW w:w="0" w:type="auto"/>
            <w:vMerge/>
            <w:vAlign w:val="center"/>
            <w:hideMark/>
          </w:tcPr>
          <w:p w14:paraId="74BCC110"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847829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3A68C2F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CALZE E GAMBALI COMPRESSIVI</w:t>
            </w:r>
          </w:p>
        </w:tc>
        <w:tc>
          <w:tcPr>
            <w:tcW w:w="0" w:type="auto"/>
            <w:vAlign w:val="center"/>
            <w:hideMark/>
          </w:tcPr>
          <w:p w14:paraId="600CC38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Calza </w:t>
            </w:r>
            <w:proofErr w:type="spellStart"/>
            <w:r w:rsidRPr="00B21962">
              <w:rPr>
                <w:rFonts w:asciiTheme="minorHAnsi" w:eastAsia="Times New Roman" w:hAnsiTheme="minorHAnsi" w:cstheme="minorHAnsi"/>
                <w:sz w:val="18"/>
                <w:szCs w:val="18"/>
              </w:rPr>
              <w:t>antitrombo</w:t>
            </w:r>
            <w:proofErr w:type="spellEnd"/>
            <w:r w:rsidRPr="00B21962">
              <w:rPr>
                <w:rFonts w:asciiTheme="minorHAnsi" w:eastAsia="Times New Roman" w:hAnsiTheme="minorHAnsi" w:cstheme="minorHAnsi"/>
                <w:sz w:val="18"/>
                <w:szCs w:val="18"/>
              </w:rPr>
              <w:t xml:space="preserve"> per la profilassi della trombosi venosa profonda modello coscia. Devono essere a compressione graduata progressivamente decrescente dalla regione malleolare a quella inguinale, livello di compressione al punto caviglia compreso tra 16 e 22 mmHg, livello di compressione al punto coscia compreso tra 5 e 12 </w:t>
            </w:r>
            <w:proofErr w:type="spellStart"/>
            <w:r w:rsidRPr="00B21962">
              <w:rPr>
                <w:rFonts w:asciiTheme="minorHAnsi" w:eastAsia="Times New Roman" w:hAnsiTheme="minorHAnsi" w:cstheme="minorHAnsi"/>
                <w:sz w:val="18"/>
                <w:szCs w:val="18"/>
              </w:rPr>
              <w:t>mmHG</w:t>
            </w:r>
            <w:proofErr w:type="spellEnd"/>
            <w:r w:rsidRPr="00B21962">
              <w:rPr>
                <w:rFonts w:asciiTheme="minorHAnsi" w:eastAsia="Times New Roman" w:hAnsiTheme="minorHAnsi" w:cstheme="minorHAnsi"/>
                <w:sz w:val="18"/>
                <w:szCs w:val="18"/>
              </w:rPr>
              <w:t>. Devono essere elastiche in altezza e presentare un foro di ispezione sulla punta, prive di cuciture e traspiranti. Latex free.</w:t>
            </w:r>
            <w:r w:rsidRPr="00B21962">
              <w:rPr>
                <w:rFonts w:asciiTheme="minorHAnsi" w:eastAsia="Times New Roman" w:hAnsiTheme="minorHAnsi" w:cstheme="minorHAnsi"/>
                <w:sz w:val="18"/>
                <w:szCs w:val="18"/>
              </w:rPr>
              <w:br/>
              <w:t>LARGE MODELLO REGOLARE e LUNGO</w:t>
            </w:r>
          </w:p>
        </w:tc>
        <w:tc>
          <w:tcPr>
            <w:tcW w:w="0" w:type="auto"/>
            <w:vAlign w:val="center"/>
          </w:tcPr>
          <w:p w14:paraId="4DDAA439" w14:textId="64BA9F2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0DA988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73C79CA" w14:textId="00672A9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9F318CA" w14:textId="77777777" w:rsidTr="006A2854">
        <w:trPr>
          <w:trHeight w:val="3420"/>
        </w:trPr>
        <w:tc>
          <w:tcPr>
            <w:tcW w:w="0" w:type="auto"/>
            <w:noWrap/>
            <w:vAlign w:val="center"/>
            <w:hideMark/>
          </w:tcPr>
          <w:p w14:paraId="0FB093D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56</w:t>
            </w:r>
          </w:p>
        </w:tc>
        <w:tc>
          <w:tcPr>
            <w:tcW w:w="0" w:type="auto"/>
            <w:noWrap/>
            <w:vAlign w:val="center"/>
            <w:hideMark/>
          </w:tcPr>
          <w:p w14:paraId="04236DF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5E3EF16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BENDAGGI PRONTI PER IMMOBILIZZAZIONE DI SPALLA, BRACCIO E CLAVICOLA</w:t>
            </w:r>
          </w:p>
        </w:tc>
        <w:tc>
          <w:tcPr>
            <w:tcW w:w="0" w:type="auto"/>
            <w:vAlign w:val="center"/>
            <w:hideMark/>
          </w:tcPr>
          <w:p w14:paraId="2FBEDCBF" w14:textId="2DCFDA5A"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Bendaggio pronto all'uso in morbido tessuto imbottito, con chiusura regolabile in velcro, per immobilizzazione della spalla e del braccio.</w:t>
            </w:r>
            <w:r>
              <w:rPr>
                <w:rFonts w:asciiTheme="minorHAnsi" w:eastAsia="Times New Roman" w:hAnsiTheme="minorHAnsi" w:cstheme="minorHAnsi"/>
                <w:sz w:val="18"/>
                <w:szCs w:val="18"/>
              </w:rPr>
              <w:t xml:space="preserve"> </w:t>
            </w:r>
            <w:r w:rsidRPr="00B21962">
              <w:rPr>
                <w:rFonts w:asciiTheme="minorHAnsi" w:eastAsia="Times New Roman" w:hAnsiTheme="minorHAnsi" w:cstheme="minorHAnsi"/>
                <w:sz w:val="18"/>
                <w:szCs w:val="18"/>
              </w:rPr>
              <w:t xml:space="preserve">Misure da XS a XL </w:t>
            </w:r>
          </w:p>
        </w:tc>
        <w:tc>
          <w:tcPr>
            <w:tcW w:w="0" w:type="auto"/>
            <w:vAlign w:val="center"/>
          </w:tcPr>
          <w:p w14:paraId="7FD87894" w14:textId="3949DB9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CE5D73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8D94E23" w14:textId="73555D36"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EB52B3C" w14:textId="77777777" w:rsidTr="006A2854">
        <w:trPr>
          <w:trHeight w:val="3420"/>
        </w:trPr>
        <w:tc>
          <w:tcPr>
            <w:tcW w:w="0" w:type="auto"/>
            <w:noWrap/>
            <w:vAlign w:val="center"/>
            <w:hideMark/>
          </w:tcPr>
          <w:p w14:paraId="13DE332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57</w:t>
            </w:r>
          </w:p>
        </w:tc>
        <w:tc>
          <w:tcPr>
            <w:tcW w:w="0" w:type="auto"/>
            <w:noWrap/>
            <w:vAlign w:val="center"/>
            <w:hideMark/>
          </w:tcPr>
          <w:p w14:paraId="4E5D4E5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6C940E8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BENDAGGI PRONTI PER IMMOBILIZZAZIONE DI SPALLA, BRACCIO E CLAVICOLA</w:t>
            </w:r>
          </w:p>
        </w:tc>
        <w:tc>
          <w:tcPr>
            <w:tcW w:w="0" w:type="auto"/>
            <w:vAlign w:val="center"/>
            <w:hideMark/>
          </w:tcPr>
          <w:p w14:paraId="06FEAC49" w14:textId="19F87DD2"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Bendaggio pronto all'uso in morbido tessuto imbottito, con chiusura regolabile in velcro, per immobilizzazione della clavicola. Misure da XS a XL </w:t>
            </w:r>
          </w:p>
        </w:tc>
        <w:tc>
          <w:tcPr>
            <w:tcW w:w="0" w:type="auto"/>
            <w:vAlign w:val="center"/>
          </w:tcPr>
          <w:p w14:paraId="6993057E" w14:textId="0C29DCC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B95F91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3C3BE9B" w14:textId="3B82FFA4"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303CBEF" w14:textId="77777777" w:rsidTr="006A2854">
        <w:trPr>
          <w:trHeight w:val="5700"/>
        </w:trPr>
        <w:tc>
          <w:tcPr>
            <w:tcW w:w="0" w:type="auto"/>
            <w:vMerge w:val="restart"/>
            <w:noWrap/>
            <w:vAlign w:val="center"/>
            <w:hideMark/>
          </w:tcPr>
          <w:p w14:paraId="596F7E2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58</w:t>
            </w:r>
          </w:p>
        </w:tc>
        <w:tc>
          <w:tcPr>
            <w:tcW w:w="0" w:type="auto"/>
            <w:noWrap/>
            <w:vAlign w:val="center"/>
            <w:hideMark/>
          </w:tcPr>
          <w:p w14:paraId="2548494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61302D3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NATURALE</w:t>
            </w:r>
          </w:p>
        </w:tc>
        <w:tc>
          <w:tcPr>
            <w:tcW w:w="0" w:type="auto"/>
            <w:vAlign w:val="center"/>
            <w:hideMark/>
          </w:tcPr>
          <w:p w14:paraId="10428912" w14:textId="760A313E"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gessate a presa rapida con supporto tessile in garza idrofila di cotone a 17 fili/cmq circa con contenuto in gesso di </w:t>
            </w:r>
            <w:proofErr w:type="spellStart"/>
            <w:r w:rsidRPr="00B21962">
              <w:rPr>
                <w:rFonts w:asciiTheme="minorHAnsi" w:eastAsia="Times New Roman" w:hAnsiTheme="minorHAnsi" w:cstheme="minorHAnsi"/>
                <w:sz w:val="18"/>
                <w:szCs w:val="18"/>
              </w:rPr>
              <w:t>semidrati</w:t>
            </w:r>
            <w:proofErr w:type="spellEnd"/>
            <w:r w:rsidRPr="00B21962">
              <w:rPr>
                <w:rFonts w:asciiTheme="minorHAnsi" w:eastAsia="Times New Roman" w:hAnsiTheme="minorHAnsi" w:cstheme="minorHAnsi"/>
                <w:sz w:val="18"/>
                <w:szCs w:val="18"/>
              </w:rPr>
              <w:t xml:space="preserve"> alfa e beta non inferiore a 500 g/mq.  </w:t>
            </w:r>
            <w:proofErr w:type="gramStart"/>
            <w:r w:rsidRPr="00B21962">
              <w:rPr>
                <w:rFonts w:asciiTheme="minorHAnsi" w:eastAsia="Times New Roman" w:hAnsiTheme="minorHAnsi" w:cstheme="minorHAnsi"/>
                <w:sz w:val="18"/>
                <w:szCs w:val="18"/>
              </w:rPr>
              <w:t>Il  tempo</w:t>
            </w:r>
            <w:proofErr w:type="gramEnd"/>
            <w:r w:rsidRPr="00B21962">
              <w:rPr>
                <w:rFonts w:asciiTheme="minorHAnsi" w:eastAsia="Times New Roman" w:hAnsiTheme="minorHAnsi" w:cstheme="minorHAnsi"/>
                <w:sz w:val="18"/>
                <w:szCs w:val="18"/>
              </w:rPr>
              <w:t xml:space="preserve"> di imbibizione in acqua deve essere di 5 secondi massimo a 20-25°C.  Il tempo di presa a </w:t>
            </w:r>
            <w:proofErr w:type="spellStart"/>
            <w:r w:rsidRPr="00B21962">
              <w:rPr>
                <w:rFonts w:asciiTheme="minorHAnsi" w:eastAsia="Times New Roman" w:hAnsiTheme="minorHAnsi" w:cstheme="minorHAnsi"/>
                <w:sz w:val="18"/>
                <w:szCs w:val="18"/>
              </w:rPr>
              <w:t>tempertura</w:t>
            </w:r>
            <w:proofErr w:type="spellEnd"/>
            <w:r w:rsidRPr="00B21962">
              <w:rPr>
                <w:rFonts w:asciiTheme="minorHAnsi" w:eastAsia="Times New Roman" w:hAnsiTheme="minorHAnsi" w:cstheme="minorHAnsi"/>
                <w:sz w:val="18"/>
                <w:szCs w:val="18"/>
              </w:rPr>
              <w:t xml:space="preserve"> di 20-25 °C non deve superare i 5 minuti. il gesso deve spalmarsi in maniera uniforme, la consistenza </w:t>
            </w:r>
            <w:proofErr w:type="spellStart"/>
            <w:r w:rsidRPr="00B21962">
              <w:rPr>
                <w:rFonts w:asciiTheme="minorHAnsi" w:eastAsia="Times New Roman" w:hAnsiTheme="minorHAnsi" w:cstheme="minorHAnsi"/>
                <w:sz w:val="18"/>
                <w:szCs w:val="18"/>
              </w:rPr>
              <w:t>dve</w:t>
            </w:r>
            <w:proofErr w:type="spellEnd"/>
            <w:r w:rsidRPr="00B21962">
              <w:rPr>
                <w:rFonts w:asciiTheme="minorHAnsi" w:eastAsia="Times New Roman" w:hAnsiTheme="minorHAnsi" w:cstheme="minorHAnsi"/>
                <w:sz w:val="18"/>
                <w:szCs w:val="18"/>
              </w:rPr>
              <w:t xml:space="preserve"> essere cremosa e facilmente </w:t>
            </w:r>
            <w:proofErr w:type="spellStart"/>
            <w:r w:rsidRPr="00B21962">
              <w:rPr>
                <w:rFonts w:asciiTheme="minorHAnsi" w:eastAsia="Times New Roman" w:hAnsiTheme="minorHAnsi" w:cstheme="minorHAnsi"/>
                <w:sz w:val="18"/>
                <w:szCs w:val="18"/>
              </w:rPr>
              <w:t>modellabile.il</w:t>
            </w:r>
            <w:proofErr w:type="spellEnd"/>
            <w:r w:rsidRPr="00B21962">
              <w:rPr>
                <w:rFonts w:asciiTheme="minorHAnsi" w:eastAsia="Times New Roman" w:hAnsiTheme="minorHAnsi" w:cstheme="minorHAnsi"/>
                <w:sz w:val="18"/>
                <w:szCs w:val="18"/>
              </w:rPr>
              <w:t xml:space="preserve"> Gesso deve indurire in </w:t>
            </w:r>
            <w:proofErr w:type="gramStart"/>
            <w:r w:rsidRPr="00B21962">
              <w:rPr>
                <w:rFonts w:asciiTheme="minorHAnsi" w:eastAsia="Times New Roman" w:hAnsiTheme="minorHAnsi" w:cstheme="minorHAnsi"/>
                <w:sz w:val="18"/>
                <w:szCs w:val="18"/>
              </w:rPr>
              <w:t>un  tempo</w:t>
            </w:r>
            <w:proofErr w:type="gramEnd"/>
            <w:r w:rsidRPr="00B21962">
              <w:rPr>
                <w:rFonts w:asciiTheme="minorHAnsi" w:eastAsia="Times New Roman" w:hAnsiTheme="minorHAnsi" w:cstheme="minorHAnsi"/>
                <w:sz w:val="18"/>
                <w:szCs w:val="18"/>
              </w:rPr>
              <w:t xml:space="preserve"> massimo di 30 minuti e dopo questo tempo risultare liscio, solido e consentire il carico se necessario. Deve essere Permeabile ai Raggi X quando è asciutto. Confezioni con max due </w:t>
            </w:r>
            <w:proofErr w:type="gramStart"/>
            <w:r w:rsidRPr="00B21962">
              <w:rPr>
                <w:rFonts w:asciiTheme="minorHAnsi" w:eastAsia="Times New Roman" w:hAnsiTheme="minorHAnsi" w:cstheme="minorHAnsi"/>
                <w:sz w:val="18"/>
                <w:szCs w:val="18"/>
              </w:rPr>
              <w:t>pezzi  in</w:t>
            </w:r>
            <w:proofErr w:type="gramEnd"/>
            <w:r w:rsidRPr="00B21962">
              <w:rPr>
                <w:rFonts w:asciiTheme="minorHAnsi" w:eastAsia="Times New Roman" w:hAnsiTheme="minorHAnsi" w:cstheme="minorHAnsi"/>
                <w:sz w:val="18"/>
                <w:szCs w:val="18"/>
              </w:rPr>
              <w:t xml:space="preserve"> buste sigillate impermeabili.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10x2 mt</w:t>
            </w:r>
          </w:p>
        </w:tc>
        <w:tc>
          <w:tcPr>
            <w:tcW w:w="0" w:type="auto"/>
            <w:vAlign w:val="center"/>
          </w:tcPr>
          <w:p w14:paraId="28264D21" w14:textId="10D024F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C890E5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06D6625" w14:textId="5F7FFFE6"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C437BE2" w14:textId="77777777" w:rsidTr="006A2854">
        <w:trPr>
          <w:trHeight w:val="5700"/>
        </w:trPr>
        <w:tc>
          <w:tcPr>
            <w:tcW w:w="0" w:type="auto"/>
            <w:vMerge/>
            <w:vAlign w:val="center"/>
            <w:hideMark/>
          </w:tcPr>
          <w:p w14:paraId="53B37C8B"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7BDCFD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37DB41C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NATURALE</w:t>
            </w:r>
          </w:p>
        </w:tc>
        <w:tc>
          <w:tcPr>
            <w:tcW w:w="0" w:type="auto"/>
            <w:vAlign w:val="center"/>
            <w:hideMark/>
          </w:tcPr>
          <w:p w14:paraId="71780F04" w14:textId="6537AED6"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gessate a presa rapida con supporto tessile in garza idrofila di cotone a 17 fili/cmq circa con contenuto in gesso di </w:t>
            </w:r>
            <w:proofErr w:type="spellStart"/>
            <w:r w:rsidRPr="00B21962">
              <w:rPr>
                <w:rFonts w:asciiTheme="minorHAnsi" w:eastAsia="Times New Roman" w:hAnsiTheme="minorHAnsi" w:cstheme="minorHAnsi"/>
                <w:sz w:val="18"/>
                <w:szCs w:val="18"/>
              </w:rPr>
              <w:t>semidrati</w:t>
            </w:r>
            <w:proofErr w:type="spellEnd"/>
            <w:r w:rsidRPr="00B21962">
              <w:rPr>
                <w:rFonts w:asciiTheme="minorHAnsi" w:eastAsia="Times New Roman" w:hAnsiTheme="minorHAnsi" w:cstheme="minorHAnsi"/>
                <w:sz w:val="18"/>
                <w:szCs w:val="18"/>
              </w:rPr>
              <w:t xml:space="preserve"> alfa e beta non inferiore a 500 g/mq.  </w:t>
            </w:r>
            <w:proofErr w:type="gramStart"/>
            <w:r w:rsidRPr="00B21962">
              <w:rPr>
                <w:rFonts w:asciiTheme="minorHAnsi" w:eastAsia="Times New Roman" w:hAnsiTheme="minorHAnsi" w:cstheme="minorHAnsi"/>
                <w:sz w:val="18"/>
                <w:szCs w:val="18"/>
              </w:rPr>
              <w:t>Il  tempo</w:t>
            </w:r>
            <w:proofErr w:type="gramEnd"/>
            <w:r w:rsidRPr="00B21962">
              <w:rPr>
                <w:rFonts w:asciiTheme="minorHAnsi" w:eastAsia="Times New Roman" w:hAnsiTheme="minorHAnsi" w:cstheme="minorHAnsi"/>
                <w:sz w:val="18"/>
                <w:szCs w:val="18"/>
              </w:rPr>
              <w:t xml:space="preserve"> di imbibizione in acqua deve essere di 5 secondi massimo a 20-25°C.  Il tempo di presa a </w:t>
            </w:r>
            <w:proofErr w:type="spellStart"/>
            <w:r w:rsidRPr="00B21962">
              <w:rPr>
                <w:rFonts w:asciiTheme="minorHAnsi" w:eastAsia="Times New Roman" w:hAnsiTheme="minorHAnsi" w:cstheme="minorHAnsi"/>
                <w:sz w:val="18"/>
                <w:szCs w:val="18"/>
              </w:rPr>
              <w:t>tempertura</w:t>
            </w:r>
            <w:proofErr w:type="spellEnd"/>
            <w:r w:rsidRPr="00B21962">
              <w:rPr>
                <w:rFonts w:asciiTheme="minorHAnsi" w:eastAsia="Times New Roman" w:hAnsiTheme="minorHAnsi" w:cstheme="minorHAnsi"/>
                <w:sz w:val="18"/>
                <w:szCs w:val="18"/>
              </w:rPr>
              <w:t xml:space="preserve"> di 20-25 °C non deve superare i 5 minuti. il gesso deve spalmarsi in maniera uniforme, la consistenza </w:t>
            </w:r>
            <w:proofErr w:type="spellStart"/>
            <w:r w:rsidRPr="00B21962">
              <w:rPr>
                <w:rFonts w:asciiTheme="minorHAnsi" w:eastAsia="Times New Roman" w:hAnsiTheme="minorHAnsi" w:cstheme="minorHAnsi"/>
                <w:sz w:val="18"/>
                <w:szCs w:val="18"/>
              </w:rPr>
              <w:t>dve</w:t>
            </w:r>
            <w:proofErr w:type="spellEnd"/>
            <w:r w:rsidRPr="00B21962">
              <w:rPr>
                <w:rFonts w:asciiTheme="minorHAnsi" w:eastAsia="Times New Roman" w:hAnsiTheme="minorHAnsi" w:cstheme="minorHAnsi"/>
                <w:sz w:val="18"/>
                <w:szCs w:val="18"/>
              </w:rPr>
              <w:t xml:space="preserve"> essere cremosa e facilmente </w:t>
            </w:r>
            <w:proofErr w:type="spellStart"/>
            <w:r w:rsidRPr="00B21962">
              <w:rPr>
                <w:rFonts w:asciiTheme="minorHAnsi" w:eastAsia="Times New Roman" w:hAnsiTheme="minorHAnsi" w:cstheme="minorHAnsi"/>
                <w:sz w:val="18"/>
                <w:szCs w:val="18"/>
              </w:rPr>
              <w:t>modellabile.il</w:t>
            </w:r>
            <w:proofErr w:type="spellEnd"/>
            <w:r w:rsidRPr="00B21962">
              <w:rPr>
                <w:rFonts w:asciiTheme="minorHAnsi" w:eastAsia="Times New Roman" w:hAnsiTheme="minorHAnsi" w:cstheme="minorHAnsi"/>
                <w:sz w:val="18"/>
                <w:szCs w:val="18"/>
              </w:rPr>
              <w:t xml:space="preserve"> Gesso deve indurire in </w:t>
            </w:r>
            <w:proofErr w:type="gramStart"/>
            <w:r w:rsidRPr="00B21962">
              <w:rPr>
                <w:rFonts w:asciiTheme="minorHAnsi" w:eastAsia="Times New Roman" w:hAnsiTheme="minorHAnsi" w:cstheme="minorHAnsi"/>
                <w:sz w:val="18"/>
                <w:szCs w:val="18"/>
              </w:rPr>
              <w:t>un  tempo</w:t>
            </w:r>
            <w:proofErr w:type="gramEnd"/>
            <w:r w:rsidRPr="00B21962">
              <w:rPr>
                <w:rFonts w:asciiTheme="minorHAnsi" w:eastAsia="Times New Roman" w:hAnsiTheme="minorHAnsi" w:cstheme="minorHAnsi"/>
                <w:sz w:val="18"/>
                <w:szCs w:val="18"/>
              </w:rPr>
              <w:t xml:space="preserve"> massimo di 30 minuti e dopo questo tempo risultare liscio, solido e consentire il carico se necessario. Deve essere Permeabile ai Raggi X quando è asciutto. Confezioni con max due </w:t>
            </w:r>
            <w:proofErr w:type="gramStart"/>
            <w:r w:rsidRPr="00B21962">
              <w:rPr>
                <w:rFonts w:asciiTheme="minorHAnsi" w:eastAsia="Times New Roman" w:hAnsiTheme="minorHAnsi" w:cstheme="minorHAnsi"/>
                <w:sz w:val="18"/>
                <w:szCs w:val="18"/>
              </w:rPr>
              <w:t>pezzi  in</w:t>
            </w:r>
            <w:proofErr w:type="gramEnd"/>
            <w:r w:rsidRPr="00B21962">
              <w:rPr>
                <w:rFonts w:asciiTheme="minorHAnsi" w:eastAsia="Times New Roman" w:hAnsiTheme="minorHAnsi" w:cstheme="minorHAnsi"/>
                <w:sz w:val="18"/>
                <w:szCs w:val="18"/>
              </w:rPr>
              <w:t xml:space="preserve"> buste sigillate impermeabili.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10x3 mt</w:t>
            </w:r>
          </w:p>
        </w:tc>
        <w:tc>
          <w:tcPr>
            <w:tcW w:w="0" w:type="auto"/>
            <w:vAlign w:val="center"/>
          </w:tcPr>
          <w:p w14:paraId="1BD5E52A" w14:textId="1C26003A"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2FB8DD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95489AF" w14:textId="742C4FBA"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C09E307" w14:textId="77777777" w:rsidTr="006A2854">
        <w:trPr>
          <w:trHeight w:val="5700"/>
        </w:trPr>
        <w:tc>
          <w:tcPr>
            <w:tcW w:w="0" w:type="auto"/>
            <w:vMerge/>
            <w:vAlign w:val="center"/>
            <w:hideMark/>
          </w:tcPr>
          <w:p w14:paraId="23F480A5"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5F7F0D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43E02D9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NATURALE</w:t>
            </w:r>
          </w:p>
        </w:tc>
        <w:tc>
          <w:tcPr>
            <w:tcW w:w="0" w:type="auto"/>
            <w:vAlign w:val="center"/>
            <w:hideMark/>
          </w:tcPr>
          <w:p w14:paraId="0A41FBDC" w14:textId="7C315E24"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gessate a presa rapida con supporto tessile in garza idrofila di cotone a 17 fili/cmq circa con contenuto in gesso di </w:t>
            </w:r>
            <w:proofErr w:type="spellStart"/>
            <w:r w:rsidRPr="00B21962">
              <w:rPr>
                <w:rFonts w:asciiTheme="minorHAnsi" w:eastAsia="Times New Roman" w:hAnsiTheme="minorHAnsi" w:cstheme="minorHAnsi"/>
                <w:sz w:val="18"/>
                <w:szCs w:val="18"/>
              </w:rPr>
              <w:t>semidrati</w:t>
            </w:r>
            <w:proofErr w:type="spellEnd"/>
            <w:r w:rsidRPr="00B21962">
              <w:rPr>
                <w:rFonts w:asciiTheme="minorHAnsi" w:eastAsia="Times New Roman" w:hAnsiTheme="minorHAnsi" w:cstheme="minorHAnsi"/>
                <w:sz w:val="18"/>
                <w:szCs w:val="18"/>
              </w:rPr>
              <w:t xml:space="preserve"> alfa e beta non inferiore a 500 g/mq.  </w:t>
            </w:r>
            <w:proofErr w:type="gramStart"/>
            <w:r w:rsidRPr="00B21962">
              <w:rPr>
                <w:rFonts w:asciiTheme="minorHAnsi" w:eastAsia="Times New Roman" w:hAnsiTheme="minorHAnsi" w:cstheme="minorHAnsi"/>
                <w:sz w:val="18"/>
                <w:szCs w:val="18"/>
              </w:rPr>
              <w:t>Il  tempo</w:t>
            </w:r>
            <w:proofErr w:type="gramEnd"/>
            <w:r w:rsidRPr="00B21962">
              <w:rPr>
                <w:rFonts w:asciiTheme="minorHAnsi" w:eastAsia="Times New Roman" w:hAnsiTheme="minorHAnsi" w:cstheme="minorHAnsi"/>
                <w:sz w:val="18"/>
                <w:szCs w:val="18"/>
              </w:rPr>
              <w:t xml:space="preserve"> di imbibizione in acqua deve essere di 5 secondi massimo a 20-25°C.  Il tempo di presa a </w:t>
            </w:r>
            <w:proofErr w:type="spellStart"/>
            <w:r w:rsidRPr="00B21962">
              <w:rPr>
                <w:rFonts w:asciiTheme="minorHAnsi" w:eastAsia="Times New Roman" w:hAnsiTheme="minorHAnsi" w:cstheme="minorHAnsi"/>
                <w:sz w:val="18"/>
                <w:szCs w:val="18"/>
              </w:rPr>
              <w:t>tempertura</w:t>
            </w:r>
            <w:proofErr w:type="spellEnd"/>
            <w:r w:rsidRPr="00B21962">
              <w:rPr>
                <w:rFonts w:asciiTheme="minorHAnsi" w:eastAsia="Times New Roman" w:hAnsiTheme="minorHAnsi" w:cstheme="minorHAnsi"/>
                <w:sz w:val="18"/>
                <w:szCs w:val="18"/>
              </w:rPr>
              <w:t xml:space="preserve"> di 20-25 °C non deve superare i 5 minuti. il gesso deve spalmarsi in maniera uniforme, la consistenza </w:t>
            </w:r>
            <w:proofErr w:type="spellStart"/>
            <w:r w:rsidRPr="00B21962">
              <w:rPr>
                <w:rFonts w:asciiTheme="minorHAnsi" w:eastAsia="Times New Roman" w:hAnsiTheme="minorHAnsi" w:cstheme="minorHAnsi"/>
                <w:sz w:val="18"/>
                <w:szCs w:val="18"/>
              </w:rPr>
              <w:t>dve</w:t>
            </w:r>
            <w:proofErr w:type="spellEnd"/>
            <w:r w:rsidRPr="00B21962">
              <w:rPr>
                <w:rFonts w:asciiTheme="minorHAnsi" w:eastAsia="Times New Roman" w:hAnsiTheme="minorHAnsi" w:cstheme="minorHAnsi"/>
                <w:sz w:val="18"/>
                <w:szCs w:val="18"/>
              </w:rPr>
              <w:t xml:space="preserve"> essere cremosa e facilmente </w:t>
            </w:r>
            <w:proofErr w:type="spellStart"/>
            <w:r w:rsidRPr="00B21962">
              <w:rPr>
                <w:rFonts w:asciiTheme="minorHAnsi" w:eastAsia="Times New Roman" w:hAnsiTheme="minorHAnsi" w:cstheme="minorHAnsi"/>
                <w:sz w:val="18"/>
                <w:szCs w:val="18"/>
              </w:rPr>
              <w:t>modellabile.il</w:t>
            </w:r>
            <w:proofErr w:type="spellEnd"/>
            <w:r w:rsidRPr="00B21962">
              <w:rPr>
                <w:rFonts w:asciiTheme="minorHAnsi" w:eastAsia="Times New Roman" w:hAnsiTheme="minorHAnsi" w:cstheme="minorHAnsi"/>
                <w:sz w:val="18"/>
                <w:szCs w:val="18"/>
              </w:rPr>
              <w:t xml:space="preserve"> Gesso deve indurire in </w:t>
            </w:r>
            <w:proofErr w:type="gramStart"/>
            <w:r w:rsidRPr="00B21962">
              <w:rPr>
                <w:rFonts w:asciiTheme="minorHAnsi" w:eastAsia="Times New Roman" w:hAnsiTheme="minorHAnsi" w:cstheme="minorHAnsi"/>
                <w:sz w:val="18"/>
                <w:szCs w:val="18"/>
              </w:rPr>
              <w:t>un  tempo</w:t>
            </w:r>
            <w:proofErr w:type="gramEnd"/>
            <w:r w:rsidRPr="00B21962">
              <w:rPr>
                <w:rFonts w:asciiTheme="minorHAnsi" w:eastAsia="Times New Roman" w:hAnsiTheme="minorHAnsi" w:cstheme="minorHAnsi"/>
                <w:sz w:val="18"/>
                <w:szCs w:val="18"/>
              </w:rPr>
              <w:t xml:space="preserve"> massimo di 30 minuti e dopo questo tempo risultare liscio, solido e consentire il carico se necessario. Deve essere Permeabile ai Raggi X quando è asciutto. Confezioni con max due </w:t>
            </w:r>
            <w:proofErr w:type="gramStart"/>
            <w:r w:rsidRPr="00B21962">
              <w:rPr>
                <w:rFonts w:asciiTheme="minorHAnsi" w:eastAsia="Times New Roman" w:hAnsiTheme="minorHAnsi" w:cstheme="minorHAnsi"/>
                <w:sz w:val="18"/>
                <w:szCs w:val="18"/>
              </w:rPr>
              <w:t>pezzi  in</w:t>
            </w:r>
            <w:proofErr w:type="gramEnd"/>
            <w:r w:rsidRPr="00B21962">
              <w:rPr>
                <w:rFonts w:asciiTheme="minorHAnsi" w:eastAsia="Times New Roman" w:hAnsiTheme="minorHAnsi" w:cstheme="minorHAnsi"/>
                <w:sz w:val="18"/>
                <w:szCs w:val="18"/>
              </w:rPr>
              <w:t xml:space="preserve"> buste sigillate impermeabili.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15x2 mt</w:t>
            </w:r>
          </w:p>
        </w:tc>
        <w:tc>
          <w:tcPr>
            <w:tcW w:w="0" w:type="auto"/>
            <w:vAlign w:val="center"/>
          </w:tcPr>
          <w:p w14:paraId="51CB5921" w14:textId="78E38044"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vAlign w:val="center"/>
          </w:tcPr>
          <w:p w14:paraId="4159963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9B49B89" w14:textId="258D85FA"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5723B02" w14:textId="77777777" w:rsidTr="006A2854">
        <w:trPr>
          <w:trHeight w:val="5700"/>
        </w:trPr>
        <w:tc>
          <w:tcPr>
            <w:tcW w:w="0" w:type="auto"/>
            <w:vMerge/>
            <w:vAlign w:val="center"/>
            <w:hideMark/>
          </w:tcPr>
          <w:p w14:paraId="32575AC3"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C41AEC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5EDBBEA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NATURALE</w:t>
            </w:r>
          </w:p>
        </w:tc>
        <w:tc>
          <w:tcPr>
            <w:tcW w:w="0" w:type="auto"/>
            <w:vAlign w:val="center"/>
            <w:hideMark/>
          </w:tcPr>
          <w:p w14:paraId="2F2DA76B" w14:textId="41C3F491"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gessate a presa rapida con supporto tessile in garza idrofila di cotone a 17 fili/cmq circa con contenuto in gesso di </w:t>
            </w:r>
            <w:proofErr w:type="spellStart"/>
            <w:r w:rsidRPr="00B21962">
              <w:rPr>
                <w:rFonts w:asciiTheme="minorHAnsi" w:eastAsia="Times New Roman" w:hAnsiTheme="minorHAnsi" w:cstheme="minorHAnsi"/>
                <w:sz w:val="18"/>
                <w:szCs w:val="18"/>
              </w:rPr>
              <w:t>semidrati</w:t>
            </w:r>
            <w:proofErr w:type="spellEnd"/>
            <w:r w:rsidRPr="00B21962">
              <w:rPr>
                <w:rFonts w:asciiTheme="minorHAnsi" w:eastAsia="Times New Roman" w:hAnsiTheme="minorHAnsi" w:cstheme="minorHAnsi"/>
                <w:sz w:val="18"/>
                <w:szCs w:val="18"/>
              </w:rPr>
              <w:t xml:space="preserve"> alfa e beta non inferiore a 500 g/mq.  </w:t>
            </w:r>
            <w:proofErr w:type="gramStart"/>
            <w:r w:rsidRPr="00B21962">
              <w:rPr>
                <w:rFonts w:asciiTheme="minorHAnsi" w:eastAsia="Times New Roman" w:hAnsiTheme="minorHAnsi" w:cstheme="minorHAnsi"/>
                <w:sz w:val="18"/>
                <w:szCs w:val="18"/>
              </w:rPr>
              <w:t>Il  tempo</w:t>
            </w:r>
            <w:proofErr w:type="gramEnd"/>
            <w:r w:rsidRPr="00B21962">
              <w:rPr>
                <w:rFonts w:asciiTheme="minorHAnsi" w:eastAsia="Times New Roman" w:hAnsiTheme="minorHAnsi" w:cstheme="minorHAnsi"/>
                <w:sz w:val="18"/>
                <w:szCs w:val="18"/>
              </w:rPr>
              <w:t xml:space="preserve"> di imbibizione in acqua deve essere di 5 secondi massimo a 20-25°C.  Il tempo di presa a </w:t>
            </w:r>
            <w:proofErr w:type="spellStart"/>
            <w:r w:rsidRPr="00B21962">
              <w:rPr>
                <w:rFonts w:asciiTheme="minorHAnsi" w:eastAsia="Times New Roman" w:hAnsiTheme="minorHAnsi" w:cstheme="minorHAnsi"/>
                <w:sz w:val="18"/>
                <w:szCs w:val="18"/>
              </w:rPr>
              <w:t>tempertura</w:t>
            </w:r>
            <w:proofErr w:type="spellEnd"/>
            <w:r w:rsidRPr="00B21962">
              <w:rPr>
                <w:rFonts w:asciiTheme="minorHAnsi" w:eastAsia="Times New Roman" w:hAnsiTheme="minorHAnsi" w:cstheme="minorHAnsi"/>
                <w:sz w:val="18"/>
                <w:szCs w:val="18"/>
              </w:rPr>
              <w:t xml:space="preserve"> di 20-25 °C non deve superare i 5 minuti. il gesso deve spalmarsi in maniera uniforme, la consistenza </w:t>
            </w:r>
            <w:proofErr w:type="spellStart"/>
            <w:r w:rsidRPr="00B21962">
              <w:rPr>
                <w:rFonts w:asciiTheme="minorHAnsi" w:eastAsia="Times New Roman" w:hAnsiTheme="minorHAnsi" w:cstheme="minorHAnsi"/>
                <w:sz w:val="18"/>
                <w:szCs w:val="18"/>
              </w:rPr>
              <w:t>dve</w:t>
            </w:r>
            <w:proofErr w:type="spellEnd"/>
            <w:r w:rsidRPr="00B21962">
              <w:rPr>
                <w:rFonts w:asciiTheme="minorHAnsi" w:eastAsia="Times New Roman" w:hAnsiTheme="minorHAnsi" w:cstheme="minorHAnsi"/>
                <w:sz w:val="18"/>
                <w:szCs w:val="18"/>
              </w:rPr>
              <w:t xml:space="preserve"> essere cremosa e facilmente </w:t>
            </w:r>
            <w:proofErr w:type="spellStart"/>
            <w:r w:rsidRPr="00B21962">
              <w:rPr>
                <w:rFonts w:asciiTheme="minorHAnsi" w:eastAsia="Times New Roman" w:hAnsiTheme="minorHAnsi" w:cstheme="minorHAnsi"/>
                <w:sz w:val="18"/>
                <w:szCs w:val="18"/>
              </w:rPr>
              <w:t>modellabile.il</w:t>
            </w:r>
            <w:proofErr w:type="spellEnd"/>
            <w:r w:rsidRPr="00B21962">
              <w:rPr>
                <w:rFonts w:asciiTheme="minorHAnsi" w:eastAsia="Times New Roman" w:hAnsiTheme="minorHAnsi" w:cstheme="minorHAnsi"/>
                <w:sz w:val="18"/>
                <w:szCs w:val="18"/>
              </w:rPr>
              <w:t xml:space="preserve"> Gesso deve indurire in </w:t>
            </w:r>
            <w:proofErr w:type="gramStart"/>
            <w:r w:rsidRPr="00B21962">
              <w:rPr>
                <w:rFonts w:asciiTheme="minorHAnsi" w:eastAsia="Times New Roman" w:hAnsiTheme="minorHAnsi" w:cstheme="minorHAnsi"/>
                <w:sz w:val="18"/>
                <w:szCs w:val="18"/>
              </w:rPr>
              <w:t>un  tempo</w:t>
            </w:r>
            <w:proofErr w:type="gramEnd"/>
            <w:r w:rsidRPr="00B21962">
              <w:rPr>
                <w:rFonts w:asciiTheme="minorHAnsi" w:eastAsia="Times New Roman" w:hAnsiTheme="minorHAnsi" w:cstheme="minorHAnsi"/>
                <w:sz w:val="18"/>
                <w:szCs w:val="18"/>
              </w:rPr>
              <w:t xml:space="preserve"> massimo di 30 minuti e dopo questo tempo risultare liscio, solido e consentire il carico se necessario. Deve essere Permeabile ai Raggi X quando è asciutto. Confezioni con max due </w:t>
            </w:r>
            <w:proofErr w:type="gramStart"/>
            <w:r w:rsidRPr="00B21962">
              <w:rPr>
                <w:rFonts w:asciiTheme="minorHAnsi" w:eastAsia="Times New Roman" w:hAnsiTheme="minorHAnsi" w:cstheme="minorHAnsi"/>
                <w:sz w:val="18"/>
                <w:szCs w:val="18"/>
              </w:rPr>
              <w:t>pezzi  in</w:t>
            </w:r>
            <w:proofErr w:type="gramEnd"/>
            <w:r w:rsidRPr="00B21962">
              <w:rPr>
                <w:rFonts w:asciiTheme="minorHAnsi" w:eastAsia="Times New Roman" w:hAnsiTheme="minorHAnsi" w:cstheme="minorHAnsi"/>
                <w:sz w:val="18"/>
                <w:szCs w:val="18"/>
              </w:rPr>
              <w:t xml:space="preserve"> buste sigillate impermeabili.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15x3mt</w:t>
            </w:r>
          </w:p>
        </w:tc>
        <w:tc>
          <w:tcPr>
            <w:tcW w:w="0" w:type="auto"/>
            <w:vAlign w:val="center"/>
          </w:tcPr>
          <w:p w14:paraId="51F00995" w14:textId="4ABCB0AE"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vAlign w:val="center"/>
          </w:tcPr>
          <w:p w14:paraId="760B913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BD4DDF3" w14:textId="54E87CE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40C9A6A" w14:textId="77777777" w:rsidTr="006A2854">
        <w:trPr>
          <w:trHeight w:val="5700"/>
        </w:trPr>
        <w:tc>
          <w:tcPr>
            <w:tcW w:w="0" w:type="auto"/>
            <w:vMerge/>
            <w:vAlign w:val="center"/>
            <w:hideMark/>
          </w:tcPr>
          <w:p w14:paraId="5A4E8169"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10C7702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w:t>
            </w:r>
          </w:p>
        </w:tc>
        <w:tc>
          <w:tcPr>
            <w:tcW w:w="0" w:type="auto"/>
            <w:vAlign w:val="center"/>
            <w:hideMark/>
          </w:tcPr>
          <w:p w14:paraId="4E25C42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NATURALE</w:t>
            </w:r>
          </w:p>
        </w:tc>
        <w:tc>
          <w:tcPr>
            <w:tcW w:w="0" w:type="auto"/>
            <w:vAlign w:val="center"/>
            <w:hideMark/>
          </w:tcPr>
          <w:p w14:paraId="19E228E4" w14:textId="5CEF42DF"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gessate a presa rapida con supporto tessile in garza idrofila di cotone a 17 fili/cmq circa con contenuto in gesso di </w:t>
            </w:r>
            <w:proofErr w:type="spellStart"/>
            <w:r w:rsidRPr="00B21962">
              <w:rPr>
                <w:rFonts w:asciiTheme="minorHAnsi" w:eastAsia="Times New Roman" w:hAnsiTheme="minorHAnsi" w:cstheme="minorHAnsi"/>
                <w:sz w:val="18"/>
                <w:szCs w:val="18"/>
              </w:rPr>
              <w:t>semidrati</w:t>
            </w:r>
            <w:proofErr w:type="spellEnd"/>
            <w:r w:rsidRPr="00B21962">
              <w:rPr>
                <w:rFonts w:asciiTheme="minorHAnsi" w:eastAsia="Times New Roman" w:hAnsiTheme="minorHAnsi" w:cstheme="minorHAnsi"/>
                <w:sz w:val="18"/>
                <w:szCs w:val="18"/>
              </w:rPr>
              <w:t xml:space="preserve"> alfa e beta non inferiore a 500 g/mq.  </w:t>
            </w:r>
            <w:proofErr w:type="gramStart"/>
            <w:r w:rsidRPr="00B21962">
              <w:rPr>
                <w:rFonts w:asciiTheme="minorHAnsi" w:eastAsia="Times New Roman" w:hAnsiTheme="minorHAnsi" w:cstheme="minorHAnsi"/>
                <w:sz w:val="18"/>
                <w:szCs w:val="18"/>
              </w:rPr>
              <w:t>Il  tempo</w:t>
            </w:r>
            <w:proofErr w:type="gramEnd"/>
            <w:r w:rsidRPr="00B21962">
              <w:rPr>
                <w:rFonts w:asciiTheme="minorHAnsi" w:eastAsia="Times New Roman" w:hAnsiTheme="minorHAnsi" w:cstheme="minorHAnsi"/>
                <w:sz w:val="18"/>
                <w:szCs w:val="18"/>
              </w:rPr>
              <w:t xml:space="preserve"> di imbibizione in acqua deve essere di 5 secondi massimo a 20-25°C.  Il tempo di presa a </w:t>
            </w:r>
            <w:proofErr w:type="spellStart"/>
            <w:r w:rsidRPr="00B21962">
              <w:rPr>
                <w:rFonts w:asciiTheme="minorHAnsi" w:eastAsia="Times New Roman" w:hAnsiTheme="minorHAnsi" w:cstheme="minorHAnsi"/>
                <w:sz w:val="18"/>
                <w:szCs w:val="18"/>
              </w:rPr>
              <w:t>tempertura</w:t>
            </w:r>
            <w:proofErr w:type="spellEnd"/>
            <w:r w:rsidRPr="00B21962">
              <w:rPr>
                <w:rFonts w:asciiTheme="minorHAnsi" w:eastAsia="Times New Roman" w:hAnsiTheme="minorHAnsi" w:cstheme="minorHAnsi"/>
                <w:sz w:val="18"/>
                <w:szCs w:val="18"/>
              </w:rPr>
              <w:t xml:space="preserve"> di 20-25 °C non deve superare i 5 minuti. il gesso deve spalmarsi in maniera uniforme, la consistenza </w:t>
            </w:r>
            <w:proofErr w:type="spellStart"/>
            <w:r w:rsidRPr="00B21962">
              <w:rPr>
                <w:rFonts w:asciiTheme="minorHAnsi" w:eastAsia="Times New Roman" w:hAnsiTheme="minorHAnsi" w:cstheme="minorHAnsi"/>
                <w:sz w:val="18"/>
                <w:szCs w:val="18"/>
              </w:rPr>
              <w:t>dve</w:t>
            </w:r>
            <w:proofErr w:type="spellEnd"/>
            <w:r w:rsidRPr="00B21962">
              <w:rPr>
                <w:rFonts w:asciiTheme="minorHAnsi" w:eastAsia="Times New Roman" w:hAnsiTheme="minorHAnsi" w:cstheme="minorHAnsi"/>
                <w:sz w:val="18"/>
                <w:szCs w:val="18"/>
              </w:rPr>
              <w:t xml:space="preserve"> essere cremosa e facilmente </w:t>
            </w:r>
            <w:proofErr w:type="spellStart"/>
            <w:r w:rsidRPr="00B21962">
              <w:rPr>
                <w:rFonts w:asciiTheme="minorHAnsi" w:eastAsia="Times New Roman" w:hAnsiTheme="minorHAnsi" w:cstheme="minorHAnsi"/>
                <w:sz w:val="18"/>
                <w:szCs w:val="18"/>
              </w:rPr>
              <w:t>modellabile.il</w:t>
            </w:r>
            <w:proofErr w:type="spellEnd"/>
            <w:r w:rsidRPr="00B21962">
              <w:rPr>
                <w:rFonts w:asciiTheme="minorHAnsi" w:eastAsia="Times New Roman" w:hAnsiTheme="minorHAnsi" w:cstheme="minorHAnsi"/>
                <w:sz w:val="18"/>
                <w:szCs w:val="18"/>
              </w:rPr>
              <w:t xml:space="preserve"> Gesso deve indurire in </w:t>
            </w:r>
            <w:proofErr w:type="gramStart"/>
            <w:r w:rsidRPr="00B21962">
              <w:rPr>
                <w:rFonts w:asciiTheme="minorHAnsi" w:eastAsia="Times New Roman" w:hAnsiTheme="minorHAnsi" w:cstheme="minorHAnsi"/>
                <w:sz w:val="18"/>
                <w:szCs w:val="18"/>
              </w:rPr>
              <w:t>un  tempo</w:t>
            </w:r>
            <w:proofErr w:type="gramEnd"/>
            <w:r w:rsidRPr="00B21962">
              <w:rPr>
                <w:rFonts w:asciiTheme="minorHAnsi" w:eastAsia="Times New Roman" w:hAnsiTheme="minorHAnsi" w:cstheme="minorHAnsi"/>
                <w:sz w:val="18"/>
                <w:szCs w:val="18"/>
              </w:rPr>
              <w:t xml:space="preserve"> massimo di 30 minuti e dopo questo tempo risultare liscio, solido e consentire il carico se necessario. Deve essere Permeabile ai Raggi X quando è asciutto. Confezioni con max due </w:t>
            </w:r>
            <w:proofErr w:type="gramStart"/>
            <w:r w:rsidRPr="00B21962">
              <w:rPr>
                <w:rFonts w:asciiTheme="minorHAnsi" w:eastAsia="Times New Roman" w:hAnsiTheme="minorHAnsi" w:cstheme="minorHAnsi"/>
                <w:sz w:val="18"/>
                <w:szCs w:val="18"/>
              </w:rPr>
              <w:t>pezzi  in</w:t>
            </w:r>
            <w:proofErr w:type="gramEnd"/>
            <w:r w:rsidRPr="00B21962">
              <w:rPr>
                <w:rFonts w:asciiTheme="minorHAnsi" w:eastAsia="Times New Roman" w:hAnsiTheme="minorHAnsi" w:cstheme="minorHAnsi"/>
                <w:sz w:val="18"/>
                <w:szCs w:val="18"/>
              </w:rPr>
              <w:t xml:space="preserve"> buste sigillate impermeabili.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20x2 mt</w:t>
            </w:r>
          </w:p>
        </w:tc>
        <w:tc>
          <w:tcPr>
            <w:tcW w:w="0" w:type="auto"/>
            <w:vAlign w:val="center"/>
          </w:tcPr>
          <w:p w14:paraId="00EAA669" w14:textId="43D2E65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vAlign w:val="center"/>
          </w:tcPr>
          <w:p w14:paraId="31521A8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8CAF6CE" w14:textId="68521DE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89A51D6" w14:textId="77777777" w:rsidTr="006A2854">
        <w:trPr>
          <w:trHeight w:val="5700"/>
        </w:trPr>
        <w:tc>
          <w:tcPr>
            <w:tcW w:w="0" w:type="auto"/>
            <w:vMerge/>
            <w:vAlign w:val="center"/>
            <w:hideMark/>
          </w:tcPr>
          <w:p w14:paraId="428C89DB"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4917CF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w:t>
            </w:r>
          </w:p>
        </w:tc>
        <w:tc>
          <w:tcPr>
            <w:tcW w:w="0" w:type="auto"/>
            <w:vAlign w:val="center"/>
            <w:hideMark/>
          </w:tcPr>
          <w:p w14:paraId="7C74B4FF"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NATURALE</w:t>
            </w:r>
          </w:p>
        </w:tc>
        <w:tc>
          <w:tcPr>
            <w:tcW w:w="0" w:type="auto"/>
            <w:vAlign w:val="center"/>
            <w:hideMark/>
          </w:tcPr>
          <w:p w14:paraId="24509898" w14:textId="0AED7D12"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gessate a presa rapida con supporto tessile in garza idrofila di cotone a 17 fili/cmq circa con contenuto in gesso di </w:t>
            </w:r>
            <w:proofErr w:type="spellStart"/>
            <w:r w:rsidRPr="00B21962">
              <w:rPr>
                <w:rFonts w:asciiTheme="minorHAnsi" w:eastAsia="Times New Roman" w:hAnsiTheme="minorHAnsi" w:cstheme="minorHAnsi"/>
                <w:sz w:val="18"/>
                <w:szCs w:val="18"/>
              </w:rPr>
              <w:t>semidrati</w:t>
            </w:r>
            <w:proofErr w:type="spellEnd"/>
            <w:r w:rsidRPr="00B21962">
              <w:rPr>
                <w:rFonts w:asciiTheme="minorHAnsi" w:eastAsia="Times New Roman" w:hAnsiTheme="minorHAnsi" w:cstheme="minorHAnsi"/>
                <w:sz w:val="18"/>
                <w:szCs w:val="18"/>
              </w:rPr>
              <w:t xml:space="preserve"> alfa e beta non inferiore a 500 g/mq.  </w:t>
            </w:r>
            <w:proofErr w:type="gramStart"/>
            <w:r w:rsidRPr="00B21962">
              <w:rPr>
                <w:rFonts w:asciiTheme="minorHAnsi" w:eastAsia="Times New Roman" w:hAnsiTheme="minorHAnsi" w:cstheme="minorHAnsi"/>
                <w:sz w:val="18"/>
                <w:szCs w:val="18"/>
              </w:rPr>
              <w:t>Il  tempo</w:t>
            </w:r>
            <w:proofErr w:type="gramEnd"/>
            <w:r w:rsidRPr="00B21962">
              <w:rPr>
                <w:rFonts w:asciiTheme="minorHAnsi" w:eastAsia="Times New Roman" w:hAnsiTheme="minorHAnsi" w:cstheme="minorHAnsi"/>
                <w:sz w:val="18"/>
                <w:szCs w:val="18"/>
              </w:rPr>
              <w:t xml:space="preserve"> di imbibizione in acqua deve essere di 5 secondi massimo a 20-25°C.  Il tempo di presa a </w:t>
            </w:r>
            <w:proofErr w:type="spellStart"/>
            <w:r w:rsidRPr="00B21962">
              <w:rPr>
                <w:rFonts w:asciiTheme="minorHAnsi" w:eastAsia="Times New Roman" w:hAnsiTheme="minorHAnsi" w:cstheme="minorHAnsi"/>
                <w:sz w:val="18"/>
                <w:szCs w:val="18"/>
              </w:rPr>
              <w:t>tempertura</w:t>
            </w:r>
            <w:proofErr w:type="spellEnd"/>
            <w:r w:rsidRPr="00B21962">
              <w:rPr>
                <w:rFonts w:asciiTheme="minorHAnsi" w:eastAsia="Times New Roman" w:hAnsiTheme="minorHAnsi" w:cstheme="minorHAnsi"/>
                <w:sz w:val="18"/>
                <w:szCs w:val="18"/>
              </w:rPr>
              <w:t xml:space="preserve"> di 20-25 °C non deve superare i 5 minuti. il gesso deve spalmarsi in maniera uniforme, la consistenza </w:t>
            </w:r>
            <w:proofErr w:type="spellStart"/>
            <w:r w:rsidRPr="00B21962">
              <w:rPr>
                <w:rFonts w:asciiTheme="minorHAnsi" w:eastAsia="Times New Roman" w:hAnsiTheme="minorHAnsi" w:cstheme="minorHAnsi"/>
                <w:sz w:val="18"/>
                <w:szCs w:val="18"/>
              </w:rPr>
              <w:t>dve</w:t>
            </w:r>
            <w:proofErr w:type="spellEnd"/>
            <w:r w:rsidRPr="00B21962">
              <w:rPr>
                <w:rFonts w:asciiTheme="minorHAnsi" w:eastAsia="Times New Roman" w:hAnsiTheme="minorHAnsi" w:cstheme="minorHAnsi"/>
                <w:sz w:val="18"/>
                <w:szCs w:val="18"/>
              </w:rPr>
              <w:t xml:space="preserve"> essere cremosa e facilmente </w:t>
            </w:r>
            <w:proofErr w:type="spellStart"/>
            <w:r w:rsidRPr="00B21962">
              <w:rPr>
                <w:rFonts w:asciiTheme="minorHAnsi" w:eastAsia="Times New Roman" w:hAnsiTheme="minorHAnsi" w:cstheme="minorHAnsi"/>
                <w:sz w:val="18"/>
                <w:szCs w:val="18"/>
              </w:rPr>
              <w:t>modellabile.il</w:t>
            </w:r>
            <w:proofErr w:type="spellEnd"/>
            <w:r w:rsidRPr="00B21962">
              <w:rPr>
                <w:rFonts w:asciiTheme="minorHAnsi" w:eastAsia="Times New Roman" w:hAnsiTheme="minorHAnsi" w:cstheme="minorHAnsi"/>
                <w:sz w:val="18"/>
                <w:szCs w:val="18"/>
              </w:rPr>
              <w:t xml:space="preserve"> Gesso deve indurire in </w:t>
            </w:r>
            <w:proofErr w:type="gramStart"/>
            <w:r w:rsidRPr="00B21962">
              <w:rPr>
                <w:rFonts w:asciiTheme="minorHAnsi" w:eastAsia="Times New Roman" w:hAnsiTheme="minorHAnsi" w:cstheme="minorHAnsi"/>
                <w:sz w:val="18"/>
                <w:szCs w:val="18"/>
              </w:rPr>
              <w:t>un  tempo</w:t>
            </w:r>
            <w:proofErr w:type="gramEnd"/>
            <w:r w:rsidRPr="00B21962">
              <w:rPr>
                <w:rFonts w:asciiTheme="minorHAnsi" w:eastAsia="Times New Roman" w:hAnsiTheme="minorHAnsi" w:cstheme="minorHAnsi"/>
                <w:sz w:val="18"/>
                <w:szCs w:val="18"/>
              </w:rPr>
              <w:t xml:space="preserve"> massimo di 30 minuti e dopo questo tempo risultare liscio, solido e consentire il carico se necessario. Deve essere Permeabile ai Raggi X quando è asciutto. Confezioni con max due </w:t>
            </w:r>
            <w:proofErr w:type="gramStart"/>
            <w:r w:rsidRPr="00B21962">
              <w:rPr>
                <w:rFonts w:asciiTheme="minorHAnsi" w:eastAsia="Times New Roman" w:hAnsiTheme="minorHAnsi" w:cstheme="minorHAnsi"/>
                <w:sz w:val="18"/>
                <w:szCs w:val="18"/>
              </w:rPr>
              <w:t>pezzi  in</w:t>
            </w:r>
            <w:proofErr w:type="gramEnd"/>
            <w:r w:rsidRPr="00B21962">
              <w:rPr>
                <w:rFonts w:asciiTheme="minorHAnsi" w:eastAsia="Times New Roman" w:hAnsiTheme="minorHAnsi" w:cstheme="minorHAnsi"/>
                <w:sz w:val="18"/>
                <w:szCs w:val="18"/>
              </w:rPr>
              <w:t xml:space="preserve"> buste sigillate impermeabili.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20x3 mt</w:t>
            </w:r>
          </w:p>
        </w:tc>
        <w:tc>
          <w:tcPr>
            <w:tcW w:w="0" w:type="auto"/>
            <w:vAlign w:val="center"/>
          </w:tcPr>
          <w:p w14:paraId="11FF35A3" w14:textId="0CDB7D5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vAlign w:val="center"/>
          </w:tcPr>
          <w:p w14:paraId="73F6620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4D9E208" w14:textId="03D0952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54D4CA1" w14:textId="77777777" w:rsidTr="006A2854">
        <w:trPr>
          <w:trHeight w:val="5700"/>
        </w:trPr>
        <w:tc>
          <w:tcPr>
            <w:tcW w:w="0" w:type="auto"/>
            <w:vMerge/>
            <w:vAlign w:val="center"/>
            <w:hideMark/>
          </w:tcPr>
          <w:p w14:paraId="43423D9B"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F424C5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7</w:t>
            </w:r>
          </w:p>
        </w:tc>
        <w:tc>
          <w:tcPr>
            <w:tcW w:w="0" w:type="auto"/>
            <w:vAlign w:val="center"/>
            <w:hideMark/>
          </w:tcPr>
          <w:p w14:paraId="0D78323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NATURALE</w:t>
            </w:r>
          </w:p>
        </w:tc>
        <w:tc>
          <w:tcPr>
            <w:tcW w:w="0" w:type="auto"/>
            <w:vAlign w:val="center"/>
            <w:hideMark/>
          </w:tcPr>
          <w:p w14:paraId="572B9583" w14:textId="086BB0FC"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gessate a presa rapida con supporto tessile in garza idrofila di cotone a 17 fili/cmq circa con contenuto in gesso di </w:t>
            </w:r>
            <w:proofErr w:type="spellStart"/>
            <w:r w:rsidRPr="00B21962">
              <w:rPr>
                <w:rFonts w:asciiTheme="minorHAnsi" w:eastAsia="Times New Roman" w:hAnsiTheme="minorHAnsi" w:cstheme="minorHAnsi"/>
                <w:sz w:val="18"/>
                <w:szCs w:val="18"/>
              </w:rPr>
              <w:t>semidrati</w:t>
            </w:r>
            <w:proofErr w:type="spellEnd"/>
            <w:r w:rsidRPr="00B21962">
              <w:rPr>
                <w:rFonts w:asciiTheme="minorHAnsi" w:eastAsia="Times New Roman" w:hAnsiTheme="minorHAnsi" w:cstheme="minorHAnsi"/>
                <w:sz w:val="18"/>
                <w:szCs w:val="18"/>
              </w:rPr>
              <w:t xml:space="preserve"> alfa e beta non inferiore a 500 g/mq.  </w:t>
            </w:r>
            <w:proofErr w:type="gramStart"/>
            <w:r w:rsidRPr="00B21962">
              <w:rPr>
                <w:rFonts w:asciiTheme="minorHAnsi" w:eastAsia="Times New Roman" w:hAnsiTheme="minorHAnsi" w:cstheme="minorHAnsi"/>
                <w:sz w:val="18"/>
                <w:szCs w:val="18"/>
              </w:rPr>
              <w:t>Il  tempo</w:t>
            </w:r>
            <w:proofErr w:type="gramEnd"/>
            <w:r w:rsidRPr="00B21962">
              <w:rPr>
                <w:rFonts w:asciiTheme="minorHAnsi" w:eastAsia="Times New Roman" w:hAnsiTheme="minorHAnsi" w:cstheme="minorHAnsi"/>
                <w:sz w:val="18"/>
                <w:szCs w:val="18"/>
              </w:rPr>
              <w:t xml:space="preserve"> di imbibizione in acqua deve essere di 5 secondi massimo a 20-25°C.  Il tempo di presa a </w:t>
            </w:r>
            <w:proofErr w:type="spellStart"/>
            <w:r w:rsidRPr="00B21962">
              <w:rPr>
                <w:rFonts w:asciiTheme="minorHAnsi" w:eastAsia="Times New Roman" w:hAnsiTheme="minorHAnsi" w:cstheme="minorHAnsi"/>
                <w:sz w:val="18"/>
                <w:szCs w:val="18"/>
              </w:rPr>
              <w:t>tempertura</w:t>
            </w:r>
            <w:proofErr w:type="spellEnd"/>
            <w:r w:rsidRPr="00B21962">
              <w:rPr>
                <w:rFonts w:asciiTheme="minorHAnsi" w:eastAsia="Times New Roman" w:hAnsiTheme="minorHAnsi" w:cstheme="minorHAnsi"/>
                <w:sz w:val="18"/>
                <w:szCs w:val="18"/>
              </w:rPr>
              <w:t xml:space="preserve"> di 20-25 °C non deve superare i 5 minuti. il gesso deve spalmarsi in maniera uniforme, la consistenza </w:t>
            </w:r>
            <w:proofErr w:type="spellStart"/>
            <w:r w:rsidRPr="00B21962">
              <w:rPr>
                <w:rFonts w:asciiTheme="minorHAnsi" w:eastAsia="Times New Roman" w:hAnsiTheme="minorHAnsi" w:cstheme="minorHAnsi"/>
                <w:sz w:val="18"/>
                <w:szCs w:val="18"/>
              </w:rPr>
              <w:t>dve</w:t>
            </w:r>
            <w:proofErr w:type="spellEnd"/>
            <w:r w:rsidRPr="00B21962">
              <w:rPr>
                <w:rFonts w:asciiTheme="minorHAnsi" w:eastAsia="Times New Roman" w:hAnsiTheme="minorHAnsi" w:cstheme="minorHAnsi"/>
                <w:sz w:val="18"/>
                <w:szCs w:val="18"/>
              </w:rPr>
              <w:t xml:space="preserve"> essere cremosa e facilmente </w:t>
            </w:r>
            <w:proofErr w:type="spellStart"/>
            <w:r w:rsidRPr="00B21962">
              <w:rPr>
                <w:rFonts w:asciiTheme="minorHAnsi" w:eastAsia="Times New Roman" w:hAnsiTheme="minorHAnsi" w:cstheme="minorHAnsi"/>
                <w:sz w:val="18"/>
                <w:szCs w:val="18"/>
              </w:rPr>
              <w:t>modellabile.il</w:t>
            </w:r>
            <w:proofErr w:type="spellEnd"/>
            <w:r w:rsidRPr="00B21962">
              <w:rPr>
                <w:rFonts w:asciiTheme="minorHAnsi" w:eastAsia="Times New Roman" w:hAnsiTheme="minorHAnsi" w:cstheme="minorHAnsi"/>
                <w:sz w:val="18"/>
                <w:szCs w:val="18"/>
              </w:rPr>
              <w:t xml:space="preserve"> Gesso deve indurire in </w:t>
            </w:r>
            <w:proofErr w:type="gramStart"/>
            <w:r w:rsidRPr="00B21962">
              <w:rPr>
                <w:rFonts w:asciiTheme="minorHAnsi" w:eastAsia="Times New Roman" w:hAnsiTheme="minorHAnsi" w:cstheme="minorHAnsi"/>
                <w:sz w:val="18"/>
                <w:szCs w:val="18"/>
              </w:rPr>
              <w:t>un  tempo</w:t>
            </w:r>
            <w:proofErr w:type="gramEnd"/>
            <w:r w:rsidRPr="00B21962">
              <w:rPr>
                <w:rFonts w:asciiTheme="minorHAnsi" w:eastAsia="Times New Roman" w:hAnsiTheme="minorHAnsi" w:cstheme="minorHAnsi"/>
                <w:sz w:val="18"/>
                <w:szCs w:val="18"/>
              </w:rPr>
              <w:t xml:space="preserve"> massimo di 30 minuti e dopo questo tempo risultare liscio, solido e consentire il carico se necessario. Deve essere Permeabile ai Raggi X quando è asciutto. Confezioni con max due </w:t>
            </w:r>
            <w:proofErr w:type="gramStart"/>
            <w:r w:rsidRPr="00B21962">
              <w:rPr>
                <w:rFonts w:asciiTheme="minorHAnsi" w:eastAsia="Times New Roman" w:hAnsiTheme="minorHAnsi" w:cstheme="minorHAnsi"/>
                <w:sz w:val="18"/>
                <w:szCs w:val="18"/>
              </w:rPr>
              <w:t>pezzi  in</w:t>
            </w:r>
            <w:proofErr w:type="gramEnd"/>
            <w:r w:rsidRPr="00B21962">
              <w:rPr>
                <w:rFonts w:asciiTheme="minorHAnsi" w:eastAsia="Times New Roman" w:hAnsiTheme="minorHAnsi" w:cstheme="minorHAnsi"/>
                <w:sz w:val="18"/>
                <w:szCs w:val="18"/>
              </w:rPr>
              <w:t xml:space="preserve"> buste sigillate impermeabili.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10x4 mt</w:t>
            </w:r>
          </w:p>
        </w:tc>
        <w:tc>
          <w:tcPr>
            <w:tcW w:w="0" w:type="auto"/>
            <w:vAlign w:val="center"/>
          </w:tcPr>
          <w:p w14:paraId="33EC64D0" w14:textId="5B64FF86"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vAlign w:val="center"/>
          </w:tcPr>
          <w:p w14:paraId="7E148CD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67D1B74" w14:textId="03FC389D"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B676F8F" w14:textId="77777777" w:rsidTr="006A2854">
        <w:trPr>
          <w:trHeight w:val="5700"/>
        </w:trPr>
        <w:tc>
          <w:tcPr>
            <w:tcW w:w="0" w:type="auto"/>
            <w:vMerge/>
            <w:vAlign w:val="center"/>
            <w:hideMark/>
          </w:tcPr>
          <w:p w14:paraId="5181873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12C404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8</w:t>
            </w:r>
          </w:p>
        </w:tc>
        <w:tc>
          <w:tcPr>
            <w:tcW w:w="0" w:type="auto"/>
            <w:vAlign w:val="center"/>
            <w:hideMark/>
          </w:tcPr>
          <w:p w14:paraId="49AC0AE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NATURALE</w:t>
            </w:r>
          </w:p>
        </w:tc>
        <w:tc>
          <w:tcPr>
            <w:tcW w:w="0" w:type="auto"/>
            <w:vAlign w:val="center"/>
            <w:hideMark/>
          </w:tcPr>
          <w:p w14:paraId="682B825B" w14:textId="52780B32"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gessate a presa rapida con supporto tessile in garza idrofila di cotone a 17 fili/cmq circa con contenuto in gesso di </w:t>
            </w:r>
            <w:proofErr w:type="spellStart"/>
            <w:r w:rsidRPr="00B21962">
              <w:rPr>
                <w:rFonts w:asciiTheme="minorHAnsi" w:eastAsia="Times New Roman" w:hAnsiTheme="minorHAnsi" w:cstheme="minorHAnsi"/>
                <w:sz w:val="18"/>
                <w:szCs w:val="18"/>
              </w:rPr>
              <w:t>semidrati</w:t>
            </w:r>
            <w:proofErr w:type="spellEnd"/>
            <w:r w:rsidRPr="00B21962">
              <w:rPr>
                <w:rFonts w:asciiTheme="minorHAnsi" w:eastAsia="Times New Roman" w:hAnsiTheme="minorHAnsi" w:cstheme="minorHAnsi"/>
                <w:sz w:val="18"/>
                <w:szCs w:val="18"/>
              </w:rPr>
              <w:t xml:space="preserve"> alfa e beta non inferiore a 500 g/mq.  </w:t>
            </w:r>
            <w:proofErr w:type="gramStart"/>
            <w:r w:rsidRPr="00B21962">
              <w:rPr>
                <w:rFonts w:asciiTheme="minorHAnsi" w:eastAsia="Times New Roman" w:hAnsiTheme="minorHAnsi" w:cstheme="minorHAnsi"/>
                <w:sz w:val="18"/>
                <w:szCs w:val="18"/>
              </w:rPr>
              <w:t>Il  tempo</w:t>
            </w:r>
            <w:proofErr w:type="gramEnd"/>
            <w:r w:rsidRPr="00B21962">
              <w:rPr>
                <w:rFonts w:asciiTheme="minorHAnsi" w:eastAsia="Times New Roman" w:hAnsiTheme="minorHAnsi" w:cstheme="minorHAnsi"/>
                <w:sz w:val="18"/>
                <w:szCs w:val="18"/>
              </w:rPr>
              <w:t xml:space="preserve"> di imbibizione in acqua deve essere di 5 secondi massimo a 20-25°C.  Il tempo di presa a </w:t>
            </w:r>
            <w:proofErr w:type="spellStart"/>
            <w:r w:rsidRPr="00B21962">
              <w:rPr>
                <w:rFonts w:asciiTheme="minorHAnsi" w:eastAsia="Times New Roman" w:hAnsiTheme="minorHAnsi" w:cstheme="minorHAnsi"/>
                <w:sz w:val="18"/>
                <w:szCs w:val="18"/>
              </w:rPr>
              <w:t>tempertura</w:t>
            </w:r>
            <w:proofErr w:type="spellEnd"/>
            <w:r w:rsidRPr="00B21962">
              <w:rPr>
                <w:rFonts w:asciiTheme="minorHAnsi" w:eastAsia="Times New Roman" w:hAnsiTheme="minorHAnsi" w:cstheme="minorHAnsi"/>
                <w:sz w:val="18"/>
                <w:szCs w:val="18"/>
              </w:rPr>
              <w:t xml:space="preserve"> di 20-25 °C non deve superare i 5 minuti. il gesso deve spalmarsi in maniera uniforme, la consistenza </w:t>
            </w:r>
            <w:proofErr w:type="spellStart"/>
            <w:r w:rsidRPr="00B21962">
              <w:rPr>
                <w:rFonts w:asciiTheme="minorHAnsi" w:eastAsia="Times New Roman" w:hAnsiTheme="minorHAnsi" w:cstheme="minorHAnsi"/>
                <w:sz w:val="18"/>
                <w:szCs w:val="18"/>
              </w:rPr>
              <w:t>dve</w:t>
            </w:r>
            <w:proofErr w:type="spellEnd"/>
            <w:r w:rsidRPr="00B21962">
              <w:rPr>
                <w:rFonts w:asciiTheme="minorHAnsi" w:eastAsia="Times New Roman" w:hAnsiTheme="minorHAnsi" w:cstheme="minorHAnsi"/>
                <w:sz w:val="18"/>
                <w:szCs w:val="18"/>
              </w:rPr>
              <w:t xml:space="preserve"> essere cremosa e facilmente </w:t>
            </w:r>
            <w:proofErr w:type="spellStart"/>
            <w:r w:rsidRPr="00B21962">
              <w:rPr>
                <w:rFonts w:asciiTheme="minorHAnsi" w:eastAsia="Times New Roman" w:hAnsiTheme="minorHAnsi" w:cstheme="minorHAnsi"/>
                <w:sz w:val="18"/>
                <w:szCs w:val="18"/>
              </w:rPr>
              <w:t>modellabile.il</w:t>
            </w:r>
            <w:proofErr w:type="spellEnd"/>
            <w:r w:rsidRPr="00B21962">
              <w:rPr>
                <w:rFonts w:asciiTheme="minorHAnsi" w:eastAsia="Times New Roman" w:hAnsiTheme="minorHAnsi" w:cstheme="minorHAnsi"/>
                <w:sz w:val="18"/>
                <w:szCs w:val="18"/>
              </w:rPr>
              <w:t xml:space="preserve"> Gesso deve indurire in </w:t>
            </w:r>
            <w:proofErr w:type="gramStart"/>
            <w:r w:rsidRPr="00B21962">
              <w:rPr>
                <w:rFonts w:asciiTheme="minorHAnsi" w:eastAsia="Times New Roman" w:hAnsiTheme="minorHAnsi" w:cstheme="minorHAnsi"/>
                <w:sz w:val="18"/>
                <w:szCs w:val="18"/>
              </w:rPr>
              <w:t>un  tempo</w:t>
            </w:r>
            <w:proofErr w:type="gramEnd"/>
            <w:r w:rsidRPr="00B21962">
              <w:rPr>
                <w:rFonts w:asciiTheme="minorHAnsi" w:eastAsia="Times New Roman" w:hAnsiTheme="minorHAnsi" w:cstheme="minorHAnsi"/>
                <w:sz w:val="18"/>
                <w:szCs w:val="18"/>
              </w:rPr>
              <w:t xml:space="preserve"> massimo di 30 minuti e dopo questo tempo risultare liscio, solido e consentire il carico se necessario. Deve essere Permeabile ai Raggi X quando è asciutto. Confezioni con max due </w:t>
            </w:r>
            <w:proofErr w:type="gramStart"/>
            <w:r w:rsidRPr="00B21962">
              <w:rPr>
                <w:rFonts w:asciiTheme="minorHAnsi" w:eastAsia="Times New Roman" w:hAnsiTheme="minorHAnsi" w:cstheme="minorHAnsi"/>
                <w:sz w:val="18"/>
                <w:szCs w:val="18"/>
              </w:rPr>
              <w:t>pezzi  in</w:t>
            </w:r>
            <w:proofErr w:type="gramEnd"/>
            <w:r w:rsidRPr="00B21962">
              <w:rPr>
                <w:rFonts w:asciiTheme="minorHAnsi" w:eastAsia="Times New Roman" w:hAnsiTheme="minorHAnsi" w:cstheme="minorHAnsi"/>
                <w:sz w:val="18"/>
                <w:szCs w:val="18"/>
              </w:rPr>
              <w:t xml:space="preserve"> buste sigillate impermeabili.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15x4 mt</w:t>
            </w:r>
          </w:p>
        </w:tc>
        <w:tc>
          <w:tcPr>
            <w:tcW w:w="0" w:type="auto"/>
            <w:vAlign w:val="center"/>
          </w:tcPr>
          <w:p w14:paraId="3D199578" w14:textId="4CAB8DF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vAlign w:val="center"/>
          </w:tcPr>
          <w:p w14:paraId="14C2644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30A8D29" w14:textId="4A61609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87598FB" w14:textId="77777777" w:rsidTr="006A2854">
        <w:trPr>
          <w:trHeight w:val="5700"/>
        </w:trPr>
        <w:tc>
          <w:tcPr>
            <w:tcW w:w="0" w:type="auto"/>
            <w:vMerge/>
            <w:vAlign w:val="center"/>
            <w:hideMark/>
          </w:tcPr>
          <w:p w14:paraId="5A2FA773"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137D33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9</w:t>
            </w:r>
          </w:p>
        </w:tc>
        <w:tc>
          <w:tcPr>
            <w:tcW w:w="0" w:type="auto"/>
            <w:vAlign w:val="center"/>
            <w:hideMark/>
          </w:tcPr>
          <w:p w14:paraId="05AE1F0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NATURALE</w:t>
            </w:r>
          </w:p>
        </w:tc>
        <w:tc>
          <w:tcPr>
            <w:tcW w:w="0" w:type="auto"/>
            <w:vAlign w:val="center"/>
            <w:hideMark/>
          </w:tcPr>
          <w:p w14:paraId="03E803F8" w14:textId="16EC10BA"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gessate a presa rapida con supporto tessile in garza idrofila di cotone a 17 fili/cmq circa con contenuto in gesso di </w:t>
            </w:r>
            <w:proofErr w:type="spellStart"/>
            <w:r w:rsidRPr="00B21962">
              <w:rPr>
                <w:rFonts w:asciiTheme="minorHAnsi" w:eastAsia="Times New Roman" w:hAnsiTheme="minorHAnsi" w:cstheme="minorHAnsi"/>
                <w:sz w:val="18"/>
                <w:szCs w:val="18"/>
              </w:rPr>
              <w:t>semidrati</w:t>
            </w:r>
            <w:proofErr w:type="spellEnd"/>
            <w:r w:rsidRPr="00B21962">
              <w:rPr>
                <w:rFonts w:asciiTheme="minorHAnsi" w:eastAsia="Times New Roman" w:hAnsiTheme="minorHAnsi" w:cstheme="minorHAnsi"/>
                <w:sz w:val="18"/>
                <w:szCs w:val="18"/>
              </w:rPr>
              <w:t xml:space="preserve"> alfa e beta non inferiore a 500 g/mq.  </w:t>
            </w:r>
            <w:proofErr w:type="gramStart"/>
            <w:r w:rsidRPr="00B21962">
              <w:rPr>
                <w:rFonts w:asciiTheme="minorHAnsi" w:eastAsia="Times New Roman" w:hAnsiTheme="minorHAnsi" w:cstheme="minorHAnsi"/>
                <w:sz w:val="18"/>
                <w:szCs w:val="18"/>
              </w:rPr>
              <w:t>Il  tempo</w:t>
            </w:r>
            <w:proofErr w:type="gramEnd"/>
            <w:r w:rsidRPr="00B21962">
              <w:rPr>
                <w:rFonts w:asciiTheme="minorHAnsi" w:eastAsia="Times New Roman" w:hAnsiTheme="minorHAnsi" w:cstheme="minorHAnsi"/>
                <w:sz w:val="18"/>
                <w:szCs w:val="18"/>
              </w:rPr>
              <w:t xml:space="preserve"> di imbibizione in acqua deve essere di 5 secondi massimo a 20-25°C.  Il tempo di presa a </w:t>
            </w:r>
            <w:proofErr w:type="spellStart"/>
            <w:r w:rsidRPr="00B21962">
              <w:rPr>
                <w:rFonts w:asciiTheme="minorHAnsi" w:eastAsia="Times New Roman" w:hAnsiTheme="minorHAnsi" w:cstheme="minorHAnsi"/>
                <w:sz w:val="18"/>
                <w:szCs w:val="18"/>
              </w:rPr>
              <w:t>tempertura</w:t>
            </w:r>
            <w:proofErr w:type="spellEnd"/>
            <w:r w:rsidRPr="00B21962">
              <w:rPr>
                <w:rFonts w:asciiTheme="minorHAnsi" w:eastAsia="Times New Roman" w:hAnsiTheme="minorHAnsi" w:cstheme="minorHAnsi"/>
                <w:sz w:val="18"/>
                <w:szCs w:val="18"/>
              </w:rPr>
              <w:t xml:space="preserve"> di 20-25 °C non deve superare i 5 minuti. il gesso deve spalmarsi in maniera uniforme, la consistenza </w:t>
            </w:r>
            <w:proofErr w:type="spellStart"/>
            <w:r w:rsidRPr="00B21962">
              <w:rPr>
                <w:rFonts w:asciiTheme="minorHAnsi" w:eastAsia="Times New Roman" w:hAnsiTheme="minorHAnsi" w:cstheme="minorHAnsi"/>
                <w:sz w:val="18"/>
                <w:szCs w:val="18"/>
              </w:rPr>
              <w:t>dve</w:t>
            </w:r>
            <w:proofErr w:type="spellEnd"/>
            <w:r w:rsidRPr="00B21962">
              <w:rPr>
                <w:rFonts w:asciiTheme="minorHAnsi" w:eastAsia="Times New Roman" w:hAnsiTheme="minorHAnsi" w:cstheme="minorHAnsi"/>
                <w:sz w:val="18"/>
                <w:szCs w:val="18"/>
              </w:rPr>
              <w:t xml:space="preserve"> essere cremosa e facilmente </w:t>
            </w:r>
            <w:proofErr w:type="spellStart"/>
            <w:r w:rsidRPr="00B21962">
              <w:rPr>
                <w:rFonts w:asciiTheme="minorHAnsi" w:eastAsia="Times New Roman" w:hAnsiTheme="minorHAnsi" w:cstheme="minorHAnsi"/>
                <w:sz w:val="18"/>
                <w:szCs w:val="18"/>
              </w:rPr>
              <w:t>modellabile.il</w:t>
            </w:r>
            <w:proofErr w:type="spellEnd"/>
            <w:r w:rsidRPr="00B21962">
              <w:rPr>
                <w:rFonts w:asciiTheme="minorHAnsi" w:eastAsia="Times New Roman" w:hAnsiTheme="minorHAnsi" w:cstheme="minorHAnsi"/>
                <w:sz w:val="18"/>
                <w:szCs w:val="18"/>
              </w:rPr>
              <w:t xml:space="preserve"> Gesso deve indurire in </w:t>
            </w:r>
            <w:proofErr w:type="gramStart"/>
            <w:r w:rsidRPr="00B21962">
              <w:rPr>
                <w:rFonts w:asciiTheme="minorHAnsi" w:eastAsia="Times New Roman" w:hAnsiTheme="minorHAnsi" w:cstheme="minorHAnsi"/>
                <w:sz w:val="18"/>
                <w:szCs w:val="18"/>
              </w:rPr>
              <w:t>un  tempo</w:t>
            </w:r>
            <w:proofErr w:type="gramEnd"/>
            <w:r w:rsidRPr="00B21962">
              <w:rPr>
                <w:rFonts w:asciiTheme="minorHAnsi" w:eastAsia="Times New Roman" w:hAnsiTheme="minorHAnsi" w:cstheme="minorHAnsi"/>
                <w:sz w:val="18"/>
                <w:szCs w:val="18"/>
              </w:rPr>
              <w:t xml:space="preserve"> massimo di 30 minuti e dopo questo tempo risultare liscio, solido e consentire il carico se necessario. Deve essere Permeabile ai Raggi X quando è asciutto. Confezioni con max due </w:t>
            </w:r>
            <w:proofErr w:type="gramStart"/>
            <w:r w:rsidRPr="00B21962">
              <w:rPr>
                <w:rFonts w:asciiTheme="minorHAnsi" w:eastAsia="Times New Roman" w:hAnsiTheme="minorHAnsi" w:cstheme="minorHAnsi"/>
                <w:sz w:val="18"/>
                <w:szCs w:val="18"/>
              </w:rPr>
              <w:t>pezzi  in</w:t>
            </w:r>
            <w:proofErr w:type="gramEnd"/>
            <w:r w:rsidRPr="00B21962">
              <w:rPr>
                <w:rFonts w:asciiTheme="minorHAnsi" w:eastAsia="Times New Roman" w:hAnsiTheme="minorHAnsi" w:cstheme="minorHAnsi"/>
                <w:sz w:val="18"/>
                <w:szCs w:val="18"/>
              </w:rPr>
              <w:t xml:space="preserve"> buste sigillate impermeabili.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20x4 mt</w:t>
            </w:r>
          </w:p>
        </w:tc>
        <w:tc>
          <w:tcPr>
            <w:tcW w:w="0" w:type="auto"/>
            <w:vAlign w:val="center"/>
          </w:tcPr>
          <w:p w14:paraId="01741DB5" w14:textId="6C73531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vAlign w:val="center"/>
          </w:tcPr>
          <w:p w14:paraId="642006D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814A259" w14:textId="161CA62F"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A6C3310" w14:textId="77777777" w:rsidTr="006A2854">
        <w:trPr>
          <w:trHeight w:val="2280"/>
        </w:trPr>
        <w:tc>
          <w:tcPr>
            <w:tcW w:w="0" w:type="auto"/>
            <w:vMerge w:val="restart"/>
            <w:noWrap/>
            <w:vAlign w:val="center"/>
            <w:hideMark/>
          </w:tcPr>
          <w:p w14:paraId="2B3910D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59</w:t>
            </w:r>
          </w:p>
        </w:tc>
        <w:tc>
          <w:tcPr>
            <w:tcW w:w="0" w:type="auto"/>
            <w:noWrap/>
            <w:vAlign w:val="center"/>
            <w:hideMark/>
          </w:tcPr>
          <w:p w14:paraId="4749100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58F9C92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SINTETICO</w:t>
            </w:r>
          </w:p>
        </w:tc>
        <w:tc>
          <w:tcPr>
            <w:tcW w:w="0" w:type="auto"/>
            <w:vAlign w:val="center"/>
            <w:hideMark/>
          </w:tcPr>
          <w:p w14:paraId="01A6650A"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spellStart"/>
            <w:r w:rsidRPr="00B21962">
              <w:rPr>
                <w:rFonts w:asciiTheme="minorHAnsi" w:eastAsia="Times New Roman" w:hAnsiTheme="minorHAnsi" w:cstheme="minorHAnsi"/>
                <w:sz w:val="18"/>
                <w:szCs w:val="18"/>
              </w:rPr>
              <w:t>Splint</w:t>
            </w:r>
            <w:proofErr w:type="spellEnd"/>
            <w:r w:rsidRPr="00B21962">
              <w:rPr>
                <w:rFonts w:asciiTheme="minorHAnsi" w:eastAsia="Times New Roman" w:hAnsiTheme="minorHAnsi" w:cstheme="minorHAnsi"/>
                <w:sz w:val="18"/>
                <w:szCs w:val="18"/>
              </w:rPr>
              <w:t xml:space="preserve"> ortopedico in rotolo costituito da substrato in fibra sintetica, impregnato con resina poliuretanica con imbottitura in poliestere o altra fibra sintetica idrofila e uno strato idrofobo lato paziente.</w:t>
            </w:r>
            <w:r w:rsidRPr="00B21962">
              <w:rPr>
                <w:rFonts w:asciiTheme="minorHAnsi" w:eastAsia="Times New Roman" w:hAnsiTheme="minorHAnsi" w:cstheme="minorHAnsi"/>
                <w:sz w:val="18"/>
                <w:szCs w:val="18"/>
              </w:rPr>
              <w:br/>
              <w:t>Misure 7,5 cm x 4,5mt</w:t>
            </w:r>
          </w:p>
        </w:tc>
        <w:tc>
          <w:tcPr>
            <w:tcW w:w="0" w:type="auto"/>
            <w:vAlign w:val="center"/>
          </w:tcPr>
          <w:p w14:paraId="772E5535" w14:textId="70D341D1"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BEB58C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DB9654E" w14:textId="4E2AD2F1"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EB82306" w14:textId="77777777" w:rsidTr="006A2854">
        <w:trPr>
          <w:trHeight w:val="2280"/>
        </w:trPr>
        <w:tc>
          <w:tcPr>
            <w:tcW w:w="0" w:type="auto"/>
            <w:vMerge/>
            <w:vAlign w:val="center"/>
            <w:hideMark/>
          </w:tcPr>
          <w:p w14:paraId="73EFAC46"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CB0F3D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3B8837A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SINTETICO</w:t>
            </w:r>
          </w:p>
        </w:tc>
        <w:tc>
          <w:tcPr>
            <w:tcW w:w="0" w:type="auto"/>
            <w:vAlign w:val="center"/>
            <w:hideMark/>
          </w:tcPr>
          <w:p w14:paraId="73CB0D3A"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spellStart"/>
            <w:r w:rsidRPr="00B21962">
              <w:rPr>
                <w:rFonts w:asciiTheme="minorHAnsi" w:eastAsia="Times New Roman" w:hAnsiTheme="minorHAnsi" w:cstheme="minorHAnsi"/>
                <w:sz w:val="18"/>
                <w:szCs w:val="18"/>
              </w:rPr>
              <w:t>Splint</w:t>
            </w:r>
            <w:proofErr w:type="spellEnd"/>
            <w:r w:rsidRPr="00B21962">
              <w:rPr>
                <w:rFonts w:asciiTheme="minorHAnsi" w:eastAsia="Times New Roman" w:hAnsiTheme="minorHAnsi" w:cstheme="minorHAnsi"/>
                <w:sz w:val="18"/>
                <w:szCs w:val="18"/>
              </w:rPr>
              <w:t xml:space="preserve"> ortopedico in rotolo costituito da substrato in fibra sintetica, impregnato con resina poliuretanica con imbottitura in poliestere o altra fibra sintetica idrofila e uno strato idrofobo lato paziente.</w:t>
            </w:r>
            <w:r w:rsidRPr="00B21962">
              <w:rPr>
                <w:rFonts w:asciiTheme="minorHAnsi" w:eastAsia="Times New Roman" w:hAnsiTheme="minorHAnsi" w:cstheme="minorHAnsi"/>
                <w:sz w:val="18"/>
                <w:szCs w:val="18"/>
              </w:rPr>
              <w:br/>
              <w:t>Misure 10 cm x 4,5mt</w:t>
            </w:r>
          </w:p>
        </w:tc>
        <w:tc>
          <w:tcPr>
            <w:tcW w:w="0" w:type="auto"/>
            <w:vAlign w:val="center"/>
          </w:tcPr>
          <w:p w14:paraId="59C0A86B" w14:textId="7390D4A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53D485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A5C5B5D" w14:textId="074961E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CB907EA" w14:textId="77777777" w:rsidTr="006A2854">
        <w:trPr>
          <w:trHeight w:val="2280"/>
        </w:trPr>
        <w:tc>
          <w:tcPr>
            <w:tcW w:w="0" w:type="auto"/>
            <w:vMerge/>
            <w:vAlign w:val="center"/>
            <w:hideMark/>
          </w:tcPr>
          <w:p w14:paraId="692476CB"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36EE2CE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6A3C732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SINTETICO</w:t>
            </w:r>
          </w:p>
        </w:tc>
        <w:tc>
          <w:tcPr>
            <w:tcW w:w="0" w:type="auto"/>
            <w:vAlign w:val="center"/>
            <w:hideMark/>
          </w:tcPr>
          <w:p w14:paraId="2C198617"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spellStart"/>
            <w:r w:rsidRPr="00B21962">
              <w:rPr>
                <w:rFonts w:asciiTheme="minorHAnsi" w:eastAsia="Times New Roman" w:hAnsiTheme="minorHAnsi" w:cstheme="minorHAnsi"/>
                <w:sz w:val="18"/>
                <w:szCs w:val="18"/>
              </w:rPr>
              <w:t>Splint</w:t>
            </w:r>
            <w:proofErr w:type="spellEnd"/>
            <w:r w:rsidRPr="00B21962">
              <w:rPr>
                <w:rFonts w:asciiTheme="minorHAnsi" w:eastAsia="Times New Roman" w:hAnsiTheme="minorHAnsi" w:cstheme="minorHAnsi"/>
                <w:sz w:val="18"/>
                <w:szCs w:val="18"/>
              </w:rPr>
              <w:t xml:space="preserve"> ortopedico in rotolo costituito da substrato in fibra sintetica, impregnato con resina poliuretanica con imbottitura in poliestere o altra fibra sintetica idrofila e uno strato idrofobo lato paziente.</w:t>
            </w:r>
            <w:r w:rsidRPr="00B21962">
              <w:rPr>
                <w:rFonts w:asciiTheme="minorHAnsi" w:eastAsia="Times New Roman" w:hAnsiTheme="minorHAnsi" w:cstheme="minorHAnsi"/>
                <w:sz w:val="18"/>
                <w:szCs w:val="18"/>
              </w:rPr>
              <w:br/>
              <w:t>Misure 12,5 cm x 4,5mt</w:t>
            </w:r>
          </w:p>
        </w:tc>
        <w:tc>
          <w:tcPr>
            <w:tcW w:w="0" w:type="auto"/>
            <w:vAlign w:val="center"/>
          </w:tcPr>
          <w:p w14:paraId="13EF47B4" w14:textId="163BE4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D8D983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98770F2" w14:textId="3525FDFD"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3ACE7A7" w14:textId="77777777" w:rsidTr="006A2854">
        <w:trPr>
          <w:trHeight w:val="1710"/>
        </w:trPr>
        <w:tc>
          <w:tcPr>
            <w:tcW w:w="0" w:type="auto"/>
            <w:vMerge w:val="restart"/>
            <w:noWrap/>
            <w:vAlign w:val="center"/>
            <w:hideMark/>
          </w:tcPr>
          <w:p w14:paraId="050C254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60</w:t>
            </w:r>
          </w:p>
        </w:tc>
        <w:tc>
          <w:tcPr>
            <w:tcW w:w="0" w:type="auto"/>
            <w:noWrap/>
            <w:vAlign w:val="center"/>
            <w:hideMark/>
          </w:tcPr>
          <w:p w14:paraId="3DFDE49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503639C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SINTETICO</w:t>
            </w:r>
          </w:p>
        </w:tc>
        <w:tc>
          <w:tcPr>
            <w:tcW w:w="0" w:type="auto"/>
            <w:vAlign w:val="center"/>
            <w:hideMark/>
          </w:tcPr>
          <w:p w14:paraId="4B52B25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 gessata sintetica con supporto in fibra di vetro per immobilizzazione rigida 5 cm x 3,6 mt</w:t>
            </w:r>
          </w:p>
        </w:tc>
        <w:tc>
          <w:tcPr>
            <w:tcW w:w="0" w:type="auto"/>
            <w:vAlign w:val="center"/>
          </w:tcPr>
          <w:p w14:paraId="1ECB630D" w14:textId="475BCB5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159145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EFD24E8" w14:textId="2379C3CB"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3A7547A" w14:textId="77777777" w:rsidTr="006A2854">
        <w:trPr>
          <w:trHeight w:val="1710"/>
        </w:trPr>
        <w:tc>
          <w:tcPr>
            <w:tcW w:w="0" w:type="auto"/>
            <w:vMerge/>
            <w:vAlign w:val="center"/>
            <w:hideMark/>
          </w:tcPr>
          <w:p w14:paraId="0B3FC837"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8F0919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300E1CC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SINTETICO</w:t>
            </w:r>
          </w:p>
        </w:tc>
        <w:tc>
          <w:tcPr>
            <w:tcW w:w="0" w:type="auto"/>
            <w:vAlign w:val="center"/>
            <w:hideMark/>
          </w:tcPr>
          <w:p w14:paraId="2871FC3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 gessata sintetica con supporto in fibra di vetro per immobilizzazione rigida 7,</w:t>
            </w:r>
            <w:proofErr w:type="gramStart"/>
            <w:r w:rsidRPr="00B21962">
              <w:rPr>
                <w:rFonts w:asciiTheme="minorHAnsi" w:eastAsia="Times New Roman" w:hAnsiTheme="minorHAnsi" w:cstheme="minorHAnsi"/>
                <w:sz w:val="18"/>
                <w:szCs w:val="18"/>
              </w:rPr>
              <w:t>5  cm</w:t>
            </w:r>
            <w:proofErr w:type="gramEnd"/>
            <w:r w:rsidRPr="00B21962">
              <w:rPr>
                <w:rFonts w:asciiTheme="minorHAnsi" w:eastAsia="Times New Roman" w:hAnsiTheme="minorHAnsi" w:cstheme="minorHAnsi"/>
                <w:sz w:val="18"/>
                <w:szCs w:val="18"/>
              </w:rPr>
              <w:t xml:space="preserve"> x 3,6 mt</w:t>
            </w:r>
          </w:p>
        </w:tc>
        <w:tc>
          <w:tcPr>
            <w:tcW w:w="0" w:type="auto"/>
            <w:vAlign w:val="center"/>
          </w:tcPr>
          <w:p w14:paraId="05359BFB" w14:textId="2793E0A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938749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13BAEE7" w14:textId="78178439"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564C92E" w14:textId="77777777" w:rsidTr="006A2854">
        <w:trPr>
          <w:trHeight w:val="1710"/>
        </w:trPr>
        <w:tc>
          <w:tcPr>
            <w:tcW w:w="0" w:type="auto"/>
            <w:vMerge/>
            <w:vAlign w:val="center"/>
            <w:hideMark/>
          </w:tcPr>
          <w:p w14:paraId="45608125"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247447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2319F21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SINTETICO</w:t>
            </w:r>
          </w:p>
        </w:tc>
        <w:tc>
          <w:tcPr>
            <w:tcW w:w="0" w:type="auto"/>
            <w:vAlign w:val="center"/>
            <w:hideMark/>
          </w:tcPr>
          <w:p w14:paraId="3568BE3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 gessata sintetica con supporto in fibra di vetro per immobilizzazione rigida </w:t>
            </w:r>
            <w:proofErr w:type="gramStart"/>
            <w:r w:rsidRPr="00B21962">
              <w:rPr>
                <w:rFonts w:asciiTheme="minorHAnsi" w:eastAsia="Times New Roman" w:hAnsiTheme="minorHAnsi" w:cstheme="minorHAnsi"/>
                <w:sz w:val="18"/>
                <w:szCs w:val="18"/>
              </w:rPr>
              <w:t>10  cm</w:t>
            </w:r>
            <w:proofErr w:type="gramEnd"/>
            <w:r w:rsidRPr="00B21962">
              <w:rPr>
                <w:rFonts w:asciiTheme="minorHAnsi" w:eastAsia="Times New Roman" w:hAnsiTheme="minorHAnsi" w:cstheme="minorHAnsi"/>
                <w:sz w:val="18"/>
                <w:szCs w:val="18"/>
              </w:rPr>
              <w:t xml:space="preserve"> x 3,6 mt</w:t>
            </w:r>
          </w:p>
        </w:tc>
        <w:tc>
          <w:tcPr>
            <w:tcW w:w="0" w:type="auto"/>
            <w:vAlign w:val="center"/>
          </w:tcPr>
          <w:p w14:paraId="2F12F0FB" w14:textId="6F1F4F85"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CBBE13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ACEEB64" w14:textId="449BEC0F"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9F187F3" w14:textId="77777777" w:rsidTr="006A2854">
        <w:trPr>
          <w:trHeight w:val="1710"/>
        </w:trPr>
        <w:tc>
          <w:tcPr>
            <w:tcW w:w="0" w:type="auto"/>
            <w:vMerge/>
            <w:vAlign w:val="center"/>
            <w:hideMark/>
          </w:tcPr>
          <w:p w14:paraId="7686C5F2"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B64C5C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54036C3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SINTETICO</w:t>
            </w:r>
          </w:p>
        </w:tc>
        <w:tc>
          <w:tcPr>
            <w:tcW w:w="0" w:type="auto"/>
            <w:vAlign w:val="center"/>
            <w:hideMark/>
          </w:tcPr>
          <w:p w14:paraId="225BFB9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 gessata sintetica con supporto in fibra di vetro per immobilizzazione rigida12,5 cm x 3,6 mt</w:t>
            </w:r>
          </w:p>
        </w:tc>
        <w:tc>
          <w:tcPr>
            <w:tcW w:w="0" w:type="auto"/>
            <w:vAlign w:val="center"/>
          </w:tcPr>
          <w:p w14:paraId="180DD59D" w14:textId="1F3A9921"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4A3F9C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4018DEC" w14:textId="44DE0649"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CEFDDBA" w14:textId="77777777" w:rsidTr="006A2854">
        <w:trPr>
          <w:trHeight w:val="4560"/>
        </w:trPr>
        <w:tc>
          <w:tcPr>
            <w:tcW w:w="0" w:type="auto"/>
            <w:vMerge w:val="restart"/>
            <w:noWrap/>
            <w:vAlign w:val="center"/>
            <w:hideMark/>
          </w:tcPr>
          <w:p w14:paraId="0AAE9ED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61</w:t>
            </w:r>
          </w:p>
        </w:tc>
        <w:tc>
          <w:tcPr>
            <w:tcW w:w="0" w:type="auto"/>
            <w:noWrap/>
            <w:vAlign w:val="center"/>
            <w:hideMark/>
          </w:tcPr>
          <w:p w14:paraId="68114E1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7AED9EF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SINTETICO</w:t>
            </w:r>
          </w:p>
        </w:tc>
        <w:tc>
          <w:tcPr>
            <w:tcW w:w="0" w:type="auto"/>
            <w:vAlign w:val="center"/>
            <w:hideMark/>
          </w:tcPr>
          <w:p w14:paraId="08F88F67" w14:textId="1184DECA"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in materiale </w:t>
            </w:r>
            <w:proofErr w:type="gramStart"/>
            <w:r w:rsidRPr="00B21962">
              <w:rPr>
                <w:rFonts w:asciiTheme="minorHAnsi" w:eastAsia="Times New Roman" w:hAnsiTheme="minorHAnsi" w:cstheme="minorHAnsi"/>
                <w:sz w:val="18"/>
                <w:szCs w:val="18"/>
              </w:rPr>
              <w:t>sintetico  per</w:t>
            </w:r>
            <w:proofErr w:type="gramEnd"/>
            <w:r w:rsidRPr="00B21962">
              <w:rPr>
                <w:rFonts w:asciiTheme="minorHAnsi" w:eastAsia="Times New Roman" w:hAnsiTheme="minorHAnsi" w:cstheme="minorHAnsi"/>
                <w:sz w:val="18"/>
                <w:szCs w:val="18"/>
              </w:rPr>
              <w:t xml:space="preserve"> immobilizzazione rigida senza fibra di </w:t>
            </w:r>
            <w:proofErr w:type="gramStart"/>
            <w:r w:rsidRPr="00B21962">
              <w:rPr>
                <w:rFonts w:asciiTheme="minorHAnsi" w:eastAsia="Times New Roman" w:hAnsiTheme="minorHAnsi" w:cstheme="minorHAnsi"/>
                <w:sz w:val="18"/>
                <w:szCs w:val="18"/>
              </w:rPr>
              <w:t>vetro  impregnate</w:t>
            </w:r>
            <w:proofErr w:type="gramEnd"/>
            <w:r w:rsidRPr="00B21962">
              <w:rPr>
                <w:rFonts w:asciiTheme="minorHAnsi" w:eastAsia="Times New Roman" w:hAnsiTheme="minorHAnsi" w:cstheme="minorHAnsi"/>
                <w:sz w:val="18"/>
                <w:szCs w:val="18"/>
              </w:rPr>
              <w:t xml:space="preserve"> di </w:t>
            </w:r>
            <w:proofErr w:type="gramStart"/>
            <w:r w:rsidRPr="00B21962">
              <w:rPr>
                <w:rFonts w:asciiTheme="minorHAnsi" w:eastAsia="Times New Roman" w:hAnsiTheme="minorHAnsi" w:cstheme="minorHAnsi"/>
                <w:sz w:val="18"/>
                <w:szCs w:val="18"/>
              </w:rPr>
              <w:t>resina .</w:t>
            </w:r>
            <w:proofErr w:type="gramEnd"/>
            <w:r w:rsidRPr="00B21962">
              <w:rPr>
                <w:rFonts w:asciiTheme="minorHAnsi" w:eastAsia="Times New Roman" w:hAnsiTheme="minorHAnsi" w:cstheme="minorHAnsi"/>
                <w:sz w:val="18"/>
                <w:szCs w:val="18"/>
              </w:rPr>
              <w:t xml:space="preserve"> Il tempo di presa a </w:t>
            </w:r>
            <w:proofErr w:type="spellStart"/>
            <w:r w:rsidRPr="00B21962">
              <w:rPr>
                <w:rFonts w:asciiTheme="minorHAnsi" w:eastAsia="Times New Roman" w:hAnsiTheme="minorHAnsi" w:cstheme="minorHAnsi"/>
                <w:sz w:val="18"/>
                <w:szCs w:val="18"/>
              </w:rPr>
              <w:t>tempertura</w:t>
            </w:r>
            <w:proofErr w:type="spellEnd"/>
            <w:r w:rsidRPr="00B21962">
              <w:rPr>
                <w:rFonts w:asciiTheme="minorHAnsi" w:eastAsia="Times New Roman" w:hAnsiTheme="minorHAnsi" w:cstheme="minorHAnsi"/>
                <w:sz w:val="18"/>
                <w:szCs w:val="18"/>
              </w:rPr>
              <w:t xml:space="preserve"> di 20-25 °C non deve superare i 5 minuti. Il gesso deve indurire in </w:t>
            </w:r>
            <w:proofErr w:type="gramStart"/>
            <w:r w:rsidRPr="00B21962">
              <w:rPr>
                <w:rFonts w:asciiTheme="minorHAnsi" w:eastAsia="Times New Roman" w:hAnsiTheme="minorHAnsi" w:cstheme="minorHAnsi"/>
                <w:sz w:val="18"/>
                <w:szCs w:val="18"/>
              </w:rPr>
              <w:t>un  tempo</w:t>
            </w:r>
            <w:proofErr w:type="gramEnd"/>
            <w:r w:rsidRPr="00B21962">
              <w:rPr>
                <w:rFonts w:asciiTheme="minorHAnsi" w:eastAsia="Times New Roman" w:hAnsiTheme="minorHAnsi" w:cstheme="minorHAnsi"/>
                <w:sz w:val="18"/>
                <w:szCs w:val="18"/>
              </w:rPr>
              <w:t xml:space="preserve"> massimo di 30 minuti e dopo questo tempo risultare liscio, solido e consentire il carico se necessario. Deve essere Permeabile ai Raggi X quando è asciutto. Tempo </w:t>
            </w:r>
            <w:proofErr w:type="spellStart"/>
            <w:r w:rsidRPr="00B21962">
              <w:rPr>
                <w:rFonts w:asciiTheme="minorHAnsi" w:eastAsia="Times New Roman" w:hAnsiTheme="minorHAnsi" w:cstheme="minorHAnsi"/>
                <w:sz w:val="18"/>
                <w:szCs w:val="18"/>
              </w:rPr>
              <w:t>Imbibiz</w:t>
            </w:r>
            <w:proofErr w:type="spellEnd"/>
            <w:r w:rsidRPr="00B21962">
              <w:rPr>
                <w:rFonts w:asciiTheme="minorHAnsi" w:eastAsia="Times New Roman" w:hAnsiTheme="minorHAnsi" w:cstheme="minorHAnsi"/>
                <w:sz w:val="18"/>
                <w:szCs w:val="18"/>
              </w:rPr>
              <w:t xml:space="preserve"> 3 sec/m </w:t>
            </w:r>
            <w:proofErr w:type="spellStart"/>
            <w:r w:rsidRPr="00B21962">
              <w:rPr>
                <w:rFonts w:asciiTheme="minorHAnsi" w:eastAsia="Times New Roman" w:hAnsiTheme="minorHAnsi" w:cstheme="minorHAnsi"/>
                <w:sz w:val="18"/>
                <w:szCs w:val="18"/>
              </w:rPr>
              <w:t>Temp</w:t>
            </w:r>
            <w:proofErr w:type="spellEnd"/>
            <w:r w:rsidRPr="00B21962">
              <w:rPr>
                <w:rFonts w:asciiTheme="minorHAnsi" w:eastAsia="Times New Roman" w:hAnsiTheme="minorHAnsi" w:cstheme="minorHAnsi"/>
                <w:sz w:val="18"/>
                <w:szCs w:val="18"/>
              </w:rPr>
              <w:t xml:space="preserve"> Manipolazione 3 minuti Tempo asciugatura 24 </w:t>
            </w:r>
            <w:proofErr w:type="gramStart"/>
            <w:r w:rsidRPr="00B21962">
              <w:rPr>
                <w:rFonts w:asciiTheme="minorHAnsi" w:eastAsia="Times New Roman" w:hAnsiTheme="minorHAnsi" w:cstheme="minorHAnsi"/>
                <w:sz w:val="18"/>
                <w:szCs w:val="18"/>
              </w:rPr>
              <w:t xml:space="preserve">min  </w:t>
            </w:r>
            <w:proofErr w:type="spellStart"/>
            <w:r w:rsidRPr="00B21962">
              <w:rPr>
                <w:rFonts w:asciiTheme="minorHAnsi" w:eastAsia="Times New Roman" w:hAnsiTheme="minorHAnsi" w:cstheme="minorHAnsi"/>
                <w:sz w:val="18"/>
                <w:szCs w:val="18"/>
              </w:rPr>
              <w:t>Temp</w:t>
            </w:r>
            <w:proofErr w:type="spellEnd"/>
            <w:proofErr w:type="gram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Max  35</w:t>
            </w:r>
            <w:proofErr w:type="gramEnd"/>
            <w:r w:rsidRPr="00B21962">
              <w:rPr>
                <w:rFonts w:asciiTheme="minorHAnsi" w:eastAsia="Times New Roman" w:hAnsiTheme="minorHAnsi" w:cstheme="minorHAnsi"/>
                <w:sz w:val="18"/>
                <w:szCs w:val="18"/>
              </w:rPr>
              <w:t xml:space="preserve"> °C</w:t>
            </w:r>
            <w:r w:rsidRPr="00B21962">
              <w:rPr>
                <w:rFonts w:asciiTheme="minorHAnsi" w:eastAsia="Times New Roman" w:hAnsiTheme="minorHAnsi" w:cstheme="minorHAnsi"/>
                <w:sz w:val="18"/>
                <w:szCs w:val="18"/>
              </w:rPr>
              <w:br w:type="page"/>
              <w:t>MISURE cm 5 x 3,6 mt</w:t>
            </w:r>
          </w:p>
        </w:tc>
        <w:tc>
          <w:tcPr>
            <w:tcW w:w="0" w:type="auto"/>
            <w:vAlign w:val="center"/>
          </w:tcPr>
          <w:p w14:paraId="67A554AE" w14:textId="008C1B6C"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A8F11D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65492CE" w14:textId="19E6E941"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F84F576" w14:textId="77777777" w:rsidTr="006A2854">
        <w:trPr>
          <w:trHeight w:val="4560"/>
        </w:trPr>
        <w:tc>
          <w:tcPr>
            <w:tcW w:w="0" w:type="auto"/>
            <w:vMerge/>
            <w:vAlign w:val="center"/>
            <w:hideMark/>
          </w:tcPr>
          <w:p w14:paraId="791A148A"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892E88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36EF0FD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SINTETICO</w:t>
            </w:r>
          </w:p>
        </w:tc>
        <w:tc>
          <w:tcPr>
            <w:tcW w:w="0" w:type="auto"/>
            <w:vAlign w:val="center"/>
            <w:hideMark/>
          </w:tcPr>
          <w:p w14:paraId="0C4020CC" w14:textId="3163AAD9"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in materiale </w:t>
            </w:r>
            <w:proofErr w:type="gramStart"/>
            <w:r w:rsidRPr="00B21962">
              <w:rPr>
                <w:rFonts w:asciiTheme="minorHAnsi" w:eastAsia="Times New Roman" w:hAnsiTheme="minorHAnsi" w:cstheme="minorHAnsi"/>
                <w:sz w:val="18"/>
                <w:szCs w:val="18"/>
              </w:rPr>
              <w:t>sintetico  per</w:t>
            </w:r>
            <w:proofErr w:type="gramEnd"/>
            <w:r w:rsidRPr="00B21962">
              <w:rPr>
                <w:rFonts w:asciiTheme="minorHAnsi" w:eastAsia="Times New Roman" w:hAnsiTheme="minorHAnsi" w:cstheme="minorHAnsi"/>
                <w:sz w:val="18"/>
                <w:szCs w:val="18"/>
              </w:rPr>
              <w:t xml:space="preserve"> immobilizzazione rigida senza fibra di </w:t>
            </w:r>
            <w:proofErr w:type="gramStart"/>
            <w:r w:rsidRPr="00B21962">
              <w:rPr>
                <w:rFonts w:asciiTheme="minorHAnsi" w:eastAsia="Times New Roman" w:hAnsiTheme="minorHAnsi" w:cstheme="minorHAnsi"/>
                <w:sz w:val="18"/>
                <w:szCs w:val="18"/>
              </w:rPr>
              <w:t>vetro  impregnate</w:t>
            </w:r>
            <w:proofErr w:type="gramEnd"/>
            <w:r w:rsidRPr="00B21962">
              <w:rPr>
                <w:rFonts w:asciiTheme="minorHAnsi" w:eastAsia="Times New Roman" w:hAnsiTheme="minorHAnsi" w:cstheme="minorHAnsi"/>
                <w:sz w:val="18"/>
                <w:szCs w:val="18"/>
              </w:rPr>
              <w:t xml:space="preserve"> di </w:t>
            </w:r>
            <w:proofErr w:type="gramStart"/>
            <w:r w:rsidRPr="00B21962">
              <w:rPr>
                <w:rFonts w:asciiTheme="minorHAnsi" w:eastAsia="Times New Roman" w:hAnsiTheme="minorHAnsi" w:cstheme="minorHAnsi"/>
                <w:sz w:val="18"/>
                <w:szCs w:val="18"/>
              </w:rPr>
              <w:t>resina .</w:t>
            </w:r>
            <w:proofErr w:type="gramEnd"/>
            <w:r w:rsidRPr="00B21962">
              <w:rPr>
                <w:rFonts w:asciiTheme="minorHAnsi" w:eastAsia="Times New Roman" w:hAnsiTheme="minorHAnsi" w:cstheme="minorHAnsi"/>
                <w:sz w:val="18"/>
                <w:szCs w:val="18"/>
              </w:rPr>
              <w:t xml:space="preserve"> Il tempo di presa a </w:t>
            </w:r>
            <w:proofErr w:type="spellStart"/>
            <w:r w:rsidRPr="00B21962">
              <w:rPr>
                <w:rFonts w:asciiTheme="minorHAnsi" w:eastAsia="Times New Roman" w:hAnsiTheme="minorHAnsi" w:cstheme="minorHAnsi"/>
                <w:sz w:val="18"/>
                <w:szCs w:val="18"/>
              </w:rPr>
              <w:t>tempertura</w:t>
            </w:r>
            <w:proofErr w:type="spellEnd"/>
            <w:r w:rsidRPr="00B21962">
              <w:rPr>
                <w:rFonts w:asciiTheme="minorHAnsi" w:eastAsia="Times New Roman" w:hAnsiTheme="minorHAnsi" w:cstheme="minorHAnsi"/>
                <w:sz w:val="18"/>
                <w:szCs w:val="18"/>
              </w:rPr>
              <w:t xml:space="preserve"> di 20-25 °C non deve superare i 5 minuti. Il gesso deve indurire in </w:t>
            </w:r>
            <w:proofErr w:type="gramStart"/>
            <w:r w:rsidRPr="00B21962">
              <w:rPr>
                <w:rFonts w:asciiTheme="minorHAnsi" w:eastAsia="Times New Roman" w:hAnsiTheme="minorHAnsi" w:cstheme="minorHAnsi"/>
                <w:sz w:val="18"/>
                <w:szCs w:val="18"/>
              </w:rPr>
              <w:t>un  tempo</w:t>
            </w:r>
            <w:proofErr w:type="gramEnd"/>
            <w:r w:rsidRPr="00B21962">
              <w:rPr>
                <w:rFonts w:asciiTheme="minorHAnsi" w:eastAsia="Times New Roman" w:hAnsiTheme="minorHAnsi" w:cstheme="minorHAnsi"/>
                <w:sz w:val="18"/>
                <w:szCs w:val="18"/>
              </w:rPr>
              <w:t xml:space="preserve"> massimo di 30 minuti e dopo questo tempo risultare liscio, solido e consentire il carico se necessario. Deve essere Permeabile ai Raggi X quando è asciutto. Tempo </w:t>
            </w:r>
            <w:proofErr w:type="spellStart"/>
            <w:r w:rsidRPr="00B21962">
              <w:rPr>
                <w:rFonts w:asciiTheme="minorHAnsi" w:eastAsia="Times New Roman" w:hAnsiTheme="minorHAnsi" w:cstheme="minorHAnsi"/>
                <w:sz w:val="18"/>
                <w:szCs w:val="18"/>
              </w:rPr>
              <w:t>Imbibiz</w:t>
            </w:r>
            <w:proofErr w:type="spellEnd"/>
            <w:r w:rsidRPr="00B21962">
              <w:rPr>
                <w:rFonts w:asciiTheme="minorHAnsi" w:eastAsia="Times New Roman" w:hAnsiTheme="minorHAnsi" w:cstheme="minorHAnsi"/>
                <w:sz w:val="18"/>
                <w:szCs w:val="18"/>
              </w:rPr>
              <w:t xml:space="preserve"> 3 sec/m </w:t>
            </w:r>
            <w:proofErr w:type="spellStart"/>
            <w:r w:rsidRPr="00B21962">
              <w:rPr>
                <w:rFonts w:asciiTheme="minorHAnsi" w:eastAsia="Times New Roman" w:hAnsiTheme="minorHAnsi" w:cstheme="minorHAnsi"/>
                <w:sz w:val="18"/>
                <w:szCs w:val="18"/>
              </w:rPr>
              <w:t>Temp</w:t>
            </w:r>
            <w:proofErr w:type="spellEnd"/>
            <w:r w:rsidRPr="00B21962">
              <w:rPr>
                <w:rFonts w:asciiTheme="minorHAnsi" w:eastAsia="Times New Roman" w:hAnsiTheme="minorHAnsi" w:cstheme="minorHAnsi"/>
                <w:sz w:val="18"/>
                <w:szCs w:val="18"/>
              </w:rPr>
              <w:t xml:space="preserve"> Manipolazione 3 minuti Tempo asciugatura 24 </w:t>
            </w:r>
            <w:proofErr w:type="gramStart"/>
            <w:r w:rsidRPr="00B21962">
              <w:rPr>
                <w:rFonts w:asciiTheme="minorHAnsi" w:eastAsia="Times New Roman" w:hAnsiTheme="minorHAnsi" w:cstheme="minorHAnsi"/>
                <w:sz w:val="18"/>
                <w:szCs w:val="18"/>
              </w:rPr>
              <w:t xml:space="preserve">min  </w:t>
            </w:r>
            <w:proofErr w:type="spellStart"/>
            <w:r w:rsidRPr="00B21962">
              <w:rPr>
                <w:rFonts w:asciiTheme="minorHAnsi" w:eastAsia="Times New Roman" w:hAnsiTheme="minorHAnsi" w:cstheme="minorHAnsi"/>
                <w:sz w:val="18"/>
                <w:szCs w:val="18"/>
              </w:rPr>
              <w:t>Temp</w:t>
            </w:r>
            <w:proofErr w:type="spellEnd"/>
            <w:proofErr w:type="gram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Max  35</w:t>
            </w:r>
            <w:proofErr w:type="gramEnd"/>
            <w:r w:rsidRPr="00B21962">
              <w:rPr>
                <w:rFonts w:asciiTheme="minorHAnsi" w:eastAsia="Times New Roman" w:hAnsiTheme="minorHAnsi" w:cstheme="minorHAnsi"/>
                <w:sz w:val="18"/>
                <w:szCs w:val="18"/>
              </w:rPr>
              <w:t xml:space="preserve"> °C</w:t>
            </w:r>
            <w:r w:rsidRPr="00B21962">
              <w:rPr>
                <w:rFonts w:asciiTheme="minorHAnsi" w:eastAsia="Times New Roman" w:hAnsiTheme="minorHAnsi" w:cstheme="minorHAnsi"/>
                <w:sz w:val="18"/>
                <w:szCs w:val="18"/>
              </w:rPr>
              <w:br/>
              <w:t>MISURE cm 7,5 x 3,6 mt</w:t>
            </w:r>
          </w:p>
        </w:tc>
        <w:tc>
          <w:tcPr>
            <w:tcW w:w="0" w:type="auto"/>
            <w:vAlign w:val="center"/>
          </w:tcPr>
          <w:p w14:paraId="3F142D30" w14:textId="1A049E6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D98A47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8DB93E5" w14:textId="2131C67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662FC62" w14:textId="77777777" w:rsidTr="006A2854">
        <w:trPr>
          <w:trHeight w:val="4560"/>
        </w:trPr>
        <w:tc>
          <w:tcPr>
            <w:tcW w:w="0" w:type="auto"/>
            <w:vMerge/>
            <w:vAlign w:val="center"/>
            <w:hideMark/>
          </w:tcPr>
          <w:p w14:paraId="6AC98A14"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0C315C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67275E8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SINTETICO</w:t>
            </w:r>
          </w:p>
        </w:tc>
        <w:tc>
          <w:tcPr>
            <w:tcW w:w="0" w:type="auto"/>
            <w:vAlign w:val="center"/>
            <w:hideMark/>
          </w:tcPr>
          <w:p w14:paraId="6C61C504" w14:textId="579E1AE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in materiale </w:t>
            </w:r>
            <w:proofErr w:type="gramStart"/>
            <w:r w:rsidRPr="00B21962">
              <w:rPr>
                <w:rFonts w:asciiTheme="minorHAnsi" w:eastAsia="Times New Roman" w:hAnsiTheme="minorHAnsi" w:cstheme="minorHAnsi"/>
                <w:sz w:val="18"/>
                <w:szCs w:val="18"/>
              </w:rPr>
              <w:t>sintetico  per</w:t>
            </w:r>
            <w:proofErr w:type="gramEnd"/>
            <w:r w:rsidRPr="00B21962">
              <w:rPr>
                <w:rFonts w:asciiTheme="minorHAnsi" w:eastAsia="Times New Roman" w:hAnsiTheme="minorHAnsi" w:cstheme="minorHAnsi"/>
                <w:sz w:val="18"/>
                <w:szCs w:val="18"/>
              </w:rPr>
              <w:t xml:space="preserve"> immobilizzazione rigida senza fibra di </w:t>
            </w:r>
            <w:proofErr w:type="gramStart"/>
            <w:r w:rsidRPr="00B21962">
              <w:rPr>
                <w:rFonts w:asciiTheme="minorHAnsi" w:eastAsia="Times New Roman" w:hAnsiTheme="minorHAnsi" w:cstheme="minorHAnsi"/>
                <w:sz w:val="18"/>
                <w:szCs w:val="18"/>
              </w:rPr>
              <w:t>vetro  impregnate</w:t>
            </w:r>
            <w:proofErr w:type="gramEnd"/>
            <w:r w:rsidRPr="00B21962">
              <w:rPr>
                <w:rFonts w:asciiTheme="minorHAnsi" w:eastAsia="Times New Roman" w:hAnsiTheme="minorHAnsi" w:cstheme="minorHAnsi"/>
                <w:sz w:val="18"/>
                <w:szCs w:val="18"/>
              </w:rPr>
              <w:t xml:space="preserve"> di </w:t>
            </w:r>
            <w:proofErr w:type="gramStart"/>
            <w:r w:rsidRPr="00B21962">
              <w:rPr>
                <w:rFonts w:asciiTheme="minorHAnsi" w:eastAsia="Times New Roman" w:hAnsiTheme="minorHAnsi" w:cstheme="minorHAnsi"/>
                <w:sz w:val="18"/>
                <w:szCs w:val="18"/>
              </w:rPr>
              <w:t>resina .</w:t>
            </w:r>
            <w:proofErr w:type="gramEnd"/>
            <w:r w:rsidRPr="00B21962">
              <w:rPr>
                <w:rFonts w:asciiTheme="minorHAnsi" w:eastAsia="Times New Roman" w:hAnsiTheme="minorHAnsi" w:cstheme="minorHAnsi"/>
                <w:sz w:val="18"/>
                <w:szCs w:val="18"/>
              </w:rPr>
              <w:t xml:space="preserve"> Il tempo di presa a </w:t>
            </w:r>
            <w:proofErr w:type="spellStart"/>
            <w:r w:rsidRPr="00B21962">
              <w:rPr>
                <w:rFonts w:asciiTheme="minorHAnsi" w:eastAsia="Times New Roman" w:hAnsiTheme="minorHAnsi" w:cstheme="minorHAnsi"/>
                <w:sz w:val="18"/>
                <w:szCs w:val="18"/>
              </w:rPr>
              <w:t>tempertura</w:t>
            </w:r>
            <w:proofErr w:type="spellEnd"/>
            <w:r w:rsidRPr="00B21962">
              <w:rPr>
                <w:rFonts w:asciiTheme="minorHAnsi" w:eastAsia="Times New Roman" w:hAnsiTheme="minorHAnsi" w:cstheme="minorHAnsi"/>
                <w:sz w:val="18"/>
                <w:szCs w:val="18"/>
              </w:rPr>
              <w:t xml:space="preserve"> di 20-25 °C non deve superare i 5 minuti. Il gesso deve indurire in </w:t>
            </w:r>
            <w:proofErr w:type="gramStart"/>
            <w:r w:rsidRPr="00B21962">
              <w:rPr>
                <w:rFonts w:asciiTheme="minorHAnsi" w:eastAsia="Times New Roman" w:hAnsiTheme="minorHAnsi" w:cstheme="minorHAnsi"/>
                <w:sz w:val="18"/>
                <w:szCs w:val="18"/>
              </w:rPr>
              <w:t>un  tempo</w:t>
            </w:r>
            <w:proofErr w:type="gramEnd"/>
            <w:r w:rsidRPr="00B21962">
              <w:rPr>
                <w:rFonts w:asciiTheme="minorHAnsi" w:eastAsia="Times New Roman" w:hAnsiTheme="minorHAnsi" w:cstheme="minorHAnsi"/>
                <w:sz w:val="18"/>
                <w:szCs w:val="18"/>
              </w:rPr>
              <w:t xml:space="preserve"> massimo di 30 minuti e dopo questo tempo risultare liscio, solido e consentire il carico se necessario. Deve essere Permeabile ai Raggi X quando è asciutto. Tempo </w:t>
            </w:r>
            <w:proofErr w:type="spellStart"/>
            <w:r w:rsidRPr="00B21962">
              <w:rPr>
                <w:rFonts w:asciiTheme="minorHAnsi" w:eastAsia="Times New Roman" w:hAnsiTheme="minorHAnsi" w:cstheme="minorHAnsi"/>
                <w:sz w:val="18"/>
                <w:szCs w:val="18"/>
              </w:rPr>
              <w:t>Imbibiz</w:t>
            </w:r>
            <w:proofErr w:type="spellEnd"/>
            <w:r w:rsidRPr="00B21962">
              <w:rPr>
                <w:rFonts w:asciiTheme="minorHAnsi" w:eastAsia="Times New Roman" w:hAnsiTheme="minorHAnsi" w:cstheme="minorHAnsi"/>
                <w:sz w:val="18"/>
                <w:szCs w:val="18"/>
              </w:rPr>
              <w:t xml:space="preserve"> 3 sec/m </w:t>
            </w:r>
            <w:proofErr w:type="spellStart"/>
            <w:r w:rsidRPr="00B21962">
              <w:rPr>
                <w:rFonts w:asciiTheme="minorHAnsi" w:eastAsia="Times New Roman" w:hAnsiTheme="minorHAnsi" w:cstheme="minorHAnsi"/>
                <w:sz w:val="18"/>
                <w:szCs w:val="18"/>
              </w:rPr>
              <w:t>Temp</w:t>
            </w:r>
            <w:proofErr w:type="spellEnd"/>
            <w:r w:rsidRPr="00B21962">
              <w:rPr>
                <w:rFonts w:asciiTheme="minorHAnsi" w:eastAsia="Times New Roman" w:hAnsiTheme="minorHAnsi" w:cstheme="minorHAnsi"/>
                <w:sz w:val="18"/>
                <w:szCs w:val="18"/>
              </w:rPr>
              <w:t xml:space="preserve"> Manipolazione 3 minuti Tempo asciugatura 24 </w:t>
            </w:r>
            <w:proofErr w:type="gramStart"/>
            <w:r w:rsidRPr="00B21962">
              <w:rPr>
                <w:rFonts w:asciiTheme="minorHAnsi" w:eastAsia="Times New Roman" w:hAnsiTheme="minorHAnsi" w:cstheme="minorHAnsi"/>
                <w:sz w:val="18"/>
                <w:szCs w:val="18"/>
              </w:rPr>
              <w:t xml:space="preserve">min  </w:t>
            </w:r>
            <w:proofErr w:type="spellStart"/>
            <w:r w:rsidRPr="00B21962">
              <w:rPr>
                <w:rFonts w:asciiTheme="minorHAnsi" w:eastAsia="Times New Roman" w:hAnsiTheme="minorHAnsi" w:cstheme="minorHAnsi"/>
                <w:sz w:val="18"/>
                <w:szCs w:val="18"/>
              </w:rPr>
              <w:t>Temp</w:t>
            </w:r>
            <w:proofErr w:type="spellEnd"/>
            <w:proofErr w:type="gram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Max  35</w:t>
            </w:r>
            <w:proofErr w:type="gramEnd"/>
            <w:r w:rsidRPr="00B21962">
              <w:rPr>
                <w:rFonts w:asciiTheme="minorHAnsi" w:eastAsia="Times New Roman" w:hAnsiTheme="minorHAnsi" w:cstheme="minorHAnsi"/>
                <w:sz w:val="18"/>
                <w:szCs w:val="18"/>
              </w:rPr>
              <w:t xml:space="preserve"> °C</w:t>
            </w:r>
            <w:r w:rsidRPr="00B21962">
              <w:rPr>
                <w:rFonts w:asciiTheme="minorHAnsi" w:eastAsia="Times New Roman" w:hAnsiTheme="minorHAnsi" w:cstheme="minorHAnsi"/>
                <w:sz w:val="18"/>
                <w:szCs w:val="18"/>
              </w:rPr>
              <w:br/>
              <w:t>MISURE cm 10 x 3,6 mt</w:t>
            </w:r>
          </w:p>
        </w:tc>
        <w:tc>
          <w:tcPr>
            <w:tcW w:w="0" w:type="auto"/>
            <w:vAlign w:val="center"/>
          </w:tcPr>
          <w:p w14:paraId="6445198E" w14:textId="3E3CC628"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6FAE66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7DFD4E5" w14:textId="238095AD"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0BD7FA2" w14:textId="77777777" w:rsidTr="006A2854">
        <w:trPr>
          <w:trHeight w:val="4560"/>
        </w:trPr>
        <w:tc>
          <w:tcPr>
            <w:tcW w:w="0" w:type="auto"/>
            <w:vMerge/>
            <w:vAlign w:val="center"/>
            <w:hideMark/>
          </w:tcPr>
          <w:p w14:paraId="0E790303"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375418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54600E7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IN GESSO SINTETICO</w:t>
            </w:r>
          </w:p>
        </w:tc>
        <w:tc>
          <w:tcPr>
            <w:tcW w:w="0" w:type="auto"/>
            <w:vAlign w:val="center"/>
            <w:hideMark/>
          </w:tcPr>
          <w:p w14:paraId="3983BA34" w14:textId="77777777" w:rsidR="006A2854"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Bende in materiale </w:t>
            </w:r>
            <w:proofErr w:type="gramStart"/>
            <w:r w:rsidRPr="00B21962">
              <w:rPr>
                <w:rFonts w:asciiTheme="minorHAnsi" w:eastAsia="Times New Roman" w:hAnsiTheme="minorHAnsi" w:cstheme="minorHAnsi"/>
                <w:sz w:val="18"/>
                <w:szCs w:val="18"/>
              </w:rPr>
              <w:t>sintetico  per</w:t>
            </w:r>
            <w:proofErr w:type="gramEnd"/>
            <w:r w:rsidRPr="00B21962">
              <w:rPr>
                <w:rFonts w:asciiTheme="minorHAnsi" w:eastAsia="Times New Roman" w:hAnsiTheme="minorHAnsi" w:cstheme="minorHAnsi"/>
                <w:sz w:val="18"/>
                <w:szCs w:val="18"/>
              </w:rPr>
              <w:t xml:space="preserve"> immobilizzazione rigida senza fibra di </w:t>
            </w:r>
            <w:proofErr w:type="gramStart"/>
            <w:r w:rsidRPr="00B21962">
              <w:rPr>
                <w:rFonts w:asciiTheme="minorHAnsi" w:eastAsia="Times New Roman" w:hAnsiTheme="minorHAnsi" w:cstheme="minorHAnsi"/>
                <w:sz w:val="18"/>
                <w:szCs w:val="18"/>
              </w:rPr>
              <w:t>vetro  impregnate</w:t>
            </w:r>
            <w:proofErr w:type="gramEnd"/>
            <w:r w:rsidRPr="00B21962">
              <w:rPr>
                <w:rFonts w:asciiTheme="minorHAnsi" w:eastAsia="Times New Roman" w:hAnsiTheme="minorHAnsi" w:cstheme="minorHAnsi"/>
                <w:sz w:val="18"/>
                <w:szCs w:val="18"/>
              </w:rPr>
              <w:t xml:space="preserve"> di </w:t>
            </w:r>
            <w:proofErr w:type="gramStart"/>
            <w:r w:rsidRPr="00B21962">
              <w:rPr>
                <w:rFonts w:asciiTheme="minorHAnsi" w:eastAsia="Times New Roman" w:hAnsiTheme="minorHAnsi" w:cstheme="minorHAnsi"/>
                <w:sz w:val="18"/>
                <w:szCs w:val="18"/>
              </w:rPr>
              <w:t>resina .</w:t>
            </w:r>
            <w:proofErr w:type="gramEnd"/>
            <w:r w:rsidRPr="00B21962">
              <w:rPr>
                <w:rFonts w:asciiTheme="minorHAnsi" w:eastAsia="Times New Roman" w:hAnsiTheme="minorHAnsi" w:cstheme="minorHAnsi"/>
                <w:sz w:val="18"/>
                <w:szCs w:val="18"/>
              </w:rPr>
              <w:t xml:space="preserve"> Il tempo di presa a temperatura di 20-25 °C non deve superare i 5 minuti. Il gesso deve indurire in </w:t>
            </w:r>
            <w:proofErr w:type="gramStart"/>
            <w:r w:rsidRPr="00B21962">
              <w:rPr>
                <w:rFonts w:asciiTheme="minorHAnsi" w:eastAsia="Times New Roman" w:hAnsiTheme="minorHAnsi" w:cstheme="minorHAnsi"/>
                <w:sz w:val="18"/>
                <w:szCs w:val="18"/>
              </w:rPr>
              <w:t>un  tempo</w:t>
            </w:r>
            <w:proofErr w:type="gramEnd"/>
            <w:r w:rsidRPr="00B21962">
              <w:rPr>
                <w:rFonts w:asciiTheme="minorHAnsi" w:eastAsia="Times New Roman" w:hAnsiTheme="minorHAnsi" w:cstheme="minorHAnsi"/>
                <w:sz w:val="18"/>
                <w:szCs w:val="18"/>
              </w:rPr>
              <w:t xml:space="preserve"> massimo di 30 minuti e dopo questo tempo risultare liscio, solido e consentire il carico se necessario. Deve essere Permeabile ai Raggi X quando è asciutto. Tempo </w:t>
            </w:r>
            <w:proofErr w:type="spellStart"/>
            <w:r w:rsidRPr="00B21962">
              <w:rPr>
                <w:rFonts w:asciiTheme="minorHAnsi" w:eastAsia="Times New Roman" w:hAnsiTheme="minorHAnsi" w:cstheme="minorHAnsi"/>
                <w:sz w:val="18"/>
                <w:szCs w:val="18"/>
              </w:rPr>
              <w:t>Imbibiz</w:t>
            </w:r>
            <w:proofErr w:type="spellEnd"/>
            <w:r w:rsidRPr="00B21962">
              <w:rPr>
                <w:rFonts w:asciiTheme="minorHAnsi" w:eastAsia="Times New Roman" w:hAnsiTheme="minorHAnsi" w:cstheme="minorHAnsi"/>
                <w:sz w:val="18"/>
                <w:szCs w:val="18"/>
              </w:rPr>
              <w:t xml:space="preserve"> 3 sec/m </w:t>
            </w:r>
            <w:proofErr w:type="spellStart"/>
            <w:r w:rsidRPr="00B21962">
              <w:rPr>
                <w:rFonts w:asciiTheme="minorHAnsi" w:eastAsia="Times New Roman" w:hAnsiTheme="minorHAnsi" w:cstheme="minorHAnsi"/>
                <w:sz w:val="18"/>
                <w:szCs w:val="18"/>
              </w:rPr>
              <w:t>Temp</w:t>
            </w:r>
            <w:proofErr w:type="spellEnd"/>
            <w:r w:rsidRPr="00B21962">
              <w:rPr>
                <w:rFonts w:asciiTheme="minorHAnsi" w:eastAsia="Times New Roman" w:hAnsiTheme="minorHAnsi" w:cstheme="minorHAnsi"/>
                <w:sz w:val="18"/>
                <w:szCs w:val="18"/>
              </w:rPr>
              <w:t xml:space="preserve"> Manipolazione 3 minuti Tempo asciugatura 24 min  </w:t>
            </w:r>
          </w:p>
          <w:p w14:paraId="0418DCEE" w14:textId="5CAB7A67" w:rsidR="006A2854" w:rsidRPr="00B21962" w:rsidRDefault="006A2854" w:rsidP="006A2854">
            <w:pPr>
              <w:spacing w:after="0" w:line="240" w:lineRule="auto"/>
              <w:rPr>
                <w:rFonts w:asciiTheme="minorHAnsi" w:eastAsia="Times New Roman" w:hAnsiTheme="minorHAnsi" w:cstheme="minorHAnsi"/>
                <w:sz w:val="18"/>
                <w:szCs w:val="18"/>
              </w:rPr>
            </w:pPr>
            <w:proofErr w:type="spellStart"/>
            <w:r w:rsidRPr="00B21962">
              <w:rPr>
                <w:rFonts w:asciiTheme="minorHAnsi" w:eastAsia="Times New Roman" w:hAnsiTheme="minorHAnsi" w:cstheme="minorHAnsi"/>
                <w:sz w:val="18"/>
                <w:szCs w:val="18"/>
              </w:rPr>
              <w:t>Temp</w:t>
            </w:r>
            <w:proofErr w:type="spell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Max  35</w:t>
            </w:r>
            <w:proofErr w:type="gramEnd"/>
            <w:r w:rsidRPr="00B21962">
              <w:rPr>
                <w:rFonts w:asciiTheme="minorHAnsi" w:eastAsia="Times New Roman" w:hAnsiTheme="minorHAnsi" w:cstheme="minorHAnsi"/>
                <w:sz w:val="18"/>
                <w:szCs w:val="18"/>
              </w:rPr>
              <w:t xml:space="preserve"> °C</w:t>
            </w:r>
            <w:r>
              <w:rPr>
                <w:rFonts w:asciiTheme="minorHAnsi" w:eastAsia="Times New Roman" w:hAnsiTheme="minorHAnsi" w:cstheme="minorHAnsi"/>
                <w:sz w:val="18"/>
                <w:szCs w:val="18"/>
              </w:rPr>
              <w:t xml:space="preserve"> </w:t>
            </w:r>
            <w:r w:rsidRPr="00B21962">
              <w:rPr>
                <w:rFonts w:asciiTheme="minorHAnsi" w:eastAsia="Times New Roman" w:hAnsiTheme="minorHAnsi" w:cstheme="minorHAnsi"/>
                <w:sz w:val="18"/>
                <w:szCs w:val="18"/>
              </w:rPr>
              <w:br w:type="page"/>
              <w:t>MISURE cm 12,5 x 3,6 mt</w:t>
            </w:r>
          </w:p>
        </w:tc>
        <w:tc>
          <w:tcPr>
            <w:tcW w:w="0" w:type="auto"/>
            <w:vAlign w:val="center"/>
          </w:tcPr>
          <w:p w14:paraId="672B99A8" w14:textId="3C8AC67C"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3B4F81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9C025CC" w14:textId="4C13EE9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47F6299" w14:textId="77777777" w:rsidTr="006A2854">
        <w:trPr>
          <w:trHeight w:val="4560"/>
        </w:trPr>
        <w:tc>
          <w:tcPr>
            <w:tcW w:w="0" w:type="auto"/>
            <w:vMerge w:val="restart"/>
            <w:noWrap/>
            <w:vAlign w:val="center"/>
            <w:hideMark/>
          </w:tcPr>
          <w:p w14:paraId="3DD6822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62</w:t>
            </w:r>
          </w:p>
        </w:tc>
        <w:tc>
          <w:tcPr>
            <w:tcW w:w="0" w:type="auto"/>
            <w:noWrap/>
            <w:vAlign w:val="center"/>
            <w:hideMark/>
          </w:tcPr>
          <w:p w14:paraId="694ACB2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7560ACF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SISTEMI PER TRAZIONE CUTANEA</w:t>
            </w:r>
          </w:p>
        </w:tc>
        <w:tc>
          <w:tcPr>
            <w:tcW w:w="0" w:type="auto"/>
            <w:vAlign w:val="center"/>
            <w:hideMark/>
          </w:tcPr>
          <w:p w14:paraId="18D7C3F1" w14:textId="0D8B2F3D"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Kit per trazione cutanea composta da una </w:t>
            </w:r>
            <w:proofErr w:type="gramStart"/>
            <w:r w:rsidRPr="00B21962">
              <w:rPr>
                <w:rFonts w:asciiTheme="minorHAnsi" w:eastAsia="Times New Roman" w:hAnsiTheme="minorHAnsi" w:cstheme="minorHAnsi"/>
                <w:sz w:val="18"/>
                <w:szCs w:val="18"/>
              </w:rPr>
              <w:t>benda  in</w:t>
            </w:r>
            <w:proofErr w:type="gramEnd"/>
            <w:r w:rsidRPr="00B21962">
              <w:rPr>
                <w:rFonts w:asciiTheme="minorHAnsi" w:eastAsia="Times New Roman" w:hAnsiTheme="minorHAnsi" w:cstheme="minorHAnsi"/>
                <w:sz w:val="18"/>
                <w:szCs w:val="18"/>
              </w:rPr>
              <w:t xml:space="preserve"> TNT o in cotone o in altro materiale idoneo, spalmata con adesivo ipoallergenico sensibile alla pressione per consentire la massima adesione alla cute del paziente. L'imbottitura deve essere in materiale espanso per proteggere l'articolazione; la piastra di distensione deve essere in materiale espanso per proteggere l'articolazione e </w:t>
            </w:r>
            <w:proofErr w:type="gramStart"/>
            <w:r w:rsidRPr="00B21962">
              <w:rPr>
                <w:rFonts w:asciiTheme="minorHAnsi" w:eastAsia="Times New Roman" w:hAnsiTheme="minorHAnsi" w:cstheme="minorHAnsi"/>
                <w:sz w:val="18"/>
                <w:szCs w:val="18"/>
              </w:rPr>
              <w:t>adatta  a</w:t>
            </w:r>
            <w:proofErr w:type="gramEnd"/>
            <w:r w:rsidRPr="00B21962">
              <w:rPr>
                <w:rFonts w:asciiTheme="minorHAnsi" w:eastAsia="Times New Roman" w:hAnsiTheme="minorHAnsi" w:cstheme="minorHAnsi"/>
                <w:sz w:val="18"/>
                <w:szCs w:val="18"/>
              </w:rPr>
              <w:t xml:space="preserve"> trasmettere la trazione. Il Kit deve essere completo di corda di trazione in materiale resistente </w:t>
            </w:r>
            <w:proofErr w:type="gramStart"/>
            <w:r w:rsidRPr="00B21962">
              <w:rPr>
                <w:rFonts w:asciiTheme="minorHAnsi" w:eastAsia="Times New Roman" w:hAnsiTheme="minorHAnsi" w:cstheme="minorHAnsi"/>
                <w:sz w:val="18"/>
                <w:szCs w:val="18"/>
              </w:rPr>
              <w:t>a</w:t>
            </w:r>
            <w:proofErr w:type="gramEnd"/>
            <w:r w:rsidRPr="00B21962">
              <w:rPr>
                <w:rFonts w:asciiTheme="minorHAnsi" w:eastAsia="Times New Roman" w:hAnsiTheme="minorHAnsi" w:cstheme="minorHAnsi"/>
                <w:sz w:val="18"/>
                <w:szCs w:val="18"/>
              </w:rPr>
              <w:t xml:space="preserve"> </w:t>
            </w:r>
            <w:proofErr w:type="spellStart"/>
            <w:r w:rsidRPr="00B21962">
              <w:rPr>
                <w:rFonts w:asciiTheme="minorHAnsi" w:eastAsia="Times New Roman" w:hAnsiTheme="minorHAnsi" w:cstheme="minorHAnsi"/>
                <w:sz w:val="18"/>
                <w:szCs w:val="18"/>
              </w:rPr>
              <w:t>antiabrasione</w:t>
            </w:r>
            <w:proofErr w:type="spellEnd"/>
            <w:r w:rsidRPr="00B21962">
              <w:rPr>
                <w:rFonts w:asciiTheme="minorHAnsi" w:eastAsia="Times New Roman" w:hAnsiTheme="minorHAnsi" w:cstheme="minorHAnsi"/>
                <w:sz w:val="18"/>
                <w:szCs w:val="18"/>
              </w:rPr>
              <w:t xml:space="preserve">, di lunghezza idonea all'uso sul letto del paziente.  </w:t>
            </w:r>
          </w:p>
        </w:tc>
        <w:tc>
          <w:tcPr>
            <w:tcW w:w="0" w:type="auto"/>
            <w:vAlign w:val="center"/>
          </w:tcPr>
          <w:p w14:paraId="323A73FF" w14:textId="548A7F3C"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357B78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4231B9E" w14:textId="35FA032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32C5296" w14:textId="77777777" w:rsidTr="006A2854">
        <w:trPr>
          <w:trHeight w:val="4560"/>
        </w:trPr>
        <w:tc>
          <w:tcPr>
            <w:tcW w:w="0" w:type="auto"/>
            <w:vMerge/>
            <w:vAlign w:val="center"/>
            <w:hideMark/>
          </w:tcPr>
          <w:p w14:paraId="25F63A4F"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227C16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7A33DBB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SISTEMI PER TRAZIONE CUTANEA</w:t>
            </w:r>
          </w:p>
        </w:tc>
        <w:tc>
          <w:tcPr>
            <w:tcW w:w="0" w:type="auto"/>
            <w:vAlign w:val="center"/>
            <w:hideMark/>
          </w:tcPr>
          <w:p w14:paraId="3281F8F1" w14:textId="2FA0028A"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Kit per trazione cutanea composta da una </w:t>
            </w:r>
            <w:proofErr w:type="gramStart"/>
            <w:r w:rsidRPr="00B21962">
              <w:rPr>
                <w:rFonts w:asciiTheme="minorHAnsi" w:eastAsia="Times New Roman" w:hAnsiTheme="minorHAnsi" w:cstheme="minorHAnsi"/>
                <w:sz w:val="18"/>
                <w:szCs w:val="18"/>
              </w:rPr>
              <w:t>benda  in</w:t>
            </w:r>
            <w:proofErr w:type="gramEnd"/>
            <w:r w:rsidRPr="00B21962">
              <w:rPr>
                <w:rFonts w:asciiTheme="minorHAnsi" w:eastAsia="Times New Roman" w:hAnsiTheme="minorHAnsi" w:cstheme="minorHAnsi"/>
                <w:sz w:val="18"/>
                <w:szCs w:val="18"/>
              </w:rPr>
              <w:t xml:space="preserve"> TNT o in cotone o in altro materiale idoneo, spalmata con adesivo ipoallergenico sensibile alla pressione per consentire la massima adesione alla cute del paziente. L'imbottitura deve essere in materiale espanso per proteggere l'articolazione; la piastra di distensione deve essere in materiale espanso per proteggere l'articolazione e </w:t>
            </w:r>
            <w:proofErr w:type="gramStart"/>
            <w:r w:rsidRPr="00B21962">
              <w:rPr>
                <w:rFonts w:asciiTheme="minorHAnsi" w:eastAsia="Times New Roman" w:hAnsiTheme="minorHAnsi" w:cstheme="minorHAnsi"/>
                <w:sz w:val="18"/>
                <w:szCs w:val="18"/>
              </w:rPr>
              <w:t>adatta  a</w:t>
            </w:r>
            <w:proofErr w:type="gramEnd"/>
            <w:r w:rsidRPr="00B21962">
              <w:rPr>
                <w:rFonts w:asciiTheme="minorHAnsi" w:eastAsia="Times New Roman" w:hAnsiTheme="minorHAnsi" w:cstheme="minorHAnsi"/>
                <w:sz w:val="18"/>
                <w:szCs w:val="18"/>
              </w:rPr>
              <w:t xml:space="preserve"> trasmettere la trazione. Il Kit deve essere completo di corda di trazione in materiale resistente </w:t>
            </w:r>
            <w:proofErr w:type="gramStart"/>
            <w:r w:rsidRPr="00B21962">
              <w:rPr>
                <w:rFonts w:asciiTheme="minorHAnsi" w:eastAsia="Times New Roman" w:hAnsiTheme="minorHAnsi" w:cstheme="minorHAnsi"/>
                <w:sz w:val="18"/>
                <w:szCs w:val="18"/>
              </w:rPr>
              <w:t>a</w:t>
            </w:r>
            <w:proofErr w:type="gramEnd"/>
            <w:r w:rsidRPr="00B21962">
              <w:rPr>
                <w:rFonts w:asciiTheme="minorHAnsi" w:eastAsia="Times New Roman" w:hAnsiTheme="minorHAnsi" w:cstheme="minorHAnsi"/>
                <w:sz w:val="18"/>
                <w:szCs w:val="18"/>
              </w:rPr>
              <w:t xml:space="preserve"> </w:t>
            </w:r>
            <w:proofErr w:type="spellStart"/>
            <w:r w:rsidRPr="00B21962">
              <w:rPr>
                <w:rFonts w:asciiTheme="minorHAnsi" w:eastAsia="Times New Roman" w:hAnsiTheme="minorHAnsi" w:cstheme="minorHAnsi"/>
                <w:sz w:val="18"/>
                <w:szCs w:val="18"/>
              </w:rPr>
              <w:t>antiabrasione</w:t>
            </w:r>
            <w:proofErr w:type="spellEnd"/>
            <w:r w:rsidRPr="00B21962">
              <w:rPr>
                <w:rFonts w:asciiTheme="minorHAnsi" w:eastAsia="Times New Roman" w:hAnsiTheme="minorHAnsi" w:cstheme="minorHAnsi"/>
                <w:sz w:val="18"/>
                <w:szCs w:val="18"/>
              </w:rPr>
              <w:t xml:space="preserve">, di lunghezza idonea all'uso sul letto del paziente. Sistema per trazione cutanea </w:t>
            </w:r>
            <w:proofErr w:type="gramStart"/>
            <w:r w:rsidRPr="00B21962">
              <w:rPr>
                <w:rFonts w:asciiTheme="minorHAnsi" w:eastAsia="Times New Roman" w:hAnsiTheme="minorHAnsi" w:cstheme="minorHAnsi"/>
                <w:sz w:val="18"/>
                <w:szCs w:val="18"/>
              </w:rPr>
              <w:t>CON  ADESIVO</w:t>
            </w:r>
            <w:proofErr w:type="gramEnd"/>
            <w:r w:rsidRPr="00B21962">
              <w:rPr>
                <w:rFonts w:asciiTheme="minorHAnsi" w:eastAsia="Times New Roman" w:hAnsiTheme="minorHAnsi" w:cstheme="minorHAnsi"/>
                <w:sz w:val="18"/>
                <w:szCs w:val="18"/>
              </w:rPr>
              <w:t xml:space="preserve"> </w:t>
            </w:r>
          </w:p>
        </w:tc>
        <w:tc>
          <w:tcPr>
            <w:tcW w:w="0" w:type="auto"/>
            <w:vAlign w:val="center"/>
          </w:tcPr>
          <w:p w14:paraId="35AC5D51" w14:textId="604000B4"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5BB325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136E62A" w14:textId="501EB96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4564300" w14:textId="77777777" w:rsidTr="006A2854">
        <w:trPr>
          <w:trHeight w:val="2850"/>
        </w:trPr>
        <w:tc>
          <w:tcPr>
            <w:tcW w:w="0" w:type="auto"/>
            <w:vMerge w:val="restart"/>
            <w:noWrap/>
            <w:vAlign w:val="center"/>
            <w:hideMark/>
          </w:tcPr>
          <w:p w14:paraId="4457B12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63</w:t>
            </w:r>
          </w:p>
        </w:tc>
        <w:tc>
          <w:tcPr>
            <w:tcW w:w="0" w:type="auto"/>
            <w:noWrap/>
            <w:vAlign w:val="center"/>
            <w:hideMark/>
          </w:tcPr>
          <w:p w14:paraId="7334196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30BE93E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SISTEMI DI IMMOBILIZZAZIONE PLASTICI A CALDO O A FREDDO</w:t>
            </w:r>
          </w:p>
        </w:tc>
        <w:tc>
          <w:tcPr>
            <w:tcW w:w="0" w:type="auto"/>
            <w:vAlign w:val="center"/>
            <w:hideMark/>
          </w:tcPr>
          <w:p w14:paraId="1A3BD91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Medicazione nasale termoplastica che permetta la traspirazione e pressione uniforme. Misura piccola Tipo MEROCELL BRIDGEMASTER</w:t>
            </w:r>
          </w:p>
        </w:tc>
        <w:tc>
          <w:tcPr>
            <w:tcW w:w="0" w:type="auto"/>
            <w:vAlign w:val="center"/>
          </w:tcPr>
          <w:p w14:paraId="1478171C" w14:textId="36FF2F0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CFEB7C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8E6658D" w14:textId="48E6E57D"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68CD648" w14:textId="77777777" w:rsidTr="006A2854">
        <w:trPr>
          <w:trHeight w:val="2850"/>
        </w:trPr>
        <w:tc>
          <w:tcPr>
            <w:tcW w:w="0" w:type="auto"/>
            <w:vMerge/>
            <w:vAlign w:val="center"/>
            <w:hideMark/>
          </w:tcPr>
          <w:p w14:paraId="1C552155"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8EC748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7240015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SISTEMI DI IMMOBILIZZAZIONE PLASTICI A CALDO O A FREDDO</w:t>
            </w:r>
          </w:p>
        </w:tc>
        <w:tc>
          <w:tcPr>
            <w:tcW w:w="0" w:type="auto"/>
            <w:vAlign w:val="center"/>
            <w:hideMark/>
          </w:tcPr>
          <w:p w14:paraId="1C7F4DD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Medicazione nasale termoplastica che permetta la traspirazione e pressione uniforme. Misura grande Tipo MEROCELL BRIDGEMASTER</w:t>
            </w:r>
          </w:p>
        </w:tc>
        <w:tc>
          <w:tcPr>
            <w:tcW w:w="0" w:type="auto"/>
            <w:vAlign w:val="center"/>
          </w:tcPr>
          <w:p w14:paraId="6879B54B" w14:textId="76BAD934"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6D58AC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D3621A6" w14:textId="1C40A3B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AC45C13" w14:textId="77777777" w:rsidTr="006A2854">
        <w:trPr>
          <w:trHeight w:val="3420"/>
        </w:trPr>
        <w:tc>
          <w:tcPr>
            <w:tcW w:w="0" w:type="auto"/>
            <w:noWrap/>
            <w:vAlign w:val="center"/>
            <w:hideMark/>
          </w:tcPr>
          <w:p w14:paraId="7815EAD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64</w:t>
            </w:r>
          </w:p>
        </w:tc>
        <w:tc>
          <w:tcPr>
            <w:tcW w:w="0" w:type="auto"/>
            <w:noWrap/>
            <w:vAlign w:val="center"/>
            <w:hideMark/>
          </w:tcPr>
          <w:p w14:paraId="7BDFC22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52282FE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SPLINT E STECCHE DI ZIMMER</w:t>
            </w:r>
          </w:p>
        </w:tc>
        <w:tc>
          <w:tcPr>
            <w:tcW w:w="0" w:type="auto"/>
            <w:vAlign w:val="center"/>
            <w:hideMark/>
          </w:tcPr>
          <w:p w14:paraId="6AC293BF"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Stecca </w:t>
            </w:r>
            <w:proofErr w:type="spellStart"/>
            <w:r w:rsidRPr="00B21962">
              <w:rPr>
                <w:rFonts w:asciiTheme="minorHAnsi" w:eastAsia="Times New Roman" w:hAnsiTheme="minorHAnsi" w:cstheme="minorHAnsi"/>
                <w:sz w:val="18"/>
                <w:szCs w:val="18"/>
              </w:rPr>
              <w:t>mettallica</w:t>
            </w:r>
            <w:proofErr w:type="spellEnd"/>
            <w:r w:rsidRPr="00B21962">
              <w:rPr>
                <w:rFonts w:asciiTheme="minorHAnsi" w:eastAsia="Times New Roman" w:hAnsiTheme="minorHAnsi" w:cstheme="minorHAnsi"/>
                <w:sz w:val="18"/>
                <w:szCs w:val="18"/>
              </w:rPr>
              <w:t xml:space="preserve"> in alluminio radiotrasparente per dita, facilmente modellabile senza compromettere la rigidità, </w:t>
            </w:r>
            <w:proofErr w:type="spellStart"/>
            <w:r w:rsidRPr="00B21962">
              <w:rPr>
                <w:rFonts w:asciiTheme="minorHAnsi" w:eastAsia="Times New Roman" w:hAnsiTheme="minorHAnsi" w:cstheme="minorHAnsi"/>
                <w:sz w:val="18"/>
                <w:szCs w:val="18"/>
              </w:rPr>
              <w:t>dotatata</w:t>
            </w:r>
            <w:proofErr w:type="spellEnd"/>
            <w:r w:rsidRPr="00B21962">
              <w:rPr>
                <w:rFonts w:asciiTheme="minorHAnsi" w:eastAsia="Times New Roman" w:hAnsiTheme="minorHAnsi" w:cstheme="minorHAnsi"/>
                <w:sz w:val="18"/>
                <w:szCs w:val="18"/>
              </w:rPr>
              <w:t xml:space="preserve"> di imbottitura protettiva non sgretolabile nel tempo. La stecca </w:t>
            </w:r>
            <w:proofErr w:type="gramStart"/>
            <w:r w:rsidRPr="00B21962">
              <w:rPr>
                <w:rFonts w:asciiTheme="minorHAnsi" w:eastAsia="Times New Roman" w:hAnsiTheme="minorHAnsi" w:cstheme="minorHAnsi"/>
                <w:sz w:val="18"/>
                <w:szCs w:val="18"/>
              </w:rPr>
              <w:t>deve  avere</w:t>
            </w:r>
            <w:proofErr w:type="gramEnd"/>
            <w:r w:rsidRPr="00B21962">
              <w:rPr>
                <w:rFonts w:asciiTheme="minorHAnsi" w:eastAsia="Times New Roman" w:hAnsiTheme="minorHAnsi" w:cstheme="minorHAnsi"/>
                <w:sz w:val="18"/>
                <w:szCs w:val="18"/>
              </w:rPr>
              <w:t xml:space="preserve"> i bordi arrotondati e smussati per evitare abrasioni, tagli o altro al </w:t>
            </w:r>
            <w:proofErr w:type="spellStart"/>
            <w:proofErr w:type="gramStart"/>
            <w:r w:rsidRPr="00B21962">
              <w:rPr>
                <w:rFonts w:asciiTheme="minorHAnsi" w:eastAsia="Times New Roman" w:hAnsiTheme="minorHAnsi" w:cstheme="minorHAnsi"/>
                <w:sz w:val="18"/>
                <w:szCs w:val="18"/>
              </w:rPr>
              <w:t>paziente.Lunghezza</w:t>
            </w:r>
            <w:proofErr w:type="spellEnd"/>
            <w:proofErr w:type="gramEnd"/>
            <w:r w:rsidRPr="00B21962">
              <w:rPr>
                <w:rFonts w:asciiTheme="minorHAnsi" w:eastAsia="Times New Roman" w:hAnsiTheme="minorHAnsi" w:cstheme="minorHAnsi"/>
                <w:sz w:val="18"/>
                <w:szCs w:val="18"/>
              </w:rPr>
              <w:t xml:space="preserve"> max 50 CM. Confezionate in scatole con max 12 pezzi. </w:t>
            </w:r>
            <w:r w:rsidRPr="00B21962">
              <w:rPr>
                <w:rFonts w:asciiTheme="minorHAnsi" w:eastAsia="Times New Roman" w:hAnsiTheme="minorHAnsi" w:cstheme="minorHAnsi"/>
                <w:sz w:val="18"/>
                <w:szCs w:val="18"/>
              </w:rPr>
              <w:br/>
              <w:t>Misure PICCOLA-MEDIA e GRANDE</w:t>
            </w:r>
          </w:p>
        </w:tc>
        <w:tc>
          <w:tcPr>
            <w:tcW w:w="0" w:type="auto"/>
            <w:vAlign w:val="center"/>
          </w:tcPr>
          <w:p w14:paraId="4E39ACF3" w14:textId="1ACBDD55"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2F2BEB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C2A1498" w14:textId="6684E284"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1661325" w14:textId="77777777" w:rsidTr="006A2854">
        <w:trPr>
          <w:trHeight w:val="1140"/>
        </w:trPr>
        <w:tc>
          <w:tcPr>
            <w:tcW w:w="0" w:type="auto"/>
            <w:vMerge w:val="restart"/>
            <w:noWrap/>
            <w:vAlign w:val="center"/>
            <w:hideMark/>
          </w:tcPr>
          <w:p w14:paraId="13283F6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65</w:t>
            </w:r>
          </w:p>
        </w:tc>
        <w:tc>
          <w:tcPr>
            <w:tcW w:w="0" w:type="auto"/>
            <w:noWrap/>
            <w:vAlign w:val="center"/>
            <w:hideMark/>
          </w:tcPr>
          <w:p w14:paraId="0A1447B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47107C1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FERULE </w:t>
            </w:r>
          </w:p>
        </w:tc>
        <w:tc>
          <w:tcPr>
            <w:tcW w:w="0" w:type="auto"/>
            <w:vAlign w:val="center"/>
            <w:hideMark/>
          </w:tcPr>
          <w:p w14:paraId="5E75702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Gomitiera in cartone preformato monouso.</w:t>
            </w:r>
            <w:r w:rsidRPr="00B21962">
              <w:rPr>
                <w:rFonts w:asciiTheme="minorHAnsi" w:eastAsia="Times New Roman" w:hAnsiTheme="minorHAnsi" w:cstheme="minorHAnsi"/>
                <w:sz w:val="18"/>
                <w:szCs w:val="18"/>
              </w:rPr>
              <w:br/>
              <w:t>Misura DA XS a XL</w:t>
            </w:r>
          </w:p>
        </w:tc>
        <w:tc>
          <w:tcPr>
            <w:tcW w:w="0" w:type="auto"/>
            <w:vAlign w:val="center"/>
          </w:tcPr>
          <w:p w14:paraId="68A8E79C" w14:textId="2A00A06C"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B6F1BD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35F606D" w14:textId="2492B67A"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3C2AB2E" w14:textId="77777777" w:rsidTr="006A2854">
        <w:trPr>
          <w:trHeight w:val="570"/>
        </w:trPr>
        <w:tc>
          <w:tcPr>
            <w:tcW w:w="0" w:type="auto"/>
            <w:vMerge/>
            <w:vAlign w:val="center"/>
            <w:hideMark/>
          </w:tcPr>
          <w:p w14:paraId="03F94577"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CEAA39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2092F55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FERULE </w:t>
            </w:r>
          </w:p>
        </w:tc>
        <w:tc>
          <w:tcPr>
            <w:tcW w:w="0" w:type="auto"/>
            <w:vAlign w:val="center"/>
            <w:hideMark/>
          </w:tcPr>
          <w:p w14:paraId="40DB768E"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gramStart"/>
            <w:r w:rsidRPr="00B21962">
              <w:rPr>
                <w:rFonts w:asciiTheme="minorHAnsi" w:eastAsia="Times New Roman" w:hAnsiTheme="minorHAnsi" w:cstheme="minorHAnsi"/>
                <w:sz w:val="18"/>
                <w:szCs w:val="18"/>
              </w:rPr>
              <w:t>Gambale  in</w:t>
            </w:r>
            <w:proofErr w:type="gramEnd"/>
            <w:r w:rsidRPr="00B21962">
              <w:rPr>
                <w:rFonts w:asciiTheme="minorHAnsi" w:eastAsia="Times New Roman" w:hAnsiTheme="minorHAnsi" w:cstheme="minorHAnsi"/>
                <w:sz w:val="18"/>
                <w:szCs w:val="18"/>
              </w:rPr>
              <w:t xml:space="preserve"> cartone preformato senza </w:t>
            </w:r>
            <w:proofErr w:type="gramStart"/>
            <w:r w:rsidRPr="00B21962">
              <w:rPr>
                <w:rFonts w:asciiTheme="minorHAnsi" w:eastAsia="Times New Roman" w:hAnsiTheme="minorHAnsi" w:cstheme="minorHAnsi"/>
                <w:sz w:val="18"/>
                <w:szCs w:val="18"/>
              </w:rPr>
              <w:t>piede  monouso</w:t>
            </w:r>
            <w:proofErr w:type="gramEnd"/>
            <w:r w:rsidRPr="00B21962">
              <w:rPr>
                <w:rFonts w:asciiTheme="minorHAnsi" w:eastAsia="Times New Roman" w:hAnsiTheme="minorHAnsi" w:cstheme="minorHAnsi"/>
                <w:sz w:val="18"/>
                <w:szCs w:val="18"/>
              </w:rPr>
              <w:t>. Misura da 40 cm a 50 Cm</w:t>
            </w:r>
          </w:p>
        </w:tc>
        <w:tc>
          <w:tcPr>
            <w:tcW w:w="0" w:type="auto"/>
            <w:vAlign w:val="center"/>
          </w:tcPr>
          <w:p w14:paraId="5ED8FFC9" w14:textId="75170C7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BE0293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7DBA052" w14:textId="27B0921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5B509E3" w14:textId="77777777" w:rsidTr="006A2854">
        <w:trPr>
          <w:trHeight w:val="570"/>
        </w:trPr>
        <w:tc>
          <w:tcPr>
            <w:tcW w:w="0" w:type="auto"/>
            <w:vMerge/>
            <w:vAlign w:val="center"/>
            <w:hideMark/>
          </w:tcPr>
          <w:p w14:paraId="5E2DAD38"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195B2F5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5A32CE1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FERULE </w:t>
            </w:r>
          </w:p>
        </w:tc>
        <w:tc>
          <w:tcPr>
            <w:tcW w:w="0" w:type="auto"/>
            <w:vAlign w:val="center"/>
            <w:hideMark/>
          </w:tcPr>
          <w:p w14:paraId="6A19A49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Palmare in cartone a barchetta.</w:t>
            </w:r>
          </w:p>
        </w:tc>
        <w:tc>
          <w:tcPr>
            <w:tcW w:w="0" w:type="auto"/>
            <w:vAlign w:val="center"/>
          </w:tcPr>
          <w:p w14:paraId="2D9E11D9" w14:textId="104580FB"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A665A4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EE806BE" w14:textId="2FAA7C11"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A01C08B" w14:textId="77777777" w:rsidTr="006A2854">
        <w:trPr>
          <w:trHeight w:val="570"/>
        </w:trPr>
        <w:tc>
          <w:tcPr>
            <w:tcW w:w="0" w:type="auto"/>
            <w:noWrap/>
            <w:vAlign w:val="center"/>
            <w:hideMark/>
          </w:tcPr>
          <w:p w14:paraId="010E806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66</w:t>
            </w:r>
          </w:p>
        </w:tc>
        <w:tc>
          <w:tcPr>
            <w:tcW w:w="0" w:type="auto"/>
            <w:noWrap/>
            <w:vAlign w:val="center"/>
            <w:hideMark/>
          </w:tcPr>
          <w:p w14:paraId="24605C2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1FBC76F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FERULE </w:t>
            </w:r>
          </w:p>
        </w:tc>
        <w:tc>
          <w:tcPr>
            <w:tcW w:w="0" w:type="auto"/>
            <w:vAlign w:val="center"/>
            <w:hideMark/>
          </w:tcPr>
          <w:p w14:paraId="1C2C166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Ferule con supporto distale MISURE VARIE</w:t>
            </w:r>
          </w:p>
        </w:tc>
        <w:tc>
          <w:tcPr>
            <w:tcW w:w="0" w:type="auto"/>
            <w:vAlign w:val="center"/>
          </w:tcPr>
          <w:p w14:paraId="5A49B928" w14:textId="0A813385"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32C4FF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01F1227" w14:textId="170D456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E2083EC" w14:textId="77777777" w:rsidTr="006A2854">
        <w:trPr>
          <w:trHeight w:val="570"/>
        </w:trPr>
        <w:tc>
          <w:tcPr>
            <w:tcW w:w="0" w:type="auto"/>
            <w:vMerge w:val="restart"/>
            <w:noWrap/>
            <w:vAlign w:val="center"/>
            <w:hideMark/>
          </w:tcPr>
          <w:p w14:paraId="1E48E0D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67</w:t>
            </w:r>
          </w:p>
        </w:tc>
        <w:tc>
          <w:tcPr>
            <w:tcW w:w="0" w:type="auto"/>
            <w:noWrap/>
            <w:vAlign w:val="center"/>
            <w:hideMark/>
          </w:tcPr>
          <w:p w14:paraId="6CE76D1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0551711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FERULE </w:t>
            </w:r>
          </w:p>
        </w:tc>
        <w:tc>
          <w:tcPr>
            <w:tcW w:w="0" w:type="auto"/>
            <w:vAlign w:val="center"/>
            <w:hideMark/>
          </w:tcPr>
          <w:p w14:paraId="206C2F8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Foglio di cartone fibrato verde Misura 125 x 80 spessore 1,5 mm</w:t>
            </w:r>
          </w:p>
        </w:tc>
        <w:tc>
          <w:tcPr>
            <w:tcW w:w="0" w:type="auto"/>
            <w:vAlign w:val="center"/>
          </w:tcPr>
          <w:p w14:paraId="6CA7D110" w14:textId="7B491955"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B4DB4E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071F1E3" w14:textId="752082FA"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C7BF7ED" w14:textId="77777777" w:rsidTr="006A2854">
        <w:trPr>
          <w:trHeight w:val="570"/>
        </w:trPr>
        <w:tc>
          <w:tcPr>
            <w:tcW w:w="0" w:type="auto"/>
            <w:vMerge/>
            <w:vAlign w:val="center"/>
            <w:hideMark/>
          </w:tcPr>
          <w:p w14:paraId="5071D8EA"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3A9B5D3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75545A3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FERULE </w:t>
            </w:r>
          </w:p>
        </w:tc>
        <w:tc>
          <w:tcPr>
            <w:tcW w:w="0" w:type="auto"/>
            <w:vAlign w:val="center"/>
            <w:hideMark/>
          </w:tcPr>
          <w:p w14:paraId="4015587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Foglio di cartone fibrato verde Misura 125 x 80 spessore 2mm</w:t>
            </w:r>
          </w:p>
        </w:tc>
        <w:tc>
          <w:tcPr>
            <w:tcW w:w="0" w:type="auto"/>
            <w:vAlign w:val="center"/>
          </w:tcPr>
          <w:p w14:paraId="29105AE3" w14:textId="3E5DC019"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AFC97C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4DD485C" w14:textId="3AB9F519"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E5A6085" w14:textId="77777777" w:rsidTr="006A2854">
        <w:trPr>
          <w:trHeight w:val="1140"/>
        </w:trPr>
        <w:tc>
          <w:tcPr>
            <w:tcW w:w="0" w:type="auto"/>
            <w:noWrap/>
            <w:vAlign w:val="center"/>
            <w:hideMark/>
          </w:tcPr>
          <w:p w14:paraId="595A45B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68</w:t>
            </w:r>
          </w:p>
        </w:tc>
        <w:tc>
          <w:tcPr>
            <w:tcW w:w="0" w:type="auto"/>
            <w:noWrap/>
            <w:vAlign w:val="center"/>
            <w:hideMark/>
          </w:tcPr>
          <w:p w14:paraId="773139D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3686094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BENDE E STECCHE ALTRO</w:t>
            </w:r>
          </w:p>
        </w:tc>
        <w:tc>
          <w:tcPr>
            <w:tcW w:w="0" w:type="auto"/>
            <w:vAlign w:val="center"/>
            <w:hideMark/>
          </w:tcPr>
          <w:p w14:paraId="4F1F174D"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spellStart"/>
            <w:r w:rsidRPr="00B21962">
              <w:rPr>
                <w:rFonts w:asciiTheme="minorHAnsi" w:eastAsia="Times New Roman" w:hAnsiTheme="minorHAnsi" w:cstheme="minorHAnsi"/>
                <w:sz w:val="18"/>
                <w:szCs w:val="18"/>
              </w:rPr>
              <w:t>Splint</w:t>
            </w:r>
            <w:proofErr w:type="spellEnd"/>
            <w:r w:rsidRPr="00B21962">
              <w:rPr>
                <w:rFonts w:asciiTheme="minorHAnsi" w:eastAsia="Times New Roman" w:hAnsiTheme="minorHAnsi" w:cstheme="minorHAnsi"/>
                <w:sz w:val="18"/>
                <w:szCs w:val="18"/>
              </w:rPr>
              <w:t xml:space="preserve"> preformati   Equivalente DELTA -XPRESSS per GAMBA, </w:t>
            </w:r>
            <w:proofErr w:type="gramStart"/>
            <w:r w:rsidRPr="00B21962">
              <w:rPr>
                <w:rFonts w:asciiTheme="minorHAnsi" w:eastAsia="Times New Roman" w:hAnsiTheme="minorHAnsi" w:cstheme="minorHAnsi"/>
                <w:sz w:val="18"/>
                <w:szCs w:val="18"/>
              </w:rPr>
              <w:t>GOMITO,  MANO</w:t>
            </w:r>
            <w:proofErr w:type="gramEnd"/>
            <w:r w:rsidRPr="00B21962">
              <w:rPr>
                <w:rFonts w:asciiTheme="minorHAnsi" w:eastAsia="Times New Roman" w:hAnsiTheme="minorHAnsi" w:cstheme="minorHAnsi"/>
                <w:sz w:val="18"/>
                <w:szCs w:val="18"/>
              </w:rPr>
              <w:t xml:space="preserve"> </w:t>
            </w:r>
            <w:proofErr w:type="gramStart"/>
            <w:r w:rsidRPr="00B21962">
              <w:rPr>
                <w:rFonts w:asciiTheme="minorHAnsi" w:eastAsia="Times New Roman" w:hAnsiTheme="minorHAnsi" w:cstheme="minorHAnsi"/>
                <w:sz w:val="18"/>
                <w:szCs w:val="18"/>
              </w:rPr>
              <w:t>POLSO ,</w:t>
            </w:r>
            <w:proofErr w:type="gramEnd"/>
            <w:r w:rsidRPr="00B21962">
              <w:rPr>
                <w:rFonts w:asciiTheme="minorHAnsi" w:eastAsia="Times New Roman" w:hAnsiTheme="minorHAnsi" w:cstheme="minorHAnsi"/>
                <w:sz w:val="18"/>
                <w:szCs w:val="18"/>
              </w:rPr>
              <w:t xml:space="preserve"> POLSO. MISURE VARIE</w:t>
            </w:r>
          </w:p>
        </w:tc>
        <w:tc>
          <w:tcPr>
            <w:tcW w:w="0" w:type="auto"/>
            <w:vAlign w:val="center"/>
          </w:tcPr>
          <w:p w14:paraId="576D3613" w14:textId="56429A79"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DC386A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538F9AE" w14:textId="733B8754"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5B3F8F5" w14:textId="77777777" w:rsidTr="006A2854">
        <w:trPr>
          <w:trHeight w:val="1140"/>
        </w:trPr>
        <w:tc>
          <w:tcPr>
            <w:tcW w:w="0" w:type="auto"/>
            <w:noWrap/>
            <w:vAlign w:val="center"/>
            <w:hideMark/>
          </w:tcPr>
          <w:p w14:paraId="218ADB4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69</w:t>
            </w:r>
          </w:p>
        </w:tc>
        <w:tc>
          <w:tcPr>
            <w:tcW w:w="0" w:type="auto"/>
            <w:noWrap/>
            <w:vAlign w:val="center"/>
            <w:hideMark/>
          </w:tcPr>
          <w:p w14:paraId="670BE88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4EE518F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BENDAGGI - ALTRI</w:t>
            </w:r>
          </w:p>
        </w:tc>
        <w:tc>
          <w:tcPr>
            <w:tcW w:w="0" w:type="auto"/>
            <w:vAlign w:val="center"/>
            <w:hideMark/>
          </w:tcPr>
          <w:p w14:paraId="45FB172A" w14:textId="756FE900"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Bendaggio in </w:t>
            </w:r>
            <w:proofErr w:type="gramStart"/>
            <w:r w:rsidRPr="00B21962">
              <w:rPr>
                <w:rFonts w:asciiTheme="minorHAnsi" w:eastAsia="Times New Roman" w:hAnsiTheme="minorHAnsi" w:cstheme="minorHAnsi"/>
                <w:sz w:val="18"/>
                <w:szCs w:val="18"/>
              </w:rPr>
              <w:t>rotolo  per</w:t>
            </w:r>
            <w:proofErr w:type="gramEnd"/>
            <w:r w:rsidRPr="00B21962">
              <w:rPr>
                <w:rFonts w:asciiTheme="minorHAnsi" w:eastAsia="Times New Roman" w:hAnsiTheme="minorHAnsi" w:cstheme="minorHAnsi"/>
                <w:sz w:val="18"/>
                <w:szCs w:val="18"/>
              </w:rPr>
              <w:t xml:space="preserve"> clavicola. Misure varie</w:t>
            </w:r>
            <w:r w:rsidRPr="00B21962">
              <w:rPr>
                <w:rFonts w:asciiTheme="minorHAnsi" w:eastAsia="Times New Roman" w:hAnsiTheme="minorHAnsi" w:cstheme="minorHAnsi"/>
                <w:sz w:val="18"/>
                <w:szCs w:val="18"/>
              </w:rPr>
              <w:br/>
            </w:r>
          </w:p>
        </w:tc>
        <w:tc>
          <w:tcPr>
            <w:tcW w:w="0" w:type="auto"/>
            <w:vAlign w:val="center"/>
          </w:tcPr>
          <w:p w14:paraId="64CB66BD" w14:textId="5C15AC7C"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3E54A1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EB486AE" w14:textId="51EEDEC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FBE87BA" w14:textId="77777777" w:rsidTr="006A2854">
        <w:trPr>
          <w:trHeight w:val="2280"/>
        </w:trPr>
        <w:tc>
          <w:tcPr>
            <w:tcW w:w="0" w:type="auto"/>
            <w:vMerge w:val="restart"/>
            <w:noWrap/>
            <w:vAlign w:val="center"/>
            <w:hideMark/>
          </w:tcPr>
          <w:p w14:paraId="0A75BE0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70</w:t>
            </w:r>
          </w:p>
        </w:tc>
        <w:tc>
          <w:tcPr>
            <w:tcW w:w="0" w:type="auto"/>
            <w:noWrap/>
            <w:vAlign w:val="center"/>
            <w:hideMark/>
          </w:tcPr>
          <w:p w14:paraId="6206FF0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4171D6F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MEDICAZIONI IN TNT ADESIVO CON COMPRESSA ASSORBENTE</w:t>
            </w:r>
          </w:p>
        </w:tc>
        <w:tc>
          <w:tcPr>
            <w:tcW w:w="0" w:type="auto"/>
            <w:vAlign w:val="center"/>
            <w:hideMark/>
          </w:tcPr>
          <w:p w14:paraId="47511A33" w14:textId="40F0CE0C"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per medicazione, in TNT. sterile, </w:t>
            </w:r>
            <w:proofErr w:type="gramStart"/>
            <w:r w:rsidRPr="00B21962">
              <w:rPr>
                <w:rFonts w:asciiTheme="minorHAnsi" w:eastAsia="Times New Roman" w:hAnsiTheme="minorHAnsi" w:cstheme="minorHAnsi"/>
                <w:sz w:val="18"/>
                <w:szCs w:val="18"/>
              </w:rPr>
              <w:t>con  adesivo</w:t>
            </w:r>
            <w:proofErr w:type="gramEnd"/>
            <w:r w:rsidRPr="00B21962">
              <w:rPr>
                <w:rFonts w:asciiTheme="minorHAnsi" w:eastAsia="Times New Roman" w:hAnsiTheme="minorHAnsi" w:cstheme="minorHAnsi"/>
                <w:sz w:val="18"/>
                <w:szCs w:val="18"/>
              </w:rPr>
              <w:t xml:space="preserve"> , ipoallergenico su tutto il perimetro, idrorepellente con tampone centrale non aderente.  MISURA 5 x7 cm</w:t>
            </w:r>
          </w:p>
        </w:tc>
        <w:tc>
          <w:tcPr>
            <w:tcW w:w="0" w:type="auto"/>
            <w:vAlign w:val="center"/>
          </w:tcPr>
          <w:p w14:paraId="45C62346" w14:textId="4388BA2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29E05F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176E7E3" w14:textId="0AF2E09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406D193" w14:textId="77777777" w:rsidTr="006A2854">
        <w:trPr>
          <w:trHeight w:val="2280"/>
        </w:trPr>
        <w:tc>
          <w:tcPr>
            <w:tcW w:w="0" w:type="auto"/>
            <w:vMerge/>
            <w:vAlign w:val="center"/>
            <w:hideMark/>
          </w:tcPr>
          <w:p w14:paraId="0B69CC2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4C8D47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578CE30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MEDICAZIONI IN TNT ADESIVO CON COMPRESSA ASSORBENTE</w:t>
            </w:r>
          </w:p>
        </w:tc>
        <w:tc>
          <w:tcPr>
            <w:tcW w:w="0" w:type="auto"/>
            <w:vAlign w:val="center"/>
            <w:hideMark/>
          </w:tcPr>
          <w:p w14:paraId="52EF5E89" w14:textId="711D78C0"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per medicazione, in TNT. sterile, </w:t>
            </w:r>
            <w:proofErr w:type="gramStart"/>
            <w:r w:rsidRPr="00B21962">
              <w:rPr>
                <w:rFonts w:asciiTheme="minorHAnsi" w:eastAsia="Times New Roman" w:hAnsiTheme="minorHAnsi" w:cstheme="minorHAnsi"/>
                <w:sz w:val="18"/>
                <w:szCs w:val="18"/>
              </w:rPr>
              <w:t>con  adesivo</w:t>
            </w:r>
            <w:proofErr w:type="gramEnd"/>
            <w:r w:rsidRPr="00B21962">
              <w:rPr>
                <w:rFonts w:asciiTheme="minorHAnsi" w:eastAsia="Times New Roman" w:hAnsiTheme="minorHAnsi" w:cstheme="minorHAnsi"/>
                <w:sz w:val="18"/>
                <w:szCs w:val="18"/>
              </w:rPr>
              <w:t xml:space="preserve"> , ipoallergenico su tutto il perimetro, idrorepellente con tampone centrale non aderente.  MED. MISURA 8x10 cm</w:t>
            </w:r>
          </w:p>
        </w:tc>
        <w:tc>
          <w:tcPr>
            <w:tcW w:w="0" w:type="auto"/>
            <w:vAlign w:val="center"/>
          </w:tcPr>
          <w:p w14:paraId="0A6C85BC" w14:textId="6F5986BC"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B8E0F7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92B0512" w14:textId="238B216D"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A853969" w14:textId="77777777" w:rsidTr="006A2854">
        <w:trPr>
          <w:trHeight w:val="2280"/>
        </w:trPr>
        <w:tc>
          <w:tcPr>
            <w:tcW w:w="0" w:type="auto"/>
            <w:vMerge/>
            <w:vAlign w:val="center"/>
            <w:hideMark/>
          </w:tcPr>
          <w:p w14:paraId="74A2D668"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608441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262957B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MEDICAZIONI IN TNT ADESIVO CON COMPRESSA ASSORBENTE</w:t>
            </w:r>
          </w:p>
        </w:tc>
        <w:tc>
          <w:tcPr>
            <w:tcW w:w="0" w:type="auto"/>
            <w:vAlign w:val="center"/>
            <w:hideMark/>
          </w:tcPr>
          <w:p w14:paraId="1B16B8C9" w14:textId="3F1B1745"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per medicazione, in TNT. sterile, </w:t>
            </w:r>
            <w:proofErr w:type="gramStart"/>
            <w:r w:rsidRPr="00B21962">
              <w:rPr>
                <w:rFonts w:asciiTheme="minorHAnsi" w:eastAsia="Times New Roman" w:hAnsiTheme="minorHAnsi" w:cstheme="minorHAnsi"/>
                <w:sz w:val="18"/>
                <w:szCs w:val="18"/>
              </w:rPr>
              <w:t>con  adesivo</w:t>
            </w:r>
            <w:proofErr w:type="gramEnd"/>
            <w:r w:rsidRPr="00B21962">
              <w:rPr>
                <w:rFonts w:asciiTheme="minorHAnsi" w:eastAsia="Times New Roman" w:hAnsiTheme="minorHAnsi" w:cstheme="minorHAnsi"/>
                <w:sz w:val="18"/>
                <w:szCs w:val="18"/>
              </w:rPr>
              <w:t xml:space="preserve"> , ipoallergenico su tutto il perimetro, idrorepellente con tampone centrale non aderente.  MISURA 15x10 cm</w:t>
            </w:r>
          </w:p>
        </w:tc>
        <w:tc>
          <w:tcPr>
            <w:tcW w:w="0" w:type="auto"/>
            <w:vAlign w:val="center"/>
          </w:tcPr>
          <w:p w14:paraId="0E583936" w14:textId="5892D91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8A6409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3603CA6" w14:textId="650F57C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B027242" w14:textId="77777777" w:rsidTr="006A2854">
        <w:trPr>
          <w:trHeight w:val="2280"/>
        </w:trPr>
        <w:tc>
          <w:tcPr>
            <w:tcW w:w="0" w:type="auto"/>
            <w:vMerge/>
            <w:vAlign w:val="center"/>
            <w:hideMark/>
          </w:tcPr>
          <w:p w14:paraId="53F8348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4031E0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36A3618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MEDICAZIONI IN TNT ADESIVO CON COMPRESSA ASSORBENTE</w:t>
            </w:r>
          </w:p>
        </w:tc>
        <w:tc>
          <w:tcPr>
            <w:tcW w:w="0" w:type="auto"/>
            <w:vAlign w:val="center"/>
            <w:hideMark/>
          </w:tcPr>
          <w:p w14:paraId="34E195C5" w14:textId="3962121F"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per medicazione, in TNT. sterile, </w:t>
            </w:r>
            <w:proofErr w:type="gramStart"/>
            <w:r w:rsidRPr="00B21962">
              <w:rPr>
                <w:rFonts w:asciiTheme="minorHAnsi" w:eastAsia="Times New Roman" w:hAnsiTheme="minorHAnsi" w:cstheme="minorHAnsi"/>
                <w:sz w:val="18"/>
                <w:szCs w:val="18"/>
              </w:rPr>
              <w:t>con  adesivo</w:t>
            </w:r>
            <w:proofErr w:type="gramEnd"/>
            <w:r w:rsidRPr="00B21962">
              <w:rPr>
                <w:rFonts w:asciiTheme="minorHAnsi" w:eastAsia="Times New Roman" w:hAnsiTheme="minorHAnsi" w:cstheme="minorHAnsi"/>
                <w:sz w:val="18"/>
                <w:szCs w:val="18"/>
              </w:rPr>
              <w:t xml:space="preserve"> , ipoallergenico su tutto il perimetro, idrorepellente con tampone centrale non aderente.  MISURA 20x 10 cm</w:t>
            </w:r>
          </w:p>
        </w:tc>
        <w:tc>
          <w:tcPr>
            <w:tcW w:w="0" w:type="auto"/>
            <w:vAlign w:val="center"/>
          </w:tcPr>
          <w:p w14:paraId="12E0DD67" w14:textId="149E94A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A40327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6C4E6A6" w14:textId="158068C6"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86EE720" w14:textId="77777777" w:rsidTr="006A2854">
        <w:trPr>
          <w:trHeight w:val="2280"/>
        </w:trPr>
        <w:tc>
          <w:tcPr>
            <w:tcW w:w="0" w:type="auto"/>
            <w:vMerge/>
            <w:vAlign w:val="center"/>
            <w:hideMark/>
          </w:tcPr>
          <w:p w14:paraId="27E63CB9"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6B44AA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w:t>
            </w:r>
          </w:p>
        </w:tc>
        <w:tc>
          <w:tcPr>
            <w:tcW w:w="0" w:type="auto"/>
            <w:vAlign w:val="center"/>
            <w:hideMark/>
          </w:tcPr>
          <w:p w14:paraId="0DA1443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MEDICAZIONI IN TNT ADESIVO CON COMPRESSA ASSORBENTE</w:t>
            </w:r>
          </w:p>
        </w:tc>
        <w:tc>
          <w:tcPr>
            <w:tcW w:w="0" w:type="auto"/>
            <w:vAlign w:val="center"/>
            <w:hideMark/>
          </w:tcPr>
          <w:p w14:paraId="7EC28708" w14:textId="513483B6"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per medicazione, in TNT. sterile, </w:t>
            </w:r>
            <w:proofErr w:type="gramStart"/>
            <w:r w:rsidRPr="00B21962">
              <w:rPr>
                <w:rFonts w:asciiTheme="minorHAnsi" w:eastAsia="Times New Roman" w:hAnsiTheme="minorHAnsi" w:cstheme="minorHAnsi"/>
                <w:sz w:val="18"/>
                <w:szCs w:val="18"/>
              </w:rPr>
              <w:t>con  adesivo</w:t>
            </w:r>
            <w:proofErr w:type="gramEnd"/>
            <w:r w:rsidRPr="00B21962">
              <w:rPr>
                <w:rFonts w:asciiTheme="minorHAnsi" w:eastAsia="Times New Roman" w:hAnsiTheme="minorHAnsi" w:cstheme="minorHAnsi"/>
                <w:sz w:val="18"/>
                <w:szCs w:val="18"/>
              </w:rPr>
              <w:t xml:space="preserve"> , ipoallergenico su tutto il perimetro, idrorepellente con tampone centrale non aderente.  MISURA 30x 10 cm</w:t>
            </w:r>
          </w:p>
        </w:tc>
        <w:tc>
          <w:tcPr>
            <w:tcW w:w="0" w:type="auto"/>
            <w:vAlign w:val="center"/>
          </w:tcPr>
          <w:p w14:paraId="4490B622" w14:textId="22B8BF74"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118A8F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6839D4D" w14:textId="1B135E6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77D6DDC" w14:textId="77777777" w:rsidTr="006A2854">
        <w:trPr>
          <w:trHeight w:val="2280"/>
        </w:trPr>
        <w:tc>
          <w:tcPr>
            <w:tcW w:w="0" w:type="auto"/>
            <w:vMerge/>
            <w:vAlign w:val="center"/>
            <w:hideMark/>
          </w:tcPr>
          <w:p w14:paraId="01A5AC9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BD9E66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6</w:t>
            </w:r>
          </w:p>
        </w:tc>
        <w:tc>
          <w:tcPr>
            <w:tcW w:w="0" w:type="auto"/>
            <w:vAlign w:val="center"/>
            <w:hideMark/>
          </w:tcPr>
          <w:p w14:paraId="0168F250"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MEDICAZIONI IN TNT ADESIVO CON COMPRESSA ASSORBENTE</w:t>
            </w:r>
          </w:p>
        </w:tc>
        <w:tc>
          <w:tcPr>
            <w:tcW w:w="0" w:type="auto"/>
            <w:vAlign w:val="center"/>
            <w:hideMark/>
          </w:tcPr>
          <w:p w14:paraId="32248D6D" w14:textId="664B7A9D"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per medicazione, in TNT. sterile, </w:t>
            </w:r>
            <w:proofErr w:type="gramStart"/>
            <w:r w:rsidRPr="00B21962">
              <w:rPr>
                <w:rFonts w:asciiTheme="minorHAnsi" w:eastAsia="Times New Roman" w:hAnsiTheme="minorHAnsi" w:cstheme="minorHAnsi"/>
                <w:sz w:val="18"/>
                <w:szCs w:val="18"/>
              </w:rPr>
              <w:t>con  adesivo</w:t>
            </w:r>
            <w:proofErr w:type="gramEnd"/>
            <w:r w:rsidRPr="00B21962">
              <w:rPr>
                <w:rFonts w:asciiTheme="minorHAnsi" w:eastAsia="Times New Roman" w:hAnsiTheme="minorHAnsi" w:cstheme="minorHAnsi"/>
                <w:sz w:val="18"/>
                <w:szCs w:val="18"/>
              </w:rPr>
              <w:t xml:space="preserve"> , ipoallergenico su tutto il perimetro, idrorepellente con tampone centrale non aderente.  MISURA 25x 10 cm </w:t>
            </w:r>
          </w:p>
        </w:tc>
        <w:tc>
          <w:tcPr>
            <w:tcW w:w="0" w:type="auto"/>
            <w:vAlign w:val="center"/>
          </w:tcPr>
          <w:p w14:paraId="3FE17C85" w14:textId="24958C4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8A9A73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5802A35" w14:textId="7F38FF5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13C0D26" w14:textId="77777777" w:rsidTr="006A2854">
        <w:trPr>
          <w:trHeight w:val="3420"/>
        </w:trPr>
        <w:tc>
          <w:tcPr>
            <w:tcW w:w="0" w:type="auto"/>
            <w:vMerge w:val="restart"/>
            <w:noWrap/>
            <w:vAlign w:val="center"/>
            <w:hideMark/>
          </w:tcPr>
          <w:p w14:paraId="43BF845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71</w:t>
            </w:r>
          </w:p>
        </w:tc>
        <w:tc>
          <w:tcPr>
            <w:tcW w:w="0" w:type="auto"/>
            <w:noWrap/>
            <w:vAlign w:val="center"/>
            <w:hideMark/>
          </w:tcPr>
          <w:p w14:paraId="2543F6B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3B5D65EF"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MEDICAZIONI IN POLIURETANO O ALTRO MATERIALE PLASTICO ADESIVO CON COMPRESSA ASSORBENTE</w:t>
            </w:r>
          </w:p>
        </w:tc>
        <w:tc>
          <w:tcPr>
            <w:tcW w:w="0" w:type="auto"/>
            <w:vAlign w:val="center"/>
            <w:hideMark/>
          </w:tcPr>
          <w:p w14:paraId="091C614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Medicazione </w:t>
            </w:r>
            <w:proofErr w:type="gramStart"/>
            <w:r w:rsidRPr="00B21962">
              <w:rPr>
                <w:rFonts w:asciiTheme="minorHAnsi" w:eastAsia="Times New Roman" w:hAnsiTheme="minorHAnsi" w:cstheme="minorHAnsi"/>
                <w:sz w:val="18"/>
                <w:szCs w:val="18"/>
              </w:rPr>
              <w:t>post operatoria</w:t>
            </w:r>
            <w:proofErr w:type="gramEnd"/>
            <w:r w:rsidRPr="00B21962">
              <w:rPr>
                <w:rFonts w:asciiTheme="minorHAnsi" w:eastAsia="Times New Roman" w:hAnsiTheme="minorHAnsi" w:cstheme="minorHAnsi"/>
                <w:sz w:val="18"/>
                <w:szCs w:val="18"/>
              </w:rPr>
              <w:t xml:space="preserve"> trasparente sterile in poliuretano o altro materiale plastico ad elevata permeabilità, adesivo, con compressa assorbente in schiuma di poliuretano o altro materiale   Misura cm 8x10</w:t>
            </w:r>
          </w:p>
        </w:tc>
        <w:tc>
          <w:tcPr>
            <w:tcW w:w="0" w:type="auto"/>
            <w:vAlign w:val="center"/>
          </w:tcPr>
          <w:p w14:paraId="672AAD91" w14:textId="592F4648"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3F8902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58C27FC" w14:textId="279CC32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42A048C" w14:textId="77777777" w:rsidTr="006A2854">
        <w:trPr>
          <w:trHeight w:val="3420"/>
        </w:trPr>
        <w:tc>
          <w:tcPr>
            <w:tcW w:w="0" w:type="auto"/>
            <w:vMerge/>
            <w:vAlign w:val="center"/>
            <w:hideMark/>
          </w:tcPr>
          <w:p w14:paraId="27D1552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4BBA33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4D72233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MEDICAZIONI IN POLIURETANO O ALTRO MATERIALE PLASTICO ADESIVO CON COMPRESSA ASSORBENTE</w:t>
            </w:r>
          </w:p>
        </w:tc>
        <w:tc>
          <w:tcPr>
            <w:tcW w:w="0" w:type="auto"/>
            <w:vAlign w:val="center"/>
            <w:hideMark/>
          </w:tcPr>
          <w:p w14:paraId="2EBED15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Medicazione </w:t>
            </w:r>
            <w:proofErr w:type="gramStart"/>
            <w:r w:rsidRPr="00B21962">
              <w:rPr>
                <w:rFonts w:asciiTheme="minorHAnsi" w:eastAsia="Times New Roman" w:hAnsiTheme="minorHAnsi" w:cstheme="minorHAnsi"/>
                <w:sz w:val="18"/>
                <w:szCs w:val="18"/>
              </w:rPr>
              <w:t>post operatoria</w:t>
            </w:r>
            <w:proofErr w:type="gramEnd"/>
            <w:r w:rsidRPr="00B21962">
              <w:rPr>
                <w:rFonts w:asciiTheme="minorHAnsi" w:eastAsia="Times New Roman" w:hAnsiTheme="minorHAnsi" w:cstheme="minorHAnsi"/>
                <w:sz w:val="18"/>
                <w:szCs w:val="18"/>
              </w:rPr>
              <w:t xml:space="preserve"> trasparente sterile in poliuretano o altro materiale plastico ad elevata permeabilità, adesivo, con compressa assorbente in schiuma di poliuretano o altro materiale   Misura cm 10x20</w:t>
            </w:r>
          </w:p>
        </w:tc>
        <w:tc>
          <w:tcPr>
            <w:tcW w:w="0" w:type="auto"/>
            <w:vAlign w:val="center"/>
          </w:tcPr>
          <w:p w14:paraId="177F772F" w14:textId="05A81BD1"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5558F3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2C32FD2" w14:textId="509EC0C1"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2DDE928" w14:textId="77777777" w:rsidTr="006A2854">
        <w:trPr>
          <w:trHeight w:val="3420"/>
        </w:trPr>
        <w:tc>
          <w:tcPr>
            <w:tcW w:w="0" w:type="auto"/>
            <w:vMerge/>
            <w:vAlign w:val="center"/>
            <w:hideMark/>
          </w:tcPr>
          <w:p w14:paraId="4AFD313F"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6E57152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1DD450A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MEDICAZIONI IN POLIURETANO O ALTRO MATERIALE PLASTICO ADESIVO CON COMPRESSA ASSORBENTE</w:t>
            </w:r>
          </w:p>
        </w:tc>
        <w:tc>
          <w:tcPr>
            <w:tcW w:w="0" w:type="auto"/>
            <w:vAlign w:val="center"/>
            <w:hideMark/>
          </w:tcPr>
          <w:p w14:paraId="75266FA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Medicazione </w:t>
            </w:r>
            <w:proofErr w:type="gramStart"/>
            <w:r w:rsidRPr="00B21962">
              <w:rPr>
                <w:rFonts w:asciiTheme="minorHAnsi" w:eastAsia="Times New Roman" w:hAnsiTheme="minorHAnsi" w:cstheme="minorHAnsi"/>
                <w:sz w:val="18"/>
                <w:szCs w:val="18"/>
              </w:rPr>
              <w:t>post operatoria</w:t>
            </w:r>
            <w:proofErr w:type="gramEnd"/>
            <w:r w:rsidRPr="00B21962">
              <w:rPr>
                <w:rFonts w:asciiTheme="minorHAnsi" w:eastAsia="Times New Roman" w:hAnsiTheme="minorHAnsi" w:cstheme="minorHAnsi"/>
                <w:sz w:val="18"/>
                <w:szCs w:val="18"/>
              </w:rPr>
              <w:t xml:space="preserve"> trasparente sterile in poliuretano o altro materiale plastico ad elevata permeabilità, adesivo, con compressa assorbente in schiuma di poliuretano o altro materiale   Misura cm 25x10</w:t>
            </w:r>
          </w:p>
        </w:tc>
        <w:tc>
          <w:tcPr>
            <w:tcW w:w="0" w:type="auto"/>
            <w:vAlign w:val="center"/>
          </w:tcPr>
          <w:p w14:paraId="7595AE43" w14:textId="1D3FC45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F03DC4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464AF75" w14:textId="6298125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7AC2219" w14:textId="77777777" w:rsidTr="006A2854">
        <w:trPr>
          <w:trHeight w:val="3420"/>
        </w:trPr>
        <w:tc>
          <w:tcPr>
            <w:tcW w:w="0" w:type="auto"/>
            <w:vMerge/>
            <w:vAlign w:val="center"/>
            <w:hideMark/>
          </w:tcPr>
          <w:p w14:paraId="36466120"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508C7F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7CEB2EA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MEDICAZIONI IN POLIURETANO O ALTRO MATERIALE PLASTICO ADESIVO CON COMPRESSA ASSORBENTE</w:t>
            </w:r>
          </w:p>
        </w:tc>
        <w:tc>
          <w:tcPr>
            <w:tcW w:w="0" w:type="auto"/>
            <w:vAlign w:val="center"/>
            <w:hideMark/>
          </w:tcPr>
          <w:p w14:paraId="656ACA0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Medicazione </w:t>
            </w:r>
            <w:proofErr w:type="gramStart"/>
            <w:r w:rsidRPr="00B21962">
              <w:rPr>
                <w:rFonts w:asciiTheme="minorHAnsi" w:eastAsia="Times New Roman" w:hAnsiTheme="minorHAnsi" w:cstheme="minorHAnsi"/>
                <w:sz w:val="18"/>
                <w:szCs w:val="18"/>
              </w:rPr>
              <w:t>post operatoria</w:t>
            </w:r>
            <w:proofErr w:type="gramEnd"/>
            <w:r w:rsidRPr="00B21962">
              <w:rPr>
                <w:rFonts w:asciiTheme="minorHAnsi" w:eastAsia="Times New Roman" w:hAnsiTheme="minorHAnsi" w:cstheme="minorHAnsi"/>
                <w:sz w:val="18"/>
                <w:szCs w:val="18"/>
              </w:rPr>
              <w:t xml:space="preserve"> trasparente sterile in poliuretano o altro materiale plastico ad elevata permeabilità, adesivo, con compressa assorbente in schiuma di poliuretano o altro materiale   Misura cm 30x10</w:t>
            </w:r>
          </w:p>
        </w:tc>
        <w:tc>
          <w:tcPr>
            <w:tcW w:w="0" w:type="auto"/>
            <w:vAlign w:val="center"/>
          </w:tcPr>
          <w:p w14:paraId="285652DD" w14:textId="325D20C4"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9835EE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EA9B96C" w14:textId="5F5275F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83C2549" w14:textId="77777777" w:rsidTr="006A2854">
        <w:trPr>
          <w:trHeight w:val="3420"/>
        </w:trPr>
        <w:tc>
          <w:tcPr>
            <w:tcW w:w="0" w:type="auto"/>
            <w:vMerge/>
            <w:vAlign w:val="center"/>
            <w:hideMark/>
          </w:tcPr>
          <w:p w14:paraId="41A4E62F"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6E1F6F6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5</w:t>
            </w:r>
          </w:p>
        </w:tc>
        <w:tc>
          <w:tcPr>
            <w:tcW w:w="0" w:type="auto"/>
            <w:vAlign w:val="center"/>
            <w:hideMark/>
          </w:tcPr>
          <w:p w14:paraId="470132C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MEDICAZIONI IN POLIURETANO O ALTRO MATERIALE PLASTICO ADESIVO CON COMPRESSA ASSORBENTE</w:t>
            </w:r>
          </w:p>
        </w:tc>
        <w:tc>
          <w:tcPr>
            <w:tcW w:w="0" w:type="auto"/>
            <w:vAlign w:val="center"/>
            <w:hideMark/>
          </w:tcPr>
          <w:p w14:paraId="140517D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Medicazione </w:t>
            </w:r>
            <w:proofErr w:type="gramStart"/>
            <w:r w:rsidRPr="00B21962">
              <w:rPr>
                <w:rFonts w:asciiTheme="minorHAnsi" w:eastAsia="Times New Roman" w:hAnsiTheme="minorHAnsi" w:cstheme="minorHAnsi"/>
                <w:sz w:val="18"/>
                <w:szCs w:val="18"/>
              </w:rPr>
              <w:t>post operatoria</w:t>
            </w:r>
            <w:proofErr w:type="gramEnd"/>
            <w:r w:rsidRPr="00B21962">
              <w:rPr>
                <w:rFonts w:asciiTheme="minorHAnsi" w:eastAsia="Times New Roman" w:hAnsiTheme="minorHAnsi" w:cstheme="minorHAnsi"/>
                <w:sz w:val="18"/>
                <w:szCs w:val="18"/>
              </w:rPr>
              <w:t xml:space="preserve"> trasparente sterile in poliuretano o altro materiale plastico ad elevata permeabilità, adesivo, con compressa assorbente in schiuma di poliuretano o altro materiale   Misura cm 5x7</w:t>
            </w:r>
          </w:p>
        </w:tc>
        <w:tc>
          <w:tcPr>
            <w:tcW w:w="0" w:type="auto"/>
            <w:vAlign w:val="center"/>
          </w:tcPr>
          <w:p w14:paraId="18D5B7BB" w14:textId="39BED825"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7889EA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87711EB" w14:textId="74E3F05A"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E03492F" w14:textId="77777777" w:rsidTr="006A2854">
        <w:trPr>
          <w:trHeight w:val="1710"/>
        </w:trPr>
        <w:tc>
          <w:tcPr>
            <w:tcW w:w="0" w:type="auto"/>
            <w:noWrap/>
            <w:vAlign w:val="center"/>
            <w:hideMark/>
          </w:tcPr>
          <w:p w14:paraId="0680542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72</w:t>
            </w:r>
          </w:p>
        </w:tc>
        <w:tc>
          <w:tcPr>
            <w:tcW w:w="0" w:type="auto"/>
            <w:noWrap/>
            <w:vAlign w:val="center"/>
            <w:hideMark/>
          </w:tcPr>
          <w:p w14:paraId="0428094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0EF7838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MEDICAZIONI DI FISSAGGIO CATETERI E ALTRO </w:t>
            </w:r>
          </w:p>
        </w:tc>
        <w:tc>
          <w:tcPr>
            <w:tcW w:w="0" w:type="auto"/>
            <w:vAlign w:val="center"/>
            <w:hideMark/>
          </w:tcPr>
          <w:p w14:paraId="487D195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Sistema di fissaggio senza sutura per PICC</w:t>
            </w:r>
            <w:r w:rsidRPr="00B21962">
              <w:rPr>
                <w:rFonts w:asciiTheme="minorHAnsi" w:eastAsia="Times New Roman" w:hAnsiTheme="minorHAnsi" w:cstheme="minorHAnsi"/>
                <w:sz w:val="18"/>
                <w:szCs w:val="18"/>
              </w:rPr>
              <w:br/>
              <w:t xml:space="preserve">Tipo </w:t>
            </w:r>
            <w:proofErr w:type="spellStart"/>
            <w:r w:rsidRPr="00B21962">
              <w:rPr>
                <w:rFonts w:asciiTheme="minorHAnsi" w:eastAsia="Times New Roman" w:hAnsiTheme="minorHAnsi" w:cstheme="minorHAnsi"/>
                <w:sz w:val="18"/>
                <w:szCs w:val="18"/>
              </w:rPr>
              <w:t>Statlock</w:t>
            </w:r>
            <w:proofErr w:type="spellEnd"/>
            <w:r w:rsidRPr="00B21962">
              <w:rPr>
                <w:rFonts w:asciiTheme="minorHAnsi" w:eastAsia="Times New Roman" w:hAnsiTheme="minorHAnsi" w:cstheme="minorHAnsi"/>
                <w:sz w:val="18"/>
                <w:szCs w:val="18"/>
              </w:rPr>
              <w:t xml:space="preserve"> (ADULTO-PEDIATRICO) </w:t>
            </w:r>
          </w:p>
        </w:tc>
        <w:tc>
          <w:tcPr>
            <w:tcW w:w="0" w:type="auto"/>
            <w:vAlign w:val="center"/>
          </w:tcPr>
          <w:p w14:paraId="644659A4" w14:textId="0DD21ED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C26789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C953C6F" w14:textId="68212F7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4E135C1" w14:textId="77777777" w:rsidTr="006A2854">
        <w:trPr>
          <w:trHeight w:val="1710"/>
        </w:trPr>
        <w:tc>
          <w:tcPr>
            <w:tcW w:w="0" w:type="auto"/>
            <w:noWrap/>
            <w:vAlign w:val="center"/>
            <w:hideMark/>
          </w:tcPr>
          <w:p w14:paraId="4FA550A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73</w:t>
            </w:r>
          </w:p>
        </w:tc>
        <w:tc>
          <w:tcPr>
            <w:tcW w:w="0" w:type="auto"/>
            <w:noWrap/>
            <w:vAlign w:val="center"/>
            <w:hideMark/>
          </w:tcPr>
          <w:p w14:paraId="1414FF6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0495C96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MEDICAZIONI DI FISSAGGIO CATETERI E ALTRO </w:t>
            </w:r>
          </w:p>
        </w:tc>
        <w:tc>
          <w:tcPr>
            <w:tcW w:w="0" w:type="auto"/>
            <w:vAlign w:val="center"/>
            <w:hideMark/>
          </w:tcPr>
          <w:p w14:paraId="015BA7B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Sistema di fissaggio senza sutura per sondino naso gastrico</w:t>
            </w:r>
            <w:r w:rsidRPr="00B21962">
              <w:rPr>
                <w:rFonts w:asciiTheme="minorHAnsi" w:eastAsia="Times New Roman" w:hAnsiTheme="minorHAnsi" w:cstheme="minorHAnsi"/>
                <w:sz w:val="18"/>
                <w:szCs w:val="18"/>
              </w:rPr>
              <w:br/>
              <w:t xml:space="preserve">Tipo </w:t>
            </w:r>
            <w:proofErr w:type="spellStart"/>
            <w:proofErr w:type="gramStart"/>
            <w:r w:rsidRPr="00B21962">
              <w:rPr>
                <w:rFonts w:asciiTheme="minorHAnsi" w:eastAsia="Times New Roman" w:hAnsiTheme="minorHAnsi" w:cstheme="minorHAnsi"/>
                <w:sz w:val="18"/>
                <w:szCs w:val="18"/>
              </w:rPr>
              <w:t>Statlock</w:t>
            </w:r>
            <w:proofErr w:type="spellEnd"/>
            <w:r w:rsidRPr="00B21962">
              <w:rPr>
                <w:rFonts w:asciiTheme="minorHAnsi" w:eastAsia="Times New Roman" w:hAnsiTheme="minorHAnsi" w:cstheme="minorHAnsi"/>
                <w:sz w:val="18"/>
                <w:szCs w:val="18"/>
              </w:rPr>
              <w:t xml:space="preserve">  (</w:t>
            </w:r>
            <w:proofErr w:type="gramEnd"/>
            <w:r w:rsidRPr="00B21962">
              <w:rPr>
                <w:rFonts w:asciiTheme="minorHAnsi" w:eastAsia="Times New Roman" w:hAnsiTheme="minorHAnsi" w:cstheme="minorHAnsi"/>
                <w:sz w:val="18"/>
                <w:szCs w:val="18"/>
              </w:rPr>
              <w:t xml:space="preserve">ADULTO-PEDIATRICO) </w:t>
            </w:r>
          </w:p>
        </w:tc>
        <w:tc>
          <w:tcPr>
            <w:tcW w:w="0" w:type="auto"/>
            <w:vAlign w:val="center"/>
          </w:tcPr>
          <w:p w14:paraId="62C9970B" w14:textId="6DCCD53F"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8F4B06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D9C89F0" w14:textId="13F3BF0A"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4D04DC6" w14:textId="77777777" w:rsidTr="006A2854">
        <w:trPr>
          <w:trHeight w:val="1710"/>
        </w:trPr>
        <w:tc>
          <w:tcPr>
            <w:tcW w:w="0" w:type="auto"/>
            <w:noWrap/>
            <w:vAlign w:val="center"/>
            <w:hideMark/>
          </w:tcPr>
          <w:p w14:paraId="4B5E615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74</w:t>
            </w:r>
          </w:p>
        </w:tc>
        <w:tc>
          <w:tcPr>
            <w:tcW w:w="0" w:type="auto"/>
            <w:noWrap/>
            <w:vAlign w:val="center"/>
            <w:hideMark/>
          </w:tcPr>
          <w:p w14:paraId="7EC93C7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092196B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MEDICAZIONI DI FISSAGGIO CATETERI E ALTRO </w:t>
            </w:r>
          </w:p>
        </w:tc>
        <w:tc>
          <w:tcPr>
            <w:tcW w:w="0" w:type="auto"/>
            <w:vAlign w:val="center"/>
            <w:hideMark/>
          </w:tcPr>
          <w:p w14:paraId="689FE37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Sistema di fissaggio senza suture per CVC</w:t>
            </w:r>
            <w:r w:rsidRPr="00B21962">
              <w:rPr>
                <w:rFonts w:asciiTheme="minorHAnsi" w:eastAsia="Times New Roman" w:hAnsiTheme="minorHAnsi" w:cstheme="minorHAnsi"/>
                <w:sz w:val="18"/>
                <w:szCs w:val="18"/>
              </w:rPr>
              <w:br/>
              <w:t xml:space="preserve">Tipo </w:t>
            </w:r>
            <w:proofErr w:type="spellStart"/>
            <w:proofErr w:type="gramStart"/>
            <w:r w:rsidRPr="00B21962">
              <w:rPr>
                <w:rFonts w:asciiTheme="minorHAnsi" w:eastAsia="Times New Roman" w:hAnsiTheme="minorHAnsi" w:cstheme="minorHAnsi"/>
                <w:sz w:val="18"/>
                <w:szCs w:val="18"/>
              </w:rPr>
              <w:t>Statlock</w:t>
            </w:r>
            <w:proofErr w:type="spellEnd"/>
            <w:r w:rsidRPr="00B21962">
              <w:rPr>
                <w:rFonts w:asciiTheme="minorHAnsi" w:eastAsia="Times New Roman" w:hAnsiTheme="minorHAnsi" w:cstheme="minorHAnsi"/>
                <w:sz w:val="18"/>
                <w:szCs w:val="18"/>
              </w:rPr>
              <w:t xml:space="preserve">  (</w:t>
            </w:r>
            <w:proofErr w:type="gramEnd"/>
            <w:r w:rsidRPr="00B21962">
              <w:rPr>
                <w:rFonts w:asciiTheme="minorHAnsi" w:eastAsia="Times New Roman" w:hAnsiTheme="minorHAnsi" w:cstheme="minorHAnsi"/>
                <w:sz w:val="18"/>
                <w:szCs w:val="18"/>
              </w:rPr>
              <w:t xml:space="preserve">ADULTO-PEDIATRICO) </w:t>
            </w:r>
          </w:p>
        </w:tc>
        <w:tc>
          <w:tcPr>
            <w:tcW w:w="0" w:type="auto"/>
            <w:vAlign w:val="center"/>
          </w:tcPr>
          <w:p w14:paraId="440D8BD2" w14:textId="218D289E"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w:t>
            </w:r>
          </w:p>
        </w:tc>
        <w:tc>
          <w:tcPr>
            <w:tcW w:w="0" w:type="auto"/>
            <w:vAlign w:val="center"/>
          </w:tcPr>
          <w:p w14:paraId="606F6A1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861E869" w14:textId="26F0015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0335377" w14:textId="77777777" w:rsidTr="006A2854">
        <w:trPr>
          <w:trHeight w:val="1710"/>
        </w:trPr>
        <w:tc>
          <w:tcPr>
            <w:tcW w:w="0" w:type="auto"/>
            <w:vMerge w:val="restart"/>
            <w:noWrap/>
            <w:vAlign w:val="center"/>
            <w:hideMark/>
          </w:tcPr>
          <w:p w14:paraId="7559A5F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75</w:t>
            </w:r>
          </w:p>
        </w:tc>
        <w:tc>
          <w:tcPr>
            <w:tcW w:w="0" w:type="auto"/>
            <w:noWrap/>
            <w:vAlign w:val="center"/>
            <w:hideMark/>
          </w:tcPr>
          <w:p w14:paraId="0B4214A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011F55F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MEDICAZIONI DI FISSAGGIO CATETERI E ALTRO </w:t>
            </w:r>
          </w:p>
        </w:tc>
        <w:tc>
          <w:tcPr>
            <w:tcW w:w="0" w:type="auto"/>
            <w:vAlign w:val="center"/>
            <w:hideMark/>
          </w:tcPr>
          <w:p w14:paraId="2A318B8C" w14:textId="329431E4"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Tasca impermeabile per la protezione del catetere con medicazione</w:t>
            </w:r>
            <w:r w:rsidRPr="00B21962">
              <w:rPr>
                <w:rFonts w:asciiTheme="minorHAnsi" w:eastAsia="Times New Roman" w:hAnsiTheme="minorHAnsi" w:cstheme="minorHAnsi"/>
                <w:sz w:val="18"/>
                <w:szCs w:val="18"/>
              </w:rPr>
              <w:br/>
            </w:r>
          </w:p>
        </w:tc>
        <w:tc>
          <w:tcPr>
            <w:tcW w:w="0" w:type="auto"/>
            <w:vAlign w:val="center"/>
          </w:tcPr>
          <w:p w14:paraId="6B9F439C" w14:textId="48379A8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99FDF1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FB8DD31" w14:textId="04D139B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882780D" w14:textId="77777777" w:rsidTr="006A2854">
        <w:trPr>
          <w:trHeight w:val="1710"/>
        </w:trPr>
        <w:tc>
          <w:tcPr>
            <w:tcW w:w="0" w:type="auto"/>
            <w:vMerge/>
            <w:vAlign w:val="center"/>
            <w:hideMark/>
          </w:tcPr>
          <w:p w14:paraId="2C15E67B"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F37C5E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79AF810F"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MEDICAZIONI DI FISSAGGIO CATETERI E ALTRO </w:t>
            </w:r>
          </w:p>
        </w:tc>
        <w:tc>
          <w:tcPr>
            <w:tcW w:w="0" w:type="auto"/>
            <w:vAlign w:val="center"/>
            <w:hideMark/>
          </w:tcPr>
          <w:p w14:paraId="5CF7165B" w14:textId="7A4AC24E"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Tasca impermeabile per la protezione del </w:t>
            </w:r>
            <w:proofErr w:type="gramStart"/>
            <w:r w:rsidRPr="00B21962">
              <w:rPr>
                <w:rFonts w:asciiTheme="minorHAnsi" w:eastAsia="Times New Roman" w:hAnsiTheme="minorHAnsi" w:cstheme="minorHAnsi"/>
                <w:sz w:val="18"/>
                <w:szCs w:val="18"/>
              </w:rPr>
              <w:t>catetere  senza</w:t>
            </w:r>
            <w:proofErr w:type="gramEnd"/>
            <w:r w:rsidRPr="00B21962">
              <w:rPr>
                <w:rFonts w:asciiTheme="minorHAnsi" w:eastAsia="Times New Roman" w:hAnsiTheme="minorHAnsi" w:cstheme="minorHAnsi"/>
                <w:sz w:val="18"/>
                <w:szCs w:val="18"/>
              </w:rPr>
              <w:t xml:space="preserve"> medicazione</w:t>
            </w:r>
            <w:r w:rsidRPr="00B21962">
              <w:rPr>
                <w:rFonts w:asciiTheme="minorHAnsi" w:eastAsia="Times New Roman" w:hAnsiTheme="minorHAnsi" w:cstheme="minorHAnsi"/>
                <w:sz w:val="18"/>
                <w:szCs w:val="18"/>
              </w:rPr>
              <w:br/>
            </w:r>
          </w:p>
        </w:tc>
        <w:tc>
          <w:tcPr>
            <w:tcW w:w="0" w:type="auto"/>
            <w:vAlign w:val="center"/>
          </w:tcPr>
          <w:p w14:paraId="50557418" w14:textId="1830E1C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A71508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2FB6F3D" w14:textId="03D917C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1FCAF24" w14:textId="77777777" w:rsidTr="006A2854">
        <w:trPr>
          <w:trHeight w:val="1710"/>
        </w:trPr>
        <w:tc>
          <w:tcPr>
            <w:tcW w:w="0" w:type="auto"/>
            <w:vMerge w:val="restart"/>
            <w:noWrap/>
            <w:vAlign w:val="center"/>
            <w:hideMark/>
          </w:tcPr>
          <w:p w14:paraId="0CC102D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76</w:t>
            </w:r>
          </w:p>
        </w:tc>
        <w:tc>
          <w:tcPr>
            <w:tcW w:w="0" w:type="auto"/>
            <w:noWrap/>
            <w:vAlign w:val="center"/>
            <w:hideMark/>
          </w:tcPr>
          <w:p w14:paraId="6396C8D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2AA4F9E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MEDICAZIONI DI FISSAGGIO CATETERI E ALTRO </w:t>
            </w:r>
          </w:p>
        </w:tc>
        <w:tc>
          <w:tcPr>
            <w:tcW w:w="0" w:type="auto"/>
            <w:vAlign w:val="center"/>
            <w:hideMark/>
          </w:tcPr>
          <w:p w14:paraId="1613625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Medicazione in poliuretano per il fissaggio di CVC e PIC con tampone </w:t>
            </w:r>
            <w:proofErr w:type="gramStart"/>
            <w:r w:rsidRPr="00B21962">
              <w:rPr>
                <w:rFonts w:asciiTheme="minorHAnsi" w:eastAsia="Times New Roman" w:hAnsiTheme="minorHAnsi" w:cstheme="minorHAnsi"/>
                <w:sz w:val="18"/>
                <w:szCs w:val="18"/>
              </w:rPr>
              <w:t>centrale  a</w:t>
            </w:r>
            <w:proofErr w:type="gramEnd"/>
            <w:r w:rsidRPr="00B21962">
              <w:rPr>
                <w:rFonts w:asciiTheme="minorHAnsi" w:eastAsia="Times New Roman" w:hAnsiTheme="minorHAnsi" w:cstheme="minorHAnsi"/>
                <w:sz w:val="18"/>
                <w:szCs w:val="18"/>
              </w:rPr>
              <w:t xml:space="preserve"> rilascio di </w:t>
            </w:r>
            <w:proofErr w:type="gramStart"/>
            <w:r w:rsidRPr="00B21962">
              <w:rPr>
                <w:rFonts w:asciiTheme="minorHAnsi" w:eastAsia="Times New Roman" w:hAnsiTheme="minorHAnsi" w:cstheme="minorHAnsi"/>
                <w:sz w:val="18"/>
                <w:szCs w:val="18"/>
              </w:rPr>
              <w:t>clorexidina  MISURE</w:t>
            </w:r>
            <w:proofErr w:type="gramEnd"/>
            <w:r w:rsidRPr="00B21962">
              <w:rPr>
                <w:rFonts w:asciiTheme="minorHAnsi" w:eastAsia="Times New Roman" w:hAnsiTheme="minorHAnsi" w:cstheme="minorHAnsi"/>
                <w:sz w:val="18"/>
                <w:szCs w:val="18"/>
              </w:rPr>
              <w:t xml:space="preserve"> CM 10 x 12 </w:t>
            </w:r>
          </w:p>
        </w:tc>
        <w:tc>
          <w:tcPr>
            <w:tcW w:w="0" w:type="auto"/>
            <w:vAlign w:val="center"/>
          </w:tcPr>
          <w:p w14:paraId="2A3B27D1" w14:textId="16AB08F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468993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77E24D2" w14:textId="2388712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10D2D18" w14:textId="77777777" w:rsidTr="006A2854">
        <w:trPr>
          <w:trHeight w:val="1710"/>
        </w:trPr>
        <w:tc>
          <w:tcPr>
            <w:tcW w:w="0" w:type="auto"/>
            <w:vMerge/>
            <w:vAlign w:val="center"/>
            <w:hideMark/>
          </w:tcPr>
          <w:p w14:paraId="45D7C4E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1A8D80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4575208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MEDICAZIONI DI FISSAGGIO CATETERI E ALTRO </w:t>
            </w:r>
          </w:p>
        </w:tc>
        <w:tc>
          <w:tcPr>
            <w:tcW w:w="0" w:type="auto"/>
            <w:vAlign w:val="center"/>
            <w:hideMark/>
          </w:tcPr>
          <w:p w14:paraId="396D783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Medicazione in poliuretano per il fissaggio di CVC e PIC con tampone </w:t>
            </w:r>
            <w:proofErr w:type="gramStart"/>
            <w:r w:rsidRPr="00B21962">
              <w:rPr>
                <w:rFonts w:asciiTheme="minorHAnsi" w:eastAsia="Times New Roman" w:hAnsiTheme="minorHAnsi" w:cstheme="minorHAnsi"/>
                <w:sz w:val="18"/>
                <w:szCs w:val="18"/>
              </w:rPr>
              <w:t>centrale  a</w:t>
            </w:r>
            <w:proofErr w:type="gramEnd"/>
            <w:r w:rsidRPr="00B21962">
              <w:rPr>
                <w:rFonts w:asciiTheme="minorHAnsi" w:eastAsia="Times New Roman" w:hAnsiTheme="minorHAnsi" w:cstheme="minorHAnsi"/>
                <w:sz w:val="18"/>
                <w:szCs w:val="18"/>
              </w:rPr>
              <w:t xml:space="preserve"> rilascio di </w:t>
            </w:r>
            <w:proofErr w:type="gramStart"/>
            <w:r w:rsidRPr="00B21962">
              <w:rPr>
                <w:rFonts w:asciiTheme="minorHAnsi" w:eastAsia="Times New Roman" w:hAnsiTheme="minorHAnsi" w:cstheme="minorHAnsi"/>
                <w:sz w:val="18"/>
                <w:szCs w:val="18"/>
              </w:rPr>
              <w:t>clorexidina  MISURE</w:t>
            </w:r>
            <w:proofErr w:type="gramEnd"/>
            <w:r w:rsidRPr="00B21962">
              <w:rPr>
                <w:rFonts w:asciiTheme="minorHAnsi" w:eastAsia="Times New Roman" w:hAnsiTheme="minorHAnsi" w:cstheme="minorHAnsi"/>
                <w:sz w:val="18"/>
                <w:szCs w:val="18"/>
              </w:rPr>
              <w:t xml:space="preserve"> CM 8,</w:t>
            </w:r>
            <w:proofErr w:type="gramStart"/>
            <w:r w:rsidRPr="00B21962">
              <w:rPr>
                <w:rFonts w:asciiTheme="minorHAnsi" w:eastAsia="Times New Roman" w:hAnsiTheme="minorHAnsi" w:cstheme="minorHAnsi"/>
                <w:sz w:val="18"/>
                <w:szCs w:val="18"/>
              </w:rPr>
              <w:t>5  x</w:t>
            </w:r>
            <w:proofErr w:type="gramEnd"/>
            <w:r w:rsidRPr="00B21962">
              <w:rPr>
                <w:rFonts w:asciiTheme="minorHAnsi" w:eastAsia="Times New Roman" w:hAnsiTheme="minorHAnsi" w:cstheme="minorHAnsi"/>
                <w:sz w:val="18"/>
                <w:szCs w:val="18"/>
              </w:rPr>
              <w:t xml:space="preserve"> 11,5 </w:t>
            </w:r>
          </w:p>
        </w:tc>
        <w:tc>
          <w:tcPr>
            <w:tcW w:w="0" w:type="auto"/>
            <w:vAlign w:val="center"/>
          </w:tcPr>
          <w:p w14:paraId="5D17EF8C" w14:textId="3A830E4C"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2405F8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85944B7" w14:textId="4C451B9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3A9778E" w14:textId="77777777" w:rsidTr="006A2854">
        <w:trPr>
          <w:trHeight w:val="1710"/>
        </w:trPr>
        <w:tc>
          <w:tcPr>
            <w:tcW w:w="0" w:type="auto"/>
            <w:vMerge/>
            <w:vAlign w:val="center"/>
            <w:hideMark/>
          </w:tcPr>
          <w:p w14:paraId="5187D90B"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639E675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4EEF677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MEDICAZIONI DI FISSAGGIO CATETERI E ALTRO </w:t>
            </w:r>
          </w:p>
        </w:tc>
        <w:tc>
          <w:tcPr>
            <w:tcW w:w="0" w:type="auto"/>
            <w:vAlign w:val="center"/>
            <w:hideMark/>
          </w:tcPr>
          <w:p w14:paraId="516151E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Medicazione in poliuretano per il fissaggio di CVC e PIC con tampone </w:t>
            </w:r>
            <w:proofErr w:type="gramStart"/>
            <w:r w:rsidRPr="00B21962">
              <w:rPr>
                <w:rFonts w:asciiTheme="minorHAnsi" w:eastAsia="Times New Roman" w:hAnsiTheme="minorHAnsi" w:cstheme="minorHAnsi"/>
                <w:sz w:val="18"/>
                <w:szCs w:val="18"/>
              </w:rPr>
              <w:t>centrale  a</w:t>
            </w:r>
            <w:proofErr w:type="gramEnd"/>
            <w:r w:rsidRPr="00B21962">
              <w:rPr>
                <w:rFonts w:asciiTheme="minorHAnsi" w:eastAsia="Times New Roman" w:hAnsiTheme="minorHAnsi" w:cstheme="minorHAnsi"/>
                <w:sz w:val="18"/>
                <w:szCs w:val="18"/>
              </w:rPr>
              <w:t xml:space="preserve"> rilascio di clorexidina Misura 10x 15,5</w:t>
            </w:r>
          </w:p>
        </w:tc>
        <w:tc>
          <w:tcPr>
            <w:tcW w:w="0" w:type="auto"/>
            <w:vAlign w:val="center"/>
          </w:tcPr>
          <w:p w14:paraId="018B008D" w14:textId="50C8400B"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C8BE77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BCFF5B6" w14:textId="4076E71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EBBD8DF" w14:textId="77777777" w:rsidTr="006A2854">
        <w:trPr>
          <w:trHeight w:val="1710"/>
        </w:trPr>
        <w:tc>
          <w:tcPr>
            <w:tcW w:w="0" w:type="auto"/>
            <w:vMerge/>
            <w:vAlign w:val="center"/>
            <w:hideMark/>
          </w:tcPr>
          <w:p w14:paraId="375C3503"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676A974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7F3B04F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MEDICAZIONI DI FISSAGGIO CATETERI E ALTRO </w:t>
            </w:r>
          </w:p>
        </w:tc>
        <w:tc>
          <w:tcPr>
            <w:tcW w:w="0" w:type="auto"/>
            <w:vAlign w:val="center"/>
            <w:hideMark/>
          </w:tcPr>
          <w:p w14:paraId="163A671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Medicazione in poliuretano per il fissaggio di CVC e PIC con tampone </w:t>
            </w:r>
            <w:proofErr w:type="gramStart"/>
            <w:r w:rsidRPr="00B21962">
              <w:rPr>
                <w:rFonts w:asciiTheme="minorHAnsi" w:eastAsia="Times New Roman" w:hAnsiTheme="minorHAnsi" w:cstheme="minorHAnsi"/>
                <w:sz w:val="18"/>
                <w:szCs w:val="18"/>
              </w:rPr>
              <w:t>centrale  a</w:t>
            </w:r>
            <w:proofErr w:type="gramEnd"/>
            <w:r w:rsidRPr="00B21962">
              <w:rPr>
                <w:rFonts w:asciiTheme="minorHAnsi" w:eastAsia="Times New Roman" w:hAnsiTheme="minorHAnsi" w:cstheme="minorHAnsi"/>
                <w:sz w:val="18"/>
                <w:szCs w:val="18"/>
              </w:rPr>
              <w:t xml:space="preserve"> rilascio di clorexidina Misura 7x 8,5</w:t>
            </w:r>
          </w:p>
        </w:tc>
        <w:tc>
          <w:tcPr>
            <w:tcW w:w="0" w:type="auto"/>
            <w:vAlign w:val="center"/>
          </w:tcPr>
          <w:p w14:paraId="5AD2A95F" w14:textId="2D4DB5F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BC35BE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18D4ECD" w14:textId="611207D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00D6C35" w14:textId="77777777" w:rsidTr="006A2854">
        <w:trPr>
          <w:trHeight w:val="1710"/>
        </w:trPr>
        <w:tc>
          <w:tcPr>
            <w:tcW w:w="0" w:type="auto"/>
            <w:noWrap/>
            <w:vAlign w:val="center"/>
            <w:hideMark/>
          </w:tcPr>
          <w:p w14:paraId="0063620F"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79</w:t>
            </w:r>
          </w:p>
        </w:tc>
        <w:tc>
          <w:tcPr>
            <w:tcW w:w="0" w:type="auto"/>
            <w:noWrap/>
            <w:vAlign w:val="center"/>
            <w:hideMark/>
          </w:tcPr>
          <w:p w14:paraId="7FB591A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73A1499F"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MEDICAZIONI ASSORBENTI IN TNT E ALLUMINIO</w:t>
            </w:r>
          </w:p>
        </w:tc>
        <w:tc>
          <w:tcPr>
            <w:tcW w:w="0" w:type="auto"/>
            <w:vAlign w:val="center"/>
            <w:hideMark/>
          </w:tcPr>
          <w:p w14:paraId="0D924988" w14:textId="210D194F"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Medicazione sterile con taglio e foro </w:t>
            </w:r>
            <w:proofErr w:type="gramStart"/>
            <w:r w:rsidRPr="00B21962">
              <w:rPr>
                <w:rFonts w:asciiTheme="minorHAnsi" w:eastAsia="Times New Roman" w:hAnsiTheme="minorHAnsi" w:cstheme="minorHAnsi"/>
                <w:sz w:val="18"/>
                <w:szCs w:val="18"/>
              </w:rPr>
              <w:t>variabile  per</w:t>
            </w:r>
            <w:proofErr w:type="gramEnd"/>
            <w:r w:rsidRPr="00B21962">
              <w:rPr>
                <w:rFonts w:asciiTheme="minorHAnsi" w:eastAsia="Times New Roman" w:hAnsiTheme="minorHAnsi" w:cstheme="minorHAnsi"/>
                <w:sz w:val="18"/>
                <w:szCs w:val="18"/>
              </w:rPr>
              <w:t xml:space="preserve"> la copertura dei tubi di drenaggio e da infusione. MISURE 6x 7</w:t>
            </w:r>
          </w:p>
        </w:tc>
        <w:tc>
          <w:tcPr>
            <w:tcW w:w="0" w:type="auto"/>
            <w:vAlign w:val="center"/>
          </w:tcPr>
          <w:p w14:paraId="37919578" w14:textId="40DC9054"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D1291F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ECD57A4" w14:textId="68526C5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D01FB54" w14:textId="77777777" w:rsidTr="006A2854">
        <w:trPr>
          <w:trHeight w:val="1710"/>
        </w:trPr>
        <w:tc>
          <w:tcPr>
            <w:tcW w:w="0" w:type="auto"/>
            <w:noWrap/>
            <w:vAlign w:val="center"/>
            <w:hideMark/>
          </w:tcPr>
          <w:p w14:paraId="5A66C3F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80</w:t>
            </w:r>
          </w:p>
        </w:tc>
        <w:tc>
          <w:tcPr>
            <w:tcW w:w="0" w:type="auto"/>
            <w:noWrap/>
            <w:vAlign w:val="center"/>
            <w:hideMark/>
          </w:tcPr>
          <w:p w14:paraId="337833E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256C94C4"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MEDICAZIONI TRACHEOSTOMICHE</w:t>
            </w:r>
          </w:p>
        </w:tc>
        <w:tc>
          <w:tcPr>
            <w:tcW w:w="0" w:type="auto"/>
            <w:vAlign w:val="center"/>
            <w:hideMark/>
          </w:tcPr>
          <w:p w14:paraId="5193E73D" w14:textId="0E909FA1"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Compresse Sterili Pretagliate in TNT Mis cm 10 x Cm 10</w:t>
            </w:r>
            <w:r w:rsidRPr="00B21962">
              <w:rPr>
                <w:rFonts w:asciiTheme="minorHAnsi" w:eastAsia="Times New Roman" w:hAnsiTheme="minorHAnsi" w:cstheme="minorHAnsi"/>
                <w:sz w:val="18"/>
                <w:szCs w:val="18"/>
              </w:rPr>
              <w:br/>
            </w:r>
          </w:p>
        </w:tc>
        <w:tc>
          <w:tcPr>
            <w:tcW w:w="0" w:type="auto"/>
            <w:vAlign w:val="center"/>
          </w:tcPr>
          <w:p w14:paraId="082899FB" w14:textId="6FCDF9B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3A3801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8B9D418" w14:textId="68446A0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E522FEE" w14:textId="77777777" w:rsidTr="006A2854">
        <w:trPr>
          <w:trHeight w:val="1710"/>
        </w:trPr>
        <w:tc>
          <w:tcPr>
            <w:tcW w:w="0" w:type="auto"/>
            <w:noWrap/>
            <w:vAlign w:val="center"/>
            <w:hideMark/>
          </w:tcPr>
          <w:p w14:paraId="0D6D3E6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81</w:t>
            </w:r>
          </w:p>
        </w:tc>
        <w:tc>
          <w:tcPr>
            <w:tcW w:w="0" w:type="auto"/>
            <w:noWrap/>
            <w:vAlign w:val="center"/>
            <w:hideMark/>
          </w:tcPr>
          <w:p w14:paraId="3300417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2BDBA38F"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MEDICAZIONI TRACHEOSTOMICHE</w:t>
            </w:r>
          </w:p>
        </w:tc>
        <w:tc>
          <w:tcPr>
            <w:tcW w:w="0" w:type="auto"/>
            <w:vAlign w:val="center"/>
            <w:hideMark/>
          </w:tcPr>
          <w:p w14:paraId="241E6311"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Compresse per la medicazione e l'applicazione di cannule tracheali in viscosa e strato d </w:t>
            </w:r>
            <w:proofErr w:type="gramStart"/>
            <w:r w:rsidRPr="00B21962">
              <w:rPr>
                <w:rFonts w:asciiTheme="minorHAnsi" w:eastAsia="Times New Roman" w:hAnsiTheme="minorHAnsi" w:cstheme="minorHAnsi"/>
                <w:sz w:val="18"/>
                <w:szCs w:val="18"/>
              </w:rPr>
              <w:t>i contatto</w:t>
            </w:r>
            <w:proofErr w:type="gramEnd"/>
            <w:r w:rsidRPr="00B21962">
              <w:rPr>
                <w:rFonts w:asciiTheme="minorHAnsi" w:eastAsia="Times New Roman" w:hAnsiTheme="minorHAnsi" w:cstheme="minorHAnsi"/>
                <w:sz w:val="18"/>
                <w:szCs w:val="18"/>
              </w:rPr>
              <w:t xml:space="preserve"> in alluminio vaporizzato   Mis </w:t>
            </w:r>
            <w:proofErr w:type="gramStart"/>
            <w:r w:rsidRPr="00B21962">
              <w:rPr>
                <w:rFonts w:asciiTheme="minorHAnsi" w:eastAsia="Times New Roman" w:hAnsiTheme="minorHAnsi" w:cstheme="minorHAnsi"/>
                <w:sz w:val="18"/>
                <w:szCs w:val="18"/>
              </w:rPr>
              <w:t>Cm  8</w:t>
            </w:r>
            <w:proofErr w:type="gramEnd"/>
            <w:r w:rsidRPr="00B21962">
              <w:rPr>
                <w:rFonts w:asciiTheme="minorHAnsi" w:eastAsia="Times New Roman" w:hAnsiTheme="minorHAnsi" w:cstheme="minorHAnsi"/>
                <w:sz w:val="18"/>
                <w:szCs w:val="18"/>
              </w:rPr>
              <w:t xml:space="preserve"> x Cm 9</w:t>
            </w:r>
          </w:p>
        </w:tc>
        <w:tc>
          <w:tcPr>
            <w:tcW w:w="0" w:type="auto"/>
            <w:vAlign w:val="center"/>
          </w:tcPr>
          <w:p w14:paraId="6E2E8AEA" w14:textId="7FC38FE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91CF8D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81398E6" w14:textId="2A9AA0F1"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1C81912" w14:textId="77777777" w:rsidTr="006A2854">
        <w:trPr>
          <w:trHeight w:val="2280"/>
        </w:trPr>
        <w:tc>
          <w:tcPr>
            <w:tcW w:w="0" w:type="auto"/>
            <w:noWrap/>
            <w:vAlign w:val="center"/>
            <w:hideMark/>
          </w:tcPr>
          <w:p w14:paraId="0632FAA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82</w:t>
            </w:r>
          </w:p>
        </w:tc>
        <w:tc>
          <w:tcPr>
            <w:tcW w:w="0" w:type="auto"/>
            <w:noWrap/>
            <w:vAlign w:val="center"/>
            <w:hideMark/>
          </w:tcPr>
          <w:p w14:paraId="6CC5D0D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7BE8FC6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MEDICAZIONI TRACHEOSTOMICHE</w:t>
            </w:r>
          </w:p>
        </w:tc>
        <w:tc>
          <w:tcPr>
            <w:tcW w:w="0" w:type="auto"/>
            <w:vAlign w:val="center"/>
            <w:hideMark/>
          </w:tcPr>
          <w:p w14:paraId="3428D06B" w14:textId="5D48923E"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 Medicazione </w:t>
            </w:r>
            <w:proofErr w:type="spellStart"/>
            <w:r w:rsidRPr="00B21962">
              <w:rPr>
                <w:rFonts w:asciiTheme="minorHAnsi" w:eastAsia="Times New Roman" w:hAnsiTheme="minorHAnsi" w:cstheme="minorHAnsi"/>
                <w:sz w:val="18"/>
                <w:szCs w:val="18"/>
              </w:rPr>
              <w:t>tracheostomica</w:t>
            </w:r>
            <w:proofErr w:type="spellEnd"/>
            <w:r w:rsidRPr="00B21962">
              <w:rPr>
                <w:rFonts w:asciiTheme="minorHAnsi" w:eastAsia="Times New Roman" w:hAnsiTheme="minorHAnsi" w:cstheme="minorHAnsi"/>
                <w:sz w:val="18"/>
                <w:szCs w:val="18"/>
              </w:rPr>
              <w:t xml:space="preserve"> in schiuma di poliuretano assorbente </w:t>
            </w:r>
            <w:proofErr w:type="gramStart"/>
            <w:r w:rsidRPr="00B21962">
              <w:rPr>
                <w:rFonts w:asciiTheme="minorHAnsi" w:eastAsia="Times New Roman" w:hAnsiTheme="minorHAnsi" w:cstheme="minorHAnsi"/>
                <w:sz w:val="18"/>
                <w:szCs w:val="18"/>
              </w:rPr>
              <w:t>ed</w:t>
            </w:r>
            <w:proofErr w:type="gramEnd"/>
            <w:r w:rsidRPr="00B21962">
              <w:rPr>
                <w:rFonts w:asciiTheme="minorHAnsi" w:eastAsia="Times New Roman" w:hAnsiTheme="minorHAnsi" w:cstheme="minorHAnsi"/>
                <w:sz w:val="18"/>
                <w:szCs w:val="18"/>
              </w:rPr>
              <w:t xml:space="preserve"> adattabile a cannule </w:t>
            </w:r>
            <w:proofErr w:type="spellStart"/>
            <w:r w:rsidRPr="00B21962">
              <w:rPr>
                <w:rFonts w:asciiTheme="minorHAnsi" w:eastAsia="Times New Roman" w:hAnsiTheme="minorHAnsi" w:cstheme="minorHAnsi"/>
                <w:sz w:val="18"/>
                <w:szCs w:val="18"/>
              </w:rPr>
              <w:t>tracheostomiche</w:t>
            </w:r>
            <w:proofErr w:type="spellEnd"/>
            <w:r w:rsidRPr="00B21962">
              <w:rPr>
                <w:rFonts w:asciiTheme="minorHAnsi" w:eastAsia="Times New Roman" w:hAnsiTheme="minorHAnsi" w:cstheme="minorHAnsi"/>
                <w:sz w:val="18"/>
                <w:szCs w:val="18"/>
              </w:rPr>
              <w:t xml:space="preserve"> di diverso calibro. Lo strato sul dorso della medicazione deve essere idrofobico. </w:t>
            </w:r>
            <w:proofErr w:type="spellStart"/>
            <w:r w:rsidRPr="00B21962">
              <w:rPr>
                <w:rFonts w:asciiTheme="minorHAnsi" w:eastAsia="Times New Roman" w:hAnsiTheme="minorHAnsi" w:cstheme="minorHAnsi"/>
                <w:sz w:val="18"/>
                <w:szCs w:val="18"/>
              </w:rPr>
              <w:t>Confezionamneto</w:t>
            </w:r>
            <w:proofErr w:type="spellEnd"/>
            <w:r w:rsidRPr="00B21962">
              <w:rPr>
                <w:rFonts w:asciiTheme="minorHAnsi" w:eastAsia="Times New Roman" w:hAnsiTheme="minorHAnsi" w:cstheme="minorHAnsi"/>
                <w:sz w:val="18"/>
                <w:szCs w:val="18"/>
              </w:rPr>
              <w:t>: in buste singole con apertura facilitata. Latex Free.    Misura cm 9x9 cm</w:t>
            </w:r>
          </w:p>
        </w:tc>
        <w:tc>
          <w:tcPr>
            <w:tcW w:w="0" w:type="auto"/>
            <w:vAlign w:val="center"/>
          </w:tcPr>
          <w:p w14:paraId="055DF875" w14:textId="6DD950A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3A664C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4CFF4F1" w14:textId="73D0FDD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9554F67" w14:textId="77777777" w:rsidTr="006A2854">
        <w:trPr>
          <w:trHeight w:val="1710"/>
        </w:trPr>
        <w:tc>
          <w:tcPr>
            <w:tcW w:w="0" w:type="auto"/>
            <w:noWrap/>
            <w:vAlign w:val="center"/>
            <w:hideMark/>
          </w:tcPr>
          <w:p w14:paraId="1D51D7F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83</w:t>
            </w:r>
          </w:p>
        </w:tc>
        <w:tc>
          <w:tcPr>
            <w:tcW w:w="0" w:type="auto"/>
            <w:noWrap/>
            <w:vAlign w:val="center"/>
            <w:hideMark/>
          </w:tcPr>
          <w:p w14:paraId="67D61C8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1C107D8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COMPRESSE OCULARI IN COTONE O TNT</w:t>
            </w:r>
          </w:p>
        </w:tc>
        <w:tc>
          <w:tcPr>
            <w:tcW w:w="0" w:type="auto"/>
            <w:vAlign w:val="center"/>
            <w:hideMark/>
          </w:tcPr>
          <w:p w14:paraId="3FAD20E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Compresse Oculari in TNT </w:t>
            </w:r>
            <w:proofErr w:type="gramStart"/>
            <w:r w:rsidRPr="00B21962">
              <w:rPr>
                <w:rFonts w:asciiTheme="minorHAnsi" w:eastAsia="Times New Roman" w:hAnsiTheme="minorHAnsi" w:cstheme="minorHAnsi"/>
                <w:sz w:val="18"/>
                <w:szCs w:val="18"/>
              </w:rPr>
              <w:t>sterili  di</w:t>
            </w:r>
            <w:proofErr w:type="gramEnd"/>
            <w:r w:rsidRPr="00B21962">
              <w:rPr>
                <w:rFonts w:asciiTheme="minorHAnsi" w:eastAsia="Times New Roman" w:hAnsiTheme="minorHAnsi" w:cstheme="minorHAnsi"/>
                <w:sz w:val="18"/>
                <w:szCs w:val="18"/>
              </w:rPr>
              <w:t xml:space="preserve">  colore Bianco e forma </w:t>
            </w:r>
            <w:proofErr w:type="gramStart"/>
            <w:r w:rsidRPr="00B21962">
              <w:rPr>
                <w:rFonts w:asciiTheme="minorHAnsi" w:eastAsia="Times New Roman" w:hAnsiTheme="minorHAnsi" w:cstheme="minorHAnsi"/>
                <w:sz w:val="18"/>
                <w:szCs w:val="18"/>
              </w:rPr>
              <w:t>ovale  conformabile</w:t>
            </w:r>
            <w:proofErr w:type="gramEnd"/>
            <w:r w:rsidRPr="00B21962">
              <w:rPr>
                <w:rFonts w:asciiTheme="minorHAnsi" w:eastAsia="Times New Roman" w:hAnsiTheme="minorHAnsi" w:cstheme="minorHAnsi"/>
                <w:sz w:val="18"/>
                <w:szCs w:val="18"/>
              </w:rPr>
              <w:t xml:space="preserve">,   con strato di contatto a bassa aderenza e massa adesiva ipoallergenica. Atraumatica alla rimozione. </w:t>
            </w:r>
          </w:p>
        </w:tc>
        <w:tc>
          <w:tcPr>
            <w:tcW w:w="0" w:type="auto"/>
            <w:vAlign w:val="center"/>
          </w:tcPr>
          <w:p w14:paraId="086FA438" w14:textId="5303B978"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214ED0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F016F7D" w14:textId="16D5C5E0"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194ACD3" w14:textId="77777777" w:rsidTr="006A2854">
        <w:trPr>
          <w:trHeight w:val="1710"/>
        </w:trPr>
        <w:tc>
          <w:tcPr>
            <w:tcW w:w="0" w:type="auto"/>
            <w:noWrap/>
            <w:vAlign w:val="center"/>
            <w:hideMark/>
          </w:tcPr>
          <w:p w14:paraId="4199958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84</w:t>
            </w:r>
          </w:p>
        </w:tc>
        <w:tc>
          <w:tcPr>
            <w:tcW w:w="0" w:type="auto"/>
            <w:noWrap/>
            <w:vAlign w:val="center"/>
            <w:hideMark/>
          </w:tcPr>
          <w:p w14:paraId="3C0A939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7CCDEEF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COMPRESSE OCULARI IN COTONE O TNT</w:t>
            </w:r>
          </w:p>
        </w:tc>
        <w:tc>
          <w:tcPr>
            <w:tcW w:w="0" w:type="auto"/>
            <w:vAlign w:val="center"/>
            <w:hideMark/>
          </w:tcPr>
          <w:p w14:paraId="03562A8B" w14:textId="441F3B8D"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Compresse Oculari in Cotone sterili conformabili</w:t>
            </w:r>
            <w:r w:rsidRPr="00B21962">
              <w:rPr>
                <w:rFonts w:asciiTheme="minorHAnsi" w:eastAsia="Times New Roman" w:hAnsiTheme="minorHAnsi" w:cstheme="minorHAnsi"/>
                <w:sz w:val="18"/>
                <w:szCs w:val="18"/>
              </w:rPr>
              <w:br/>
            </w:r>
          </w:p>
        </w:tc>
        <w:tc>
          <w:tcPr>
            <w:tcW w:w="0" w:type="auto"/>
            <w:vAlign w:val="center"/>
          </w:tcPr>
          <w:p w14:paraId="5E2A4A5C" w14:textId="7CFA3B4C"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DC590B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058570A" w14:textId="3D728783"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9C576CF" w14:textId="77777777" w:rsidTr="006A2854">
        <w:trPr>
          <w:trHeight w:val="1710"/>
        </w:trPr>
        <w:tc>
          <w:tcPr>
            <w:tcW w:w="0" w:type="auto"/>
            <w:noWrap/>
            <w:vAlign w:val="center"/>
            <w:hideMark/>
          </w:tcPr>
          <w:p w14:paraId="5E01693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85</w:t>
            </w:r>
          </w:p>
        </w:tc>
        <w:tc>
          <w:tcPr>
            <w:tcW w:w="0" w:type="auto"/>
            <w:noWrap/>
            <w:vAlign w:val="center"/>
            <w:hideMark/>
          </w:tcPr>
          <w:p w14:paraId="772E18D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3E7C540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COMPRESSE OCULARI IN COTONE O TNT</w:t>
            </w:r>
          </w:p>
        </w:tc>
        <w:tc>
          <w:tcPr>
            <w:tcW w:w="0" w:type="auto"/>
            <w:vAlign w:val="center"/>
            <w:hideMark/>
          </w:tcPr>
          <w:p w14:paraId="42B0CC63"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spellStart"/>
            <w:r w:rsidRPr="00B21962">
              <w:rPr>
                <w:rFonts w:asciiTheme="minorHAnsi" w:eastAsia="Times New Roman" w:hAnsiTheme="minorHAnsi" w:cstheme="minorHAnsi"/>
                <w:sz w:val="18"/>
                <w:szCs w:val="18"/>
              </w:rPr>
              <w:t>Microspugnette</w:t>
            </w:r>
            <w:proofErr w:type="spellEnd"/>
            <w:r w:rsidRPr="00B21962">
              <w:rPr>
                <w:rFonts w:asciiTheme="minorHAnsi" w:eastAsia="Times New Roman" w:hAnsiTheme="minorHAnsi" w:cstheme="minorHAnsi"/>
                <w:sz w:val="18"/>
                <w:szCs w:val="18"/>
              </w:rPr>
              <w:t xml:space="preserve"> assorbenti a freccetta con punta in alcool polivinilico e manico </w:t>
            </w:r>
            <w:proofErr w:type="gramStart"/>
            <w:r w:rsidRPr="00B21962">
              <w:rPr>
                <w:rFonts w:asciiTheme="minorHAnsi" w:eastAsia="Times New Roman" w:hAnsiTheme="minorHAnsi" w:cstheme="minorHAnsi"/>
                <w:sz w:val="18"/>
                <w:szCs w:val="18"/>
              </w:rPr>
              <w:t>in  polipropilene</w:t>
            </w:r>
            <w:proofErr w:type="gramEnd"/>
          </w:p>
        </w:tc>
        <w:tc>
          <w:tcPr>
            <w:tcW w:w="0" w:type="auto"/>
            <w:vAlign w:val="center"/>
          </w:tcPr>
          <w:p w14:paraId="184C8723" w14:textId="71434F74"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6C6FBF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8654CD8" w14:textId="04929767"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E84B711" w14:textId="77777777" w:rsidTr="006A2854">
        <w:trPr>
          <w:trHeight w:val="1140"/>
        </w:trPr>
        <w:tc>
          <w:tcPr>
            <w:tcW w:w="0" w:type="auto"/>
            <w:noWrap/>
            <w:vAlign w:val="center"/>
            <w:hideMark/>
          </w:tcPr>
          <w:p w14:paraId="43E8435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86</w:t>
            </w:r>
          </w:p>
        </w:tc>
        <w:tc>
          <w:tcPr>
            <w:tcW w:w="0" w:type="auto"/>
            <w:noWrap/>
            <w:vAlign w:val="center"/>
            <w:hideMark/>
          </w:tcPr>
          <w:p w14:paraId="406CD5D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2A54ACD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BASTONCINI OFTALMICI</w:t>
            </w:r>
          </w:p>
        </w:tc>
        <w:tc>
          <w:tcPr>
            <w:tcW w:w="0" w:type="auto"/>
            <w:vAlign w:val="center"/>
            <w:hideMark/>
          </w:tcPr>
          <w:p w14:paraId="0D787B9F"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Bastoncini oftalmici in PVA assorbenti affilati entrambi i lati con punta a becco di flauto </w:t>
            </w:r>
          </w:p>
        </w:tc>
        <w:tc>
          <w:tcPr>
            <w:tcW w:w="0" w:type="auto"/>
            <w:vAlign w:val="center"/>
          </w:tcPr>
          <w:p w14:paraId="7877A6A6" w14:textId="04636AC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3BADA1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EDCF897" w14:textId="1869F3C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C541093" w14:textId="77777777" w:rsidTr="006A2854">
        <w:trPr>
          <w:trHeight w:val="1710"/>
        </w:trPr>
        <w:tc>
          <w:tcPr>
            <w:tcW w:w="0" w:type="auto"/>
            <w:vMerge w:val="restart"/>
            <w:noWrap/>
            <w:vAlign w:val="center"/>
            <w:hideMark/>
          </w:tcPr>
          <w:p w14:paraId="20D9194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87</w:t>
            </w:r>
          </w:p>
        </w:tc>
        <w:tc>
          <w:tcPr>
            <w:tcW w:w="0" w:type="auto"/>
            <w:noWrap/>
            <w:vAlign w:val="center"/>
            <w:hideMark/>
          </w:tcPr>
          <w:p w14:paraId="43AB6ED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22C7205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MEDICAZIONE IN POLIURETANO PURO</w:t>
            </w:r>
          </w:p>
        </w:tc>
        <w:tc>
          <w:tcPr>
            <w:tcW w:w="0" w:type="auto"/>
            <w:vAlign w:val="center"/>
            <w:hideMark/>
          </w:tcPr>
          <w:p w14:paraId="4C309055" w14:textId="7D3C60B1"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Medicazione trasparente </w:t>
            </w:r>
            <w:proofErr w:type="gramStart"/>
            <w:r w:rsidRPr="00B21962">
              <w:rPr>
                <w:rFonts w:asciiTheme="minorHAnsi" w:eastAsia="Times New Roman" w:hAnsiTheme="minorHAnsi" w:cstheme="minorHAnsi"/>
                <w:sz w:val="18"/>
                <w:szCs w:val="18"/>
              </w:rPr>
              <w:t>ed</w:t>
            </w:r>
            <w:proofErr w:type="gramEnd"/>
            <w:r w:rsidRPr="00B21962">
              <w:rPr>
                <w:rFonts w:asciiTheme="minorHAnsi" w:eastAsia="Times New Roman" w:hAnsiTheme="minorHAnsi" w:cstheme="minorHAnsi"/>
                <w:sz w:val="18"/>
                <w:szCs w:val="18"/>
              </w:rPr>
              <w:t xml:space="preserve"> aderente in POLIURETANO. MISURA cm 5x7</w:t>
            </w:r>
            <w:r w:rsidRPr="00B21962">
              <w:rPr>
                <w:rFonts w:asciiTheme="minorHAnsi" w:eastAsia="Times New Roman" w:hAnsiTheme="minorHAnsi" w:cstheme="minorHAnsi"/>
                <w:sz w:val="18"/>
                <w:szCs w:val="18"/>
              </w:rPr>
              <w:br/>
            </w:r>
          </w:p>
        </w:tc>
        <w:tc>
          <w:tcPr>
            <w:tcW w:w="0" w:type="auto"/>
            <w:vAlign w:val="center"/>
          </w:tcPr>
          <w:p w14:paraId="6CFBF84B" w14:textId="174E6B7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D9752B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6757F53" w14:textId="50851C31"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EE84740" w14:textId="77777777" w:rsidTr="006A2854">
        <w:trPr>
          <w:trHeight w:val="1710"/>
        </w:trPr>
        <w:tc>
          <w:tcPr>
            <w:tcW w:w="0" w:type="auto"/>
            <w:vMerge/>
            <w:vAlign w:val="center"/>
            <w:hideMark/>
          </w:tcPr>
          <w:p w14:paraId="200CBFC8"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2426101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6344BB5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MEDICAZIONE IN POLIURETANO PURO</w:t>
            </w:r>
          </w:p>
        </w:tc>
        <w:tc>
          <w:tcPr>
            <w:tcW w:w="0" w:type="auto"/>
            <w:vAlign w:val="center"/>
            <w:hideMark/>
          </w:tcPr>
          <w:p w14:paraId="5ED3E925" w14:textId="105669A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Medicazione trasparente </w:t>
            </w:r>
            <w:proofErr w:type="gramStart"/>
            <w:r w:rsidRPr="00B21962">
              <w:rPr>
                <w:rFonts w:asciiTheme="minorHAnsi" w:eastAsia="Times New Roman" w:hAnsiTheme="minorHAnsi" w:cstheme="minorHAnsi"/>
                <w:sz w:val="18"/>
                <w:szCs w:val="18"/>
              </w:rPr>
              <w:t>ed</w:t>
            </w:r>
            <w:proofErr w:type="gramEnd"/>
            <w:r w:rsidRPr="00B21962">
              <w:rPr>
                <w:rFonts w:asciiTheme="minorHAnsi" w:eastAsia="Times New Roman" w:hAnsiTheme="minorHAnsi" w:cstheme="minorHAnsi"/>
                <w:sz w:val="18"/>
                <w:szCs w:val="18"/>
              </w:rPr>
              <w:t xml:space="preserve"> aderente in POLIURETANO.  MISURA cm 6x7</w:t>
            </w:r>
            <w:r w:rsidRPr="00B21962">
              <w:rPr>
                <w:rFonts w:asciiTheme="minorHAnsi" w:eastAsia="Times New Roman" w:hAnsiTheme="minorHAnsi" w:cstheme="minorHAnsi"/>
                <w:sz w:val="18"/>
                <w:szCs w:val="18"/>
              </w:rPr>
              <w:br/>
            </w:r>
          </w:p>
        </w:tc>
        <w:tc>
          <w:tcPr>
            <w:tcW w:w="0" w:type="auto"/>
            <w:vAlign w:val="center"/>
          </w:tcPr>
          <w:p w14:paraId="01E61F02" w14:textId="367CCF01"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E59E9D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FFC7389" w14:textId="27F07234"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B4A9126" w14:textId="77777777" w:rsidTr="006A2854">
        <w:trPr>
          <w:trHeight w:val="1710"/>
        </w:trPr>
        <w:tc>
          <w:tcPr>
            <w:tcW w:w="0" w:type="auto"/>
            <w:vMerge/>
            <w:vAlign w:val="center"/>
            <w:hideMark/>
          </w:tcPr>
          <w:p w14:paraId="60025544"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48DFB9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65F9297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MEDICAZIONE IN POLIURETANO PURO</w:t>
            </w:r>
          </w:p>
        </w:tc>
        <w:tc>
          <w:tcPr>
            <w:tcW w:w="0" w:type="auto"/>
            <w:vAlign w:val="center"/>
            <w:hideMark/>
          </w:tcPr>
          <w:p w14:paraId="22B9A09D" w14:textId="5E1FEF2D"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Medicazione trasparente </w:t>
            </w:r>
            <w:proofErr w:type="gramStart"/>
            <w:r w:rsidRPr="00B21962">
              <w:rPr>
                <w:rFonts w:asciiTheme="minorHAnsi" w:eastAsia="Times New Roman" w:hAnsiTheme="minorHAnsi" w:cstheme="minorHAnsi"/>
                <w:sz w:val="18"/>
                <w:szCs w:val="18"/>
              </w:rPr>
              <w:t>ed</w:t>
            </w:r>
            <w:proofErr w:type="gramEnd"/>
            <w:r w:rsidRPr="00B21962">
              <w:rPr>
                <w:rFonts w:asciiTheme="minorHAnsi" w:eastAsia="Times New Roman" w:hAnsiTheme="minorHAnsi" w:cstheme="minorHAnsi"/>
                <w:sz w:val="18"/>
                <w:szCs w:val="18"/>
              </w:rPr>
              <w:t xml:space="preserve"> aderente in POLIURETANO. MISURA cm 10x12</w:t>
            </w:r>
            <w:r w:rsidRPr="00B21962">
              <w:rPr>
                <w:rFonts w:asciiTheme="minorHAnsi" w:eastAsia="Times New Roman" w:hAnsiTheme="minorHAnsi" w:cstheme="minorHAnsi"/>
                <w:sz w:val="18"/>
                <w:szCs w:val="18"/>
              </w:rPr>
              <w:br/>
            </w:r>
          </w:p>
        </w:tc>
        <w:tc>
          <w:tcPr>
            <w:tcW w:w="0" w:type="auto"/>
            <w:vAlign w:val="center"/>
          </w:tcPr>
          <w:p w14:paraId="79B178FB" w14:textId="6D1E23F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389A8D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69B4F00" w14:textId="4AE8797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DE23F2A" w14:textId="77777777" w:rsidTr="006A2854">
        <w:trPr>
          <w:trHeight w:val="1710"/>
        </w:trPr>
        <w:tc>
          <w:tcPr>
            <w:tcW w:w="0" w:type="auto"/>
            <w:vMerge/>
            <w:vAlign w:val="center"/>
            <w:hideMark/>
          </w:tcPr>
          <w:p w14:paraId="46AF06AB"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39F99E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5CDEF25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MEDICAZIONE IN POLIURETANO PURO</w:t>
            </w:r>
          </w:p>
        </w:tc>
        <w:tc>
          <w:tcPr>
            <w:tcW w:w="0" w:type="auto"/>
            <w:vAlign w:val="center"/>
            <w:hideMark/>
          </w:tcPr>
          <w:p w14:paraId="70044793" w14:textId="0A278471"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Medicazione trasparente </w:t>
            </w:r>
            <w:proofErr w:type="gramStart"/>
            <w:r w:rsidRPr="00B21962">
              <w:rPr>
                <w:rFonts w:asciiTheme="minorHAnsi" w:eastAsia="Times New Roman" w:hAnsiTheme="minorHAnsi" w:cstheme="minorHAnsi"/>
                <w:sz w:val="18"/>
                <w:szCs w:val="18"/>
              </w:rPr>
              <w:t>ed</w:t>
            </w:r>
            <w:proofErr w:type="gramEnd"/>
            <w:r w:rsidRPr="00B21962">
              <w:rPr>
                <w:rFonts w:asciiTheme="minorHAnsi" w:eastAsia="Times New Roman" w:hAnsiTheme="minorHAnsi" w:cstheme="minorHAnsi"/>
                <w:sz w:val="18"/>
                <w:szCs w:val="18"/>
              </w:rPr>
              <w:t xml:space="preserve"> aderente in POLIURETANO. MISURA cm 10X30</w:t>
            </w:r>
            <w:r w:rsidRPr="00B21962">
              <w:rPr>
                <w:rFonts w:asciiTheme="minorHAnsi" w:eastAsia="Times New Roman" w:hAnsiTheme="minorHAnsi" w:cstheme="minorHAnsi"/>
                <w:sz w:val="18"/>
                <w:szCs w:val="18"/>
              </w:rPr>
              <w:br/>
            </w:r>
          </w:p>
        </w:tc>
        <w:tc>
          <w:tcPr>
            <w:tcW w:w="0" w:type="auto"/>
            <w:vAlign w:val="center"/>
          </w:tcPr>
          <w:p w14:paraId="3B6345EB" w14:textId="38579DD1"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2952B8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CA1C0A6" w14:textId="203EC19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62C936C" w14:textId="77777777" w:rsidTr="006A2854">
        <w:trPr>
          <w:trHeight w:val="2280"/>
        </w:trPr>
        <w:tc>
          <w:tcPr>
            <w:tcW w:w="0" w:type="auto"/>
            <w:vMerge w:val="restart"/>
            <w:noWrap/>
            <w:vAlign w:val="center"/>
            <w:hideMark/>
          </w:tcPr>
          <w:p w14:paraId="5AA14AE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88</w:t>
            </w:r>
          </w:p>
        </w:tc>
        <w:tc>
          <w:tcPr>
            <w:tcW w:w="0" w:type="auto"/>
            <w:noWrap/>
            <w:vAlign w:val="center"/>
            <w:hideMark/>
          </w:tcPr>
          <w:p w14:paraId="78C4845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261615C9"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CEROTTI SU ROCCHETTO A NASTRO</w:t>
            </w:r>
          </w:p>
        </w:tc>
        <w:tc>
          <w:tcPr>
            <w:tcW w:w="0" w:type="auto"/>
            <w:vAlign w:val="center"/>
            <w:hideMark/>
          </w:tcPr>
          <w:p w14:paraId="384E9690" w14:textId="36D09A4F"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Cerotto in seta artificiale non estensibile,</w:t>
            </w:r>
            <w:r>
              <w:rPr>
                <w:rFonts w:asciiTheme="minorHAnsi" w:eastAsia="Times New Roman" w:hAnsiTheme="minorHAnsi" w:cstheme="minorHAnsi"/>
                <w:sz w:val="18"/>
                <w:szCs w:val="18"/>
              </w:rPr>
              <w:t xml:space="preserve"> </w:t>
            </w:r>
            <w:r w:rsidRPr="00B21962">
              <w:rPr>
                <w:rFonts w:asciiTheme="minorHAnsi" w:eastAsia="Times New Roman" w:hAnsiTheme="minorHAnsi" w:cstheme="minorHAnsi"/>
                <w:sz w:val="18"/>
                <w:szCs w:val="18"/>
              </w:rPr>
              <w:t xml:space="preserve">permeabile all'aria e al vapore </w:t>
            </w:r>
            <w:proofErr w:type="gramStart"/>
            <w:r w:rsidRPr="00B21962">
              <w:rPr>
                <w:rFonts w:asciiTheme="minorHAnsi" w:eastAsia="Times New Roman" w:hAnsiTheme="minorHAnsi" w:cstheme="minorHAnsi"/>
                <w:sz w:val="18"/>
                <w:szCs w:val="18"/>
              </w:rPr>
              <w:t>acqueo,  con</w:t>
            </w:r>
            <w:proofErr w:type="gramEnd"/>
            <w:r w:rsidRPr="00B21962">
              <w:rPr>
                <w:rFonts w:asciiTheme="minorHAnsi" w:eastAsia="Times New Roman" w:hAnsiTheme="minorHAnsi" w:cstheme="minorHAnsi"/>
                <w:sz w:val="18"/>
                <w:szCs w:val="18"/>
              </w:rPr>
              <w:t xml:space="preserve"> massa adesiva ipoallergenica. I bordi non devono presentare sbavature e sfilacciature. Facilmente lacerabile con le mani e conformabile.  Confezionamento in </w:t>
            </w:r>
            <w:proofErr w:type="gramStart"/>
            <w:r w:rsidRPr="00B21962">
              <w:rPr>
                <w:rFonts w:asciiTheme="minorHAnsi" w:eastAsia="Times New Roman" w:hAnsiTheme="minorHAnsi" w:cstheme="minorHAnsi"/>
                <w:sz w:val="18"/>
                <w:szCs w:val="18"/>
              </w:rPr>
              <w:t>rocchetto  in</w:t>
            </w:r>
            <w:proofErr w:type="gramEnd"/>
            <w:r w:rsidRPr="00B21962">
              <w:rPr>
                <w:rFonts w:asciiTheme="minorHAnsi" w:eastAsia="Times New Roman" w:hAnsiTheme="minorHAnsi" w:cstheme="minorHAnsi"/>
                <w:sz w:val="18"/>
                <w:szCs w:val="18"/>
              </w:rPr>
              <w:t xml:space="preserve"> scatole da max 25 pezzi Misura 2,5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10 mt</w:t>
            </w:r>
          </w:p>
        </w:tc>
        <w:tc>
          <w:tcPr>
            <w:tcW w:w="0" w:type="auto"/>
            <w:vAlign w:val="center"/>
          </w:tcPr>
          <w:p w14:paraId="7C5AF21F" w14:textId="16202254"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287EF43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75714A9" w14:textId="26DDDD49"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ACFA8AF" w14:textId="77777777" w:rsidTr="006A2854">
        <w:trPr>
          <w:trHeight w:val="2280"/>
        </w:trPr>
        <w:tc>
          <w:tcPr>
            <w:tcW w:w="0" w:type="auto"/>
            <w:vMerge/>
            <w:vAlign w:val="center"/>
            <w:hideMark/>
          </w:tcPr>
          <w:p w14:paraId="672053F9"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5E426B1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351275C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CEROTTI SU ROCCHETTO A NASTRO</w:t>
            </w:r>
          </w:p>
        </w:tc>
        <w:tc>
          <w:tcPr>
            <w:tcW w:w="0" w:type="auto"/>
            <w:vAlign w:val="center"/>
            <w:hideMark/>
          </w:tcPr>
          <w:p w14:paraId="203DC7F0" w14:textId="44B567DF"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Cerotto in seta artificiale non estensibile,</w:t>
            </w:r>
            <w:r>
              <w:rPr>
                <w:rFonts w:asciiTheme="minorHAnsi" w:eastAsia="Times New Roman" w:hAnsiTheme="minorHAnsi" w:cstheme="minorHAnsi"/>
                <w:sz w:val="18"/>
                <w:szCs w:val="18"/>
              </w:rPr>
              <w:t xml:space="preserve"> </w:t>
            </w:r>
            <w:r w:rsidRPr="00B21962">
              <w:rPr>
                <w:rFonts w:asciiTheme="minorHAnsi" w:eastAsia="Times New Roman" w:hAnsiTheme="minorHAnsi" w:cstheme="minorHAnsi"/>
                <w:sz w:val="18"/>
                <w:szCs w:val="18"/>
              </w:rPr>
              <w:t xml:space="preserve">permeabile all'aria e al vapore </w:t>
            </w:r>
            <w:proofErr w:type="gramStart"/>
            <w:r w:rsidRPr="00B21962">
              <w:rPr>
                <w:rFonts w:asciiTheme="minorHAnsi" w:eastAsia="Times New Roman" w:hAnsiTheme="minorHAnsi" w:cstheme="minorHAnsi"/>
                <w:sz w:val="18"/>
                <w:szCs w:val="18"/>
              </w:rPr>
              <w:t>acqueo,  con</w:t>
            </w:r>
            <w:proofErr w:type="gramEnd"/>
            <w:r w:rsidRPr="00B21962">
              <w:rPr>
                <w:rFonts w:asciiTheme="minorHAnsi" w:eastAsia="Times New Roman" w:hAnsiTheme="minorHAnsi" w:cstheme="minorHAnsi"/>
                <w:sz w:val="18"/>
                <w:szCs w:val="18"/>
              </w:rPr>
              <w:t xml:space="preserve"> massa adesiva ipoallergenica. I bordi non devono presentare sbavature e sfilacciature. Facilmente lacerabile con le mani e conformabile.  Confezionamento in </w:t>
            </w:r>
            <w:proofErr w:type="gramStart"/>
            <w:r w:rsidRPr="00B21962">
              <w:rPr>
                <w:rFonts w:asciiTheme="minorHAnsi" w:eastAsia="Times New Roman" w:hAnsiTheme="minorHAnsi" w:cstheme="minorHAnsi"/>
                <w:sz w:val="18"/>
                <w:szCs w:val="18"/>
              </w:rPr>
              <w:t>rocchetto  in</w:t>
            </w:r>
            <w:proofErr w:type="gramEnd"/>
            <w:r w:rsidRPr="00B21962">
              <w:rPr>
                <w:rFonts w:asciiTheme="minorHAnsi" w:eastAsia="Times New Roman" w:hAnsiTheme="minorHAnsi" w:cstheme="minorHAnsi"/>
                <w:sz w:val="18"/>
                <w:szCs w:val="18"/>
              </w:rPr>
              <w:t xml:space="preserve"> scatole da max 25, Misura 5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5 mt</w:t>
            </w:r>
          </w:p>
        </w:tc>
        <w:tc>
          <w:tcPr>
            <w:tcW w:w="0" w:type="auto"/>
            <w:vAlign w:val="center"/>
          </w:tcPr>
          <w:p w14:paraId="2DD16FA5" w14:textId="69D1AA2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4FF274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6145442" w14:textId="509A280C"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75CE0DEA" w14:textId="77777777" w:rsidTr="006A2854">
        <w:trPr>
          <w:trHeight w:val="2280"/>
        </w:trPr>
        <w:tc>
          <w:tcPr>
            <w:tcW w:w="0" w:type="auto"/>
            <w:vMerge/>
            <w:vAlign w:val="center"/>
            <w:hideMark/>
          </w:tcPr>
          <w:p w14:paraId="2B86F042"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2BBCDA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29CE1415"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CEROTTI SU ROCCHETTO A NASTRO</w:t>
            </w:r>
          </w:p>
        </w:tc>
        <w:tc>
          <w:tcPr>
            <w:tcW w:w="0" w:type="auto"/>
            <w:vAlign w:val="center"/>
            <w:hideMark/>
          </w:tcPr>
          <w:p w14:paraId="61E51FF3" w14:textId="154ADDE1"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Cerotto in seta artificiale non estensibile,</w:t>
            </w:r>
            <w:r>
              <w:rPr>
                <w:rFonts w:asciiTheme="minorHAnsi" w:eastAsia="Times New Roman" w:hAnsiTheme="minorHAnsi" w:cstheme="minorHAnsi"/>
                <w:sz w:val="18"/>
                <w:szCs w:val="18"/>
              </w:rPr>
              <w:t xml:space="preserve"> </w:t>
            </w:r>
            <w:r w:rsidRPr="00B21962">
              <w:rPr>
                <w:rFonts w:asciiTheme="minorHAnsi" w:eastAsia="Times New Roman" w:hAnsiTheme="minorHAnsi" w:cstheme="minorHAnsi"/>
                <w:sz w:val="18"/>
                <w:szCs w:val="18"/>
              </w:rPr>
              <w:t xml:space="preserve">permeabile all'aria e al vapore </w:t>
            </w:r>
            <w:proofErr w:type="gramStart"/>
            <w:r w:rsidRPr="00B21962">
              <w:rPr>
                <w:rFonts w:asciiTheme="minorHAnsi" w:eastAsia="Times New Roman" w:hAnsiTheme="minorHAnsi" w:cstheme="minorHAnsi"/>
                <w:sz w:val="18"/>
                <w:szCs w:val="18"/>
              </w:rPr>
              <w:t>acqueo,  con</w:t>
            </w:r>
            <w:proofErr w:type="gramEnd"/>
            <w:r w:rsidRPr="00B21962">
              <w:rPr>
                <w:rFonts w:asciiTheme="minorHAnsi" w:eastAsia="Times New Roman" w:hAnsiTheme="minorHAnsi" w:cstheme="minorHAnsi"/>
                <w:sz w:val="18"/>
                <w:szCs w:val="18"/>
              </w:rPr>
              <w:t xml:space="preserve"> massa adesiva ipoallergenica. I bordi non devono presentare sbavature e sfilacciature. Facilmente lacerabile con le mani e conformabile.  Confezionamento in </w:t>
            </w:r>
            <w:proofErr w:type="gramStart"/>
            <w:r w:rsidRPr="00B21962">
              <w:rPr>
                <w:rFonts w:asciiTheme="minorHAnsi" w:eastAsia="Times New Roman" w:hAnsiTheme="minorHAnsi" w:cstheme="minorHAnsi"/>
                <w:sz w:val="18"/>
                <w:szCs w:val="18"/>
              </w:rPr>
              <w:t>rocchetto  in</w:t>
            </w:r>
            <w:proofErr w:type="gramEnd"/>
            <w:r w:rsidRPr="00B21962">
              <w:rPr>
                <w:rFonts w:asciiTheme="minorHAnsi" w:eastAsia="Times New Roman" w:hAnsiTheme="minorHAnsi" w:cstheme="minorHAnsi"/>
                <w:sz w:val="18"/>
                <w:szCs w:val="18"/>
              </w:rPr>
              <w:t xml:space="preserve"> scatole da max 25 Misura 10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5 mt</w:t>
            </w:r>
          </w:p>
        </w:tc>
        <w:tc>
          <w:tcPr>
            <w:tcW w:w="0" w:type="auto"/>
            <w:vAlign w:val="center"/>
          </w:tcPr>
          <w:p w14:paraId="1334E7A1" w14:textId="2B78CE58"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6522563"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2EA2D2F" w14:textId="53DD27F1"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A14ACBB" w14:textId="77777777" w:rsidTr="006A2854">
        <w:trPr>
          <w:trHeight w:val="1710"/>
        </w:trPr>
        <w:tc>
          <w:tcPr>
            <w:tcW w:w="0" w:type="auto"/>
            <w:noWrap/>
            <w:vAlign w:val="center"/>
            <w:hideMark/>
          </w:tcPr>
          <w:p w14:paraId="2265694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89</w:t>
            </w:r>
          </w:p>
        </w:tc>
        <w:tc>
          <w:tcPr>
            <w:tcW w:w="0" w:type="auto"/>
            <w:noWrap/>
            <w:vAlign w:val="center"/>
            <w:hideMark/>
          </w:tcPr>
          <w:p w14:paraId="2784097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0F6C7AD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CEROTTI SU ROCCHETTO A NASTRO</w:t>
            </w:r>
          </w:p>
        </w:tc>
        <w:tc>
          <w:tcPr>
            <w:tcW w:w="0" w:type="auto"/>
            <w:vAlign w:val="center"/>
            <w:hideMark/>
          </w:tcPr>
          <w:p w14:paraId="4FB25F8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Cerotto con adesivo al silicone</w:t>
            </w:r>
            <w:r w:rsidRPr="00B21962">
              <w:rPr>
                <w:rFonts w:asciiTheme="minorHAnsi" w:eastAsia="Times New Roman" w:hAnsiTheme="minorHAnsi" w:cstheme="minorHAnsi"/>
                <w:sz w:val="18"/>
                <w:szCs w:val="18"/>
              </w:rPr>
              <w:br/>
              <w:t>Misure 2x3mt - 4x1,5mt</w:t>
            </w:r>
          </w:p>
        </w:tc>
        <w:tc>
          <w:tcPr>
            <w:tcW w:w="0" w:type="auto"/>
            <w:vAlign w:val="center"/>
          </w:tcPr>
          <w:p w14:paraId="4CCFABAA" w14:textId="502F9030"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CDD24F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43288444" w14:textId="0CFE8FB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FE3C4A0" w14:textId="77777777" w:rsidTr="006A2854">
        <w:trPr>
          <w:trHeight w:val="2850"/>
        </w:trPr>
        <w:tc>
          <w:tcPr>
            <w:tcW w:w="0" w:type="auto"/>
            <w:vMerge w:val="restart"/>
            <w:noWrap/>
            <w:vAlign w:val="center"/>
            <w:hideMark/>
          </w:tcPr>
          <w:p w14:paraId="77D8D3F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90</w:t>
            </w:r>
          </w:p>
        </w:tc>
        <w:tc>
          <w:tcPr>
            <w:tcW w:w="0" w:type="auto"/>
            <w:noWrap/>
            <w:vAlign w:val="center"/>
            <w:hideMark/>
          </w:tcPr>
          <w:p w14:paraId="5447D16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6239BBED"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CEROTTI SU ROCCHETTO A NASTRO</w:t>
            </w:r>
          </w:p>
        </w:tc>
        <w:tc>
          <w:tcPr>
            <w:tcW w:w="0" w:type="auto"/>
            <w:vAlign w:val="center"/>
            <w:hideMark/>
          </w:tcPr>
          <w:p w14:paraId="5BEB6CEE" w14:textId="7BBC9C9E"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adesivo in TNT non estensibile. Facilmente lacerabile con le mani e conformabile, con massa adesiva ipoallergenica. Deve essere impermeabile all'aria e al vapore acqueo. Buona adesività senza però aderire ai guanti e senza lasciare residui alla rimozione.  </w:t>
            </w:r>
            <w:proofErr w:type="spellStart"/>
            <w:r w:rsidRPr="00B21962">
              <w:rPr>
                <w:rFonts w:asciiTheme="minorHAnsi" w:eastAsia="Times New Roman" w:hAnsiTheme="minorHAnsi" w:cstheme="minorHAnsi"/>
                <w:sz w:val="18"/>
                <w:szCs w:val="18"/>
              </w:rPr>
              <w:t>Confezionamneto</w:t>
            </w:r>
            <w:proofErr w:type="spellEnd"/>
            <w:r w:rsidRPr="00B21962">
              <w:rPr>
                <w:rFonts w:asciiTheme="minorHAnsi" w:eastAsia="Times New Roman" w:hAnsiTheme="minorHAnsi" w:cstheme="minorHAnsi"/>
                <w:sz w:val="18"/>
                <w:szCs w:val="18"/>
              </w:rPr>
              <w:t xml:space="preserve"> in </w:t>
            </w:r>
            <w:proofErr w:type="gramStart"/>
            <w:r w:rsidRPr="00B21962">
              <w:rPr>
                <w:rFonts w:asciiTheme="minorHAnsi" w:eastAsia="Times New Roman" w:hAnsiTheme="minorHAnsi" w:cstheme="minorHAnsi"/>
                <w:sz w:val="18"/>
                <w:szCs w:val="18"/>
              </w:rPr>
              <w:t>rocchetto  in</w:t>
            </w:r>
            <w:proofErr w:type="gramEnd"/>
            <w:r w:rsidRPr="00B21962">
              <w:rPr>
                <w:rFonts w:asciiTheme="minorHAnsi" w:eastAsia="Times New Roman" w:hAnsiTheme="minorHAnsi" w:cstheme="minorHAnsi"/>
                <w:sz w:val="18"/>
                <w:szCs w:val="18"/>
              </w:rPr>
              <w:t xml:space="preserve"> scatole da max 25. Misure cm 5 X 10 mt  </w:t>
            </w:r>
          </w:p>
        </w:tc>
        <w:tc>
          <w:tcPr>
            <w:tcW w:w="0" w:type="auto"/>
            <w:vAlign w:val="center"/>
          </w:tcPr>
          <w:p w14:paraId="51DEFD87" w14:textId="6E44BD7B"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C6AAFE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29782B7" w14:textId="0E5DB80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69A5CED" w14:textId="77777777" w:rsidTr="006A2854">
        <w:trPr>
          <w:trHeight w:val="2850"/>
        </w:trPr>
        <w:tc>
          <w:tcPr>
            <w:tcW w:w="0" w:type="auto"/>
            <w:vMerge/>
            <w:vAlign w:val="center"/>
            <w:hideMark/>
          </w:tcPr>
          <w:p w14:paraId="1FFB02DF"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7BA9E93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4064083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CEROTTI SU ROCCHETTO A NASTRO</w:t>
            </w:r>
          </w:p>
        </w:tc>
        <w:tc>
          <w:tcPr>
            <w:tcW w:w="0" w:type="auto"/>
            <w:vAlign w:val="center"/>
            <w:hideMark/>
          </w:tcPr>
          <w:p w14:paraId="589D0DB6" w14:textId="0DD14406"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adesivo in TNT non estensibile. Facilmente lacerabile con le mani e conformabile, con massa adesiva ipoallergenica. Deve essere impermeabile all'aria e al vapore acqueo. Buona adesività senza però aderire ai guanti e senza lasciare residui alla rimozione.  </w:t>
            </w:r>
            <w:proofErr w:type="spellStart"/>
            <w:r w:rsidRPr="00B21962">
              <w:rPr>
                <w:rFonts w:asciiTheme="minorHAnsi" w:eastAsia="Times New Roman" w:hAnsiTheme="minorHAnsi" w:cstheme="minorHAnsi"/>
                <w:sz w:val="18"/>
                <w:szCs w:val="18"/>
              </w:rPr>
              <w:t>Confezionamneto</w:t>
            </w:r>
            <w:proofErr w:type="spellEnd"/>
            <w:r w:rsidRPr="00B21962">
              <w:rPr>
                <w:rFonts w:asciiTheme="minorHAnsi" w:eastAsia="Times New Roman" w:hAnsiTheme="minorHAnsi" w:cstheme="minorHAnsi"/>
                <w:sz w:val="18"/>
                <w:szCs w:val="18"/>
              </w:rPr>
              <w:t xml:space="preserve"> in </w:t>
            </w:r>
            <w:proofErr w:type="gramStart"/>
            <w:r w:rsidRPr="00B21962">
              <w:rPr>
                <w:rFonts w:asciiTheme="minorHAnsi" w:eastAsia="Times New Roman" w:hAnsiTheme="minorHAnsi" w:cstheme="minorHAnsi"/>
                <w:sz w:val="18"/>
                <w:szCs w:val="18"/>
              </w:rPr>
              <w:t>rocchetto  in</w:t>
            </w:r>
            <w:proofErr w:type="gramEnd"/>
            <w:r w:rsidRPr="00B21962">
              <w:rPr>
                <w:rFonts w:asciiTheme="minorHAnsi" w:eastAsia="Times New Roman" w:hAnsiTheme="minorHAnsi" w:cstheme="minorHAnsi"/>
                <w:sz w:val="18"/>
                <w:szCs w:val="18"/>
              </w:rPr>
              <w:t xml:space="preserve"> scatole da max </w:t>
            </w:r>
            <w:proofErr w:type="gramStart"/>
            <w:r w:rsidRPr="00B21962">
              <w:rPr>
                <w:rFonts w:asciiTheme="minorHAnsi" w:eastAsia="Times New Roman" w:hAnsiTheme="minorHAnsi" w:cstheme="minorHAnsi"/>
                <w:sz w:val="18"/>
                <w:szCs w:val="18"/>
              </w:rPr>
              <w:t>25.Misure</w:t>
            </w:r>
            <w:proofErr w:type="gramEnd"/>
            <w:r w:rsidRPr="00B21962">
              <w:rPr>
                <w:rFonts w:asciiTheme="minorHAnsi" w:eastAsia="Times New Roman" w:hAnsiTheme="minorHAnsi" w:cstheme="minorHAnsi"/>
                <w:sz w:val="18"/>
                <w:szCs w:val="18"/>
              </w:rPr>
              <w:t xml:space="preserve"> cm 2,5 X 10 mt  </w:t>
            </w:r>
          </w:p>
        </w:tc>
        <w:tc>
          <w:tcPr>
            <w:tcW w:w="0" w:type="auto"/>
            <w:vAlign w:val="center"/>
          </w:tcPr>
          <w:p w14:paraId="26875F52" w14:textId="5E25F8B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E79A0F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10D970DB" w14:textId="2986410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BA0C609" w14:textId="77777777" w:rsidTr="006A2854">
        <w:trPr>
          <w:trHeight w:val="2280"/>
        </w:trPr>
        <w:tc>
          <w:tcPr>
            <w:tcW w:w="0" w:type="auto"/>
            <w:vMerge w:val="restart"/>
            <w:noWrap/>
            <w:vAlign w:val="center"/>
            <w:hideMark/>
          </w:tcPr>
          <w:p w14:paraId="573B676B"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91</w:t>
            </w:r>
          </w:p>
        </w:tc>
        <w:tc>
          <w:tcPr>
            <w:tcW w:w="0" w:type="auto"/>
            <w:noWrap/>
            <w:vAlign w:val="center"/>
            <w:hideMark/>
          </w:tcPr>
          <w:p w14:paraId="1CFB501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703D0CA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CEROTTI ESTENSIBILI IN TNT</w:t>
            </w:r>
          </w:p>
        </w:tc>
        <w:tc>
          <w:tcPr>
            <w:tcW w:w="0" w:type="auto"/>
            <w:vAlign w:val="center"/>
            <w:hideMark/>
          </w:tcPr>
          <w:p w14:paraId="711B2B45" w14:textId="302B5FF0"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di garza in TNT autoadesiva, ipoallergenico, con foglio di protezione laminato di carta, elasticizzato e poroso. Radiotrasparente. Rimovibile dalla cute in modo atraumatico senza lasciare </w:t>
            </w:r>
            <w:proofErr w:type="gramStart"/>
            <w:r w:rsidRPr="00B21962">
              <w:rPr>
                <w:rFonts w:asciiTheme="minorHAnsi" w:eastAsia="Times New Roman" w:hAnsiTheme="minorHAnsi" w:cstheme="minorHAnsi"/>
                <w:sz w:val="18"/>
                <w:szCs w:val="18"/>
              </w:rPr>
              <w:t>residui .</w:t>
            </w:r>
            <w:proofErr w:type="gramEnd"/>
            <w:r w:rsidRPr="00B21962">
              <w:rPr>
                <w:rFonts w:asciiTheme="minorHAnsi" w:eastAsia="Times New Roman" w:hAnsiTheme="minorHAnsi" w:cstheme="minorHAnsi"/>
                <w:sz w:val="18"/>
                <w:szCs w:val="18"/>
              </w:rPr>
              <w:t xml:space="preserve"> Latex FREE 5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10 MT</w:t>
            </w:r>
          </w:p>
        </w:tc>
        <w:tc>
          <w:tcPr>
            <w:tcW w:w="0" w:type="auto"/>
            <w:vAlign w:val="center"/>
          </w:tcPr>
          <w:p w14:paraId="6D84B73B" w14:textId="7053B275"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CD14E7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A66FC71" w14:textId="55B71C9B"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11A64D8B" w14:textId="77777777" w:rsidTr="006A2854">
        <w:trPr>
          <w:trHeight w:val="2280"/>
        </w:trPr>
        <w:tc>
          <w:tcPr>
            <w:tcW w:w="0" w:type="auto"/>
            <w:vMerge/>
            <w:vAlign w:val="center"/>
            <w:hideMark/>
          </w:tcPr>
          <w:p w14:paraId="41DA3544"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6B3A3E0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346B7C73"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CEROTTI ESTENSIBILI IN TNT</w:t>
            </w:r>
          </w:p>
        </w:tc>
        <w:tc>
          <w:tcPr>
            <w:tcW w:w="0" w:type="auto"/>
            <w:vAlign w:val="center"/>
            <w:hideMark/>
          </w:tcPr>
          <w:p w14:paraId="1A9207D8" w14:textId="0B0C582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di garza in TNT autoadesiva, ipoallergenico, con foglio di protezione laminato di carta, elasticizzato e poroso. Radiotrasparente. Rimovibile dalla cute in modo atraumatico senza lasciare </w:t>
            </w:r>
            <w:proofErr w:type="gramStart"/>
            <w:r w:rsidRPr="00B21962">
              <w:rPr>
                <w:rFonts w:asciiTheme="minorHAnsi" w:eastAsia="Times New Roman" w:hAnsiTheme="minorHAnsi" w:cstheme="minorHAnsi"/>
                <w:sz w:val="18"/>
                <w:szCs w:val="18"/>
              </w:rPr>
              <w:t>residui .</w:t>
            </w:r>
            <w:proofErr w:type="gramEnd"/>
            <w:r w:rsidRPr="00B21962">
              <w:rPr>
                <w:rFonts w:asciiTheme="minorHAnsi" w:eastAsia="Times New Roman" w:hAnsiTheme="minorHAnsi" w:cstheme="minorHAnsi"/>
                <w:sz w:val="18"/>
                <w:szCs w:val="18"/>
              </w:rPr>
              <w:t xml:space="preserve"> Latex FREE  10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10 MT</w:t>
            </w:r>
          </w:p>
        </w:tc>
        <w:tc>
          <w:tcPr>
            <w:tcW w:w="0" w:type="auto"/>
            <w:vAlign w:val="center"/>
          </w:tcPr>
          <w:p w14:paraId="322547FC" w14:textId="55F220B9"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3000111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B9A94E0" w14:textId="0DA5E2F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DCEB152" w14:textId="77777777" w:rsidTr="006A2854">
        <w:trPr>
          <w:trHeight w:val="2280"/>
        </w:trPr>
        <w:tc>
          <w:tcPr>
            <w:tcW w:w="0" w:type="auto"/>
            <w:vMerge/>
            <w:vAlign w:val="center"/>
            <w:hideMark/>
          </w:tcPr>
          <w:p w14:paraId="33F98E03"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7C9CBA1"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63959E5A"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CEROTTI ESTENSIBILI IN TNT</w:t>
            </w:r>
          </w:p>
        </w:tc>
        <w:tc>
          <w:tcPr>
            <w:tcW w:w="0" w:type="auto"/>
            <w:vAlign w:val="center"/>
            <w:hideMark/>
          </w:tcPr>
          <w:p w14:paraId="7DE8CBBE" w14:textId="739E7B19"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di garza in TNT autoadesiva, ipoallergenico, con foglio di protezione laminato di carta, elasticizzato e poroso. Radiotrasparente. Rimovibile dalla cute in modo atraumatico senza lasciare </w:t>
            </w:r>
            <w:proofErr w:type="gramStart"/>
            <w:r w:rsidRPr="00B21962">
              <w:rPr>
                <w:rFonts w:asciiTheme="minorHAnsi" w:eastAsia="Times New Roman" w:hAnsiTheme="minorHAnsi" w:cstheme="minorHAnsi"/>
                <w:sz w:val="18"/>
                <w:szCs w:val="18"/>
              </w:rPr>
              <w:t>residui .</w:t>
            </w:r>
            <w:proofErr w:type="gramEnd"/>
            <w:r w:rsidRPr="00B21962">
              <w:rPr>
                <w:rFonts w:asciiTheme="minorHAnsi" w:eastAsia="Times New Roman" w:hAnsiTheme="minorHAnsi" w:cstheme="minorHAnsi"/>
                <w:sz w:val="18"/>
                <w:szCs w:val="18"/>
              </w:rPr>
              <w:t xml:space="preserve"> Latex FREE  15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10 MT</w:t>
            </w:r>
          </w:p>
        </w:tc>
        <w:tc>
          <w:tcPr>
            <w:tcW w:w="0" w:type="auto"/>
            <w:vAlign w:val="center"/>
          </w:tcPr>
          <w:p w14:paraId="646B2327" w14:textId="44DE3A8A"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B5E5FD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C9AF17F" w14:textId="4BFE71B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869BB7B" w14:textId="77777777" w:rsidTr="006A2854">
        <w:trPr>
          <w:trHeight w:val="2280"/>
        </w:trPr>
        <w:tc>
          <w:tcPr>
            <w:tcW w:w="0" w:type="auto"/>
            <w:vMerge/>
            <w:vAlign w:val="center"/>
            <w:hideMark/>
          </w:tcPr>
          <w:p w14:paraId="0D756B50"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6CA28B5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32C87A0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CEROTTI ESTENSIBILI IN TNT</w:t>
            </w:r>
          </w:p>
        </w:tc>
        <w:tc>
          <w:tcPr>
            <w:tcW w:w="0" w:type="auto"/>
            <w:vAlign w:val="center"/>
            <w:hideMark/>
          </w:tcPr>
          <w:p w14:paraId="4FFEF87F" w14:textId="21E5715C"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di garza in TNT autoadesiva, ipoallergenico, con foglio di protezione laminato di carta, elasticizzato e poroso. Radiotrasparente. Rimovibile dalla cute in modo atraumatico senza lasciare </w:t>
            </w:r>
            <w:proofErr w:type="gramStart"/>
            <w:r w:rsidRPr="00B21962">
              <w:rPr>
                <w:rFonts w:asciiTheme="minorHAnsi" w:eastAsia="Times New Roman" w:hAnsiTheme="minorHAnsi" w:cstheme="minorHAnsi"/>
                <w:sz w:val="18"/>
                <w:szCs w:val="18"/>
              </w:rPr>
              <w:t>residui .</w:t>
            </w:r>
            <w:proofErr w:type="gramEnd"/>
            <w:r w:rsidRPr="00B21962">
              <w:rPr>
                <w:rFonts w:asciiTheme="minorHAnsi" w:eastAsia="Times New Roman" w:hAnsiTheme="minorHAnsi" w:cstheme="minorHAnsi"/>
                <w:sz w:val="18"/>
                <w:szCs w:val="18"/>
              </w:rPr>
              <w:t xml:space="preserve"> Latex FREE 20 cm </w:t>
            </w:r>
            <w:proofErr w:type="spellStart"/>
            <w:r w:rsidRPr="00B21962">
              <w:rPr>
                <w:rFonts w:asciiTheme="minorHAnsi" w:eastAsia="Times New Roman" w:hAnsiTheme="minorHAnsi" w:cstheme="minorHAnsi"/>
                <w:sz w:val="18"/>
                <w:szCs w:val="18"/>
              </w:rPr>
              <w:t>x</w:t>
            </w:r>
            <w:proofErr w:type="spellEnd"/>
            <w:r w:rsidRPr="00B21962">
              <w:rPr>
                <w:rFonts w:asciiTheme="minorHAnsi" w:eastAsia="Times New Roman" w:hAnsiTheme="minorHAnsi" w:cstheme="minorHAnsi"/>
                <w:sz w:val="18"/>
                <w:szCs w:val="18"/>
              </w:rPr>
              <w:t xml:space="preserve"> 10 MT</w:t>
            </w:r>
          </w:p>
        </w:tc>
        <w:tc>
          <w:tcPr>
            <w:tcW w:w="0" w:type="auto"/>
            <w:vAlign w:val="center"/>
          </w:tcPr>
          <w:p w14:paraId="63271A08" w14:textId="1C78981A"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4FA230C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348BD452" w14:textId="591682BB"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253134FC" w14:textId="77777777" w:rsidTr="006A2854">
        <w:trPr>
          <w:trHeight w:val="2850"/>
        </w:trPr>
        <w:tc>
          <w:tcPr>
            <w:tcW w:w="0" w:type="auto"/>
            <w:noWrap/>
            <w:vAlign w:val="center"/>
            <w:hideMark/>
          </w:tcPr>
          <w:p w14:paraId="71F03BD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92</w:t>
            </w:r>
          </w:p>
        </w:tc>
        <w:tc>
          <w:tcPr>
            <w:tcW w:w="0" w:type="auto"/>
            <w:noWrap/>
            <w:vAlign w:val="center"/>
            <w:hideMark/>
          </w:tcPr>
          <w:p w14:paraId="2834B5D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0930FA5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CEROTTI MEDICATI</w:t>
            </w:r>
          </w:p>
        </w:tc>
        <w:tc>
          <w:tcPr>
            <w:tcW w:w="0" w:type="auto"/>
            <w:vAlign w:val="center"/>
            <w:hideMark/>
          </w:tcPr>
          <w:p w14:paraId="37015B90" w14:textId="7A3A92E3"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Cerottini medicati sterili costituiti da un supporto in materiale </w:t>
            </w:r>
            <w:proofErr w:type="spellStart"/>
            <w:r w:rsidRPr="00B21962">
              <w:rPr>
                <w:rFonts w:asciiTheme="minorHAnsi" w:eastAsia="Times New Roman" w:hAnsiTheme="minorHAnsi" w:cstheme="minorHAnsi"/>
                <w:sz w:val="18"/>
                <w:szCs w:val="18"/>
              </w:rPr>
              <w:t>polimerioco</w:t>
            </w:r>
            <w:proofErr w:type="spellEnd"/>
            <w:r w:rsidRPr="00B21962">
              <w:rPr>
                <w:rFonts w:asciiTheme="minorHAnsi" w:eastAsia="Times New Roman" w:hAnsiTheme="minorHAnsi" w:cstheme="minorHAnsi"/>
                <w:sz w:val="18"/>
                <w:szCs w:val="18"/>
              </w:rPr>
              <w:t xml:space="preserve"> di sintesi perforato, con massa adesiva sui quattro lati ed una compressa adesiva centrale ad alto potere assorbente non aderente alla </w:t>
            </w:r>
            <w:proofErr w:type="spellStart"/>
            <w:proofErr w:type="gramStart"/>
            <w:r w:rsidRPr="00B21962">
              <w:rPr>
                <w:rFonts w:asciiTheme="minorHAnsi" w:eastAsia="Times New Roman" w:hAnsiTheme="minorHAnsi" w:cstheme="minorHAnsi"/>
                <w:sz w:val="18"/>
                <w:szCs w:val="18"/>
              </w:rPr>
              <w:t>ferita.Latex</w:t>
            </w:r>
            <w:proofErr w:type="spellEnd"/>
            <w:proofErr w:type="gramEnd"/>
            <w:r w:rsidRPr="00B21962">
              <w:rPr>
                <w:rFonts w:asciiTheme="minorHAnsi" w:eastAsia="Times New Roman" w:hAnsiTheme="minorHAnsi" w:cstheme="minorHAnsi"/>
                <w:sz w:val="18"/>
                <w:szCs w:val="18"/>
              </w:rPr>
              <w:t xml:space="preserve"> free. Traspirante al vapore acqueo </w:t>
            </w:r>
            <w:proofErr w:type="gramStart"/>
            <w:r w:rsidRPr="00B21962">
              <w:rPr>
                <w:rFonts w:asciiTheme="minorHAnsi" w:eastAsia="Times New Roman" w:hAnsiTheme="minorHAnsi" w:cstheme="minorHAnsi"/>
                <w:sz w:val="18"/>
                <w:szCs w:val="18"/>
              </w:rPr>
              <w:t xml:space="preserve">e  </w:t>
            </w:r>
            <w:proofErr w:type="spellStart"/>
            <w:r w:rsidRPr="00B21962">
              <w:rPr>
                <w:rFonts w:asciiTheme="minorHAnsi" w:eastAsia="Times New Roman" w:hAnsiTheme="minorHAnsi" w:cstheme="minorHAnsi"/>
                <w:sz w:val="18"/>
                <w:szCs w:val="18"/>
              </w:rPr>
              <w:t>resisistente</w:t>
            </w:r>
            <w:proofErr w:type="spellEnd"/>
            <w:proofErr w:type="gramEnd"/>
            <w:r w:rsidRPr="00B21962">
              <w:rPr>
                <w:rFonts w:asciiTheme="minorHAnsi" w:eastAsia="Times New Roman" w:hAnsiTheme="minorHAnsi" w:cstheme="minorHAnsi"/>
                <w:sz w:val="18"/>
                <w:szCs w:val="18"/>
              </w:rPr>
              <w:t xml:space="preserve"> all'acqua. Rimovibile in maniera </w:t>
            </w:r>
            <w:proofErr w:type="spellStart"/>
            <w:r w:rsidRPr="00B21962">
              <w:rPr>
                <w:rFonts w:asciiTheme="minorHAnsi" w:eastAsia="Times New Roman" w:hAnsiTheme="minorHAnsi" w:cstheme="minorHAnsi"/>
                <w:sz w:val="18"/>
                <w:szCs w:val="18"/>
              </w:rPr>
              <w:t>atrumatica</w:t>
            </w:r>
            <w:proofErr w:type="spellEnd"/>
            <w:r w:rsidRPr="00B21962">
              <w:rPr>
                <w:rFonts w:asciiTheme="minorHAnsi" w:eastAsia="Times New Roman" w:hAnsiTheme="minorHAnsi" w:cstheme="minorHAnsi"/>
                <w:sz w:val="18"/>
                <w:szCs w:val="18"/>
              </w:rPr>
              <w:t xml:space="preserve">. Misure 72 mm x 19 mm </w:t>
            </w:r>
          </w:p>
        </w:tc>
        <w:tc>
          <w:tcPr>
            <w:tcW w:w="0" w:type="auto"/>
            <w:vAlign w:val="center"/>
          </w:tcPr>
          <w:p w14:paraId="4AC5D529" w14:textId="3318EF1D"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515B8A8D"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D4FF288" w14:textId="22DB47BB"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D86BB49" w14:textId="77777777" w:rsidTr="006A2854">
        <w:trPr>
          <w:trHeight w:val="570"/>
        </w:trPr>
        <w:tc>
          <w:tcPr>
            <w:tcW w:w="0" w:type="auto"/>
            <w:noWrap/>
            <w:vAlign w:val="center"/>
            <w:hideMark/>
          </w:tcPr>
          <w:p w14:paraId="1159132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93</w:t>
            </w:r>
          </w:p>
        </w:tc>
        <w:tc>
          <w:tcPr>
            <w:tcW w:w="0" w:type="auto"/>
            <w:noWrap/>
            <w:vAlign w:val="center"/>
            <w:hideMark/>
          </w:tcPr>
          <w:p w14:paraId="213F76D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1ABDC84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CEROTTI ALTRO </w:t>
            </w:r>
          </w:p>
        </w:tc>
        <w:tc>
          <w:tcPr>
            <w:tcW w:w="0" w:type="auto"/>
            <w:vAlign w:val="center"/>
            <w:hideMark/>
          </w:tcPr>
          <w:p w14:paraId="7DB926E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in TNT con tampone assorbente non sterile in nastro. </w:t>
            </w:r>
            <w:proofErr w:type="gramStart"/>
            <w:r w:rsidRPr="00B21962">
              <w:rPr>
                <w:rFonts w:asciiTheme="minorHAnsi" w:eastAsia="Times New Roman" w:hAnsiTheme="minorHAnsi" w:cstheme="minorHAnsi"/>
                <w:sz w:val="18"/>
                <w:szCs w:val="18"/>
              </w:rPr>
              <w:t>MISURA  cm</w:t>
            </w:r>
            <w:proofErr w:type="gramEnd"/>
            <w:r w:rsidRPr="00B21962">
              <w:rPr>
                <w:rFonts w:asciiTheme="minorHAnsi" w:eastAsia="Times New Roman" w:hAnsiTheme="minorHAnsi" w:cstheme="minorHAnsi"/>
                <w:sz w:val="18"/>
                <w:szCs w:val="18"/>
              </w:rPr>
              <w:t xml:space="preserve"> 6 x 5 mt</w:t>
            </w:r>
          </w:p>
        </w:tc>
        <w:tc>
          <w:tcPr>
            <w:tcW w:w="0" w:type="auto"/>
            <w:vAlign w:val="center"/>
          </w:tcPr>
          <w:p w14:paraId="1FE52099" w14:textId="52A829C2"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776A3D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6FA40D0" w14:textId="09658A48"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5424F30" w14:textId="77777777" w:rsidTr="006A2854">
        <w:trPr>
          <w:trHeight w:val="1140"/>
        </w:trPr>
        <w:tc>
          <w:tcPr>
            <w:tcW w:w="0" w:type="auto"/>
            <w:noWrap/>
            <w:vAlign w:val="center"/>
            <w:hideMark/>
          </w:tcPr>
          <w:p w14:paraId="41998598"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94</w:t>
            </w:r>
          </w:p>
        </w:tc>
        <w:tc>
          <w:tcPr>
            <w:tcW w:w="0" w:type="auto"/>
            <w:noWrap/>
            <w:vAlign w:val="center"/>
            <w:hideMark/>
          </w:tcPr>
          <w:p w14:paraId="39A6EF10"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542E004B"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CEROTTI ALTRO </w:t>
            </w:r>
          </w:p>
        </w:tc>
        <w:tc>
          <w:tcPr>
            <w:tcW w:w="0" w:type="auto"/>
            <w:vAlign w:val="center"/>
            <w:hideMark/>
          </w:tcPr>
          <w:p w14:paraId="03CE2207"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per test epicutanei in film con </w:t>
            </w:r>
            <w:proofErr w:type="gramStart"/>
            <w:r w:rsidRPr="00B21962">
              <w:rPr>
                <w:rFonts w:asciiTheme="minorHAnsi" w:eastAsia="Times New Roman" w:hAnsiTheme="minorHAnsi" w:cstheme="minorHAnsi"/>
                <w:sz w:val="18"/>
                <w:szCs w:val="18"/>
              </w:rPr>
              <w:t>10</w:t>
            </w:r>
            <w:proofErr w:type="gramEnd"/>
            <w:r w:rsidRPr="00B21962">
              <w:rPr>
                <w:rFonts w:asciiTheme="minorHAnsi" w:eastAsia="Times New Roman" w:hAnsiTheme="minorHAnsi" w:cstheme="minorHAnsi"/>
                <w:sz w:val="18"/>
                <w:szCs w:val="18"/>
              </w:rPr>
              <w:t xml:space="preserve"> dischetti per ogni </w:t>
            </w:r>
            <w:proofErr w:type="gramStart"/>
            <w:r w:rsidRPr="00B21962">
              <w:rPr>
                <w:rFonts w:asciiTheme="minorHAnsi" w:eastAsia="Times New Roman" w:hAnsiTheme="minorHAnsi" w:cstheme="minorHAnsi"/>
                <w:sz w:val="18"/>
                <w:szCs w:val="18"/>
              </w:rPr>
              <w:t>cerotto .</w:t>
            </w:r>
            <w:proofErr w:type="gramEnd"/>
            <w:r w:rsidRPr="00B21962">
              <w:rPr>
                <w:rFonts w:asciiTheme="minorHAnsi" w:eastAsia="Times New Roman" w:hAnsiTheme="minorHAnsi" w:cstheme="minorHAnsi"/>
                <w:sz w:val="18"/>
                <w:szCs w:val="18"/>
              </w:rPr>
              <w:t xml:space="preserve"> Misura 7,5 x12,5 cm</w:t>
            </w:r>
          </w:p>
        </w:tc>
        <w:tc>
          <w:tcPr>
            <w:tcW w:w="0" w:type="auto"/>
            <w:vAlign w:val="center"/>
          </w:tcPr>
          <w:p w14:paraId="28AC594D" w14:textId="560A9DB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6AD5EC9E"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09DA4FDA" w14:textId="5B6C751E"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566D67C1" w14:textId="77777777" w:rsidTr="006A2854">
        <w:trPr>
          <w:trHeight w:val="2850"/>
        </w:trPr>
        <w:tc>
          <w:tcPr>
            <w:tcW w:w="0" w:type="auto"/>
            <w:noWrap/>
            <w:vAlign w:val="center"/>
            <w:hideMark/>
          </w:tcPr>
          <w:p w14:paraId="4D61A4B6"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lastRenderedPageBreak/>
              <w:t>95</w:t>
            </w:r>
          </w:p>
        </w:tc>
        <w:tc>
          <w:tcPr>
            <w:tcW w:w="0" w:type="auto"/>
            <w:noWrap/>
            <w:vAlign w:val="center"/>
            <w:hideMark/>
          </w:tcPr>
          <w:p w14:paraId="35F8BFF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22E87AFC"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DISPOSITIVI CRIOTERAPICI E GHIACCIO ISTANTANEO</w:t>
            </w:r>
          </w:p>
        </w:tc>
        <w:tc>
          <w:tcPr>
            <w:tcW w:w="0" w:type="auto"/>
            <w:vAlign w:val="center"/>
            <w:hideMark/>
          </w:tcPr>
          <w:p w14:paraId="4BC2E7BE" w14:textId="77777777" w:rsidR="006A2854" w:rsidRPr="00B21962" w:rsidRDefault="006A2854" w:rsidP="006A2854">
            <w:pPr>
              <w:spacing w:after="0" w:line="240" w:lineRule="auto"/>
              <w:rPr>
                <w:rFonts w:asciiTheme="minorHAnsi" w:eastAsia="Times New Roman" w:hAnsiTheme="minorHAnsi" w:cstheme="minorHAnsi"/>
                <w:sz w:val="18"/>
                <w:szCs w:val="18"/>
              </w:rPr>
            </w:pPr>
            <w:proofErr w:type="spellStart"/>
            <w:r w:rsidRPr="00B21962">
              <w:rPr>
                <w:rFonts w:asciiTheme="minorHAnsi" w:eastAsia="Times New Roman" w:hAnsiTheme="minorHAnsi" w:cstheme="minorHAnsi"/>
                <w:sz w:val="18"/>
                <w:szCs w:val="18"/>
              </w:rPr>
              <w:t>Crioanestetizzante</w:t>
            </w:r>
            <w:proofErr w:type="spellEnd"/>
            <w:r w:rsidRPr="00B21962">
              <w:rPr>
                <w:rFonts w:asciiTheme="minorHAnsi" w:eastAsia="Times New Roman" w:hAnsiTheme="minorHAnsi" w:cstheme="minorHAnsi"/>
                <w:sz w:val="18"/>
                <w:szCs w:val="18"/>
              </w:rPr>
              <w:t xml:space="preserve"> pronto all'uso</w:t>
            </w:r>
            <w:r w:rsidRPr="00B21962">
              <w:rPr>
                <w:rFonts w:asciiTheme="minorHAnsi" w:eastAsia="Times New Roman" w:hAnsiTheme="minorHAnsi" w:cstheme="minorHAnsi"/>
                <w:sz w:val="18"/>
                <w:szCs w:val="18"/>
              </w:rPr>
              <w:br/>
              <w:t>Buste in materiale plastico e/o TNT contenenti preparato</w:t>
            </w:r>
            <w:r w:rsidRPr="00B21962">
              <w:rPr>
                <w:rFonts w:asciiTheme="minorHAnsi" w:eastAsia="Times New Roman" w:hAnsiTheme="minorHAnsi" w:cstheme="minorHAnsi"/>
                <w:sz w:val="18"/>
                <w:szCs w:val="18"/>
              </w:rPr>
              <w:br/>
              <w:t>chimico liquido o polvere che per sollecitazione dinamica</w:t>
            </w:r>
            <w:r w:rsidRPr="00B21962">
              <w:rPr>
                <w:rFonts w:asciiTheme="minorHAnsi" w:eastAsia="Times New Roman" w:hAnsiTheme="minorHAnsi" w:cstheme="minorHAnsi"/>
                <w:sz w:val="18"/>
                <w:szCs w:val="18"/>
              </w:rPr>
              <w:br/>
              <w:t>attivi, per mescolamento o direttamente, una reazione</w:t>
            </w:r>
            <w:r w:rsidRPr="00B21962">
              <w:rPr>
                <w:rFonts w:asciiTheme="minorHAnsi" w:eastAsia="Times New Roman" w:hAnsiTheme="minorHAnsi" w:cstheme="minorHAnsi"/>
                <w:sz w:val="18"/>
                <w:szCs w:val="18"/>
              </w:rPr>
              <w:br/>
              <w:t xml:space="preserve">chimica che determina l'intenso pronto e prolungato raffreddamento </w:t>
            </w:r>
          </w:p>
        </w:tc>
        <w:tc>
          <w:tcPr>
            <w:tcW w:w="0" w:type="auto"/>
            <w:vAlign w:val="center"/>
          </w:tcPr>
          <w:p w14:paraId="6AFB7E58" w14:textId="654C4113"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486F1C5"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14034D6" w14:textId="1061D72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4224FCD1" w14:textId="77777777" w:rsidTr="006A2854">
        <w:trPr>
          <w:trHeight w:val="2280"/>
        </w:trPr>
        <w:tc>
          <w:tcPr>
            <w:tcW w:w="0" w:type="auto"/>
            <w:vMerge w:val="restart"/>
            <w:noWrap/>
            <w:vAlign w:val="center"/>
            <w:hideMark/>
          </w:tcPr>
          <w:p w14:paraId="282B9F3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96</w:t>
            </w:r>
          </w:p>
        </w:tc>
        <w:tc>
          <w:tcPr>
            <w:tcW w:w="0" w:type="auto"/>
            <w:noWrap/>
            <w:vAlign w:val="center"/>
            <w:hideMark/>
          </w:tcPr>
          <w:p w14:paraId="2C874929"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1</w:t>
            </w:r>
          </w:p>
        </w:tc>
        <w:tc>
          <w:tcPr>
            <w:tcW w:w="0" w:type="auto"/>
            <w:vAlign w:val="center"/>
            <w:hideMark/>
          </w:tcPr>
          <w:p w14:paraId="5D0E775E"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PER SUTURA CUTANEA </w:t>
            </w:r>
          </w:p>
        </w:tc>
        <w:tc>
          <w:tcPr>
            <w:tcW w:w="0" w:type="auto"/>
            <w:vAlign w:val="center"/>
            <w:hideMark/>
          </w:tcPr>
          <w:p w14:paraId="0F064A50" w14:textId="3421FEB5"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Nastro in TNT rinforzato o fibra sintetica resistente alla trazione, sterile, monouso. L'adesivo, ipoallergenico deve avere una adesività tale da resistere anche in presenza di umidità. Deve essere fissato su un supporto dal quale sia facile staccarlo. </w:t>
            </w:r>
            <w:r w:rsidRPr="00B21962">
              <w:rPr>
                <w:rFonts w:asciiTheme="minorHAnsi" w:eastAsia="Times New Roman" w:hAnsiTheme="minorHAnsi" w:cstheme="minorHAnsi"/>
                <w:sz w:val="18"/>
                <w:szCs w:val="18"/>
              </w:rPr>
              <w:br/>
              <w:t>MISURE 6X38MM</w:t>
            </w:r>
          </w:p>
        </w:tc>
        <w:tc>
          <w:tcPr>
            <w:tcW w:w="0" w:type="auto"/>
            <w:vAlign w:val="center"/>
          </w:tcPr>
          <w:p w14:paraId="651452D1" w14:textId="1B1BDB8E"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590E1A7"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768690AE" w14:textId="33671B59"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3A3BBFF0" w14:textId="77777777" w:rsidTr="006A2854">
        <w:trPr>
          <w:trHeight w:val="2280"/>
        </w:trPr>
        <w:tc>
          <w:tcPr>
            <w:tcW w:w="0" w:type="auto"/>
            <w:vMerge/>
            <w:vAlign w:val="center"/>
            <w:hideMark/>
          </w:tcPr>
          <w:p w14:paraId="2003AF60"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486BBA5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2</w:t>
            </w:r>
          </w:p>
        </w:tc>
        <w:tc>
          <w:tcPr>
            <w:tcW w:w="0" w:type="auto"/>
            <w:vAlign w:val="center"/>
            <w:hideMark/>
          </w:tcPr>
          <w:p w14:paraId="67D93602"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PER SUTURA CUTANEA </w:t>
            </w:r>
          </w:p>
        </w:tc>
        <w:tc>
          <w:tcPr>
            <w:tcW w:w="0" w:type="auto"/>
            <w:vAlign w:val="center"/>
            <w:hideMark/>
          </w:tcPr>
          <w:p w14:paraId="12F9DBB9" w14:textId="571200D9"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Nastro in TNT rinforzato o fibra sintetica resistente alla trazione, sterile, monouso. L'adesivo, ipoallergenico deve avere una adesività tale da resistere anche in presenza di umidità. Deve essere fissato su un supporto dal quale sia facile staccarlo. </w:t>
            </w:r>
            <w:r w:rsidRPr="00B21962">
              <w:rPr>
                <w:rFonts w:asciiTheme="minorHAnsi" w:eastAsia="Times New Roman" w:hAnsiTheme="minorHAnsi" w:cstheme="minorHAnsi"/>
                <w:sz w:val="18"/>
                <w:szCs w:val="18"/>
              </w:rPr>
              <w:br w:type="page"/>
              <w:t>MISURE 12X100MM</w:t>
            </w:r>
          </w:p>
        </w:tc>
        <w:tc>
          <w:tcPr>
            <w:tcW w:w="0" w:type="auto"/>
            <w:vAlign w:val="center"/>
          </w:tcPr>
          <w:p w14:paraId="5B88BB2D" w14:textId="16C2A231"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7A56BE1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5205A8F5" w14:textId="572D27A5"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68841B25" w14:textId="77777777" w:rsidTr="006A2854">
        <w:trPr>
          <w:trHeight w:val="2280"/>
        </w:trPr>
        <w:tc>
          <w:tcPr>
            <w:tcW w:w="0" w:type="auto"/>
            <w:vMerge/>
            <w:vAlign w:val="center"/>
            <w:hideMark/>
          </w:tcPr>
          <w:p w14:paraId="213F2917"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0F18151A"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3</w:t>
            </w:r>
          </w:p>
        </w:tc>
        <w:tc>
          <w:tcPr>
            <w:tcW w:w="0" w:type="auto"/>
            <w:vAlign w:val="center"/>
            <w:hideMark/>
          </w:tcPr>
          <w:p w14:paraId="29EE2D56"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PER SUTURA CUTANEA </w:t>
            </w:r>
          </w:p>
        </w:tc>
        <w:tc>
          <w:tcPr>
            <w:tcW w:w="0" w:type="auto"/>
            <w:vAlign w:val="center"/>
            <w:hideMark/>
          </w:tcPr>
          <w:p w14:paraId="314DFA22" w14:textId="68B775BF"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Nastro in TNT rinforzato o fibra sintetica resistente alla trazione, sterile, monouso. L'adesivo, ipoallergenico deve avere una adesività tale da resistere anche in presenza di umidità. Deve essere fissato su un supporto dal quale sia facile staccarlo. </w:t>
            </w:r>
            <w:r w:rsidRPr="00B21962">
              <w:rPr>
                <w:rFonts w:asciiTheme="minorHAnsi" w:eastAsia="Times New Roman" w:hAnsiTheme="minorHAnsi" w:cstheme="minorHAnsi"/>
                <w:sz w:val="18"/>
                <w:szCs w:val="18"/>
              </w:rPr>
              <w:br/>
              <w:t>MISURE 6X76 MM</w:t>
            </w:r>
          </w:p>
        </w:tc>
        <w:tc>
          <w:tcPr>
            <w:tcW w:w="0" w:type="auto"/>
            <w:vAlign w:val="center"/>
          </w:tcPr>
          <w:p w14:paraId="0327183E" w14:textId="43D4EFD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178A3F6C"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22672C7C" w14:textId="001743A2" w:rsidR="006A2854" w:rsidRPr="00B21962" w:rsidRDefault="006A2854" w:rsidP="006A2854">
            <w:pPr>
              <w:spacing w:after="0" w:line="240" w:lineRule="auto"/>
              <w:jc w:val="center"/>
              <w:rPr>
                <w:rFonts w:asciiTheme="minorHAnsi" w:eastAsia="Times New Roman" w:hAnsiTheme="minorHAnsi" w:cstheme="minorHAnsi"/>
                <w:sz w:val="18"/>
                <w:szCs w:val="18"/>
              </w:rPr>
            </w:pPr>
          </w:p>
        </w:tc>
      </w:tr>
      <w:tr w:rsidR="006A2854" w:rsidRPr="00B21962" w14:paraId="0BBA8D0B" w14:textId="77777777" w:rsidTr="006A2854">
        <w:trPr>
          <w:trHeight w:val="2280"/>
        </w:trPr>
        <w:tc>
          <w:tcPr>
            <w:tcW w:w="0" w:type="auto"/>
            <w:vMerge/>
            <w:vAlign w:val="center"/>
            <w:hideMark/>
          </w:tcPr>
          <w:p w14:paraId="2F123661" w14:textId="77777777" w:rsidR="006A2854" w:rsidRPr="00B21962" w:rsidRDefault="006A2854" w:rsidP="006A2854">
            <w:pPr>
              <w:spacing w:after="0" w:line="240" w:lineRule="auto"/>
              <w:rPr>
                <w:rFonts w:asciiTheme="minorHAnsi" w:eastAsia="Times New Roman" w:hAnsiTheme="minorHAnsi" w:cstheme="minorHAnsi"/>
                <w:sz w:val="18"/>
                <w:szCs w:val="18"/>
              </w:rPr>
            </w:pPr>
          </w:p>
        </w:tc>
        <w:tc>
          <w:tcPr>
            <w:tcW w:w="0" w:type="auto"/>
            <w:noWrap/>
            <w:vAlign w:val="center"/>
            <w:hideMark/>
          </w:tcPr>
          <w:p w14:paraId="68BCFC34"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4</w:t>
            </w:r>
          </w:p>
        </w:tc>
        <w:tc>
          <w:tcPr>
            <w:tcW w:w="0" w:type="auto"/>
            <w:vAlign w:val="center"/>
            <w:hideMark/>
          </w:tcPr>
          <w:p w14:paraId="35245658" w14:textId="77777777"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CEROTTO PER SUTURA CUTANEA </w:t>
            </w:r>
          </w:p>
        </w:tc>
        <w:tc>
          <w:tcPr>
            <w:tcW w:w="0" w:type="auto"/>
            <w:vAlign w:val="center"/>
            <w:hideMark/>
          </w:tcPr>
          <w:p w14:paraId="4E1146AF" w14:textId="612D1652" w:rsidR="006A2854" w:rsidRPr="00B21962" w:rsidRDefault="006A2854" w:rsidP="006A2854">
            <w:pPr>
              <w:spacing w:after="0" w:line="240" w:lineRule="auto"/>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 xml:space="preserve">Nastro in TNT rinforzato o fibra sintetica resistente alla trazione, sterile, monouso. L'adesivo, ipoallergenico deve avere una adesività tale da resistere anche in presenza di umidità. Deve essere fissato su un supporto dal quale sia facile staccarlo. </w:t>
            </w:r>
            <w:r w:rsidRPr="00B21962">
              <w:rPr>
                <w:rFonts w:asciiTheme="minorHAnsi" w:eastAsia="Times New Roman" w:hAnsiTheme="minorHAnsi" w:cstheme="minorHAnsi"/>
                <w:sz w:val="18"/>
                <w:szCs w:val="18"/>
              </w:rPr>
              <w:br/>
              <w:t>25 X 127 MM</w:t>
            </w:r>
          </w:p>
        </w:tc>
        <w:tc>
          <w:tcPr>
            <w:tcW w:w="0" w:type="auto"/>
            <w:vAlign w:val="center"/>
          </w:tcPr>
          <w:p w14:paraId="4D863B68" w14:textId="5B01F43B" w:rsidR="006A2854" w:rsidRPr="00B21962" w:rsidRDefault="006A2854" w:rsidP="006A2854">
            <w:pPr>
              <w:spacing w:after="0" w:line="240" w:lineRule="auto"/>
              <w:jc w:val="center"/>
              <w:rPr>
                <w:rFonts w:asciiTheme="minorHAnsi" w:eastAsia="Times New Roman" w:hAnsiTheme="minorHAnsi" w:cstheme="minorHAnsi"/>
                <w:sz w:val="18"/>
                <w:szCs w:val="18"/>
              </w:rPr>
            </w:pPr>
            <w:r w:rsidRPr="00B21962">
              <w:rPr>
                <w:rFonts w:asciiTheme="minorHAnsi" w:eastAsia="Times New Roman" w:hAnsiTheme="minorHAnsi" w:cstheme="minorHAnsi"/>
                <w:sz w:val="18"/>
                <w:szCs w:val="18"/>
              </w:rPr>
              <w:t>pz</w:t>
            </w:r>
          </w:p>
        </w:tc>
        <w:tc>
          <w:tcPr>
            <w:tcW w:w="0" w:type="auto"/>
            <w:vAlign w:val="center"/>
          </w:tcPr>
          <w:p w14:paraId="04F099B2" w14:textId="77777777" w:rsidR="006A2854" w:rsidRPr="00B21962" w:rsidRDefault="006A2854" w:rsidP="006A2854">
            <w:pPr>
              <w:spacing w:after="0" w:line="240" w:lineRule="auto"/>
              <w:jc w:val="center"/>
              <w:rPr>
                <w:rFonts w:asciiTheme="minorHAnsi" w:eastAsia="Times New Roman" w:hAnsiTheme="minorHAnsi" w:cstheme="minorHAnsi"/>
                <w:sz w:val="18"/>
                <w:szCs w:val="18"/>
              </w:rPr>
            </w:pPr>
          </w:p>
        </w:tc>
        <w:tc>
          <w:tcPr>
            <w:tcW w:w="0" w:type="auto"/>
            <w:vAlign w:val="center"/>
          </w:tcPr>
          <w:p w14:paraId="69BCF84C" w14:textId="41737231" w:rsidR="006A2854" w:rsidRPr="00B21962" w:rsidRDefault="006A2854" w:rsidP="006A2854">
            <w:pPr>
              <w:spacing w:after="0" w:line="240" w:lineRule="auto"/>
              <w:jc w:val="center"/>
              <w:rPr>
                <w:rFonts w:asciiTheme="minorHAnsi" w:eastAsia="Times New Roman" w:hAnsiTheme="minorHAnsi" w:cstheme="minorHAnsi"/>
                <w:sz w:val="18"/>
                <w:szCs w:val="18"/>
              </w:rPr>
            </w:pPr>
          </w:p>
        </w:tc>
      </w:tr>
    </w:tbl>
    <w:p w14:paraId="157C8808" w14:textId="77777777" w:rsidR="00B21962" w:rsidRDefault="00B21962" w:rsidP="00154E39">
      <w:pPr>
        <w:pStyle w:val="Numerazioneperbuste"/>
        <w:numPr>
          <w:ilvl w:val="0"/>
          <w:numId w:val="0"/>
        </w:numPr>
        <w:spacing w:before="0" w:after="0"/>
        <w:ind w:left="720" w:hanging="360"/>
        <w:jc w:val="both"/>
        <w:rPr>
          <w:rFonts w:asciiTheme="minorHAnsi" w:hAnsiTheme="minorHAnsi" w:cstheme="minorHAnsi"/>
        </w:rPr>
      </w:pPr>
    </w:p>
    <w:p w14:paraId="47554D72" w14:textId="77777777" w:rsidR="00B21962" w:rsidRDefault="00B21962" w:rsidP="00154E39">
      <w:pPr>
        <w:pStyle w:val="Numerazioneperbuste"/>
        <w:numPr>
          <w:ilvl w:val="0"/>
          <w:numId w:val="0"/>
        </w:numPr>
        <w:spacing w:before="0" w:after="0"/>
        <w:ind w:left="720" w:hanging="360"/>
        <w:jc w:val="both"/>
        <w:rPr>
          <w:rFonts w:asciiTheme="minorHAnsi" w:hAnsiTheme="minorHAnsi" w:cstheme="minorHAnsi"/>
        </w:rPr>
      </w:pPr>
    </w:p>
    <w:p w14:paraId="00196F12" w14:textId="06FEEB87" w:rsidR="00154E39" w:rsidRPr="00A51CD4" w:rsidRDefault="00F148E7" w:rsidP="00154E39">
      <w:pPr>
        <w:pStyle w:val="Numerazioneperbuste"/>
        <w:numPr>
          <w:ilvl w:val="0"/>
          <w:numId w:val="0"/>
        </w:numPr>
        <w:spacing w:before="0" w:after="0"/>
        <w:ind w:left="720" w:hanging="360"/>
        <w:jc w:val="both"/>
        <w:rPr>
          <w:rFonts w:asciiTheme="minorHAnsi" w:hAnsiTheme="minorHAnsi" w:cstheme="minorHAnsi"/>
          <w:b/>
          <w:sz w:val="22"/>
          <w:szCs w:val="22"/>
        </w:rPr>
      </w:pPr>
      <w:r w:rsidRPr="00A51CD4">
        <w:rPr>
          <w:rFonts w:asciiTheme="minorHAnsi" w:hAnsiTheme="minorHAnsi" w:cstheme="minorHAnsi"/>
          <w:b/>
          <w:sz w:val="22"/>
          <w:szCs w:val="22"/>
        </w:rPr>
        <w:t xml:space="preserve">NB per ciascun prodotto, occorre indicare (NELLA COLONNA </w:t>
      </w:r>
      <w:r w:rsidR="0019183B">
        <w:rPr>
          <w:rFonts w:asciiTheme="minorHAnsi" w:hAnsiTheme="minorHAnsi" w:cstheme="minorHAnsi"/>
          <w:b/>
          <w:sz w:val="22"/>
          <w:szCs w:val="22"/>
        </w:rPr>
        <w:t>B</w:t>
      </w:r>
      <w:r w:rsidRPr="00A51CD4">
        <w:rPr>
          <w:rFonts w:asciiTheme="minorHAnsi" w:hAnsiTheme="minorHAnsi" w:cstheme="minorHAnsi"/>
          <w:b/>
          <w:sz w:val="22"/>
          <w:szCs w:val="22"/>
        </w:rPr>
        <w:t xml:space="preserve">) se lo stesso è oggetto di produzione/commercializzazione da parte dell’operatore economico ed inserire i dati richiesti, ove pertinenti, </w:t>
      </w:r>
      <w:r w:rsidR="00395A40">
        <w:rPr>
          <w:rFonts w:asciiTheme="minorHAnsi" w:hAnsiTheme="minorHAnsi" w:cstheme="minorHAnsi"/>
          <w:b/>
          <w:sz w:val="22"/>
          <w:szCs w:val="22"/>
        </w:rPr>
        <w:t>nelle succ</w:t>
      </w:r>
      <w:r w:rsidR="0019183B">
        <w:rPr>
          <w:rFonts w:asciiTheme="minorHAnsi" w:hAnsiTheme="minorHAnsi" w:cstheme="minorHAnsi"/>
          <w:b/>
          <w:sz w:val="22"/>
          <w:szCs w:val="22"/>
        </w:rPr>
        <w:t>essive celle</w:t>
      </w:r>
      <w:r w:rsidRPr="00A51CD4">
        <w:rPr>
          <w:rFonts w:asciiTheme="minorHAnsi" w:hAnsiTheme="minorHAnsi" w:cstheme="minorHAnsi"/>
          <w:b/>
          <w:sz w:val="22"/>
          <w:szCs w:val="22"/>
        </w:rPr>
        <w:t xml:space="preserve"> (COLONN</w:t>
      </w:r>
      <w:r w:rsidR="0019183B">
        <w:rPr>
          <w:rFonts w:asciiTheme="minorHAnsi" w:hAnsiTheme="minorHAnsi" w:cstheme="minorHAnsi"/>
          <w:b/>
          <w:sz w:val="22"/>
          <w:szCs w:val="22"/>
        </w:rPr>
        <w:t>A C</w:t>
      </w:r>
      <w:r w:rsidRPr="00A51CD4">
        <w:rPr>
          <w:rFonts w:asciiTheme="minorHAnsi" w:hAnsiTheme="minorHAnsi" w:cstheme="minorHAnsi"/>
          <w:b/>
          <w:sz w:val="22"/>
          <w:szCs w:val="22"/>
        </w:rPr>
        <w:t>)</w:t>
      </w:r>
      <w:r w:rsidR="00E55C0B" w:rsidRPr="00A51CD4">
        <w:rPr>
          <w:rFonts w:asciiTheme="minorHAnsi" w:hAnsiTheme="minorHAnsi" w:cstheme="minorHAnsi"/>
          <w:b/>
          <w:sz w:val="22"/>
          <w:szCs w:val="22"/>
        </w:rPr>
        <w:t xml:space="preserve">. </w:t>
      </w:r>
      <w:proofErr w:type="gramStart"/>
      <w:r w:rsidR="00E55C0B" w:rsidRPr="00A51CD4">
        <w:rPr>
          <w:rFonts w:asciiTheme="minorHAnsi" w:hAnsiTheme="minorHAnsi" w:cstheme="minorHAnsi"/>
          <w:b/>
          <w:sz w:val="22"/>
          <w:szCs w:val="22"/>
        </w:rPr>
        <w:t>E’</w:t>
      </w:r>
      <w:proofErr w:type="gramEnd"/>
      <w:r w:rsidR="00E55C0B" w:rsidRPr="00A51CD4">
        <w:rPr>
          <w:rFonts w:asciiTheme="minorHAnsi" w:hAnsiTheme="minorHAnsi" w:cstheme="minorHAnsi"/>
          <w:b/>
          <w:sz w:val="22"/>
          <w:szCs w:val="22"/>
        </w:rPr>
        <w:t xml:space="preserve"> possibile inviare documentazione tecnica a supporto.</w:t>
      </w:r>
    </w:p>
    <w:p w14:paraId="3FE846F7" w14:textId="13F23235" w:rsidR="00154E39" w:rsidRDefault="00932BAB" w:rsidP="00154E39">
      <w:pPr>
        <w:pStyle w:val="Numerazioneperbuste"/>
        <w:numPr>
          <w:ilvl w:val="0"/>
          <w:numId w:val="0"/>
        </w:numPr>
        <w:spacing w:before="0" w:after="0"/>
        <w:ind w:left="720" w:hanging="360"/>
        <w:jc w:val="both"/>
        <w:rPr>
          <w:rFonts w:asciiTheme="minorHAnsi" w:hAnsiTheme="minorHAnsi" w:cstheme="minorHAnsi"/>
          <w:sz w:val="22"/>
          <w:szCs w:val="22"/>
        </w:rPr>
      </w:pPr>
      <w:r w:rsidRPr="00A51CD4">
        <w:rPr>
          <w:rFonts w:asciiTheme="minorHAnsi" w:hAnsiTheme="minorHAnsi" w:cstheme="minorHAnsi"/>
          <w:sz w:val="22"/>
          <w:szCs w:val="22"/>
        </w:rPr>
        <w:t>*</w:t>
      </w:r>
      <w:r w:rsidR="0040063E" w:rsidRPr="00A51CD4">
        <w:rPr>
          <w:rFonts w:asciiTheme="minorHAnsi" w:hAnsiTheme="minorHAnsi" w:cstheme="minorHAnsi"/>
          <w:sz w:val="22"/>
          <w:szCs w:val="22"/>
        </w:rPr>
        <w:t>qualora il prodotto non sia commercializzato occorre</w:t>
      </w:r>
      <w:r w:rsidR="007A7F68" w:rsidRPr="00A51CD4">
        <w:rPr>
          <w:rFonts w:asciiTheme="minorHAnsi" w:hAnsiTheme="minorHAnsi" w:cstheme="minorHAnsi"/>
          <w:sz w:val="22"/>
          <w:szCs w:val="22"/>
        </w:rPr>
        <w:t xml:space="preserve"> motivare </w:t>
      </w:r>
      <w:r w:rsidR="009E7415" w:rsidRPr="00A51CD4">
        <w:rPr>
          <w:rFonts w:asciiTheme="minorHAnsi" w:hAnsiTheme="minorHAnsi" w:cstheme="minorHAnsi"/>
          <w:sz w:val="22"/>
          <w:szCs w:val="22"/>
        </w:rPr>
        <w:t>se, a parere dell’istante, le</w:t>
      </w:r>
      <w:r w:rsidR="0040063E" w:rsidRPr="00A51CD4">
        <w:rPr>
          <w:rFonts w:asciiTheme="minorHAnsi" w:hAnsiTheme="minorHAnsi" w:cstheme="minorHAnsi"/>
          <w:sz w:val="22"/>
          <w:szCs w:val="22"/>
        </w:rPr>
        <w:t xml:space="preserve"> specifiche tecniche</w:t>
      </w:r>
      <w:r w:rsidR="009E7415" w:rsidRPr="00A51CD4">
        <w:rPr>
          <w:rFonts w:asciiTheme="minorHAnsi" w:hAnsiTheme="minorHAnsi" w:cstheme="minorHAnsi"/>
          <w:sz w:val="22"/>
          <w:szCs w:val="22"/>
        </w:rPr>
        <w:t xml:space="preserve"> indicate nel questionario siano ritenute potenzialmente limitative della concorrenza.</w:t>
      </w:r>
    </w:p>
    <w:p w14:paraId="6329DB54" w14:textId="1B626AF3" w:rsidR="00F90D97" w:rsidRDefault="00457197" w:rsidP="00154E39">
      <w:pPr>
        <w:pStyle w:val="Numerazioneperbuste"/>
        <w:numPr>
          <w:ilvl w:val="0"/>
          <w:numId w:val="0"/>
        </w:numPr>
        <w:spacing w:before="0" w:after="0"/>
        <w:ind w:left="720" w:hanging="360"/>
        <w:jc w:val="both"/>
        <w:rPr>
          <w:rFonts w:asciiTheme="minorHAnsi" w:hAnsiTheme="minorHAnsi" w:cstheme="minorHAnsi"/>
          <w:sz w:val="22"/>
          <w:szCs w:val="22"/>
        </w:rPr>
      </w:pPr>
      <w:proofErr w:type="gramStart"/>
      <w:r>
        <w:rPr>
          <w:rFonts w:asciiTheme="minorHAnsi" w:hAnsiTheme="minorHAnsi" w:cstheme="minorHAnsi"/>
          <w:sz w:val="22"/>
          <w:szCs w:val="22"/>
        </w:rPr>
        <w:t>E’</w:t>
      </w:r>
      <w:proofErr w:type="gramEnd"/>
      <w:r>
        <w:rPr>
          <w:rFonts w:asciiTheme="minorHAnsi" w:hAnsiTheme="minorHAnsi" w:cstheme="minorHAnsi"/>
          <w:sz w:val="22"/>
          <w:szCs w:val="22"/>
        </w:rPr>
        <w:t xml:space="preserve"> possibile integrare</w:t>
      </w:r>
      <w:r w:rsidR="006A2854">
        <w:rPr>
          <w:rFonts w:asciiTheme="minorHAnsi" w:hAnsiTheme="minorHAnsi" w:cstheme="minorHAnsi"/>
          <w:sz w:val="22"/>
          <w:szCs w:val="22"/>
        </w:rPr>
        <w:t>/eliminare</w:t>
      </w:r>
      <w:r>
        <w:rPr>
          <w:rFonts w:asciiTheme="minorHAnsi" w:hAnsiTheme="minorHAnsi" w:cstheme="minorHAnsi"/>
          <w:sz w:val="22"/>
          <w:szCs w:val="22"/>
        </w:rPr>
        <w:t xml:space="preserve"> le specifiche tecniche minime </w:t>
      </w:r>
      <w:r w:rsidR="00F90D97">
        <w:rPr>
          <w:rFonts w:asciiTheme="minorHAnsi" w:hAnsiTheme="minorHAnsi" w:cstheme="minorHAnsi"/>
          <w:sz w:val="22"/>
          <w:szCs w:val="22"/>
        </w:rPr>
        <w:t>evidenziando le motivazioni tecnico-funzionali</w:t>
      </w:r>
      <w:r w:rsidR="006A2854">
        <w:rPr>
          <w:rFonts w:asciiTheme="minorHAnsi" w:hAnsiTheme="minorHAnsi" w:cstheme="minorHAnsi"/>
          <w:sz w:val="22"/>
          <w:szCs w:val="22"/>
        </w:rPr>
        <w:t xml:space="preserve"> della proposta</w:t>
      </w:r>
    </w:p>
    <w:p w14:paraId="64E830AC" w14:textId="16A3745F" w:rsidR="00F90D97" w:rsidRPr="00A51CD4" w:rsidRDefault="00F90D97" w:rsidP="00F90D97">
      <w:pPr>
        <w:pStyle w:val="Numerazioneperbuste"/>
        <w:numPr>
          <w:ilvl w:val="0"/>
          <w:numId w:val="0"/>
        </w:numPr>
        <w:spacing w:before="0" w:after="0"/>
        <w:ind w:left="720" w:hanging="360"/>
        <w:jc w:val="both"/>
        <w:rPr>
          <w:rFonts w:asciiTheme="minorHAnsi" w:hAnsiTheme="minorHAnsi" w:cstheme="minorHAnsi"/>
          <w:sz w:val="22"/>
          <w:szCs w:val="22"/>
        </w:rPr>
      </w:pPr>
      <w:r>
        <w:rPr>
          <w:rFonts w:asciiTheme="minorHAnsi" w:hAnsiTheme="minorHAnsi" w:cstheme="minorHAnsi"/>
          <w:sz w:val="22"/>
          <w:szCs w:val="22"/>
        </w:rPr>
        <w:t xml:space="preserve">le aggiunte </w:t>
      </w:r>
      <w:r w:rsidR="000C54BC">
        <w:rPr>
          <w:rFonts w:asciiTheme="minorHAnsi" w:hAnsiTheme="minorHAnsi" w:cstheme="minorHAnsi"/>
          <w:sz w:val="22"/>
          <w:szCs w:val="22"/>
        </w:rPr>
        <w:t xml:space="preserve">e relative motivazioni devono </w:t>
      </w:r>
      <w:r>
        <w:rPr>
          <w:rFonts w:asciiTheme="minorHAnsi" w:hAnsiTheme="minorHAnsi" w:cstheme="minorHAnsi"/>
          <w:sz w:val="22"/>
          <w:szCs w:val="22"/>
        </w:rPr>
        <w:t xml:space="preserve">essere evidenziate </w:t>
      </w:r>
      <w:r w:rsidRPr="00F90D97">
        <w:rPr>
          <w:rFonts w:asciiTheme="minorHAnsi" w:hAnsiTheme="minorHAnsi" w:cstheme="minorHAnsi"/>
          <w:sz w:val="22"/>
          <w:szCs w:val="22"/>
          <w:highlight w:val="green"/>
        </w:rPr>
        <w:t>IN VERDE</w:t>
      </w:r>
      <w:r>
        <w:rPr>
          <w:rFonts w:asciiTheme="minorHAnsi" w:hAnsiTheme="minorHAnsi" w:cstheme="minorHAnsi"/>
          <w:sz w:val="22"/>
          <w:szCs w:val="22"/>
        </w:rPr>
        <w:t>)</w:t>
      </w:r>
      <w:r w:rsidR="006A2854">
        <w:rPr>
          <w:rFonts w:asciiTheme="minorHAnsi" w:hAnsiTheme="minorHAnsi" w:cstheme="minorHAnsi"/>
          <w:sz w:val="22"/>
          <w:szCs w:val="22"/>
        </w:rPr>
        <w:t xml:space="preserve"> - </w:t>
      </w:r>
      <w:r>
        <w:rPr>
          <w:rFonts w:asciiTheme="minorHAnsi" w:hAnsiTheme="minorHAnsi" w:cstheme="minorHAnsi"/>
          <w:sz w:val="22"/>
          <w:szCs w:val="22"/>
        </w:rPr>
        <w:t xml:space="preserve">le </w:t>
      </w:r>
      <w:r w:rsidR="000C54BC">
        <w:rPr>
          <w:rFonts w:asciiTheme="minorHAnsi" w:hAnsiTheme="minorHAnsi" w:cstheme="minorHAnsi"/>
          <w:sz w:val="22"/>
          <w:szCs w:val="22"/>
        </w:rPr>
        <w:t xml:space="preserve">eliminazioni e relative motivazioni devono </w:t>
      </w:r>
      <w:r>
        <w:rPr>
          <w:rFonts w:asciiTheme="minorHAnsi" w:hAnsiTheme="minorHAnsi" w:cstheme="minorHAnsi"/>
          <w:sz w:val="22"/>
          <w:szCs w:val="22"/>
        </w:rPr>
        <w:t xml:space="preserve">essere evidenziate </w:t>
      </w:r>
      <w:r w:rsidRPr="00F90D97">
        <w:rPr>
          <w:rFonts w:asciiTheme="minorHAnsi" w:hAnsiTheme="minorHAnsi" w:cstheme="minorHAnsi"/>
          <w:sz w:val="22"/>
          <w:szCs w:val="22"/>
          <w:highlight w:val="red"/>
        </w:rPr>
        <w:t>IN ROSSO</w:t>
      </w:r>
      <w:r>
        <w:rPr>
          <w:rFonts w:asciiTheme="minorHAnsi" w:hAnsiTheme="minorHAnsi" w:cstheme="minorHAnsi"/>
          <w:sz w:val="22"/>
          <w:szCs w:val="22"/>
        </w:rPr>
        <w:t>)</w:t>
      </w:r>
    </w:p>
    <w:p w14:paraId="7144919D" w14:textId="1119F2B8" w:rsidR="00154E39" w:rsidRDefault="00154E39" w:rsidP="00154E39">
      <w:pPr>
        <w:pStyle w:val="Numerazioneperbuste"/>
        <w:numPr>
          <w:ilvl w:val="0"/>
          <w:numId w:val="0"/>
        </w:numPr>
        <w:spacing w:before="0" w:after="0"/>
        <w:ind w:left="720" w:hanging="360"/>
        <w:jc w:val="both"/>
        <w:rPr>
          <w:rFonts w:asciiTheme="minorHAnsi" w:hAnsiTheme="minorHAnsi" w:cstheme="minorHAnsi"/>
        </w:rPr>
      </w:pPr>
    </w:p>
    <w:p w14:paraId="2B813F88" w14:textId="668CD65C" w:rsidR="00154E39" w:rsidRDefault="00154E39" w:rsidP="00154E39">
      <w:pPr>
        <w:pStyle w:val="Numerazioneperbuste"/>
        <w:numPr>
          <w:ilvl w:val="0"/>
          <w:numId w:val="0"/>
        </w:numPr>
        <w:spacing w:before="0" w:after="0"/>
        <w:ind w:left="720" w:hanging="360"/>
        <w:jc w:val="both"/>
        <w:rPr>
          <w:rFonts w:asciiTheme="minorHAnsi" w:hAnsiTheme="minorHAnsi" w:cstheme="minorHAnsi"/>
        </w:rPr>
      </w:pPr>
    </w:p>
    <w:bookmarkEnd w:id="0"/>
    <w:p w14:paraId="549E683C" w14:textId="77777777" w:rsidR="00537F27" w:rsidRPr="00170465" w:rsidRDefault="00537F27" w:rsidP="00537F27">
      <w:pPr>
        <w:pStyle w:val="Numerazioneperbuste"/>
        <w:numPr>
          <w:ilvl w:val="0"/>
          <w:numId w:val="0"/>
        </w:numPr>
        <w:spacing w:before="0" w:after="0"/>
        <w:rPr>
          <w:rFonts w:asciiTheme="minorHAnsi" w:hAnsiTheme="minorHAnsi" w:cstheme="minorHAnsi"/>
        </w:rPr>
      </w:pPr>
      <w:r w:rsidRPr="00170465">
        <w:rPr>
          <w:rFonts w:asciiTheme="minorHAnsi" w:hAnsiTheme="minorHAnsi" w:cstheme="minorHAnsi"/>
        </w:rPr>
        <w:t xml:space="preserve">__________________, lì ________ </w:t>
      </w:r>
    </w:p>
    <w:p w14:paraId="316FF010" w14:textId="2ABDBFBD" w:rsidR="00170465" w:rsidRPr="00170465" w:rsidRDefault="00537F27" w:rsidP="00537F27">
      <w:pPr>
        <w:rPr>
          <w:rFonts w:asciiTheme="minorHAnsi" w:hAnsiTheme="minorHAnsi" w:cstheme="minorHAnsi"/>
          <w:i/>
        </w:rPr>
      </w:pPr>
      <w:r w:rsidRPr="00170465">
        <w:rPr>
          <w:rFonts w:asciiTheme="minorHAnsi" w:hAnsiTheme="minorHAnsi" w:cstheme="minorHAnsi"/>
          <w:i/>
        </w:rPr>
        <w:t>Il Documento deve essere firmato digitalmente</w:t>
      </w:r>
    </w:p>
    <w:sectPr w:rsidR="00170465" w:rsidRPr="00170465" w:rsidSect="00F148E7">
      <w:pgSz w:w="16837" w:h="11905" w:orient="landscape"/>
      <w:pgMar w:top="1134" w:right="1661"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988C8" w14:textId="77777777" w:rsidR="003231EA" w:rsidRDefault="003231EA">
      <w:r>
        <w:separator/>
      </w:r>
    </w:p>
  </w:endnote>
  <w:endnote w:type="continuationSeparator" w:id="0">
    <w:p w14:paraId="3EE577B5" w14:textId="77777777" w:rsidR="003231EA" w:rsidRDefault="003231EA">
      <w:r>
        <w:continuationSeparator/>
      </w:r>
    </w:p>
  </w:endnote>
  <w:endnote w:type="continuationNotice" w:id="1">
    <w:p w14:paraId="7AEC852A" w14:textId="77777777" w:rsidR="003231EA" w:rsidRDefault="00323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pperplate Gothic Bold">
    <w:altName w:val="Sitka Small"/>
    <w:panose1 w:val="020E07050202060204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21893" w14:textId="22B2FADE"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00170465">
      <w:rPr>
        <w:rFonts w:ascii="Times New Roman" w:eastAsia="Times New Roman" w:hAnsi="Times New Roman" w:cs="Times New Roman"/>
        <w:i/>
        <w:sz w:val="18"/>
        <w:szCs w:val="18"/>
        <w:lang w:eastAsia="ar-SA"/>
      </w:rPr>
      <w:t>Istanza</w:t>
    </w:r>
    <w:r w:rsidRPr="00277FEF">
      <w:rPr>
        <w:rFonts w:ascii="Times New Roman" w:eastAsia="Times New Roman" w:hAnsi="Times New Roman" w:cs="Times New Roman"/>
        <w:i/>
        <w:sz w:val="18"/>
        <w:szCs w:val="18"/>
        <w:lang w:eastAsia="ar-SA"/>
      </w:rPr>
      <w:t xml:space="preserve"> di partecipazione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932BAB">
      <w:rPr>
        <w:rFonts w:ascii="Times New Roman" w:eastAsia="Times New Roman" w:hAnsi="Times New Roman" w:cs="Times New Roman"/>
        <w:i/>
        <w:noProof/>
        <w:sz w:val="18"/>
        <w:szCs w:val="18"/>
        <w:lang w:eastAsia="ar-SA"/>
      </w:rPr>
      <w:t>1</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6251EA" w:rsidRPr="00277FEF" w:rsidRDefault="006251EA">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FE232" w14:textId="77777777" w:rsidR="003231EA" w:rsidRDefault="003231EA">
      <w:r>
        <w:separator/>
      </w:r>
    </w:p>
  </w:footnote>
  <w:footnote w:type="continuationSeparator" w:id="0">
    <w:p w14:paraId="50AEDD44" w14:textId="77777777" w:rsidR="003231EA" w:rsidRDefault="003231EA">
      <w:r>
        <w:continuationSeparator/>
      </w:r>
    </w:p>
  </w:footnote>
  <w:footnote w:type="continuationNotice" w:id="1">
    <w:p w14:paraId="3484C0C1" w14:textId="77777777" w:rsidR="003231EA" w:rsidRDefault="003231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DE62F11"/>
    <w:multiLevelType w:val="hybridMultilevel"/>
    <w:tmpl w:val="D4042078"/>
    <w:lvl w:ilvl="0" w:tplc="0409000F">
      <w:start w:val="1"/>
      <w:numFmt w:val="decimal"/>
      <w:lvlText w:val="%1."/>
      <w:lvlJc w:val="left"/>
      <w:pPr>
        <w:ind w:left="780" w:hanging="339"/>
      </w:pPr>
      <w:rPr>
        <w:rFonts w:hint="default"/>
        <w:w w:val="103"/>
        <w:sz w:val="20"/>
        <w:szCs w:val="20"/>
        <w:lang w:val="it-IT" w:eastAsia="it-IT" w:bidi="it-IT"/>
      </w:rPr>
    </w:lvl>
    <w:lvl w:ilvl="1" w:tplc="F3C6AB1C">
      <w:numFmt w:val="bullet"/>
      <w:lvlText w:val="•"/>
      <w:lvlJc w:val="left"/>
      <w:pPr>
        <w:ind w:left="1630" w:hanging="339"/>
      </w:pPr>
      <w:rPr>
        <w:rFonts w:hint="default"/>
        <w:lang w:val="it-IT" w:eastAsia="it-IT" w:bidi="it-IT"/>
      </w:rPr>
    </w:lvl>
    <w:lvl w:ilvl="2" w:tplc="D3FE78A0">
      <w:numFmt w:val="bullet"/>
      <w:lvlText w:val="•"/>
      <w:lvlJc w:val="left"/>
      <w:pPr>
        <w:ind w:left="2480" w:hanging="339"/>
      </w:pPr>
      <w:rPr>
        <w:rFonts w:hint="default"/>
        <w:lang w:val="it-IT" w:eastAsia="it-IT" w:bidi="it-IT"/>
      </w:rPr>
    </w:lvl>
    <w:lvl w:ilvl="3" w:tplc="37F2B500">
      <w:numFmt w:val="bullet"/>
      <w:lvlText w:val="•"/>
      <w:lvlJc w:val="left"/>
      <w:pPr>
        <w:ind w:left="3330" w:hanging="339"/>
      </w:pPr>
      <w:rPr>
        <w:rFonts w:hint="default"/>
        <w:lang w:val="it-IT" w:eastAsia="it-IT" w:bidi="it-IT"/>
      </w:rPr>
    </w:lvl>
    <w:lvl w:ilvl="4" w:tplc="659A3C4A">
      <w:numFmt w:val="bullet"/>
      <w:lvlText w:val="•"/>
      <w:lvlJc w:val="left"/>
      <w:pPr>
        <w:ind w:left="4180" w:hanging="339"/>
      </w:pPr>
      <w:rPr>
        <w:rFonts w:hint="default"/>
        <w:lang w:val="it-IT" w:eastAsia="it-IT" w:bidi="it-IT"/>
      </w:rPr>
    </w:lvl>
    <w:lvl w:ilvl="5" w:tplc="39025CB2">
      <w:numFmt w:val="bullet"/>
      <w:lvlText w:val="•"/>
      <w:lvlJc w:val="left"/>
      <w:pPr>
        <w:ind w:left="5030" w:hanging="339"/>
      </w:pPr>
      <w:rPr>
        <w:rFonts w:hint="default"/>
        <w:lang w:val="it-IT" w:eastAsia="it-IT" w:bidi="it-IT"/>
      </w:rPr>
    </w:lvl>
    <w:lvl w:ilvl="6" w:tplc="6FA6B820">
      <w:numFmt w:val="bullet"/>
      <w:lvlText w:val="•"/>
      <w:lvlJc w:val="left"/>
      <w:pPr>
        <w:ind w:left="5880" w:hanging="339"/>
      </w:pPr>
      <w:rPr>
        <w:rFonts w:hint="default"/>
        <w:lang w:val="it-IT" w:eastAsia="it-IT" w:bidi="it-IT"/>
      </w:rPr>
    </w:lvl>
    <w:lvl w:ilvl="7" w:tplc="436ABAE6">
      <w:numFmt w:val="bullet"/>
      <w:lvlText w:val="•"/>
      <w:lvlJc w:val="left"/>
      <w:pPr>
        <w:ind w:left="6730" w:hanging="339"/>
      </w:pPr>
      <w:rPr>
        <w:rFonts w:hint="default"/>
        <w:lang w:val="it-IT" w:eastAsia="it-IT" w:bidi="it-IT"/>
      </w:rPr>
    </w:lvl>
    <w:lvl w:ilvl="8" w:tplc="BE94B3F4">
      <w:numFmt w:val="bullet"/>
      <w:lvlText w:val="•"/>
      <w:lvlJc w:val="left"/>
      <w:pPr>
        <w:ind w:left="7580" w:hanging="339"/>
      </w:pPr>
      <w:rPr>
        <w:rFonts w:hint="default"/>
        <w:lang w:val="it-IT" w:eastAsia="it-IT" w:bidi="it-IT"/>
      </w:rPr>
    </w:lvl>
  </w:abstractNum>
  <w:abstractNum w:abstractNumId="44"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9"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8182309"/>
    <w:multiLevelType w:val="hybridMultilevel"/>
    <w:tmpl w:val="DE2C02BA"/>
    <w:lvl w:ilvl="0" w:tplc="7188DDF0">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7"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649364080">
    <w:abstractNumId w:val="1"/>
  </w:num>
  <w:num w:numId="2" w16cid:durableId="1399594660">
    <w:abstractNumId w:val="7"/>
  </w:num>
  <w:num w:numId="3" w16cid:durableId="1321419240">
    <w:abstractNumId w:val="8"/>
  </w:num>
  <w:num w:numId="4" w16cid:durableId="2001037035">
    <w:abstractNumId w:val="12"/>
  </w:num>
  <w:num w:numId="5" w16cid:durableId="1457487679">
    <w:abstractNumId w:val="17"/>
  </w:num>
  <w:num w:numId="6" w16cid:durableId="887062403">
    <w:abstractNumId w:val="23"/>
  </w:num>
  <w:num w:numId="7" w16cid:durableId="1047605294">
    <w:abstractNumId w:val="18"/>
  </w:num>
  <w:num w:numId="8" w16cid:durableId="2084058092">
    <w:abstractNumId w:val="22"/>
  </w:num>
  <w:num w:numId="9" w16cid:durableId="1594511851">
    <w:abstractNumId w:val="29"/>
  </w:num>
  <w:num w:numId="10" w16cid:durableId="800999394">
    <w:abstractNumId w:val="39"/>
  </w:num>
  <w:num w:numId="11" w16cid:durableId="2060668914">
    <w:abstractNumId w:val="51"/>
  </w:num>
  <w:num w:numId="12" w16cid:durableId="1062290445">
    <w:abstractNumId w:val="21"/>
  </w:num>
  <w:num w:numId="13" w16cid:durableId="1563101704">
    <w:abstractNumId w:val="40"/>
  </w:num>
  <w:num w:numId="14" w16cid:durableId="72706332">
    <w:abstractNumId w:val="30"/>
  </w:num>
  <w:num w:numId="15" w16cid:durableId="1333334626">
    <w:abstractNumId w:val="25"/>
  </w:num>
  <w:num w:numId="16" w16cid:durableId="1748918269">
    <w:abstractNumId w:val="48"/>
  </w:num>
  <w:num w:numId="17" w16cid:durableId="1342471919">
    <w:abstractNumId w:val="31"/>
  </w:num>
  <w:num w:numId="18" w16cid:durableId="1230648116">
    <w:abstractNumId w:val="15"/>
  </w:num>
  <w:num w:numId="19" w16cid:durableId="2061395412">
    <w:abstractNumId w:val="28"/>
  </w:num>
  <w:num w:numId="20" w16cid:durableId="1012025537">
    <w:abstractNumId w:val="26"/>
  </w:num>
  <w:num w:numId="21" w16cid:durableId="855924771">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209800559">
    <w:abstractNumId w:val="0"/>
  </w:num>
  <w:num w:numId="23" w16cid:durableId="949123047">
    <w:abstractNumId w:val="47"/>
  </w:num>
  <w:num w:numId="24" w16cid:durableId="856118732">
    <w:abstractNumId w:val="57"/>
  </w:num>
  <w:num w:numId="25" w16cid:durableId="1208375278">
    <w:abstractNumId w:val="20"/>
  </w:num>
  <w:num w:numId="26" w16cid:durableId="170030602">
    <w:abstractNumId w:val="16"/>
  </w:num>
  <w:num w:numId="27" w16cid:durableId="1156995230">
    <w:abstractNumId w:val="42"/>
  </w:num>
  <w:num w:numId="28" w16cid:durableId="312029036">
    <w:abstractNumId w:val="34"/>
  </w:num>
  <w:num w:numId="29" w16cid:durableId="830635322">
    <w:abstractNumId w:val="41"/>
  </w:num>
  <w:num w:numId="30" w16cid:durableId="1452434985">
    <w:abstractNumId w:val="9"/>
  </w:num>
  <w:num w:numId="31" w16cid:durableId="882719744">
    <w:abstractNumId w:val="54"/>
  </w:num>
  <w:num w:numId="32" w16cid:durableId="1870794067">
    <w:abstractNumId w:val="24"/>
  </w:num>
  <w:num w:numId="33" w16cid:durableId="730226566">
    <w:abstractNumId w:val="55"/>
  </w:num>
  <w:num w:numId="34" w16cid:durableId="943415309">
    <w:abstractNumId w:val="14"/>
  </w:num>
  <w:num w:numId="35" w16cid:durableId="658310876">
    <w:abstractNumId w:val="38"/>
  </w:num>
  <w:num w:numId="36" w16cid:durableId="2065375466">
    <w:abstractNumId w:val="32"/>
  </w:num>
  <w:num w:numId="37" w16cid:durableId="1095780986">
    <w:abstractNumId w:val="35"/>
  </w:num>
  <w:num w:numId="38" w16cid:durableId="1437168538">
    <w:abstractNumId w:val="36"/>
  </w:num>
  <w:num w:numId="39" w16cid:durableId="744837658">
    <w:abstractNumId w:val="56"/>
  </w:num>
  <w:num w:numId="40" w16cid:durableId="597524143">
    <w:abstractNumId w:val="19"/>
  </w:num>
  <w:num w:numId="41" w16cid:durableId="810832318">
    <w:abstractNumId w:val="45"/>
  </w:num>
  <w:num w:numId="42" w16cid:durableId="198475450">
    <w:abstractNumId w:val="44"/>
  </w:num>
  <w:num w:numId="43" w16cid:durableId="1486239555">
    <w:abstractNumId w:val="50"/>
  </w:num>
  <w:num w:numId="44" w16cid:durableId="2049455362">
    <w:abstractNumId w:val="33"/>
  </w:num>
  <w:num w:numId="45" w16cid:durableId="933973103">
    <w:abstractNumId w:val="46"/>
  </w:num>
  <w:num w:numId="46" w16cid:durableId="750739486">
    <w:abstractNumId w:val="52"/>
  </w:num>
  <w:num w:numId="47" w16cid:durableId="1009064934">
    <w:abstractNumId w:val="49"/>
  </w:num>
  <w:num w:numId="48" w16cid:durableId="1376155851">
    <w:abstractNumId w:val="37"/>
  </w:num>
  <w:num w:numId="49" w16cid:durableId="26957990">
    <w:abstractNumId w:val="43"/>
  </w:num>
  <w:num w:numId="50" w16cid:durableId="362678245">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014C"/>
    <w:rsid w:val="00007A3A"/>
    <w:rsid w:val="00015DA7"/>
    <w:rsid w:val="000162D9"/>
    <w:rsid w:val="0001674A"/>
    <w:rsid w:val="000203C3"/>
    <w:rsid w:val="00023EE5"/>
    <w:rsid w:val="000247CF"/>
    <w:rsid w:val="000265A5"/>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2C1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C54BC"/>
    <w:rsid w:val="000D0EC0"/>
    <w:rsid w:val="000D4FDA"/>
    <w:rsid w:val="000E0AC4"/>
    <w:rsid w:val="000E614F"/>
    <w:rsid w:val="000E6723"/>
    <w:rsid w:val="000F6003"/>
    <w:rsid w:val="000F695D"/>
    <w:rsid w:val="0010068B"/>
    <w:rsid w:val="00100DA6"/>
    <w:rsid w:val="00103D96"/>
    <w:rsid w:val="00104A42"/>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38E9"/>
    <w:rsid w:val="00144FE8"/>
    <w:rsid w:val="00147E8B"/>
    <w:rsid w:val="0015099B"/>
    <w:rsid w:val="00150FD4"/>
    <w:rsid w:val="00151A4A"/>
    <w:rsid w:val="00151EF4"/>
    <w:rsid w:val="00151F3A"/>
    <w:rsid w:val="00152733"/>
    <w:rsid w:val="00152E79"/>
    <w:rsid w:val="00154E39"/>
    <w:rsid w:val="0015531E"/>
    <w:rsid w:val="00162CD3"/>
    <w:rsid w:val="00164F6C"/>
    <w:rsid w:val="001655C0"/>
    <w:rsid w:val="00170465"/>
    <w:rsid w:val="00172FE7"/>
    <w:rsid w:val="001768D8"/>
    <w:rsid w:val="0018036C"/>
    <w:rsid w:val="00183DCA"/>
    <w:rsid w:val="001853CF"/>
    <w:rsid w:val="00190835"/>
    <w:rsid w:val="0019183B"/>
    <w:rsid w:val="00192699"/>
    <w:rsid w:val="001949F1"/>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374AA"/>
    <w:rsid w:val="0024039C"/>
    <w:rsid w:val="00241216"/>
    <w:rsid w:val="00242AF8"/>
    <w:rsid w:val="002431F3"/>
    <w:rsid w:val="00243DED"/>
    <w:rsid w:val="0024431E"/>
    <w:rsid w:val="002502D2"/>
    <w:rsid w:val="00252580"/>
    <w:rsid w:val="00256AE8"/>
    <w:rsid w:val="00256C81"/>
    <w:rsid w:val="00257CB8"/>
    <w:rsid w:val="00262BF4"/>
    <w:rsid w:val="0026356A"/>
    <w:rsid w:val="002734B8"/>
    <w:rsid w:val="00273890"/>
    <w:rsid w:val="00276B5B"/>
    <w:rsid w:val="00276BD4"/>
    <w:rsid w:val="00277FEF"/>
    <w:rsid w:val="00284FFF"/>
    <w:rsid w:val="0028554F"/>
    <w:rsid w:val="002858DA"/>
    <w:rsid w:val="002950D8"/>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D6C0F"/>
    <w:rsid w:val="002E3635"/>
    <w:rsid w:val="002E4E65"/>
    <w:rsid w:val="002E50D3"/>
    <w:rsid w:val="002F06C3"/>
    <w:rsid w:val="002F41BA"/>
    <w:rsid w:val="002F6361"/>
    <w:rsid w:val="002F6C45"/>
    <w:rsid w:val="00300295"/>
    <w:rsid w:val="003021F4"/>
    <w:rsid w:val="00303224"/>
    <w:rsid w:val="00305335"/>
    <w:rsid w:val="00307E51"/>
    <w:rsid w:val="00311AA3"/>
    <w:rsid w:val="00311AE0"/>
    <w:rsid w:val="0031208B"/>
    <w:rsid w:val="003223E8"/>
    <w:rsid w:val="003231EA"/>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08D8"/>
    <w:rsid w:val="003923F2"/>
    <w:rsid w:val="00395408"/>
    <w:rsid w:val="00395A40"/>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063E"/>
    <w:rsid w:val="004047F3"/>
    <w:rsid w:val="004100B1"/>
    <w:rsid w:val="004115CB"/>
    <w:rsid w:val="00413C95"/>
    <w:rsid w:val="004146D6"/>
    <w:rsid w:val="004147DF"/>
    <w:rsid w:val="004204EA"/>
    <w:rsid w:val="00422B28"/>
    <w:rsid w:val="0042541B"/>
    <w:rsid w:val="0042570C"/>
    <w:rsid w:val="004265AA"/>
    <w:rsid w:val="00426D25"/>
    <w:rsid w:val="00431F65"/>
    <w:rsid w:val="00434CB3"/>
    <w:rsid w:val="0043527B"/>
    <w:rsid w:val="00436396"/>
    <w:rsid w:val="0044042C"/>
    <w:rsid w:val="004429E3"/>
    <w:rsid w:val="00446D44"/>
    <w:rsid w:val="004479B6"/>
    <w:rsid w:val="004564C5"/>
    <w:rsid w:val="00457197"/>
    <w:rsid w:val="004663C7"/>
    <w:rsid w:val="00470C99"/>
    <w:rsid w:val="004713D1"/>
    <w:rsid w:val="004722BE"/>
    <w:rsid w:val="00474383"/>
    <w:rsid w:val="00480880"/>
    <w:rsid w:val="00496D98"/>
    <w:rsid w:val="00496DF7"/>
    <w:rsid w:val="004A0F4E"/>
    <w:rsid w:val="004B1125"/>
    <w:rsid w:val="004B536D"/>
    <w:rsid w:val="004B63DE"/>
    <w:rsid w:val="004B64B2"/>
    <w:rsid w:val="004C26DD"/>
    <w:rsid w:val="004C5A64"/>
    <w:rsid w:val="004C6393"/>
    <w:rsid w:val="004C7CA3"/>
    <w:rsid w:val="004D02FC"/>
    <w:rsid w:val="004D1ACE"/>
    <w:rsid w:val="004D1E36"/>
    <w:rsid w:val="004D23E1"/>
    <w:rsid w:val="004D3B13"/>
    <w:rsid w:val="004D5CB9"/>
    <w:rsid w:val="004E1FA2"/>
    <w:rsid w:val="004E7549"/>
    <w:rsid w:val="004E75DF"/>
    <w:rsid w:val="004F0520"/>
    <w:rsid w:val="004F1FF9"/>
    <w:rsid w:val="004F6F96"/>
    <w:rsid w:val="0050452B"/>
    <w:rsid w:val="00514DD0"/>
    <w:rsid w:val="00520F26"/>
    <w:rsid w:val="0052112B"/>
    <w:rsid w:val="00523A24"/>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54006"/>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0459D"/>
    <w:rsid w:val="006101DB"/>
    <w:rsid w:val="006109B0"/>
    <w:rsid w:val="00611050"/>
    <w:rsid w:val="00615249"/>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17F0"/>
    <w:rsid w:val="00652078"/>
    <w:rsid w:val="00652F79"/>
    <w:rsid w:val="0065572C"/>
    <w:rsid w:val="00660BA8"/>
    <w:rsid w:val="00661D8B"/>
    <w:rsid w:val="00665488"/>
    <w:rsid w:val="00666DF1"/>
    <w:rsid w:val="006677ED"/>
    <w:rsid w:val="00671057"/>
    <w:rsid w:val="00672328"/>
    <w:rsid w:val="00676C7D"/>
    <w:rsid w:val="00681E9F"/>
    <w:rsid w:val="0069110B"/>
    <w:rsid w:val="0069382F"/>
    <w:rsid w:val="006A0370"/>
    <w:rsid w:val="006A2854"/>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5FB"/>
    <w:rsid w:val="007238F4"/>
    <w:rsid w:val="007262BE"/>
    <w:rsid w:val="00727F3A"/>
    <w:rsid w:val="00734B38"/>
    <w:rsid w:val="00734EFF"/>
    <w:rsid w:val="00735FB1"/>
    <w:rsid w:val="007409D2"/>
    <w:rsid w:val="00740E35"/>
    <w:rsid w:val="00744D32"/>
    <w:rsid w:val="007459BD"/>
    <w:rsid w:val="00751FD2"/>
    <w:rsid w:val="00753556"/>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A7F68"/>
    <w:rsid w:val="007B24E8"/>
    <w:rsid w:val="007B6CE7"/>
    <w:rsid w:val="007B7026"/>
    <w:rsid w:val="007B77C7"/>
    <w:rsid w:val="007C326A"/>
    <w:rsid w:val="007C3459"/>
    <w:rsid w:val="007C39C5"/>
    <w:rsid w:val="007C5F36"/>
    <w:rsid w:val="007C7A16"/>
    <w:rsid w:val="007D1922"/>
    <w:rsid w:val="007D22B7"/>
    <w:rsid w:val="007D23FE"/>
    <w:rsid w:val="007D50C6"/>
    <w:rsid w:val="007D6F5F"/>
    <w:rsid w:val="007E06FC"/>
    <w:rsid w:val="007E363A"/>
    <w:rsid w:val="007E3954"/>
    <w:rsid w:val="007E4225"/>
    <w:rsid w:val="007E4838"/>
    <w:rsid w:val="007F5581"/>
    <w:rsid w:val="007F7896"/>
    <w:rsid w:val="0080463C"/>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141"/>
    <w:rsid w:val="008735B6"/>
    <w:rsid w:val="008770F9"/>
    <w:rsid w:val="00885577"/>
    <w:rsid w:val="00886FEA"/>
    <w:rsid w:val="00892E14"/>
    <w:rsid w:val="00895D7F"/>
    <w:rsid w:val="008976B7"/>
    <w:rsid w:val="008A1326"/>
    <w:rsid w:val="008A2DE4"/>
    <w:rsid w:val="008A3501"/>
    <w:rsid w:val="008A5497"/>
    <w:rsid w:val="008A79CB"/>
    <w:rsid w:val="008B5014"/>
    <w:rsid w:val="008B51D2"/>
    <w:rsid w:val="008B61B5"/>
    <w:rsid w:val="008B6B05"/>
    <w:rsid w:val="008C1A44"/>
    <w:rsid w:val="008C1B60"/>
    <w:rsid w:val="008C4798"/>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3F71"/>
    <w:rsid w:val="009153A1"/>
    <w:rsid w:val="0091717C"/>
    <w:rsid w:val="00922224"/>
    <w:rsid w:val="00922B85"/>
    <w:rsid w:val="00922F7A"/>
    <w:rsid w:val="009239C0"/>
    <w:rsid w:val="00923C50"/>
    <w:rsid w:val="009249B5"/>
    <w:rsid w:val="0092542C"/>
    <w:rsid w:val="00925870"/>
    <w:rsid w:val="0092672C"/>
    <w:rsid w:val="009308AA"/>
    <w:rsid w:val="0093165A"/>
    <w:rsid w:val="00931FDA"/>
    <w:rsid w:val="009320B3"/>
    <w:rsid w:val="00932BAB"/>
    <w:rsid w:val="00933E4E"/>
    <w:rsid w:val="00937796"/>
    <w:rsid w:val="00937CB0"/>
    <w:rsid w:val="009411AC"/>
    <w:rsid w:val="00942A99"/>
    <w:rsid w:val="00943C2A"/>
    <w:rsid w:val="00943DB1"/>
    <w:rsid w:val="0095398A"/>
    <w:rsid w:val="00954A90"/>
    <w:rsid w:val="00960532"/>
    <w:rsid w:val="0096060A"/>
    <w:rsid w:val="0096448E"/>
    <w:rsid w:val="00964C2F"/>
    <w:rsid w:val="00965A47"/>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29F5"/>
    <w:rsid w:val="009D4D17"/>
    <w:rsid w:val="009D5441"/>
    <w:rsid w:val="009E1B29"/>
    <w:rsid w:val="009E2955"/>
    <w:rsid w:val="009E4BB5"/>
    <w:rsid w:val="009E6C14"/>
    <w:rsid w:val="009E7415"/>
    <w:rsid w:val="009F423D"/>
    <w:rsid w:val="009F5D2B"/>
    <w:rsid w:val="009F7B40"/>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1CD4"/>
    <w:rsid w:val="00A535C7"/>
    <w:rsid w:val="00A56BF0"/>
    <w:rsid w:val="00A61EED"/>
    <w:rsid w:val="00A63B2E"/>
    <w:rsid w:val="00A6608D"/>
    <w:rsid w:val="00A70BE8"/>
    <w:rsid w:val="00A73A4B"/>
    <w:rsid w:val="00A75A04"/>
    <w:rsid w:val="00A80C97"/>
    <w:rsid w:val="00A82C41"/>
    <w:rsid w:val="00A858C0"/>
    <w:rsid w:val="00A90BF1"/>
    <w:rsid w:val="00A92993"/>
    <w:rsid w:val="00A92BBC"/>
    <w:rsid w:val="00A970DB"/>
    <w:rsid w:val="00AA1215"/>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1962"/>
    <w:rsid w:val="00B22CB6"/>
    <w:rsid w:val="00B26C4D"/>
    <w:rsid w:val="00B326B1"/>
    <w:rsid w:val="00B4079B"/>
    <w:rsid w:val="00B41CAD"/>
    <w:rsid w:val="00B453EA"/>
    <w:rsid w:val="00B47A1D"/>
    <w:rsid w:val="00B53139"/>
    <w:rsid w:val="00B537F4"/>
    <w:rsid w:val="00B53AEF"/>
    <w:rsid w:val="00B57C37"/>
    <w:rsid w:val="00B60484"/>
    <w:rsid w:val="00B60D6F"/>
    <w:rsid w:val="00B60DE9"/>
    <w:rsid w:val="00B6143F"/>
    <w:rsid w:val="00B634DF"/>
    <w:rsid w:val="00B63650"/>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F090C"/>
    <w:rsid w:val="00BF329C"/>
    <w:rsid w:val="00BF6611"/>
    <w:rsid w:val="00C03D88"/>
    <w:rsid w:val="00C04D12"/>
    <w:rsid w:val="00C10AF7"/>
    <w:rsid w:val="00C111D6"/>
    <w:rsid w:val="00C11548"/>
    <w:rsid w:val="00C1234E"/>
    <w:rsid w:val="00C15D0F"/>
    <w:rsid w:val="00C23E28"/>
    <w:rsid w:val="00C26DEF"/>
    <w:rsid w:val="00C30EEC"/>
    <w:rsid w:val="00C32B47"/>
    <w:rsid w:val="00C339E2"/>
    <w:rsid w:val="00C41B12"/>
    <w:rsid w:val="00C454E1"/>
    <w:rsid w:val="00C507CF"/>
    <w:rsid w:val="00C52A69"/>
    <w:rsid w:val="00C5486D"/>
    <w:rsid w:val="00C567E5"/>
    <w:rsid w:val="00C600BC"/>
    <w:rsid w:val="00C62C5A"/>
    <w:rsid w:val="00C63CAD"/>
    <w:rsid w:val="00C67068"/>
    <w:rsid w:val="00C709A9"/>
    <w:rsid w:val="00C71065"/>
    <w:rsid w:val="00C72540"/>
    <w:rsid w:val="00C75A76"/>
    <w:rsid w:val="00C75F87"/>
    <w:rsid w:val="00C84048"/>
    <w:rsid w:val="00C8537A"/>
    <w:rsid w:val="00C945F2"/>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1C"/>
    <w:rsid w:val="00D12FBA"/>
    <w:rsid w:val="00D1601F"/>
    <w:rsid w:val="00D2095D"/>
    <w:rsid w:val="00D20ABA"/>
    <w:rsid w:val="00D23363"/>
    <w:rsid w:val="00D33ACB"/>
    <w:rsid w:val="00D3503D"/>
    <w:rsid w:val="00D35B77"/>
    <w:rsid w:val="00D43F89"/>
    <w:rsid w:val="00D4464C"/>
    <w:rsid w:val="00D50160"/>
    <w:rsid w:val="00D521B6"/>
    <w:rsid w:val="00D5493B"/>
    <w:rsid w:val="00D5607D"/>
    <w:rsid w:val="00D62F5B"/>
    <w:rsid w:val="00D63C46"/>
    <w:rsid w:val="00D7138C"/>
    <w:rsid w:val="00D7494D"/>
    <w:rsid w:val="00D82DB1"/>
    <w:rsid w:val="00D82ECC"/>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217B"/>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1F86"/>
    <w:rsid w:val="00E4358C"/>
    <w:rsid w:val="00E45528"/>
    <w:rsid w:val="00E456F6"/>
    <w:rsid w:val="00E46502"/>
    <w:rsid w:val="00E4678F"/>
    <w:rsid w:val="00E50BDB"/>
    <w:rsid w:val="00E5392A"/>
    <w:rsid w:val="00E53F6F"/>
    <w:rsid w:val="00E542B7"/>
    <w:rsid w:val="00E55C0B"/>
    <w:rsid w:val="00E56C11"/>
    <w:rsid w:val="00E57AF1"/>
    <w:rsid w:val="00E62C98"/>
    <w:rsid w:val="00E64DF0"/>
    <w:rsid w:val="00E66840"/>
    <w:rsid w:val="00E67E46"/>
    <w:rsid w:val="00E67F0E"/>
    <w:rsid w:val="00E711D0"/>
    <w:rsid w:val="00E71624"/>
    <w:rsid w:val="00E72992"/>
    <w:rsid w:val="00E7344C"/>
    <w:rsid w:val="00E9127E"/>
    <w:rsid w:val="00E919DA"/>
    <w:rsid w:val="00E93331"/>
    <w:rsid w:val="00E9539F"/>
    <w:rsid w:val="00E96E83"/>
    <w:rsid w:val="00EA1121"/>
    <w:rsid w:val="00EA236C"/>
    <w:rsid w:val="00EA30E7"/>
    <w:rsid w:val="00EA3266"/>
    <w:rsid w:val="00EA7996"/>
    <w:rsid w:val="00EB0D28"/>
    <w:rsid w:val="00EB2091"/>
    <w:rsid w:val="00EB59D6"/>
    <w:rsid w:val="00EC0551"/>
    <w:rsid w:val="00EC07E8"/>
    <w:rsid w:val="00EC2948"/>
    <w:rsid w:val="00ED7F69"/>
    <w:rsid w:val="00EE2CEC"/>
    <w:rsid w:val="00EF71E6"/>
    <w:rsid w:val="00EF752F"/>
    <w:rsid w:val="00F00241"/>
    <w:rsid w:val="00F008A4"/>
    <w:rsid w:val="00F01519"/>
    <w:rsid w:val="00F07FCE"/>
    <w:rsid w:val="00F148E7"/>
    <w:rsid w:val="00F16628"/>
    <w:rsid w:val="00F166B0"/>
    <w:rsid w:val="00F16EC7"/>
    <w:rsid w:val="00F21139"/>
    <w:rsid w:val="00F219D5"/>
    <w:rsid w:val="00F21F1F"/>
    <w:rsid w:val="00F2415D"/>
    <w:rsid w:val="00F2428B"/>
    <w:rsid w:val="00F25C91"/>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5EEF"/>
    <w:rsid w:val="00F668EC"/>
    <w:rsid w:val="00F83A6E"/>
    <w:rsid w:val="00F849E5"/>
    <w:rsid w:val="00F86017"/>
    <w:rsid w:val="00F877E3"/>
    <w:rsid w:val="00F90D97"/>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uiPriority w:val="99"/>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1"/>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 w:type="paragraph" w:customStyle="1" w:styleId="msonormal0">
    <w:name w:val="msonormal"/>
    <w:basedOn w:val="Normale"/>
    <w:rsid w:val="00B219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e"/>
    <w:rsid w:val="00B21962"/>
    <w:pPr>
      <w:spacing w:before="100" w:beforeAutospacing="1" w:after="100" w:afterAutospacing="1" w:line="240" w:lineRule="auto"/>
    </w:pPr>
    <w:rPr>
      <w:rFonts w:ascii="Calibri" w:eastAsia="Times New Roman" w:hAnsi="Calibri" w:cs="Calibri"/>
      <w:sz w:val="44"/>
      <w:szCs w:val="44"/>
    </w:rPr>
  </w:style>
  <w:style w:type="paragraph" w:customStyle="1" w:styleId="font6">
    <w:name w:val="font6"/>
    <w:basedOn w:val="Normale"/>
    <w:rsid w:val="00B21962"/>
    <w:pPr>
      <w:spacing w:before="100" w:beforeAutospacing="1" w:after="100" w:afterAutospacing="1" w:line="240" w:lineRule="auto"/>
    </w:pPr>
    <w:rPr>
      <w:rFonts w:ascii="Arial" w:eastAsia="Times New Roman" w:hAnsi="Arial" w:cs="Arial"/>
      <w:sz w:val="44"/>
      <w:szCs w:val="44"/>
    </w:rPr>
  </w:style>
  <w:style w:type="paragraph" w:customStyle="1" w:styleId="xl68">
    <w:name w:val="xl68"/>
    <w:basedOn w:val="Normale"/>
    <w:rsid w:val="00B219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69">
    <w:name w:val="xl69"/>
    <w:basedOn w:val="Normale"/>
    <w:rsid w:val="00B219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0">
    <w:name w:val="xl70"/>
    <w:basedOn w:val="Normale"/>
    <w:rsid w:val="00B21962"/>
    <w:pPr>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71">
    <w:name w:val="xl71"/>
    <w:basedOn w:val="Normale"/>
    <w:rsid w:val="00B21962"/>
    <w:pP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2">
    <w:name w:val="xl72"/>
    <w:basedOn w:val="Normale"/>
    <w:rsid w:val="00B219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44"/>
      <w:szCs w:val="44"/>
    </w:rPr>
  </w:style>
  <w:style w:type="paragraph" w:customStyle="1" w:styleId="xl73">
    <w:name w:val="xl73"/>
    <w:basedOn w:val="Normale"/>
    <w:rsid w:val="00B21962"/>
    <w:pP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4">
    <w:name w:val="xl74"/>
    <w:basedOn w:val="Normale"/>
    <w:rsid w:val="00B219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5">
    <w:name w:val="xl75"/>
    <w:basedOn w:val="Normale"/>
    <w:rsid w:val="00B2196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6">
    <w:name w:val="xl76"/>
    <w:basedOn w:val="Normale"/>
    <w:rsid w:val="00B219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7">
    <w:name w:val="xl77"/>
    <w:basedOn w:val="Normale"/>
    <w:rsid w:val="00B2196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8">
    <w:name w:val="xl78"/>
    <w:basedOn w:val="Normale"/>
    <w:rsid w:val="00B219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9">
    <w:name w:val="xl79"/>
    <w:basedOn w:val="Normale"/>
    <w:rsid w:val="00B2196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80">
    <w:name w:val="xl80"/>
    <w:basedOn w:val="Normale"/>
    <w:rsid w:val="00B21962"/>
    <w:pPr>
      <w:spacing w:before="100" w:beforeAutospacing="1" w:after="100" w:afterAutospacing="1" w:line="240" w:lineRule="auto"/>
      <w:textAlignment w:val="top"/>
    </w:pPr>
    <w:rPr>
      <w:rFonts w:ascii="Times New Roman" w:eastAsia="Times New Roman" w:hAnsi="Times New Roman" w:cs="Times New Roman"/>
      <w:b/>
      <w:bCs/>
      <w:sz w:val="44"/>
      <w:szCs w:val="44"/>
    </w:rPr>
  </w:style>
  <w:style w:type="paragraph" w:customStyle="1" w:styleId="xl81">
    <w:name w:val="xl81"/>
    <w:basedOn w:val="Normale"/>
    <w:rsid w:val="00B219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44"/>
      <w:szCs w:val="44"/>
    </w:rPr>
  </w:style>
  <w:style w:type="paragraph" w:customStyle="1" w:styleId="xl82">
    <w:name w:val="xl82"/>
    <w:basedOn w:val="Normale"/>
    <w:rsid w:val="00B2196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44"/>
      <w:szCs w:val="44"/>
    </w:rPr>
  </w:style>
  <w:style w:type="paragraph" w:customStyle="1" w:styleId="xl83">
    <w:name w:val="xl83"/>
    <w:basedOn w:val="Normale"/>
    <w:rsid w:val="00B219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44"/>
      <w:szCs w:val="44"/>
    </w:rPr>
  </w:style>
  <w:style w:type="paragraph" w:customStyle="1" w:styleId="xl84">
    <w:name w:val="xl84"/>
    <w:basedOn w:val="Normale"/>
    <w:rsid w:val="00B219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85">
    <w:name w:val="xl85"/>
    <w:basedOn w:val="Normale"/>
    <w:rsid w:val="00B219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86">
    <w:name w:val="xl86"/>
    <w:basedOn w:val="Normale"/>
    <w:rsid w:val="00B219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87">
    <w:name w:val="xl87"/>
    <w:basedOn w:val="Normale"/>
    <w:rsid w:val="00B219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88">
    <w:name w:val="xl88"/>
    <w:basedOn w:val="Normale"/>
    <w:rsid w:val="00B219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89">
    <w:name w:val="xl89"/>
    <w:basedOn w:val="Normale"/>
    <w:rsid w:val="00B219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90">
    <w:name w:val="xl90"/>
    <w:basedOn w:val="Normale"/>
    <w:rsid w:val="00B2196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91">
    <w:name w:val="xl91"/>
    <w:basedOn w:val="Normale"/>
    <w:rsid w:val="00B2196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92">
    <w:name w:val="xl92"/>
    <w:basedOn w:val="Normale"/>
    <w:rsid w:val="00B2196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93">
    <w:name w:val="xl93"/>
    <w:basedOn w:val="Normale"/>
    <w:rsid w:val="00B219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94">
    <w:name w:val="xl94"/>
    <w:basedOn w:val="Normale"/>
    <w:rsid w:val="00B219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95">
    <w:name w:val="xl95"/>
    <w:basedOn w:val="Normale"/>
    <w:rsid w:val="00B219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96">
    <w:name w:val="xl96"/>
    <w:basedOn w:val="Normale"/>
    <w:rsid w:val="00B2196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97">
    <w:name w:val="xl97"/>
    <w:basedOn w:val="Normale"/>
    <w:rsid w:val="00B2196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98">
    <w:name w:val="xl98"/>
    <w:basedOn w:val="Normale"/>
    <w:rsid w:val="00B21962"/>
    <w:pPr>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99">
    <w:name w:val="xl99"/>
    <w:basedOn w:val="Normale"/>
    <w:rsid w:val="00B21962"/>
    <w:pPr>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100">
    <w:name w:val="xl100"/>
    <w:basedOn w:val="Normale"/>
    <w:rsid w:val="00B219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44"/>
      <w:szCs w:val="44"/>
    </w:rPr>
  </w:style>
  <w:style w:type="paragraph" w:customStyle="1" w:styleId="xl101">
    <w:name w:val="xl101"/>
    <w:basedOn w:val="Normale"/>
    <w:rsid w:val="00B21962"/>
    <w:pPr>
      <w:spacing w:before="100" w:beforeAutospacing="1" w:after="100" w:afterAutospacing="1" w:line="240" w:lineRule="auto"/>
      <w:textAlignment w:val="center"/>
    </w:pPr>
    <w:rPr>
      <w:rFonts w:ascii="Times New Roman" w:eastAsia="Times New Roman" w:hAnsi="Times New Roman" w:cs="Times New Roman"/>
      <w:sz w:val="44"/>
      <w:szCs w:val="44"/>
    </w:rPr>
  </w:style>
  <w:style w:type="paragraph" w:customStyle="1" w:styleId="xl102">
    <w:name w:val="xl102"/>
    <w:basedOn w:val="Normale"/>
    <w:rsid w:val="00B2196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103">
    <w:name w:val="xl103"/>
    <w:basedOn w:val="Normale"/>
    <w:rsid w:val="00B219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44"/>
      <w:szCs w:val="44"/>
    </w:rPr>
  </w:style>
  <w:style w:type="paragraph" w:customStyle="1" w:styleId="xl104">
    <w:name w:val="xl104"/>
    <w:basedOn w:val="Normale"/>
    <w:rsid w:val="00B219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44"/>
      <w:szCs w:val="44"/>
    </w:rPr>
  </w:style>
  <w:style w:type="paragraph" w:customStyle="1" w:styleId="xl105">
    <w:name w:val="xl105"/>
    <w:basedOn w:val="Normale"/>
    <w:rsid w:val="00B2196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44"/>
      <w:szCs w:val="44"/>
    </w:rPr>
  </w:style>
  <w:style w:type="paragraph" w:customStyle="1" w:styleId="xl106">
    <w:name w:val="xl106"/>
    <w:basedOn w:val="Normale"/>
    <w:rsid w:val="00B219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44"/>
      <w:szCs w:val="44"/>
    </w:rPr>
  </w:style>
  <w:style w:type="paragraph" w:customStyle="1" w:styleId="xl107">
    <w:name w:val="xl107"/>
    <w:basedOn w:val="Normale"/>
    <w:rsid w:val="00B21962"/>
    <w:pPr>
      <w:spacing w:before="100" w:beforeAutospacing="1" w:after="100" w:afterAutospacing="1" w:line="240" w:lineRule="auto"/>
      <w:textAlignment w:val="center"/>
    </w:pPr>
    <w:rPr>
      <w:rFonts w:ascii="Times New Roman" w:eastAsia="Times New Roman" w:hAnsi="Times New Roman" w:cs="Times New Roman"/>
      <w:sz w:val="44"/>
      <w:szCs w:val="44"/>
    </w:rPr>
  </w:style>
  <w:style w:type="paragraph" w:customStyle="1" w:styleId="xl108">
    <w:name w:val="xl108"/>
    <w:basedOn w:val="Normale"/>
    <w:rsid w:val="00B219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109">
    <w:name w:val="xl109"/>
    <w:basedOn w:val="Normale"/>
    <w:rsid w:val="00B219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110">
    <w:name w:val="xl110"/>
    <w:basedOn w:val="Normale"/>
    <w:rsid w:val="00B2196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111">
    <w:name w:val="xl111"/>
    <w:basedOn w:val="Normale"/>
    <w:rsid w:val="00B219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112">
    <w:name w:val="xl112"/>
    <w:basedOn w:val="Normale"/>
    <w:rsid w:val="00B21962"/>
    <w:pP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113">
    <w:name w:val="xl113"/>
    <w:basedOn w:val="Normale"/>
    <w:rsid w:val="00B2196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8039">
      <w:bodyDiv w:val="1"/>
      <w:marLeft w:val="0"/>
      <w:marRight w:val="0"/>
      <w:marTop w:val="0"/>
      <w:marBottom w:val="0"/>
      <w:divBdr>
        <w:top w:val="none" w:sz="0" w:space="0" w:color="auto"/>
        <w:left w:val="none" w:sz="0" w:space="0" w:color="auto"/>
        <w:bottom w:val="none" w:sz="0" w:space="0" w:color="auto"/>
        <w:right w:val="none" w:sz="0" w:space="0" w:color="auto"/>
      </w:divBdr>
    </w:div>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809982998">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652518429">
      <w:bodyDiv w:val="1"/>
      <w:marLeft w:val="0"/>
      <w:marRight w:val="0"/>
      <w:marTop w:val="0"/>
      <w:marBottom w:val="0"/>
      <w:divBdr>
        <w:top w:val="none" w:sz="0" w:space="0" w:color="auto"/>
        <w:left w:val="none" w:sz="0" w:space="0" w:color="auto"/>
        <w:bottom w:val="none" w:sz="0" w:space="0" w:color="auto"/>
        <w:right w:val="none" w:sz="0" w:space="0" w:color="auto"/>
      </w:divBdr>
    </w:div>
    <w:div w:id="1860002617">
      <w:bodyDiv w:val="1"/>
      <w:marLeft w:val="0"/>
      <w:marRight w:val="0"/>
      <w:marTop w:val="0"/>
      <w:marBottom w:val="0"/>
      <w:divBdr>
        <w:top w:val="none" w:sz="0" w:space="0" w:color="auto"/>
        <w:left w:val="none" w:sz="0" w:space="0" w:color="auto"/>
        <w:bottom w:val="none" w:sz="0" w:space="0" w:color="auto"/>
        <w:right w:val="none" w:sz="0" w:space="0" w:color="auto"/>
      </w:divBdr>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FB0BB-DDF8-49A5-9D2C-9EE779FA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80</Pages>
  <Words>12448</Words>
  <Characters>70957</Characters>
  <Application>Microsoft Office Word</Application>
  <DocSecurity>0</DocSecurity>
  <Lines>591</Lines>
  <Paragraphs>166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Donato Cavallo</cp:lastModifiedBy>
  <cp:revision>107</cp:revision>
  <cp:lastPrinted>2020-12-11T15:00:00Z</cp:lastPrinted>
  <dcterms:created xsi:type="dcterms:W3CDTF">2022-02-07T11:54:00Z</dcterms:created>
  <dcterms:modified xsi:type="dcterms:W3CDTF">2025-06-18T08:58:00Z</dcterms:modified>
</cp:coreProperties>
</file>