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A344" w14:textId="4A2F4C75" w:rsidR="00A04B59" w:rsidRPr="0001674A" w:rsidRDefault="00B95637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Cambria" w:hAnsi="Cambria" w:cs="Cambria"/>
          <w:b/>
          <w:bCs/>
          <w:noProof/>
          <w:kern w:val="32"/>
          <w:sz w:val="32"/>
          <w:szCs w:val="32"/>
        </w:rPr>
        <w:drawing>
          <wp:inline distT="0" distB="0" distL="0" distR="0" wp14:anchorId="1395131A" wp14:editId="6222C1AF">
            <wp:extent cx="2595286" cy="919162"/>
            <wp:effectExtent l="0" t="0" r="0" b="0"/>
            <wp:docPr id="1302040346" name="Immagine 1302040346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rattere, Elementi grafici, logo, grafic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4848" cy="94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50F61" w14:textId="62E41AB1" w:rsidR="00681E9F" w:rsidRPr="0001674A" w:rsidRDefault="00681E9F" w:rsidP="001655C0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14:paraId="4EEC017A" w14:textId="3FEE77B3" w:rsidR="001655C0" w:rsidRPr="0001674A" w:rsidRDefault="001655C0" w:rsidP="001655C0">
      <w:pPr>
        <w:spacing w:before="107" w:after="17" w:line="331" w:lineRule="auto"/>
        <w:ind w:right="740"/>
        <w:jc w:val="center"/>
        <w:rPr>
          <w:rFonts w:ascii="Times New Roman" w:hAnsi="Times New Roman" w:cs="Times New Roman"/>
          <w:b/>
          <w:i/>
        </w:rPr>
      </w:pPr>
      <w:r w:rsidRPr="0001674A">
        <w:rPr>
          <w:rFonts w:ascii="Times New Roman" w:hAnsi="Times New Roman" w:cs="Times New Roman"/>
          <w:b/>
          <w:i/>
        </w:rPr>
        <w:t xml:space="preserve">              SOGGETTO</w:t>
      </w:r>
      <w:r w:rsidRPr="0001674A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AGGREGATORE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DELLA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REGIONE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ABRUZZO</w:t>
      </w:r>
    </w:p>
    <w:p w14:paraId="06A25279" w14:textId="75068B9F" w:rsidR="00A04B59" w:rsidRPr="0001674A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2F0ED854" w:rsidR="00C75F87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678DCC08" w14:textId="52D3E793" w:rsidR="000B722B" w:rsidRDefault="000B722B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2667D995" w14:textId="77777777" w:rsidR="000B722B" w:rsidRPr="0001674A" w:rsidRDefault="000B722B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77E9DC0D" w14:textId="28E40703" w:rsidR="004D0ABD" w:rsidRPr="00AA1215" w:rsidRDefault="00950A40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A40">
        <w:rPr>
          <w:rFonts w:ascii="Times New Roman" w:hAnsi="Times New Roman" w:cs="Times New Roman"/>
          <w:b/>
          <w:bCs/>
          <w:sz w:val="24"/>
          <w:szCs w:val="24"/>
        </w:rPr>
        <w:t xml:space="preserve">Consultazione preliminare di mercato finalizzata all’acquisizione di </w:t>
      </w:r>
      <w:r w:rsidR="00745569">
        <w:rPr>
          <w:rFonts w:ascii="Times New Roman" w:hAnsi="Times New Roman" w:cs="Times New Roman"/>
          <w:b/>
          <w:bCs/>
          <w:sz w:val="24"/>
          <w:szCs w:val="24"/>
        </w:rPr>
        <w:t>soluzioni infusionali</w:t>
      </w:r>
      <w:r w:rsidRPr="00950A40">
        <w:rPr>
          <w:rFonts w:ascii="Times New Roman" w:hAnsi="Times New Roman" w:cs="Times New Roman"/>
          <w:b/>
          <w:bCs/>
          <w:sz w:val="24"/>
          <w:szCs w:val="24"/>
        </w:rPr>
        <w:t xml:space="preserve"> occorrenti alle Aziende Sanitarie della Regione Abruzzo.</w:t>
      </w:r>
    </w:p>
    <w:p w14:paraId="51F1B95A" w14:textId="77777777" w:rsidR="00950A40" w:rsidRDefault="00950A40" w:rsidP="00F148E7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ALLEGATO B</w:t>
      </w:r>
    </w:p>
    <w:p w14:paraId="071BF9F2" w14:textId="5ED2A430" w:rsidR="007224C0" w:rsidRPr="002A71BE" w:rsidRDefault="00F148E7" w:rsidP="00F148E7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QUESTIONARIO INFORMATIVO</w:t>
      </w:r>
    </w:p>
    <w:p w14:paraId="659E5682" w14:textId="77777777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BC5280D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5A72FC" w:rsidRPr="0001674A" w:rsidSect="00D2095D">
          <w:footerReference w:type="default" r:id="rId9"/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22A7E694" w14:textId="77777777" w:rsidR="00C673CB" w:rsidRPr="00170465" w:rsidRDefault="00C673CB" w:rsidP="00C673CB">
      <w:p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Ref496787048"/>
      <w:r w:rsidRPr="00170465">
        <w:rPr>
          <w:rFonts w:asciiTheme="minorHAnsi" w:hAnsiTheme="minorHAnsi" w:cstheme="minorHAnsi"/>
        </w:rPr>
        <w:lastRenderedPageBreak/>
        <w:t xml:space="preserve">Il/La sottoscritto/a ________________________________, nato/a </w:t>
      </w:r>
      <w:proofErr w:type="spellStart"/>
      <w:r w:rsidRPr="00170465">
        <w:rPr>
          <w:rFonts w:asciiTheme="minorHAnsi" w:hAnsiTheme="minorHAnsi" w:cstheme="minorHAnsi"/>
        </w:rPr>
        <w:t>a</w:t>
      </w:r>
      <w:proofErr w:type="spellEnd"/>
      <w:r w:rsidRPr="00170465">
        <w:rPr>
          <w:rFonts w:asciiTheme="minorHAnsi" w:hAnsiTheme="minorHAnsi" w:cstheme="minorHAnsi"/>
        </w:rPr>
        <w:t xml:space="preserve"> ________________________, Prov.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1E456DD2" w14:textId="77777777" w:rsidR="00C673CB" w:rsidRPr="00170465" w:rsidRDefault="00C673CB" w:rsidP="003233B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1F96164E" w14:textId="5D08836E" w:rsidR="00C673CB" w:rsidRPr="00170465" w:rsidRDefault="00C673CB" w:rsidP="00C673CB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DICHIARA</w:t>
      </w:r>
    </w:p>
    <w:p w14:paraId="5BE2822E" w14:textId="77777777" w:rsidR="00C673CB" w:rsidRPr="00170465" w:rsidRDefault="00C673CB" w:rsidP="00C673CB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</w:p>
    <w:p w14:paraId="53B86A27" w14:textId="77777777" w:rsidR="00D65F70" w:rsidRDefault="00950A40" w:rsidP="00950A40">
      <w:pPr>
        <w:pStyle w:val="Numerazioneperbuste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54E39" w:rsidRPr="00154E39">
        <w:rPr>
          <w:rFonts w:asciiTheme="minorHAnsi" w:hAnsiTheme="minorHAnsi" w:cstheme="minorHAnsi"/>
        </w:rPr>
        <w:t xml:space="preserve">i formulare le seguenti osservazioni </w:t>
      </w:r>
      <w:r w:rsidR="00FD4B42">
        <w:rPr>
          <w:rFonts w:asciiTheme="minorHAnsi" w:hAnsiTheme="minorHAnsi" w:cstheme="minorHAnsi"/>
        </w:rPr>
        <w:t xml:space="preserve">al questionario </w:t>
      </w:r>
      <w:r w:rsidR="000B722B">
        <w:rPr>
          <w:rFonts w:asciiTheme="minorHAnsi" w:hAnsiTheme="minorHAnsi" w:cstheme="minorHAnsi"/>
        </w:rPr>
        <w:t xml:space="preserve">informativo </w:t>
      </w:r>
      <w:r w:rsidR="00FD4B42">
        <w:rPr>
          <w:rFonts w:asciiTheme="minorHAnsi" w:hAnsiTheme="minorHAnsi" w:cstheme="minorHAnsi"/>
        </w:rPr>
        <w:t>di supporto</w:t>
      </w:r>
      <w:r w:rsidR="00154E39" w:rsidRPr="00154E39">
        <w:rPr>
          <w:rFonts w:asciiTheme="minorHAnsi" w:hAnsiTheme="minorHAnsi" w:cstheme="minorHAnsi"/>
        </w:rPr>
        <w:t xml:space="preserve"> di seguito riportato</w:t>
      </w:r>
    </w:p>
    <w:p w14:paraId="61F8F9A2" w14:textId="3E72C33A" w:rsidR="00154E39" w:rsidRDefault="00D65F70" w:rsidP="00950A40">
      <w:pPr>
        <w:pStyle w:val="Numerazioneperbuste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</w:t>
      </w:r>
      <w:r w:rsidRPr="00D65F70">
        <w:rPr>
          <w:rFonts w:asciiTheme="minorHAnsi" w:hAnsiTheme="minorHAnsi" w:cstheme="minorHAnsi"/>
          <w:b/>
          <w:bCs/>
        </w:rPr>
        <w:t>specificare i lotti di interesse</w:t>
      </w:r>
      <w:r>
        <w:rPr>
          <w:rFonts w:asciiTheme="minorHAnsi" w:hAnsiTheme="minorHAnsi" w:cstheme="minorHAnsi"/>
        </w:rPr>
        <w:t>)</w:t>
      </w:r>
      <w:r w:rsidR="00154E39" w:rsidRPr="00154E39">
        <w:rPr>
          <w:rFonts w:asciiTheme="minorHAnsi" w:hAnsiTheme="minorHAnsi" w:cstheme="minorHAnsi"/>
        </w:rPr>
        <w:t>:</w:t>
      </w:r>
    </w:p>
    <w:p w14:paraId="12B03F3B" w14:textId="763B6FFD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34DA0A1" w14:textId="7D20A3F0" w:rsidR="00D95313" w:rsidRPr="006D26BD" w:rsidRDefault="0085231E" w:rsidP="0085231E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720" w:hanging="360"/>
        <w:jc w:val="both"/>
        <w:rPr>
          <w:rFonts w:asciiTheme="minorHAnsi" w:hAnsiTheme="minorHAnsi" w:cstheme="minorHAnsi"/>
          <w:b/>
        </w:rPr>
      </w:pPr>
      <w:r w:rsidRPr="006D26BD">
        <w:rPr>
          <w:rFonts w:asciiTheme="minorHAnsi" w:hAnsiTheme="minorHAnsi" w:cstheme="minorHAnsi"/>
          <w:b/>
        </w:rPr>
        <w:t>STRATEGIA DI GARA</w:t>
      </w:r>
    </w:p>
    <w:p w14:paraId="53D21DF2" w14:textId="77777777" w:rsidR="0085231E" w:rsidRPr="006D26BD" w:rsidRDefault="0085231E" w:rsidP="003233B8">
      <w:pPr>
        <w:pStyle w:val="Numerazioneperbuste"/>
        <w:numPr>
          <w:ilvl w:val="0"/>
          <w:numId w:val="0"/>
        </w:numPr>
        <w:spacing w:before="0" w:after="0"/>
        <w:ind w:left="360" w:hanging="360"/>
        <w:jc w:val="both"/>
        <w:rPr>
          <w:rFonts w:asciiTheme="minorHAnsi" w:hAnsiTheme="minorHAnsi" w:cstheme="minorHAnsi"/>
        </w:rPr>
      </w:pPr>
    </w:p>
    <w:p w14:paraId="16EF24CA" w14:textId="2EDAF94C" w:rsidR="00633B14" w:rsidRPr="00D90844" w:rsidRDefault="00372D5C" w:rsidP="003233B8">
      <w:pPr>
        <w:pStyle w:val="Paragrafoelenco"/>
        <w:numPr>
          <w:ilvl w:val="0"/>
          <w:numId w:val="52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  <w:lang w:eastAsia="ar-SA"/>
        </w:rPr>
        <w:t>di essere/non essere favorevole all’indizione di una procedura finalizzata alla sottoscrizione di un Accordo Quadro multi-fornitore per le seguenti motivazioni</w:t>
      </w:r>
      <w:r w:rsidR="00633B14" w:rsidRPr="00D90844">
        <w:rPr>
          <w:rFonts w:asciiTheme="minorHAnsi" w:hAnsiTheme="minorHAnsi" w:cstheme="minorHAnsi"/>
        </w:rPr>
        <w:t>:</w:t>
      </w:r>
    </w:p>
    <w:p w14:paraId="1D3F7A57" w14:textId="369D2131" w:rsidR="0085231E" w:rsidRPr="00D90844" w:rsidRDefault="0085231E" w:rsidP="003233B8">
      <w:pPr>
        <w:pStyle w:val="Paragrafoelenco"/>
        <w:spacing w:after="0"/>
        <w:ind w:left="360"/>
        <w:jc w:val="both"/>
        <w:rPr>
          <w:rFonts w:asciiTheme="minorHAnsi" w:hAnsiTheme="minorHAnsi" w:cstheme="minorHAnsi"/>
        </w:rPr>
      </w:pPr>
    </w:p>
    <w:p w14:paraId="3B0C1AAA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A67CB84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AF76609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2738483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20E6426B" w14:textId="05F03B31" w:rsidR="00B2143C" w:rsidRPr="00D90844" w:rsidRDefault="001F5276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di essere/non essere favorevole a prevedere percentuali minime/massime di fornitura, lasciando libera la scelta dell’Operatore Economico a cui ordinare i prodotti sulla base di un criterio connesso alla scelta clinica per le seguenti motivazioni</w:t>
      </w:r>
      <w:r w:rsidR="00B2143C" w:rsidRPr="00D90844">
        <w:rPr>
          <w:rFonts w:asciiTheme="minorHAnsi" w:hAnsiTheme="minorHAnsi" w:cstheme="minorHAnsi"/>
        </w:rPr>
        <w:t>:</w:t>
      </w:r>
    </w:p>
    <w:p w14:paraId="1A3403A1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87C069D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91687AF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808048F" w14:textId="2BA1DAE6" w:rsidR="00A9560E" w:rsidRPr="00D90844" w:rsidRDefault="00A9560E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proponete la durata congrua dei contratti derivanti dall’appalto:</w:t>
      </w:r>
    </w:p>
    <w:p w14:paraId="66A3DEC7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37A669CF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6360B29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6002706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3DF47FBD" w14:textId="5EA38F02" w:rsidR="00F02B3D" w:rsidRPr="00D90844" w:rsidRDefault="00F02B3D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0439EE75" w14:textId="3D8658AD" w:rsidR="00BF6D3E" w:rsidRPr="00D90844" w:rsidRDefault="003233B8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di essere/non essere favorevole all’aggiudicazione della procedura sulla base del criterio dell’offerta economicamente più vantaggiosa basata sul miglior rapporto qualità/prezzo oppure del minor prezzo per le seguenti motivazioni</w:t>
      </w:r>
    </w:p>
    <w:p w14:paraId="068C848A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7C568B7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4B4F125E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lastRenderedPageBreak/>
        <w:t>_____________________________________________________________________________________________</w:t>
      </w:r>
    </w:p>
    <w:p w14:paraId="04C678B3" w14:textId="718D55B9" w:rsidR="00BF6D3E" w:rsidRPr="00D90844" w:rsidRDefault="00BF6D3E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5C8EDB26" w14:textId="0572FDB6" w:rsidR="007C19AA" w:rsidRPr="00D90844" w:rsidRDefault="00745569" w:rsidP="007C19AA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VALIDARE, INTEGRARE E</w:t>
      </w:r>
      <w:r w:rsidR="00D95313" w:rsidRPr="00D90844">
        <w:rPr>
          <w:rFonts w:asciiTheme="minorHAnsi" w:hAnsiTheme="minorHAnsi" w:cstheme="minorHAnsi"/>
          <w:b/>
        </w:rPr>
        <w:t xml:space="preserve"> DESCRIVERE </w:t>
      </w:r>
      <w:r w:rsidR="004D0ABD" w:rsidRPr="00D90844">
        <w:rPr>
          <w:rFonts w:asciiTheme="minorHAnsi" w:hAnsiTheme="minorHAnsi" w:cstheme="minorHAnsi"/>
          <w:b/>
        </w:rPr>
        <w:t>REQUISITI PREMIALI</w:t>
      </w:r>
    </w:p>
    <w:p w14:paraId="5B091552" w14:textId="748F2374" w:rsidR="004D0ABD" w:rsidRPr="00D90844" w:rsidRDefault="004D0ABD" w:rsidP="003605D4">
      <w:pPr>
        <w:spacing w:after="160" w:line="259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6B1E4AEE" w14:textId="77777777" w:rsidR="00D65F70" w:rsidRDefault="00D65F70" w:rsidP="003605D4">
      <w:pPr>
        <w:spacing w:after="160" w:line="259" w:lineRule="auto"/>
        <w:jc w:val="both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>PER CIASCUN LOTTO DI INTERESSE DA SPECIFICARE NELLA RISPOSTA</w:t>
      </w:r>
    </w:p>
    <w:p w14:paraId="7559083F" w14:textId="69AF2BD6" w:rsidR="00727D20" w:rsidRDefault="00727D20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specifiche tecniche </w:t>
      </w:r>
      <w:r w:rsidR="00745569">
        <w:rPr>
          <w:rFonts w:asciiTheme="minorHAnsi" w:hAnsiTheme="minorHAnsi" w:cstheme="minorHAnsi"/>
          <w:color w:val="333333"/>
          <w:shd w:val="clear" w:color="auto" w:fill="FFFFFF"/>
        </w:rPr>
        <w:t>dei prodotti</w:t>
      </w:r>
    </w:p>
    <w:p w14:paraId="508F1681" w14:textId="1B258C8F" w:rsidR="00CF4AF9" w:rsidRDefault="00CF4AF9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F4AF9">
        <w:rPr>
          <w:rFonts w:asciiTheme="minorHAnsi" w:hAnsiTheme="minorHAnsi" w:cstheme="minorHAnsi"/>
          <w:color w:val="333333"/>
          <w:shd w:val="clear" w:color="auto" w:fill="FFFFFF"/>
        </w:rPr>
        <w:t xml:space="preserve">Tempistiche di consegna </w:t>
      </w:r>
    </w:p>
    <w:p w14:paraId="7E4C4CAE" w14:textId="6088ADB8" w:rsidR="00FC495E" w:rsidRDefault="00FC495E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Sistema informati</w:t>
      </w:r>
      <w:r w:rsidR="00441559">
        <w:rPr>
          <w:rFonts w:asciiTheme="minorHAnsi" w:hAnsiTheme="minorHAnsi" w:cstheme="minorHAnsi"/>
          <w:color w:val="333333"/>
          <w:shd w:val="clear" w:color="auto" w:fill="FFFFFF"/>
        </w:rPr>
        <w:t>v</w:t>
      </w:r>
      <w:r>
        <w:rPr>
          <w:rFonts w:asciiTheme="minorHAnsi" w:hAnsiTheme="minorHAnsi" w:cstheme="minorHAnsi"/>
          <w:color w:val="333333"/>
          <w:shd w:val="clear" w:color="auto" w:fill="FFFFFF"/>
        </w:rPr>
        <w:t>o</w:t>
      </w:r>
    </w:p>
    <w:p w14:paraId="18361E93" w14:textId="293B7F36" w:rsidR="008E492A" w:rsidRDefault="008E492A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Reportistica</w:t>
      </w:r>
    </w:p>
    <w:p w14:paraId="19AF2286" w14:textId="7CE70636" w:rsidR="008E492A" w:rsidRDefault="008E492A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Call center</w:t>
      </w:r>
    </w:p>
    <w:p w14:paraId="228B0141" w14:textId="77777777" w:rsidR="00663C8F" w:rsidRDefault="00663C8F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663C8F">
        <w:rPr>
          <w:rFonts w:asciiTheme="minorHAnsi" w:hAnsiTheme="minorHAnsi" w:cstheme="minorHAnsi"/>
          <w:color w:val="333333"/>
          <w:shd w:val="clear" w:color="auto" w:fill="FFFFFF"/>
        </w:rPr>
        <w:t xml:space="preserve">Presenza di referente specialista sul territorio </w:t>
      </w:r>
    </w:p>
    <w:p w14:paraId="622B4C26" w14:textId="3E833FBD" w:rsidR="00601A40" w:rsidRPr="00D90844" w:rsidRDefault="00A87200" w:rsidP="00DE69BF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  <w:color w:val="333333"/>
          <w:shd w:val="clear" w:color="auto" w:fill="FFFFFF"/>
        </w:rPr>
        <w:t>C</w:t>
      </w:r>
      <w:r w:rsidR="00B13E01" w:rsidRPr="00D90844">
        <w:rPr>
          <w:rFonts w:asciiTheme="minorHAnsi" w:hAnsiTheme="minorHAnsi" w:cstheme="minorHAnsi"/>
          <w:color w:val="333333"/>
          <w:shd w:val="clear" w:color="auto" w:fill="FFFFFF"/>
        </w:rPr>
        <w:t xml:space="preserve">ertificazioni </w:t>
      </w:r>
      <w:r w:rsidR="00601A40" w:rsidRPr="00D90844">
        <w:rPr>
          <w:rFonts w:asciiTheme="minorHAnsi" w:hAnsiTheme="minorHAnsi" w:cstheme="minorHAnsi"/>
          <w:color w:val="333333"/>
          <w:shd w:val="clear" w:color="auto" w:fill="FFFFFF"/>
        </w:rPr>
        <w:t>ISO pertinenti</w:t>
      </w:r>
      <w:r w:rsidRPr="00D90844">
        <w:rPr>
          <w:rFonts w:asciiTheme="minorHAnsi" w:hAnsiTheme="minorHAnsi" w:cstheme="minorHAnsi"/>
          <w:color w:val="333333"/>
          <w:shd w:val="clear" w:color="auto" w:fill="FFFFFF"/>
        </w:rPr>
        <w:t xml:space="preserve"> (da indicare)</w:t>
      </w:r>
    </w:p>
    <w:p w14:paraId="0ED9A2E1" w14:textId="0D3FC312" w:rsidR="00FD4B42" w:rsidRPr="00D90844" w:rsidRDefault="007C19AA" w:rsidP="00A87200">
      <w:pPr>
        <w:pStyle w:val="Paragrafoelenco"/>
        <w:spacing w:after="160" w:line="259" w:lineRule="auto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6255A67A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AE07DE0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D4A53B1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779BAD8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4420B0F" w14:textId="77777777" w:rsidR="006D30CC" w:rsidRDefault="006D30CC" w:rsidP="006D30CC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</w:p>
    <w:p w14:paraId="2C5A9B66" w14:textId="77777777" w:rsidR="006D30CC" w:rsidRDefault="006D30CC" w:rsidP="006D30CC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</w:p>
    <w:p w14:paraId="06BD6030" w14:textId="77777777" w:rsidR="006D30CC" w:rsidRDefault="006D30CC" w:rsidP="00FD4B42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1EE66149" w14:textId="77777777" w:rsidR="006D30CC" w:rsidRPr="006D26BD" w:rsidRDefault="006D30CC" w:rsidP="00FD4B42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597B7160" w14:textId="77777777" w:rsidR="00FD4B42" w:rsidRPr="006D26BD" w:rsidRDefault="00FD4B42" w:rsidP="00FD4B42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 xml:space="preserve">__________________, lì ________ </w:t>
      </w:r>
    </w:p>
    <w:p w14:paraId="6FB964E9" w14:textId="53BBD2EB" w:rsidR="00FD4B42" w:rsidRDefault="00FD4B42" w:rsidP="00FD4B42">
      <w:pPr>
        <w:rPr>
          <w:rFonts w:asciiTheme="minorHAnsi" w:hAnsiTheme="minorHAnsi" w:cstheme="minorHAnsi"/>
          <w:i/>
        </w:rPr>
      </w:pPr>
      <w:r w:rsidRPr="006D26BD">
        <w:rPr>
          <w:rFonts w:asciiTheme="minorHAnsi" w:hAnsiTheme="minorHAnsi" w:cstheme="minorHAnsi"/>
          <w:i/>
        </w:rPr>
        <w:t>Il Docum</w:t>
      </w:r>
      <w:r w:rsidRPr="00170465">
        <w:rPr>
          <w:rFonts w:asciiTheme="minorHAnsi" w:hAnsiTheme="minorHAnsi" w:cstheme="minorHAnsi"/>
          <w:i/>
        </w:rPr>
        <w:t>ento deve essere firmato digitalmente</w:t>
      </w:r>
      <w:bookmarkEnd w:id="0"/>
    </w:p>
    <w:p w14:paraId="340FA6C6" w14:textId="170BB9CB" w:rsidR="003E0B16" w:rsidRDefault="003E0B16" w:rsidP="003E0B16">
      <w:pPr>
        <w:rPr>
          <w:rFonts w:asciiTheme="minorHAnsi" w:hAnsiTheme="minorHAnsi" w:cstheme="minorHAnsi"/>
          <w:i/>
        </w:rPr>
      </w:pPr>
    </w:p>
    <w:sectPr w:rsidR="003E0B16" w:rsidSect="00FD4B42">
      <w:pgSz w:w="11905" w:h="16837"/>
      <w:pgMar w:top="1661" w:right="1134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3C78D" w14:textId="77777777" w:rsidR="0041408F" w:rsidRDefault="0041408F">
      <w:r>
        <w:separator/>
      </w:r>
    </w:p>
  </w:endnote>
  <w:endnote w:type="continuationSeparator" w:id="0">
    <w:p w14:paraId="20F4A085" w14:textId="77777777" w:rsidR="0041408F" w:rsidRDefault="0041408F">
      <w:r>
        <w:continuationSeparator/>
      </w:r>
    </w:p>
  </w:endnote>
  <w:endnote w:type="continuationNotice" w:id="1">
    <w:p w14:paraId="2B1CD7E4" w14:textId="77777777" w:rsidR="0041408F" w:rsidRDefault="00414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6BCC" w14:textId="48A932DF" w:rsidR="004D0ABD" w:rsidRDefault="004D0ABD">
    <w:pPr>
      <w:pStyle w:val="Pidipagina"/>
      <w:jc w:val="right"/>
    </w:pPr>
  </w:p>
  <w:p w14:paraId="61896F93" w14:textId="77777777" w:rsidR="004D0ABD" w:rsidRPr="00277FEF" w:rsidRDefault="004D0AB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02B8" w14:textId="77777777" w:rsidR="0041408F" w:rsidRDefault="0041408F">
      <w:r>
        <w:separator/>
      </w:r>
    </w:p>
  </w:footnote>
  <w:footnote w:type="continuationSeparator" w:id="0">
    <w:p w14:paraId="72D006EF" w14:textId="77777777" w:rsidR="0041408F" w:rsidRDefault="0041408F">
      <w:r>
        <w:continuationSeparator/>
      </w:r>
    </w:p>
  </w:footnote>
  <w:footnote w:type="continuationNotice" w:id="1">
    <w:p w14:paraId="6FBA940B" w14:textId="77777777" w:rsidR="0041408F" w:rsidRDefault="004140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15E2B79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7F3E76"/>
    <w:multiLevelType w:val="hybridMultilevel"/>
    <w:tmpl w:val="FDFE7BB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1D75B6"/>
    <w:multiLevelType w:val="hybridMultilevel"/>
    <w:tmpl w:val="5F8E5EB4"/>
    <w:lvl w:ilvl="0" w:tplc="FD1012B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759A0592">
      <w:start w:val="18"/>
      <w:numFmt w:val="bullet"/>
      <w:lvlText w:val="•"/>
      <w:lvlJc w:val="left"/>
      <w:pPr>
        <w:ind w:left="1200" w:hanging="360"/>
      </w:pPr>
      <w:rPr>
        <w:rFonts w:ascii="Times New Roman" w:eastAsia="Arial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F36412"/>
    <w:multiLevelType w:val="hybridMultilevel"/>
    <w:tmpl w:val="9000C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CA7051"/>
    <w:multiLevelType w:val="hybridMultilevel"/>
    <w:tmpl w:val="36C4866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12F902E0"/>
    <w:multiLevelType w:val="hybridMultilevel"/>
    <w:tmpl w:val="D57C864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8B1D6D"/>
    <w:multiLevelType w:val="hybridMultilevel"/>
    <w:tmpl w:val="309C183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16BE296A"/>
    <w:multiLevelType w:val="hybridMultilevel"/>
    <w:tmpl w:val="271A9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C94465"/>
    <w:multiLevelType w:val="hybridMultilevel"/>
    <w:tmpl w:val="B57CEA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27022AAE"/>
    <w:multiLevelType w:val="hybridMultilevel"/>
    <w:tmpl w:val="2DE89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2F658E"/>
    <w:multiLevelType w:val="hybridMultilevel"/>
    <w:tmpl w:val="2B4C8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4" w15:restartNumberingAfterBreak="0">
    <w:nsid w:val="28CA7B23"/>
    <w:multiLevelType w:val="hybridMultilevel"/>
    <w:tmpl w:val="97703638"/>
    <w:lvl w:ilvl="0" w:tplc="1B8C4724">
      <w:start w:val="9"/>
      <w:numFmt w:val="bullet"/>
      <w:lvlText w:val="-"/>
      <w:lvlJc w:val="left"/>
      <w:pPr>
        <w:ind w:left="360" w:hanging="360"/>
      </w:pPr>
      <w:rPr>
        <w:rFonts w:ascii="Garamond" w:eastAsiaTheme="minorHAnsi" w:hAnsi="Garamond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90A30E1"/>
    <w:multiLevelType w:val="hybridMultilevel"/>
    <w:tmpl w:val="D57C864E"/>
    <w:lvl w:ilvl="0" w:tplc="5BDEDC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943872"/>
    <w:multiLevelType w:val="hybridMultilevel"/>
    <w:tmpl w:val="7F6E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2BB027FB"/>
    <w:multiLevelType w:val="hybridMultilevel"/>
    <w:tmpl w:val="02DE7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27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2EC4224"/>
    <w:multiLevelType w:val="hybridMultilevel"/>
    <w:tmpl w:val="B57CEA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37BE269E"/>
    <w:multiLevelType w:val="hybridMultilevel"/>
    <w:tmpl w:val="749018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087E3D"/>
    <w:multiLevelType w:val="hybridMultilevel"/>
    <w:tmpl w:val="915844B0"/>
    <w:lvl w:ilvl="0" w:tplc="0410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5" w15:restartNumberingAfterBreak="0">
    <w:nsid w:val="44361852"/>
    <w:multiLevelType w:val="hybridMultilevel"/>
    <w:tmpl w:val="58B0C57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454D696A"/>
    <w:multiLevelType w:val="hybridMultilevel"/>
    <w:tmpl w:val="960E2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48" w15:restartNumberingAfterBreak="0">
    <w:nsid w:val="4D8664F2"/>
    <w:multiLevelType w:val="hybridMultilevel"/>
    <w:tmpl w:val="A9D03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62F11"/>
    <w:multiLevelType w:val="hybridMultilevel"/>
    <w:tmpl w:val="D4042078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50" w15:restartNumberingAfterBreak="0">
    <w:nsid w:val="4E40285E"/>
    <w:multiLevelType w:val="hybridMultilevel"/>
    <w:tmpl w:val="BA20F7B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4C676F"/>
    <w:multiLevelType w:val="hybridMultilevel"/>
    <w:tmpl w:val="ACC0F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1E0BCC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4C142E7"/>
    <w:multiLevelType w:val="hybridMultilevel"/>
    <w:tmpl w:val="1642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5615236D"/>
    <w:multiLevelType w:val="hybridMultilevel"/>
    <w:tmpl w:val="FBFA3112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5E1D4BAA"/>
    <w:multiLevelType w:val="hybridMultilevel"/>
    <w:tmpl w:val="2F16D326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70BA15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A52FF4"/>
    <w:multiLevelType w:val="hybridMultilevel"/>
    <w:tmpl w:val="B1CA190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90B16"/>
    <w:multiLevelType w:val="hybridMultilevel"/>
    <w:tmpl w:val="BE0A1F54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7B4099"/>
    <w:multiLevelType w:val="hybridMultilevel"/>
    <w:tmpl w:val="66462240"/>
    <w:lvl w:ilvl="0" w:tplc="F3F46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2141343892">
    <w:abstractNumId w:val="1"/>
  </w:num>
  <w:num w:numId="2" w16cid:durableId="804276321">
    <w:abstractNumId w:val="7"/>
  </w:num>
  <w:num w:numId="3" w16cid:durableId="1570846396">
    <w:abstractNumId w:val="8"/>
  </w:num>
  <w:num w:numId="4" w16cid:durableId="1437366805">
    <w:abstractNumId w:val="12"/>
  </w:num>
  <w:num w:numId="5" w16cid:durableId="279384227">
    <w:abstractNumId w:val="17"/>
  </w:num>
  <w:num w:numId="6" w16cid:durableId="810948065">
    <w:abstractNumId w:val="28"/>
  </w:num>
  <w:num w:numId="7" w16cid:durableId="1574196211">
    <w:abstractNumId w:val="19"/>
  </w:num>
  <w:num w:numId="8" w16cid:durableId="1072973039">
    <w:abstractNumId w:val="59"/>
  </w:num>
  <w:num w:numId="9" w16cid:durableId="115804344">
    <w:abstractNumId w:val="25"/>
  </w:num>
  <w:num w:numId="10" w16cid:durableId="707147287">
    <w:abstractNumId w:val="47"/>
  </w:num>
  <w:num w:numId="11" w16cid:durableId="1945452972">
    <w:abstractNumId w:val="39"/>
  </w:num>
  <w:num w:numId="12" w16cid:durableId="602956372">
    <w:abstractNumId w:val="29"/>
  </w:num>
  <w:num w:numId="13" w16cid:durableId="87504031">
    <w:abstractNumId w:val="56"/>
  </w:num>
  <w:num w:numId="14" w16cid:durableId="1367022073">
    <w:abstractNumId w:val="40"/>
  </w:num>
  <w:num w:numId="15" w16cid:durableId="1873182255">
    <w:abstractNumId w:val="16"/>
  </w:num>
  <w:num w:numId="16" w16cid:durableId="1343898237">
    <w:abstractNumId w:val="37"/>
  </w:num>
  <w:num w:numId="17" w16cid:durableId="168495049">
    <w:abstractNumId w:val="30"/>
  </w:num>
  <w:num w:numId="18" w16cid:durableId="766586228">
    <w:abstractNumId w:val="33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19" w16cid:durableId="884563314">
    <w:abstractNumId w:val="0"/>
  </w:num>
  <w:num w:numId="20" w16cid:durableId="1409156659">
    <w:abstractNumId w:val="54"/>
  </w:num>
  <w:num w:numId="21" w16cid:durableId="1417286098">
    <w:abstractNumId w:val="62"/>
  </w:num>
  <w:num w:numId="22" w16cid:durableId="662438012">
    <w:abstractNumId w:val="23"/>
  </w:num>
  <w:num w:numId="23" w16cid:durableId="1068765027">
    <w:abstractNumId w:val="57"/>
  </w:num>
  <w:num w:numId="24" w16cid:durableId="386608003">
    <w:abstractNumId w:val="49"/>
  </w:num>
  <w:num w:numId="25" w16cid:durableId="143352431">
    <w:abstractNumId w:val="52"/>
  </w:num>
  <w:num w:numId="26" w16cid:durableId="348795218">
    <w:abstractNumId w:val="61"/>
  </w:num>
  <w:num w:numId="27" w16cid:durableId="632633716">
    <w:abstractNumId w:val="35"/>
  </w:num>
  <w:num w:numId="28" w16cid:durableId="1575580635">
    <w:abstractNumId w:val="22"/>
  </w:num>
  <w:num w:numId="29" w16cid:durableId="1695375865">
    <w:abstractNumId w:val="34"/>
  </w:num>
  <w:num w:numId="30" w16cid:durableId="827019539">
    <w:abstractNumId w:val="58"/>
  </w:num>
  <w:num w:numId="31" w16cid:durableId="2017614297">
    <w:abstractNumId w:val="55"/>
  </w:num>
  <w:num w:numId="32" w16cid:durableId="1461337824">
    <w:abstractNumId w:val="46"/>
  </w:num>
  <w:num w:numId="33" w16cid:durableId="1272394330">
    <w:abstractNumId w:val="38"/>
  </w:num>
  <w:num w:numId="34" w16cid:durableId="2093352994">
    <w:abstractNumId w:val="51"/>
  </w:num>
  <w:num w:numId="35" w16cid:durableId="367486992">
    <w:abstractNumId w:val="36"/>
  </w:num>
  <w:num w:numId="36" w16cid:durableId="37050322">
    <w:abstractNumId w:val="31"/>
  </w:num>
  <w:num w:numId="37" w16cid:durableId="1067611439">
    <w:abstractNumId w:val="18"/>
  </w:num>
  <w:num w:numId="38" w16cid:durableId="561214716">
    <w:abstractNumId w:val="15"/>
  </w:num>
  <w:num w:numId="39" w16cid:durableId="1035695490">
    <w:abstractNumId w:val="45"/>
  </w:num>
  <w:num w:numId="40" w16cid:durableId="470252265">
    <w:abstractNumId w:val="24"/>
  </w:num>
  <w:num w:numId="41" w16cid:durableId="1546406641">
    <w:abstractNumId w:val="26"/>
  </w:num>
  <w:num w:numId="42" w16cid:durableId="1455561569">
    <w:abstractNumId w:val="48"/>
  </w:num>
  <w:num w:numId="43" w16cid:durableId="986319474">
    <w:abstractNumId w:val="21"/>
  </w:num>
  <w:num w:numId="44" w16cid:durableId="1589077316">
    <w:abstractNumId w:val="44"/>
  </w:num>
  <w:num w:numId="45" w16cid:durableId="1279098564">
    <w:abstractNumId w:val="32"/>
  </w:num>
  <w:num w:numId="46" w16cid:durableId="733817495">
    <w:abstractNumId w:val="43"/>
  </w:num>
  <w:num w:numId="47" w16cid:durableId="1111902586">
    <w:abstractNumId w:val="14"/>
  </w:num>
  <w:num w:numId="48" w16cid:durableId="1160535204">
    <w:abstractNumId w:val="53"/>
  </w:num>
  <w:num w:numId="49" w16cid:durableId="376511545">
    <w:abstractNumId w:val="41"/>
  </w:num>
  <w:num w:numId="50" w16cid:durableId="277373094">
    <w:abstractNumId w:val="60"/>
  </w:num>
  <w:num w:numId="51" w16cid:durableId="165705313">
    <w:abstractNumId w:val="27"/>
  </w:num>
  <w:num w:numId="52" w16cid:durableId="1703702106">
    <w:abstractNumId w:val="50"/>
  </w:num>
  <w:num w:numId="53" w16cid:durableId="1702823335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AA"/>
    <w:rsid w:val="0000014C"/>
    <w:rsid w:val="000020EF"/>
    <w:rsid w:val="00007A3A"/>
    <w:rsid w:val="00010CC1"/>
    <w:rsid w:val="00015DA7"/>
    <w:rsid w:val="000162D9"/>
    <w:rsid w:val="0001674A"/>
    <w:rsid w:val="000203C3"/>
    <w:rsid w:val="000247CF"/>
    <w:rsid w:val="00026C58"/>
    <w:rsid w:val="00031FE5"/>
    <w:rsid w:val="00032AD7"/>
    <w:rsid w:val="00033949"/>
    <w:rsid w:val="00042B84"/>
    <w:rsid w:val="00045651"/>
    <w:rsid w:val="00046D61"/>
    <w:rsid w:val="00047DF6"/>
    <w:rsid w:val="00047EC0"/>
    <w:rsid w:val="000500D0"/>
    <w:rsid w:val="00051286"/>
    <w:rsid w:val="00052565"/>
    <w:rsid w:val="000546E3"/>
    <w:rsid w:val="000578C6"/>
    <w:rsid w:val="000578E5"/>
    <w:rsid w:val="00057C9D"/>
    <w:rsid w:val="00062C1D"/>
    <w:rsid w:val="00063501"/>
    <w:rsid w:val="0006740A"/>
    <w:rsid w:val="00070E0C"/>
    <w:rsid w:val="000733C7"/>
    <w:rsid w:val="0007402B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20EF"/>
    <w:rsid w:val="000B2326"/>
    <w:rsid w:val="000B322C"/>
    <w:rsid w:val="000B370F"/>
    <w:rsid w:val="000B722B"/>
    <w:rsid w:val="000C0513"/>
    <w:rsid w:val="000C0991"/>
    <w:rsid w:val="000D0EC0"/>
    <w:rsid w:val="000D4FDA"/>
    <w:rsid w:val="000D7DCD"/>
    <w:rsid w:val="000E0AC4"/>
    <w:rsid w:val="000E614F"/>
    <w:rsid w:val="000E6723"/>
    <w:rsid w:val="000F1ABE"/>
    <w:rsid w:val="000F695D"/>
    <w:rsid w:val="0010068B"/>
    <w:rsid w:val="00100DA6"/>
    <w:rsid w:val="00103D96"/>
    <w:rsid w:val="00106486"/>
    <w:rsid w:val="00106F9D"/>
    <w:rsid w:val="00114592"/>
    <w:rsid w:val="00117A09"/>
    <w:rsid w:val="00117ED1"/>
    <w:rsid w:val="0012237C"/>
    <w:rsid w:val="0012446F"/>
    <w:rsid w:val="0012655F"/>
    <w:rsid w:val="00130062"/>
    <w:rsid w:val="00130CA3"/>
    <w:rsid w:val="00132BF7"/>
    <w:rsid w:val="00133943"/>
    <w:rsid w:val="00135059"/>
    <w:rsid w:val="0013797D"/>
    <w:rsid w:val="00140309"/>
    <w:rsid w:val="0014070F"/>
    <w:rsid w:val="00143313"/>
    <w:rsid w:val="0014363C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49F1"/>
    <w:rsid w:val="001958E3"/>
    <w:rsid w:val="00196E1C"/>
    <w:rsid w:val="001A3227"/>
    <w:rsid w:val="001A6296"/>
    <w:rsid w:val="001A6681"/>
    <w:rsid w:val="001B652A"/>
    <w:rsid w:val="001B739E"/>
    <w:rsid w:val="001B78E1"/>
    <w:rsid w:val="001C15E0"/>
    <w:rsid w:val="001C2016"/>
    <w:rsid w:val="001C2F80"/>
    <w:rsid w:val="001C30C9"/>
    <w:rsid w:val="001C49C0"/>
    <w:rsid w:val="001C59D3"/>
    <w:rsid w:val="001D27DC"/>
    <w:rsid w:val="001D2C29"/>
    <w:rsid w:val="001D46D0"/>
    <w:rsid w:val="001E7D92"/>
    <w:rsid w:val="001F1AE4"/>
    <w:rsid w:val="001F3A31"/>
    <w:rsid w:val="001F428B"/>
    <w:rsid w:val="001F5276"/>
    <w:rsid w:val="002006D7"/>
    <w:rsid w:val="00200B32"/>
    <w:rsid w:val="00203B90"/>
    <w:rsid w:val="00204543"/>
    <w:rsid w:val="00211A6A"/>
    <w:rsid w:val="00211E85"/>
    <w:rsid w:val="0021279C"/>
    <w:rsid w:val="00214F4F"/>
    <w:rsid w:val="00223361"/>
    <w:rsid w:val="0022477E"/>
    <w:rsid w:val="00224E34"/>
    <w:rsid w:val="002318CA"/>
    <w:rsid w:val="00231DFE"/>
    <w:rsid w:val="00235E22"/>
    <w:rsid w:val="0024039C"/>
    <w:rsid w:val="00241216"/>
    <w:rsid w:val="00242AF8"/>
    <w:rsid w:val="002431F3"/>
    <w:rsid w:val="00243DED"/>
    <w:rsid w:val="0024431E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4DB9"/>
    <w:rsid w:val="002A71BE"/>
    <w:rsid w:val="002A7D9B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5C1C"/>
    <w:rsid w:val="002D6E37"/>
    <w:rsid w:val="002E3635"/>
    <w:rsid w:val="002E4E65"/>
    <w:rsid w:val="002E50D3"/>
    <w:rsid w:val="002E59BB"/>
    <w:rsid w:val="002F06C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1776F"/>
    <w:rsid w:val="003223E8"/>
    <w:rsid w:val="003231EA"/>
    <w:rsid w:val="003233B8"/>
    <w:rsid w:val="0032655E"/>
    <w:rsid w:val="00326FB1"/>
    <w:rsid w:val="00336B72"/>
    <w:rsid w:val="00342ABC"/>
    <w:rsid w:val="00350713"/>
    <w:rsid w:val="00357943"/>
    <w:rsid w:val="003603EC"/>
    <w:rsid w:val="003605D4"/>
    <w:rsid w:val="00361180"/>
    <w:rsid w:val="00363C0D"/>
    <w:rsid w:val="00372444"/>
    <w:rsid w:val="00372D5C"/>
    <w:rsid w:val="00372ECE"/>
    <w:rsid w:val="00374AED"/>
    <w:rsid w:val="00374B48"/>
    <w:rsid w:val="00377DA3"/>
    <w:rsid w:val="0038231D"/>
    <w:rsid w:val="0039018D"/>
    <w:rsid w:val="003902A1"/>
    <w:rsid w:val="003904DF"/>
    <w:rsid w:val="003923F2"/>
    <w:rsid w:val="00395408"/>
    <w:rsid w:val="00397077"/>
    <w:rsid w:val="003A1462"/>
    <w:rsid w:val="003A2EE4"/>
    <w:rsid w:val="003A2F4B"/>
    <w:rsid w:val="003A786E"/>
    <w:rsid w:val="003B1621"/>
    <w:rsid w:val="003B4949"/>
    <w:rsid w:val="003B4C15"/>
    <w:rsid w:val="003C03FA"/>
    <w:rsid w:val="003C0C9C"/>
    <w:rsid w:val="003C33E5"/>
    <w:rsid w:val="003D211F"/>
    <w:rsid w:val="003D3F7B"/>
    <w:rsid w:val="003D5D91"/>
    <w:rsid w:val="003E0B16"/>
    <w:rsid w:val="003F1E05"/>
    <w:rsid w:val="003F2E10"/>
    <w:rsid w:val="003F3D3D"/>
    <w:rsid w:val="003F77EA"/>
    <w:rsid w:val="0040063E"/>
    <w:rsid w:val="004047F3"/>
    <w:rsid w:val="004100B1"/>
    <w:rsid w:val="004115CB"/>
    <w:rsid w:val="00413C95"/>
    <w:rsid w:val="0041408F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41559"/>
    <w:rsid w:val="004429E3"/>
    <w:rsid w:val="00446D44"/>
    <w:rsid w:val="004479B6"/>
    <w:rsid w:val="004564C5"/>
    <w:rsid w:val="004663C7"/>
    <w:rsid w:val="00470C99"/>
    <w:rsid w:val="004713D1"/>
    <w:rsid w:val="004722BE"/>
    <w:rsid w:val="00474383"/>
    <w:rsid w:val="00480880"/>
    <w:rsid w:val="00481400"/>
    <w:rsid w:val="00496D98"/>
    <w:rsid w:val="00496DF7"/>
    <w:rsid w:val="004A0F4E"/>
    <w:rsid w:val="004A6ACA"/>
    <w:rsid w:val="004B1125"/>
    <w:rsid w:val="004B536D"/>
    <w:rsid w:val="004B63DE"/>
    <w:rsid w:val="004B64B2"/>
    <w:rsid w:val="004C26DD"/>
    <w:rsid w:val="004C4177"/>
    <w:rsid w:val="004C526D"/>
    <w:rsid w:val="004C583C"/>
    <w:rsid w:val="004C5A64"/>
    <w:rsid w:val="004C7CA3"/>
    <w:rsid w:val="004D02FC"/>
    <w:rsid w:val="004D0ABD"/>
    <w:rsid w:val="004D1ACE"/>
    <w:rsid w:val="004D1E36"/>
    <w:rsid w:val="004D23E1"/>
    <w:rsid w:val="004D2529"/>
    <w:rsid w:val="004D3B13"/>
    <w:rsid w:val="004D5CB9"/>
    <w:rsid w:val="004E0E6B"/>
    <w:rsid w:val="004E1FA2"/>
    <w:rsid w:val="004E7549"/>
    <w:rsid w:val="004E75DF"/>
    <w:rsid w:val="004F0520"/>
    <w:rsid w:val="004F1FF9"/>
    <w:rsid w:val="0050452B"/>
    <w:rsid w:val="00514DD0"/>
    <w:rsid w:val="00520F26"/>
    <w:rsid w:val="00523EBD"/>
    <w:rsid w:val="00523F3D"/>
    <w:rsid w:val="0052405B"/>
    <w:rsid w:val="00531617"/>
    <w:rsid w:val="005349AF"/>
    <w:rsid w:val="0053593B"/>
    <w:rsid w:val="00537F27"/>
    <w:rsid w:val="005414D9"/>
    <w:rsid w:val="00542907"/>
    <w:rsid w:val="00544C44"/>
    <w:rsid w:val="00546D11"/>
    <w:rsid w:val="005502CD"/>
    <w:rsid w:val="00552B58"/>
    <w:rsid w:val="00553B54"/>
    <w:rsid w:val="0057247A"/>
    <w:rsid w:val="00572A32"/>
    <w:rsid w:val="00577741"/>
    <w:rsid w:val="005876B5"/>
    <w:rsid w:val="005929CF"/>
    <w:rsid w:val="00593965"/>
    <w:rsid w:val="005944BC"/>
    <w:rsid w:val="0059597F"/>
    <w:rsid w:val="005A103E"/>
    <w:rsid w:val="005A2D0C"/>
    <w:rsid w:val="005A434F"/>
    <w:rsid w:val="005A43BA"/>
    <w:rsid w:val="005A5CCB"/>
    <w:rsid w:val="005A72FC"/>
    <w:rsid w:val="005B31D6"/>
    <w:rsid w:val="005B7BD2"/>
    <w:rsid w:val="005C65B3"/>
    <w:rsid w:val="005C6987"/>
    <w:rsid w:val="005C69A9"/>
    <w:rsid w:val="005C7C37"/>
    <w:rsid w:val="005D0C4F"/>
    <w:rsid w:val="005D4B9E"/>
    <w:rsid w:val="005D65A3"/>
    <w:rsid w:val="006001E5"/>
    <w:rsid w:val="00600825"/>
    <w:rsid w:val="00601A40"/>
    <w:rsid w:val="0060459D"/>
    <w:rsid w:val="006101DB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3B14"/>
    <w:rsid w:val="006366C2"/>
    <w:rsid w:val="00640308"/>
    <w:rsid w:val="0064110A"/>
    <w:rsid w:val="00641737"/>
    <w:rsid w:val="00642631"/>
    <w:rsid w:val="00644166"/>
    <w:rsid w:val="006447DB"/>
    <w:rsid w:val="0064570D"/>
    <w:rsid w:val="00646A83"/>
    <w:rsid w:val="006473B9"/>
    <w:rsid w:val="00650C1F"/>
    <w:rsid w:val="006517F0"/>
    <w:rsid w:val="00652078"/>
    <w:rsid w:val="00652F79"/>
    <w:rsid w:val="0065572C"/>
    <w:rsid w:val="006608FF"/>
    <w:rsid w:val="00660BA8"/>
    <w:rsid w:val="00661D8B"/>
    <w:rsid w:val="00663C8F"/>
    <w:rsid w:val="00665488"/>
    <w:rsid w:val="00666DF1"/>
    <w:rsid w:val="006677ED"/>
    <w:rsid w:val="00671057"/>
    <w:rsid w:val="00672328"/>
    <w:rsid w:val="00676C7D"/>
    <w:rsid w:val="00681E9F"/>
    <w:rsid w:val="00683465"/>
    <w:rsid w:val="0069110B"/>
    <w:rsid w:val="006A0370"/>
    <w:rsid w:val="006A5972"/>
    <w:rsid w:val="006A5C8C"/>
    <w:rsid w:val="006A6ACE"/>
    <w:rsid w:val="006A7FEE"/>
    <w:rsid w:val="006B12A4"/>
    <w:rsid w:val="006B6F1D"/>
    <w:rsid w:val="006C02BC"/>
    <w:rsid w:val="006C15AA"/>
    <w:rsid w:val="006C2928"/>
    <w:rsid w:val="006C3EE3"/>
    <w:rsid w:val="006D1C1A"/>
    <w:rsid w:val="006D26BD"/>
    <w:rsid w:val="006D30CC"/>
    <w:rsid w:val="006D6E43"/>
    <w:rsid w:val="006E02D5"/>
    <w:rsid w:val="006E0863"/>
    <w:rsid w:val="006E60A1"/>
    <w:rsid w:val="006E667A"/>
    <w:rsid w:val="006F06BC"/>
    <w:rsid w:val="006F09DA"/>
    <w:rsid w:val="006F154D"/>
    <w:rsid w:val="006F2CDC"/>
    <w:rsid w:val="006F69E0"/>
    <w:rsid w:val="00700829"/>
    <w:rsid w:val="00701CC0"/>
    <w:rsid w:val="007027AF"/>
    <w:rsid w:val="007048BA"/>
    <w:rsid w:val="00704CB2"/>
    <w:rsid w:val="007073CC"/>
    <w:rsid w:val="00710F61"/>
    <w:rsid w:val="007136F8"/>
    <w:rsid w:val="00716D29"/>
    <w:rsid w:val="00717AC4"/>
    <w:rsid w:val="00717C16"/>
    <w:rsid w:val="00720C61"/>
    <w:rsid w:val="007211FB"/>
    <w:rsid w:val="00722193"/>
    <w:rsid w:val="007224C0"/>
    <w:rsid w:val="007238F4"/>
    <w:rsid w:val="007262BE"/>
    <w:rsid w:val="00726826"/>
    <w:rsid w:val="00727D20"/>
    <w:rsid w:val="00727F3A"/>
    <w:rsid w:val="00734B38"/>
    <w:rsid w:val="00734EFF"/>
    <w:rsid w:val="007409D2"/>
    <w:rsid w:val="00740E35"/>
    <w:rsid w:val="00743E37"/>
    <w:rsid w:val="00744D32"/>
    <w:rsid w:val="00745569"/>
    <w:rsid w:val="007459BD"/>
    <w:rsid w:val="00751FD2"/>
    <w:rsid w:val="00753556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0B53"/>
    <w:rsid w:val="00781BF6"/>
    <w:rsid w:val="00784C20"/>
    <w:rsid w:val="00787775"/>
    <w:rsid w:val="007935EC"/>
    <w:rsid w:val="007936EC"/>
    <w:rsid w:val="00794E8E"/>
    <w:rsid w:val="007A1C64"/>
    <w:rsid w:val="007A3764"/>
    <w:rsid w:val="007A5B8E"/>
    <w:rsid w:val="007A707F"/>
    <w:rsid w:val="007A7F68"/>
    <w:rsid w:val="007B24E8"/>
    <w:rsid w:val="007B7026"/>
    <w:rsid w:val="007B77C7"/>
    <w:rsid w:val="007C19AA"/>
    <w:rsid w:val="007C326A"/>
    <w:rsid w:val="007C3459"/>
    <w:rsid w:val="007C39C5"/>
    <w:rsid w:val="007C5F36"/>
    <w:rsid w:val="007C7A16"/>
    <w:rsid w:val="007D1922"/>
    <w:rsid w:val="007D22B7"/>
    <w:rsid w:val="007D23FE"/>
    <w:rsid w:val="007D50C6"/>
    <w:rsid w:val="007D6F5F"/>
    <w:rsid w:val="007E06FC"/>
    <w:rsid w:val="007E363A"/>
    <w:rsid w:val="007E3954"/>
    <w:rsid w:val="007E4225"/>
    <w:rsid w:val="007E4838"/>
    <w:rsid w:val="007F5581"/>
    <w:rsid w:val="007F7896"/>
    <w:rsid w:val="008056ED"/>
    <w:rsid w:val="00807716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69B9"/>
    <w:rsid w:val="008369FD"/>
    <w:rsid w:val="00841D4D"/>
    <w:rsid w:val="008422D9"/>
    <w:rsid w:val="0085231E"/>
    <w:rsid w:val="00860C00"/>
    <w:rsid w:val="00865C8F"/>
    <w:rsid w:val="00866F4D"/>
    <w:rsid w:val="00871EF0"/>
    <w:rsid w:val="008735B6"/>
    <w:rsid w:val="008770F9"/>
    <w:rsid w:val="00885577"/>
    <w:rsid w:val="00886FEA"/>
    <w:rsid w:val="00892E14"/>
    <w:rsid w:val="00895D7F"/>
    <w:rsid w:val="008976B7"/>
    <w:rsid w:val="008A1326"/>
    <w:rsid w:val="008A2DE4"/>
    <w:rsid w:val="008A3501"/>
    <w:rsid w:val="008A5497"/>
    <w:rsid w:val="008A79CB"/>
    <w:rsid w:val="008B2B5B"/>
    <w:rsid w:val="008B5014"/>
    <w:rsid w:val="008B51D2"/>
    <w:rsid w:val="008B61B5"/>
    <w:rsid w:val="008B6B05"/>
    <w:rsid w:val="008C1A44"/>
    <w:rsid w:val="008C1B60"/>
    <w:rsid w:val="008C4798"/>
    <w:rsid w:val="008D40D8"/>
    <w:rsid w:val="008D4DCC"/>
    <w:rsid w:val="008D52B2"/>
    <w:rsid w:val="008D5A25"/>
    <w:rsid w:val="008D6FF7"/>
    <w:rsid w:val="008D7EE9"/>
    <w:rsid w:val="008E17BE"/>
    <w:rsid w:val="008E2DA4"/>
    <w:rsid w:val="008E492A"/>
    <w:rsid w:val="008E5BE6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53A1"/>
    <w:rsid w:val="0091717C"/>
    <w:rsid w:val="00922224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7796"/>
    <w:rsid w:val="00937CB0"/>
    <w:rsid w:val="009411AC"/>
    <w:rsid w:val="00942A99"/>
    <w:rsid w:val="00943C2A"/>
    <w:rsid w:val="00943DB1"/>
    <w:rsid w:val="00950A40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E7415"/>
    <w:rsid w:val="009F1ADD"/>
    <w:rsid w:val="009F423D"/>
    <w:rsid w:val="009F5D2B"/>
    <w:rsid w:val="00A00C5C"/>
    <w:rsid w:val="00A04B59"/>
    <w:rsid w:val="00A05108"/>
    <w:rsid w:val="00A0674A"/>
    <w:rsid w:val="00A13E07"/>
    <w:rsid w:val="00A1594E"/>
    <w:rsid w:val="00A15FDB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35C7"/>
    <w:rsid w:val="00A56BF0"/>
    <w:rsid w:val="00A57698"/>
    <w:rsid w:val="00A61EED"/>
    <w:rsid w:val="00A63B2E"/>
    <w:rsid w:val="00A6608D"/>
    <w:rsid w:val="00A70BE8"/>
    <w:rsid w:val="00A73A4B"/>
    <w:rsid w:val="00A75A04"/>
    <w:rsid w:val="00A80C97"/>
    <w:rsid w:val="00A82C41"/>
    <w:rsid w:val="00A858C0"/>
    <w:rsid w:val="00A870E9"/>
    <w:rsid w:val="00A87200"/>
    <w:rsid w:val="00A90BF1"/>
    <w:rsid w:val="00A92372"/>
    <w:rsid w:val="00A92993"/>
    <w:rsid w:val="00A92BBC"/>
    <w:rsid w:val="00A9560E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CCA"/>
    <w:rsid w:val="00B13257"/>
    <w:rsid w:val="00B13E01"/>
    <w:rsid w:val="00B1548A"/>
    <w:rsid w:val="00B17EFE"/>
    <w:rsid w:val="00B20EBB"/>
    <w:rsid w:val="00B2143C"/>
    <w:rsid w:val="00B26C4D"/>
    <w:rsid w:val="00B326B1"/>
    <w:rsid w:val="00B4079B"/>
    <w:rsid w:val="00B41CAD"/>
    <w:rsid w:val="00B453EA"/>
    <w:rsid w:val="00B47A1D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2C55"/>
    <w:rsid w:val="00B84FFF"/>
    <w:rsid w:val="00B91C52"/>
    <w:rsid w:val="00B94992"/>
    <w:rsid w:val="00B95637"/>
    <w:rsid w:val="00B959E1"/>
    <w:rsid w:val="00BA099F"/>
    <w:rsid w:val="00BA34B7"/>
    <w:rsid w:val="00BA5263"/>
    <w:rsid w:val="00BA73DB"/>
    <w:rsid w:val="00BB16FF"/>
    <w:rsid w:val="00BB5313"/>
    <w:rsid w:val="00BB7C16"/>
    <w:rsid w:val="00BC06D8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BF6D3E"/>
    <w:rsid w:val="00C03D88"/>
    <w:rsid w:val="00C04D12"/>
    <w:rsid w:val="00C10AF7"/>
    <w:rsid w:val="00C111D6"/>
    <w:rsid w:val="00C11548"/>
    <w:rsid w:val="00C1234E"/>
    <w:rsid w:val="00C15D0F"/>
    <w:rsid w:val="00C26DEF"/>
    <w:rsid w:val="00C30EEC"/>
    <w:rsid w:val="00C32B47"/>
    <w:rsid w:val="00C339E2"/>
    <w:rsid w:val="00C41B12"/>
    <w:rsid w:val="00C454E1"/>
    <w:rsid w:val="00C507CF"/>
    <w:rsid w:val="00C52A69"/>
    <w:rsid w:val="00C567E5"/>
    <w:rsid w:val="00C600BC"/>
    <w:rsid w:val="00C62763"/>
    <w:rsid w:val="00C62C5A"/>
    <w:rsid w:val="00C63CAD"/>
    <w:rsid w:val="00C67068"/>
    <w:rsid w:val="00C673CB"/>
    <w:rsid w:val="00C709A9"/>
    <w:rsid w:val="00C71065"/>
    <w:rsid w:val="00C72540"/>
    <w:rsid w:val="00C75A76"/>
    <w:rsid w:val="00C75F87"/>
    <w:rsid w:val="00C84048"/>
    <w:rsid w:val="00C8537A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58FC"/>
    <w:rsid w:val="00CD3CD5"/>
    <w:rsid w:val="00CD4814"/>
    <w:rsid w:val="00CE243E"/>
    <w:rsid w:val="00CE3067"/>
    <w:rsid w:val="00CE42B4"/>
    <w:rsid w:val="00CE455B"/>
    <w:rsid w:val="00CE5E63"/>
    <w:rsid w:val="00CF1966"/>
    <w:rsid w:val="00CF2E99"/>
    <w:rsid w:val="00CF4AF9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3363"/>
    <w:rsid w:val="00D273B6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65F70"/>
    <w:rsid w:val="00D7138C"/>
    <w:rsid w:val="00D72704"/>
    <w:rsid w:val="00D7494D"/>
    <w:rsid w:val="00D82DB1"/>
    <w:rsid w:val="00D82ECC"/>
    <w:rsid w:val="00D85012"/>
    <w:rsid w:val="00D85795"/>
    <w:rsid w:val="00D86017"/>
    <w:rsid w:val="00D86CAD"/>
    <w:rsid w:val="00D9060C"/>
    <w:rsid w:val="00D90844"/>
    <w:rsid w:val="00D943FE"/>
    <w:rsid w:val="00D9484D"/>
    <w:rsid w:val="00D95313"/>
    <w:rsid w:val="00D95EC2"/>
    <w:rsid w:val="00D97063"/>
    <w:rsid w:val="00D97FBC"/>
    <w:rsid w:val="00DA09E7"/>
    <w:rsid w:val="00DA2738"/>
    <w:rsid w:val="00DA3365"/>
    <w:rsid w:val="00DA748A"/>
    <w:rsid w:val="00DB020E"/>
    <w:rsid w:val="00DB08AA"/>
    <w:rsid w:val="00DB2588"/>
    <w:rsid w:val="00DB3F2C"/>
    <w:rsid w:val="00DC044D"/>
    <w:rsid w:val="00DC6733"/>
    <w:rsid w:val="00DC7E84"/>
    <w:rsid w:val="00DD2D19"/>
    <w:rsid w:val="00DD7CF9"/>
    <w:rsid w:val="00DE48D8"/>
    <w:rsid w:val="00DE6704"/>
    <w:rsid w:val="00DE674C"/>
    <w:rsid w:val="00DE69BF"/>
    <w:rsid w:val="00DF125F"/>
    <w:rsid w:val="00DF4318"/>
    <w:rsid w:val="00DF44C4"/>
    <w:rsid w:val="00E01BB2"/>
    <w:rsid w:val="00E0340B"/>
    <w:rsid w:val="00E04317"/>
    <w:rsid w:val="00E068DB"/>
    <w:rsid w:val="00E10674"/>
    <w:rsid w:val="00E11794"/>
    <w:rsid w:val="00E12CDF"/>
    <w:rsid w:val="00E149C1"/>
    <w:rsid w:val="00E17303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5C0B"/>
    <w:rsid w:val="00E56C11"/>
    <w:rsid w:val="00E62C98"/>
    <w:rsid w:val="00E64DF0"/>
    <w:rsid w:val="00E66840"/>
    <w:rsid w:val="00E67E46"/>
    <w:rsid w:val="00E711D0"/>
    <w:rsid w:val="00E71624"/>
    <w:rsid w:val="00E72992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F71E6"/>
    <w:rsid w:val="00EF752F"/>
    <w:rsid w:val="00F00241"/>
    <w:rsid w:val="00F008A4"/>
    <w:rsid w:val="00F01519"/>
    <w:rsid w:val="00F02B3D"/>
    <w:rsid w:val="00F07FCE"/>
    <w:rsid w:val="00F148E7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2F53"/>
    <w:rsid w:val="00F367D9"/>
    <w:rsid w:val="00F36808"/>
    <w:rsid w:val="00F44AD1"/>
    <w:rsid w:val="00F44B92"/>
    <w:rsid w:val="00F4512C"/>
    <w:rsid w:val="00F47863"/>
    <w:rsid w:val="00F50B29"/>
    <w:rsid w:val="00F50C5F"/>
    <w:rsid w:val="00F51EC1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7E3"/>
    <w:rsid w:val="00F9054D"/>
    <w:rsid w:val="00FA7B61"/>
    <w:rsid w:val="00FB1B66"/>
    <w:rsid w:val="00FB201B"/>
    <w:rsid w:val="00FB4A97"/>
    <w:rsid w:val="00FB690C"/>
    <w:rsid w:val="00FB6C15"/>
    <w:rsid w:val="00FC0FD7"/>
    <w:rsid w:val="00FC495E"/>
    <w:rsid w:val="00FC49B0"/>
    <w:rsid w:val="00FC49E0"/>
    <w:rsid w:val="00FD2D1F"/>
    <w:rsid w:val="00FD3706"/>
    <w:rsid w:val="00FD4B42"/>
    <w:rsid w:val="00FD71D5"/>
    <w:rsid w:val="00FE422F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9"/>
    <w:qFormat/>
    <w:rsid w:val="004B63DE"/>
    <w:pPr>
      <w:keepNext/>
      <w:pageBreakBefore/>
      <w:numPr>
        <w:numId w:val="17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4B63DE"/>
    <w:pPr>
      <w:keepNext/>
      <w:keepLines/>
      <w:numPr>
        <w:ilvl w:val="1"/>
        <w:numId w:val="17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rsid w:val="004B63DE"/>
    <w:pPr>
      <w:keepNext/>
      <w:keepLines/>
      <w:numPr>
        <w:ilvl w:val="2"/>
        <w:numId w:val="17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"/>
    <w:qFormat/>
    <w:rsid w:val="004B63DE"/>
    <w:pPr>
      <w:keepNext/>
      <w:keepLines/>
      <w:numPr>
        <w:ilvl w:val="3"/>
        <w:numId w:val="17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"/>
    <w:qFormat/>
    <w:rsid w:val="004B63DE"/>
    <w:pPr>
      <w:keepNext/>
      <w:keepLines/>
      <w:numPr>
        <w:ilvl w:val="4"/>
        <w:numId w:val="17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4B63DE"/>
    <w:pPr>
      <w:keepNext/>
      <w:keepLines/>
      <w:numPr>
        <w:ilvl w:val="5"/>
        <w:numId w:val="17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B63DE"/>
    <w:pPr>
      <w:keepNext/>
      <w:keepLines/>
      <w:numPr>
        <w:ilvl w:val="6"/>
        <w:numId w:val="17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B63DE"/>
    <w:pPr>
      <w:keepNext/>
      <w:keepLines/>
      <w:numPr>
        <w:ilvl w:val="7"/>
        <w:numId w:val="17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B63DE"/>
    <w:pPr>
      <w:keepNext/>
      <w:keepLines/>
      <w:numPr>
        <w:ilvl w:val="8"/>
        <w:numId w:val="10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uiPriority w:val="59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9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uiPriority w:val="99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1"/>
      </w:numPr>
    </w:pPr>
  </w:style>
  <w:style w:type="numbering" w:customStyle="1" w:styleId="Puntoelenco1">
    <w:name w:val="Punto elenco 1"/>
    <w:rsid w:val="00096F3B"/>
    <w:pPr>
      <w:numPr>
        <w:numId w:val="10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34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0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1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0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4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1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1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1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1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1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1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1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3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5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2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6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8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18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19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  <w:style w:type="paragraph" w:customStyle="1" w:styleId="msonormal0">
    <w:name w:val="msonormal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font6">
    <w:name w:val="font6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font7">
    <w:name w:val="font7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2"/>
      <w:szCs w:val="22"/>
    </w:rPr>
  </w:style>
  <w:style w:type="paragraph" w:customStyle="1" w:styleId="font8">
    <w:name w:val="font8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2"/>
      <w:szCs w:val="22"/>
    </w:rPr>
  </w:style>
  <w:style w:type="paragraph" w:customStyle="1" w:styleId="xl65">
    <w:name w:val="xl65"/>
    <w:basedOn w:val="Normale"/>
    <w:rsid w:val="003605D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e"/>
    <w:rsid w:val="003605D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A18C-1074-4E05-8DFC-D92E02A7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Donato Cavallo</cp:lastModifiedBy>
  <cp:revision>33</cp:revision>
  <cp:lastPrinted>2020-12-11T15:00:00Z</cp:lastPrinted>
  <dcterms:created xsi:type="dcterms:W3CDTF">2022-02-07T11:54:00Z</dcterms:created>
  <dcterms:modified xsi:type="dcterms:W3CDTF">2025-06-16T08:06:00Z</dcterms:modified>
</cp:coreProperties>
</file>