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41A0F" w14:textId="1ABD9A60" w:rsidR="00A04B59" w:rsidRPr="00C50DD2" w:rsidRDefault="00F929D9" w:rsidP="005A72FC">
      <w:pPr>
        <w:autoSpaceDE w:val="0"/>
        <w:autoSpaceDN w:val="0"/>
        <w:adjustRightInd w:val="0"/>
        <w:spacing w:after="120" w:line="240" w:lineRule="auto"/>
        <w:jc w:val="center"/>
        <w:rPr>
          <w:rFonts w:ascii="Garamond" w:hAnsi="Garamond"/>
        </w:rPr>
      </w:pPr>
      <w:r w:rsidRPr="00C50DD2">
        <w:rPr>
          <w:rFonts w:ascii="Garamond" w:hAnsi="Garamond"/>
          <w:noProof/>
        </w:rPr>
        <w:drawing>
          <wp:anchor distT="0" distB="0" distL="114300" distR="114300" simplePos="0" relativeHeight="251659264" behindDoc="0" locked="0" layoutInCell="1" allowOverlap="1" wp14:anchorId="79907265" wp14:editId="2BC70639">
            <wp:simplePos x="0" y="0"/>
            <wp:positionH relativeFrom="column">
              <wp:posOffset>1532466</wp:posOffset>
            </wp:positionH>
            <wp:positionV relativeFrom="paragraph">
              <wp:posOffset>-568325</wp:posOffset>
            </wp:positionV>
            <wp:extent cx="2607310" cy="965200"/>
            <wp:effectExtent l="0" t="0" r="2540" b="6350"/>
            <wp:wrapNone/>
            <wp:docPr id="838718667" name="Immagine 1" descr="Immagine che contiene Carattere, Elementi grafici, logo, grafica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Carattere, Elementi grafici, logo, grafica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7310" cy="965200"/>
                    </a:xfrm>
                    <a:prstGeom prst="rect">
                      <a:avLst/>
                    </a:prstGeom>
                    <a:noFill/>
                    <a:ln>
                      <a:noFill/>
                    </a:ln>
                  </pic:spPr>
                </pic:pic>
              </a:graphicData>
            </a:graphic>
          </wp:anchor>
        </w:drawing>
      </w:r>
    </w:p>
    <w:p w14:paraId="35B8A344" w14:textId="3A0DCC55" w:rsidR="00A04B59" w:rsidRPr="00C50DD2" w:rsidRDefault="00A04B59" w:rsidP="005A72FC">
      <w:pPr>
        <w:autoSpaceDE w:val="0"/>
        <w:autoSpaceDN w:val="0"/>
        <w:adjustRightInd w:val="0"/>
        <w:spacing w:after="120" w:line="240" w:lineRule="auto"/>
        <w:jc w:val="center"/>
        <w:rPr>
          <w:rFonts w:ascii="Garamond" w:hAnsi="Garamond"/>
        </w:rPr>
      </w:pPr>
    </w:p>
    <w:p w14:paraId="6DC36A5F" w14:textId="77777777" w:rsidR="00F929D9" w:rsidRPr="00C50DD2" w:rsidRDefault="00F929D9" w:rsidP="00F929D9">
      <w:pPr>
        <w:pStyle w:val="Rientrocorpodeltesto"/>
        <w:pBdr>
          <w:bottom w:val="single" w:sz="4" w:space="18" w:color="auto"/>
        </w:pBdr>
        <w:spacing w:before="100" w:line="240" w:lineRule="auto"/>
        <w:ind w:left="851" w:hanging="851"/>
        <w:jc w:val="center"/>
        <w:rPr>
          <w:rFonts w:ascii="Garamond" w:hAnsi="Garamond"/>
          <w:b/>
          <w:bCs/>
          <w:szCs w:val="28"/>
        </w:rPr>
      </w:pPr>
      <w:r w:rsidRPr="00C50DD2">
        <w:rPr>
          <w:rFonts w:ascii="Garamond" w:hAnsi="Garamond"/>
          <w:b/>
          <w:bCs/>
          <w:szCs w:val="28"/>
        </w:rPr>
        <w:t>Agenzia Regionale dell’Abruzzo per la committenza</w:t>
      </w:r>
    </w:p>
    <w:p w14:paraId="7CD4A0E4" w14:textId="77777777" w:rsidR="00F929D9" w:rsidRPr="00C50DD2" w:rsidRDefault="00F929D9" w:rsidP="00F929D9">
      <w:pPr>
        <w:pStyle w:val="Rientrocorpodeltesto"/>
        <w:pBdr>
          <w:bottom w:val="single" w:sz="4" w:space="18" w:color="auto"/>
        </w:pBdr>
        <w:spacing w:before="100" w:line="240" w:lineRule="auto"/>
        <w:ind w:left="851" w:hanging="851"/>
        <w:jc w:val="center"/>
        <w:rPr>
          <w:rFonts w:ascii="Garamond" w:hAnsi="Garamond"/>
          <w:sz w:val="24"/>
          <w:szCs w:val="24"/>
        </w:rPr>
      </w:pPr>
      <w:bookmarkStart w:id="0" w:name="_Hlk137798093"/>
      <w:bookmarkStart w:id="1" w:name="_Hlk137798094"/>
      <w:bookmarkStart w:id="2" w:name="_Hlk137798380"/>
      <w:bookmarkStart w:id="3" w:name="_Hlk137798381"/>
      <w:r w:rsidRPr="00C50DD2">
        <w:rPr>
          <w:rFonts w:ascii="Garamond" w:hAnsi="Garamond"/>
          <w:sz w:val="24"/>
          <w:szCs w:val="24"/>
        </w:rPr>
        <w:t>Soggetto Aggregatore della Regione Abruzzo</w:t>
      </w:r>
      <w:bookmarkEnd w:id="0"/>
      <w:bookmarkEnd w:id="1"/>
      <w:bookmarkEnd w:id="2"/>
      <w:bookmarkEnd w:id="3"/>
    </w:p>
    <w:p w14:paraId="06A25279" w14:textId="40C5FD24" w:rsidR="00A04B59" w:rsidRPr="00C50DD2" w:rsidRDefault="00DF5F6C" w:rsidP="005A72FC">
      <w:pPr>
        <w:spacing w:after="120"/>
        <w:jc w:val="center"/>
        <w:rPr>
          <w:rFonts w:ascii="Garamond" w:hAnsi="Garamond"/>
        </w:rPr>
      </w:pPr>
      <w:r w:rsidRPr="00C50DD2">
        <w:rPr>
          <w:rFonts w:ascii="Garamond" w:hAnsi="Garamond"/>
          <w:noProof/>
        </w:rPr>
        <w:drawing>
          <wp:inline distT="0" distB="0" distL="0" distR="0" wp14:anchorId="068D2200" wp14:editId="6F5E1E42">
            <wp:extent cx="1672590" cy="419100"/>
            <wp:effectExtent l="0" t="0" r="3810" b="0"/>
            <wp:docPr id="5" name="Immagine 5" descr="https://www.provincia.bz.it/politica-diritto-relazioni-estere/europa/images/LogoU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https://www.provincia.bz.it/politica-diritto-relazioni-estere/europa/images/LogoUE-IT.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2590" cy="419100"/>
                    </a:xfrm>
                    <a:prstGeom prst="rect">
                      <a:avLst/>
                    </a:prstGeom>
                    <a:noFill/>
                    <a:ln>
                      <a:noFill/>
                    </a:ln>
                  </pic:spPr>
                </pic:pic>
              </a:graphicData>
            </a:graphic>
          </wp:inline>
        </w:drawing>
      </w:r>
    </w:p>
    <w:p w14:paraId="7F6F38A1" w14:textId="2E018E5B" w:rsidR="00404618" w:rsidRPr="00C50DD2" w:rsidRDefault="009A3D8A" w:rsidP="00404618">
      <w:pPr>
        <w:spacing w:after="120" w:line="360" w:lineRule="auto"/>
        <w:jc w:val="both"/>
        <w:rPr>
          <w:rFonts w:ascii="Garamond" w:hAnsi="Garamond"/>
          <w:b/>
          <w:sz w:val="24"/>
          <w:szCs w:val="24"/>
        </w:rPr>
      </w:pPr>
      <w:r w:rsidRPr="00C50DD2">
        <w:rPr>
          <w:rFonts w:ascii="Garamond" w:hAnsi="Garamond"/>
          <w:b/>
          <w:sz w:val="24"/>
          <w:szCs w:val="24"/>
        </w:rPr>
        <w:t>Avviso</w:t>
      </w:r>
      <w:r w:rsidR="00AB1936" w:rsidRPr="00C50DD2">
        <w:rPr>
          <w:rFonts w:ascii="Garamond" w:hAnsi="Garamond"/>
          <w:b/>
          <w:sz w:val="24"/>
          <w:szCs w:val="24"/>
        </w:rPr>
        <w:t xml:space="preserve"> di manifestazione di interesse, per la selezione di operatori economici da invitare a successiva procedura negoziata ai sensi dell’art. 50 comma 1 lett. d) per la realizzazione dell’intervento denominato: “PNRR </w:t>
      </w:r>
      <w:proofErr w:type="spellStart"/>
      <w:r w:rsidR="00AB1936" w:rsidRPr="00C50DD2">
        <w:rPr>
          <w:rFonts w:ascii="Garamond" w:hAnsi="Garamond"/>
          <w:b/>
          <w:sz w:val="24"/>
          <w:szCs w:val="24"/>
        </w:rPr>
        <w:t>rif.</w:t>
      </w:r>
      <w:proofErr w:type="spellEnd"/>
      <w:r w:rsidR="00AB1936" w:rsidRPr="00C50DD2">
        <w:rPr>
          <w:rFonts w:ascii="Garamond" w:hAnsi="Garamond"/>
          <w:b/>
          <w:sz w:val="24"/>
          <w:szCs w:val="24"/>
        </w:rPr>
        <w:t xml:space="preserve"> Missione 2 - Componente 1 - Investimento 3.2 - GREEN COMMUNITIES” in C.DA </w:t>
      </w:r>
      <w:proofErr w:type="spellStart"/>
      <w:r w:rsidR="00AB1936" w:rsidRPr="00C50DD2">
        <w:rPr>
          <w:rFonts w:ascii="Garamond" w:hAnsi="Garamond"/>
          <w:b/>
          <w:sz w:val="24"/>
          <w:szCs w:val="24"/>
        </w:rPr>
        <w:t>Strampanato</w:t>
      </w:r>
      <w:proofErr w:type="spellEnd"/>
      <w:r w:rsidR="00AB1936" w:rsidRPr="00C50DD2">
        <w:rPr>
          <w:rFonts w:ascii="Garamond" w:hAnsi="Garamond"/>
          <w:b/>
          <w:sz w:val="24"/>
          <w:szCs w:val="24"/>
        </w:rPr>
        <w:t xml:space="preserve"> di Cupello (CH).</w:t>
      </w:r>
    </w:p>
    <w:p w14:paraId="7B57A4F3" w14:textId="32FF0AD5" w:rsidR="00E24B5D" w:rsidRPr="00C50DD2" w:rsidRDefault="00730857" w:rsidP="00404618">
      <w:pPr>
        <w:spacing w:after="120" w:line="360" w:lineRule="auto"/>
        <w:jc w:val="both"/>
        <w:rPr>
          <w:rFonts w:ascii="Garamond" w:hAnsi="Garamond"/>
          <w:b/>
          <w:sz w:val="24"/>
          <w:szCs w:val="24"/>
          <w:lang w:val="en-US"/>
        </w:rPr>
      </w:pPr>
      <w:r w:rsidRPr="00C50DD2">
        <w:rPr>
          <w:rFonts w:ascii="Garamond" w:hAnsi="Garamond"/>
          <w:b/>
          <w:sz w:val="24"/>
          <w:szCs w:val="24"/>
          <w:lang w:val="en-US"/>
        </w:rPr>
        <w:t>CUP: H42H2200051006 - H42H2200052006 - H42H2200053006 - H42H2200054006 - H42H2200055006 - H42H2200056006</w:t>
      </w:r>
    </w:p>
    <w:p w14:paraId="574EB690" w14:textId="1EB75C2B" w:rsidR="007224C0" w:rsidRPr="00C50DD2" w:rsidRDefault="007224C0" w:rsidP="005A72FC">
      <w:pPr>
        <w:spacing w:after="120" w:line="360" w:lineRule="auto"/>
        <w:jc w:val="center"/>
        <w:rPr>
          <w:rFonts w:ascii="Garamond" w:hAnsi="Garamond"/>
          <w:b/>
          <w:szCs w:val="24"/>
        </w:rPr>
      </w:pPr>
      <w:r w:rsidRPr="00C50DD2">
        <w:rPr>
          <w:rFonts w:ascii="Garamond" w:hAnsi="Garamond"/>
          <w:b/>
          <w:szCs w:val="24"/>
        </w:rPr>
        <w:t xml:space="preserve">ALLEGATO </w:t>
      </w:r>
      <w:r w:rsidR="00E66840" w:rsidRPr="00C50DD2">
        <w:rPr>
          <w:rFonts w:ascii="Garamond" w:hAnsi="Garamond"/>
          <w:b/>
          <w:szCs w:val="24"/>
        </w:rPr>
        <w:t>A</w:t>
      </w:r>
      <w:r w:rsidRPr="00C50DD2">
        <w:rPr>
          <w:rFonts w:ascii="Garamond" w:hAnsi="Garamond"/>
          <w:b/>
          <w:szCs w:val="24"/>
        </w:rPr>
        <w:t xml:space="preserve"> </w:t>
      </w:r>
    </w:p>
    <w:p w14:paraId="071BF9F2" w14:textId="36B46AD7" w:rsidR="007224C0" w:rsidRPr="00C50DD2" w:rsidRDefault="00BA5263" w:rsidP="00CB7FA3">
      <w:pPr>
        <w:tabs>
          <w:tab w:val="left" w:pos="1536"/>
          <w:tab w:val="center" w:pos="4818"/>
        </w:tabs>
        <w:spacing w:after="120" w:line="360" w:lineRule="auto"/>
        <w:rPr>
          <w:rFonts w:ascii="Garamond" w:hAnsi="Garamond"/>
          <w:b/>
          <w:szCs w:val="24"/>
        </w:rPr>
      </w:pPr>
      <w:r w:rsidRPr="00C50DD2">
        <w:rPr>
          <w:rFonts w:ascii="Garamond" w:hAnsi="Garamond"/>
          <w:b/>
          <w:szCs w:val="24"/>
        </w:rPr>
        <w:tab/>
      </w:r>
      <w:r w:rsidRPr="00C50DD2">
        <w:rPr>
          <w:rFonts w:ascii="Garamond" w:hAnsi="Garamond"/>
          <w:b/>
          <w:szCs w:val="24"/>
        </w:rPr>
        <w:tab/>
      </w:r>
      <w:r w:rsidR="00CB7FA3" w:rsidRPr="00C50DD2">
        <w:rPr>
          <w:rFonts w:ascii="Garamond" w:hAnsi="Garamond"/>
          <w:b/>
          <w:szCs w:val="24"/>
        </w:rPr>
        <w:t>ISTANZA DI PARTECIPAZIONE ALL’AVVISO</w:t>
      </w:r>
    </w:p>
    <w:p w14:paraId="659E5682" w14:textId="77777777" w:rsidR="005A72FC" w:rsidRPr="00C50DD2" w:rsidRDefault="005A72FC" w:rsidP="005A72FC">
      <w:pPr>
        <w:spacing w:after="120" w:line="360" w:lineRule="auto"/>
        <w:rPr>
          <w:rFonts w:ascii="Garamond" w:hAnsi="Garamond"/>
          <w:b/>
          <w:sz w:val="24"/>
          <w:szCs w:val="24"/>
        </w:rPr>
      </w:pPr>
    </w:p>
    <w:p w14:paraId="067B85B5" w14:textId="4BC5280D" w:rsidR="005A72FC" w:rsidRPr="00C50DD2" w:rsidRDefault="005A72FC" w:rsidP="005A72FC">
      <w:pPr>
        <w:spacing w:after="120" w:line="360" w:lineRule="auto"/>
        <w:rPr>
          <w:rFonts w:ascii="Garamond" w:hAnsi="Garamond"/>
          <w:b/>
          <w:sz w:val="24"/>
          <w:szCs w:val="24"/>
        </w:rPr>
        <w:sectPr w:rsidR="005A72FC" w:rsidRPr="00C50DD2" w:rsidSect="005A2885">
          <w:headerReference w:type="even" r:id="rId10"/>
          <w:headerReference w:type="default" r:id="rId11"/>
          <w:footerReference w:type="even" r:id="rId12"/>
          <w:footerReference w:type="default" r:id="rId13"/>
          <w:headerReference w:type="first" r:id="rId14"/>
          <w:footerReference w:type="first" r:id="rId15"/>
          <w:pgSz w:w="11905" w:h="16837"/>
          <w:pgMar w:top="1661" w:right="1134" w:bottom="1134" w:left="1134" w:header="720" w:footer="0" w:gutter="0"/>
          <w:pgNumType w:start="0"/>
          <w:cols w:space="720"/>
          <w:titlePg/>
          <w:docGrid w:linePitch="360"/>
        </w:sectPr>
      </w:pPr>
    </w:p>
    <w:p w14:paraId="475FF4B5" w14:textId="3B0470A6" w:rsidR="00537F27" w:rsidRPr="00C50DD2" w:rsidRDefault="00537F27" w:rsidP="00537F27">
      <w:pPr>
        <w:spacing w:after="0" w:line="360" w:lineRule="auto"/>
        <w:jc w:val="both"/>
        <w:rPr>
          <w:rFonts w:ascii="Garamond" w:hAnsi="Garamond"/>
        </w:rPr>
      </w:pPr>
      <w:r w:rsidRPr="00C50DD2">
        <w:rPr>
          <w:rFonts w:ascii="Garamond" w:hAnsi="Garamond"/>
        </w:rPr>
        <w:lastRenderedPageBreak/>
        <w:t xml:space="preserve">Il/La sottoscritto/a ________________________________, nato/a </w:t>
      </w:r>
      <w:proofErr w:type="spellStart"/>
      <w:r w:rsidRPr="00C50DD2">
        <w:rPr>
          <w:rFonts w:ascii="Garamond" w:hAnsi="Garamond"/>
        </w:rPr>
        <w:t>a</w:t>
      </w:r>
      <w:proofErr w:type="spellEnd"/>
      <w:r w:rsidRPr="00C50DD2">
        <w:rPr>
          <w:rFonts w:ascii="Garamond" w:hAnsi="Garamond"/>
        </w:rPr>
        <w:t xml:space="preserve">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6A31B38E" w14:textId="77777777" w:rsidR="00537F27" w:rsidRPr="00C50DD2" w:rsidRDefault="00537F27" w:rsidP="006251EA">
      <w:pPr>
        <w:numPr>
          <w:ilvl w:val="0"/>
          <w:numId w:val="25"/>
        </w:numPr>
        <w:spacing w:after="0" w:line="360" w:lineRule="auto"/>
        <w:jc w:val="both"/>
        <w:rPr>
          <w:rFonts w:ascii="Garamond" w:hAnsi="Garamond"/>
        </w:rPr>
      </w:pPr>
      <w:r w:rsidRPr="00C50DD2">
        <w:rPr>
          <w:rFonts w:ascii="Garamond" w:hAnsi="Garamond"/>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C50DD2" w:rsidRDefault="00CB7FA3" w:rsidP="00537F27">
      <w:pPr>
        <w:jc w:val="center"/>
        <w:rPr>
          <w:rFonts w:ascii="Garamond" w:hAnsi="Garamond"/>
          <w:b/>
          <w:lang w:eastAsia="ar-SA"/>
        </w:rPr>
      </w:pPr>
      <w:r w:rsidRPr="00C50DD2">
        <w:rPr>
          <w:rFonts w:ascii="Garamond" w:hAnsi="Garamond"/>
          <w:b/>
        </w:rPr>
        <w:t>CHIEDE</w:t>
      </w:r>
    </w:p>
    <w:p w14:paraId="5C6EA8E1" w14:textId="4B3F4FF5" w:rsidR="00CB7FA3" w:rsidRPr="00C50DD2" w:rsidRDefault="00CB7FA3" w:rsidP="00CB7FA3">
      <w:pPr>
        <w:pStyle w:val="Paragrafoelenco"/>
        <w:numPr>
          <w:ilvl w:val="0"/>
          <w:numId w:val="47"/>
        </w:numPr>
        <w:suppressAutoHyphens/>
        <w:spacing w:after="0"/>
        <w:jc w:val="both"/>
        <w:rPr>
          <w:rFonts w:ascii="Garamond" w:hAnsi="Garamond"/>
          <w:b/>
          <w:bCs/>
          <w:lang w:eastAsia="ar-SA"/>
        </w:rPr>
      </w:pPr>
      <w:r w:rsidRPr="00C50DD2">
        <w:rPr>
          <w:rFonts w:ascii="Garamond" w:hAnsi="Garamond"/>
          <w:lang w:eastAsia="ar-SA"/>
        </w:rPr>
        <w:t>di partecipare all’avviso di manifestazione di interesse per la selezione di operatori economici da invitare a successiv</w:t>
      </w:r>
      <w:r w:rsidR="002A71BE" w:rsidRPr="00C50DD2">
        <w:rPr>
          <w:rFonts w:ascii="Garamond" w:hAnsi="Garamond"/>
          <w:lang w:eastAsia="ar-SA"/>
        </w:rPr>
        <w:t>a procedura negoziata</w:t>
      </w:r>
      <w:r w:rsidRPr="00C50DD2">
        <w:rPr>
          <w:rFonts w:ascii="Garamond" w:hAnsi="Garamond"/>
          <w:lang w:eastAsia="ar-SA"/>
        </w:rPr>
        <w:t xml:space="preserve"> per la realizzazione</w:t>
      </w:r>
      <w:r w:rsidR="00AB1936" w:rsidRPr="00C50DD2">
        <w:rPr>
          <w:rFonts w:ascii="Garamond" w:hAnsi="Garamond"/>
        </w:rPr>
        <w:t xml:space="preserve"> </w:t>
      </w:r>
      <w:r w:rsidR="00AB1936" w:rsidRPr="00C50DD2">
        <w:rPr>
          <w:rFonts w:ascii="Garamond" w:hAnsi="Garamond"/>
          <w:lang w:eastAsia="ar-SA"/>
        </w:rPr>
        <w:t xml:space="preserve">dell’intervento denominato: </w:t>
      </w:r>
      <w:r w:rsidR="00AB1936" w:rsidRPr="00C50DD2">
        <w:rPr>
          <w:rFonts w:ascii="Garamond" w:hAnsi="Garamond"/>
          <w:b/>
          <w:bCs/>
          <w:lang w:eastAsia="ar-SA"/>
        </w:rPr>
        <w:t xml:space="preserve">“PNRR </w:t>
      </w:r>
      <w:proofErr w:type="spellStart"/>
      <w:r w:rsidR="00AB1936" w:rsidRPr="00C50DD2">
        <w:rPr>
          <w:rFonts w:ascii="Garamond" w:hAnsi="Garamond"/>
          <w:b/>
          <w:bCs/>
          <w:lang w:eastAsia="ar-SA"/>
        </w:rPr>
        <w:t>rif.</w:t>
      </w:r>
      <w:proofErr w:type="spellEnd"/>
      <w:r w:rsidR="00AB1936" w:rsidRPr="00C50DD2">
        <w:rPr>
          <w:rFonts w:ascii="Garamond" w:hAnsi="Garamond"/>
          <w:b/>
          <w:bCs/>
          <w:lang w:eastAsia="ar-SA"/>
        </w:rPr>
        <w:t xml:space="preserve"> Missione 2 - Componente 1 - Investimento 3.2 - GREEN COMMUNITIES” in C.DA </w:t>
      </w:r>
      <w:proofErr w:type="spellStart"/>
      <w:r w:rsidR="00AB1936" w:rsidRPr="00C50DD2">
        <w:rPr>
          <w:rFonts w:ascii="Garamond" w:hAnsi="Garamond"/>
          <w:b/>
          <w:bCs/>
          <w:lang w:eastAsia="ar-SA"/>
        </w:rPr>
        <w:t>Strampanato</w:t>
      </w:r>
      <w:proofErr w:type="spellEnd"/>
      <w:r w:rsidR="00AB1936" w:rsidRPr="00C50DD2">
        <w:rPr>
          <w:rFonts w:ascii="Garamond" w:hAnsi="Garamond"/>
          <w:b/>
          <w:bCs/>
          <w:lang w:eastAsia="ar-SA"/>
        </w:rPr>
        <w:t xml:space="preserve"> di Cupello (CH). </w:t>
      </w:r>
    </w:p>
    <w:p w14:paraId="18ADDD21" w14:textId="77777777" w:rsidR="00AB1936" w:rsidRPr="00C50DD2" w:rsidRDefault="00AB1936" w:rsidP="00CB7FA3">
      <w:pPr>
        <w:pStyle w:val="Paragrafoelenco"/>
        <w:numPr>
          <w:ilvl w:val="0"/>
          <w:numId w:val="47"/>
        </w:numPr>
        <w:suppressAutoHyphens/>
        <w:spacing w:after="0"/>
        <w:jc w:val="both"/>
        <w:rPr>
          <w:rFonts w:ascii="Garamond" w:hAnsi="Garamond"/>
          <w:b/>
          <w:bCs/>
          <w:lang w:eastAsia="ar-SA"/>
        </w:rPr>
      </w:pPr>
    </w:p>
    <w:p w14:paraId="758871E4" w14:textId="4EC0A7E9" w:rsidR="00CB7FA3" w:rsidRPr="00C50DD2" w:rsidRDefault="00CB7FA3" w:rsidP="00CB7FA3">
      <w:pPr>
        <w:suppressAutoHyphens/>
        <w:spacing w:after="0"/>
        <w:ind w:left="360"/>
        <w:jc w:val="center"/>
        <w:rPr>
          <w:rFonts w:ascii="Garamond" w:hAnsi="Garamond"/>
          <w:b/>
          <w:lang w:eastAsia="ar-SA"/>
        </w:rPr>
      </w:pPr>
      <w:r w:rsidRPr="00C50DD2">
        <w:rPr>
          <w:rFonts w:ascii="Garamond" w:hAnsi="Garamond"/>
          <w:b/>
          <w:lang w:eastAsia="ar-SA"/>
        </w:rPr>
        <w:t>E DICHIARA SOTTO LA PROPRIA RESPONSABILITA’</w:t>
      </w:r>
    </w:p>
    <w:p w14:paraId="4FF68357" w14:textId="77777777" w:rsidR="00CB7FA3" w:rsidRPr="00C50DD2" w:rsidRDefault="00CB7FA3" w:rsidP="00CB7FA3">
      <w:pPr>
        <w:suppressAutoHyphens/>
        <w:spacing w:after="0"/>
        <w:ind w:left="360"/>
        <w:jc w:val="center"/>
        <w:rPr>
          <w:rFonts w:ascii="Garamond" w:hAnsi="Garamond"/>
          <w:lang w:eastAsia="ar-SA"/>
        </w:rPr>
      </w:pPr>
    </w:p>
    <w:p w14:paraId="5F1047CC" w14:textId="4896F6EE" w:rsidR="00537F27" w:rsidRPr="00C50DD2" w:rsidRDefault="00537F27" w:rsidP="00CB7FA3">
      <w:pPr>
        <w:pStyle w:val="Paragrafoelenco"/>
        <w:numPr>
          <w:ilvl w:val="0"/>
          <w:numId w:val="47"/>
        </w:numPr>
        <w:suppressAutoHyphens/>
        <w:spacing w:after="0"/>
        <w:jc w:val="both"/>
        <w:rPr>
          <w:rFonts w:ascii="Garamond" w:hAnsi="Garamond"/>
          <w:lang w:eastAsia="ar-SA"/>
        </w:rPr>
      </w:pPr>
      <w:r w:rsidRPr="00C50DD2">
        <w:rPr>
          <w:rFonts w:ascii="Garamond" w:hAnsi="Garamond"/>
          <w:lang w:eastAsia="ar-SA"/>
        </w:rPr>
        <w:t xml:space="preserve">che l’Impresa </w:t>
      </w:r>
      <w:r w:rsidR="002A71BE" w:rsidRPr="00C50DD2">
        <w:rPr>
          <w:rFonts w:ascii="Garamond" w:hAnsi="Garamond"/>
          <w:lang w:eastAsia="ar-SA"/>
        </w:rPr>
        <w:t>chiede l’ammissione</w:t>
      </w:r>
      <w:r w:rsidRPr="00C50DD2">
        <w:rPr>
          <w:rFonts w:ascii="Garamond" w:hAnsi="Garamond"/>
          <w:lang w:eastAsia="ar-SA"/>
        </w:rPr>
        <w:t xml:space="preserve"> in qualità di:</w:t>
      </w:r>
    </w:p>
    <w:p w14:paraId="6959446A" w14:textId="77777777" w:rsidR="00537F27" w:rsidRPr="00C50DD2" w:rsidRDefault="00537F27" w:rsidP="00537F27">
      <w:pPr>
        <w:suppressAutoHyphens/>
        <w:spacing w:after="0"/>
        <w:rPr>
          <w:rFonts w:ascii="Garamond" w:hAnsi="Garamond"/>
          <w:lang w:eastAsia="ar-SA"/>
        </w:rPr>
      </w:pPr>
    </w:p>
    <w:p w14:paraId="0E9F3D9F" w14:textId="77777777" w:rsidR="00537F27" w:rsidRPr="00C50DD2" w:rsidRDefault="00537F27" w:rsidP="00537F27">
      <w:pPr>
        <w:numPr>
          <w:ilvl w:val="0"/>
          <w:numId w:val="10"/>
        </w:numPr>
        <w:tabs>
          <w:tab w:val="left" w:pos="426"/>
        </w:tabs>
        <w:suppressAutoHyphens/>
        <w:spacing w:after="0" w:line="360" w:lineRule="auto"/>
        <w:ind w:left="426" w:hanging="426"/>
        <w:jc w:val="both"/>
        <w:rPr>
          <w:rFonts w:ascii="Garamond" w:hAnsi="Garamond"/>
          <w:lang w:eastAsia="ar-SA"/>
        </w:rPr>
      </w:pPr>
      <w:r w:rsidRPr="00C50DD2">
        <w:rPr>
          <w:rFonts w:ascii="Garamond" w:hAnsi="Garamond"/>
          <w:lang w:eastAsia="ar-SA"/>
        </w:rPr>
        <w:t xml:space="preserve">impresa singola </w:t>
      </w:r>
    </w:p>
    <w:p w14:paraId="0E0BAE71" w14:textId="77777777" w:rsidR="00537F27" w:rsidRPr="00C50DD2" w:rsidRDefault="00537F27" w:rsidP="00537F27">
      <w:pPr>
        <w:numPr>
          <w:ilvl w:val="0"/>
          <w:numId w:val="10"/>
        </w:numPr>
        <w:tabs>
          <w:tab w:val="left" w:pos="426"/>
        </w:tabs>
        <w:suppressAutoHyphens/>
        <w:spacing w:after="0" w:line="360" w:lineRule="auto"/>
        <w:ind w:left="426" w:hanging="426"/>
        <w:jc w:val="both"/>
        <w:rPr>
          <w:rFonts w:ascii="Garamond" w:hAnsi="Garamond"/>
          <w:lang w:eastAsia="ar-SA"/>
        </w:rPr>
      </w:pPr>
      <w:r w:rsidRPr="00C50DD2">
        <w:rPr>
          <w:rFonts w:ascii="Garamond" w:hAnsi="Garamond"/>
          <w:lang w:eastAsia="ar-SA"/>
        </w:rPr>
        <w:t>consorzio stabile</w:t>
      </w:r>
    </w:p>
    <w:p w14:paraId="712FE8EF" w14:textId="77777777" w:rsidR="00537F27" w:rsidRPr="00C50DD2" w:rsidRDefault="00537F27" w:rsidP="00537F27">
      <w:pPr>
        <w:numPr>
          <w:ilvl w:val="0"/>
          <w:numId w:val="10"/>
        </w:numPr>
        <w:tabs>
          <w:tab w:val="left" w:pos="426"/>
        </w:tabs>
        <w:suppressAutoHyphens/>
        <w:spacing w:after="0" w:line="360" w:lineRule="auto"/>
        <w:ind w:left="426" w:hanging="426"/>
        <w:jc w:val="both"/>
        <w:rPr>
          <w:rFonts w:ascii="Garamond" w:hAnsi="Garamond"/>
          <w:lang w:eastAsia="ar-SA"/>
        </w:rPr>
      </w:pPr>
      <w:r w:rsidRPr="00C50DD2">
        <w:rPr>
          <w:rFonts w:ascii="Garamond" w:hAnsi="Garamond"/>
          <w:lang w:eastAsia="ar-SA"/>
        </w:rPr>
        <w:t>consorzio tra imprese artigiane</w:t>
      </w:r>
    </w:p>
    <w:p w14:paraId="56080864" w14:textId="77777777" w:rsidR="00537F27" w:rsidRPr="00C50DD2" w:rsidRDefault="00537F27" w:rsidP="00537F27">
      <w:pPr>
        <w:numPr>
          <w:ilvl w:val="0"/>
          <w:numId w:val="10"/>
        </w:numPr>
        <w:tabs>
          <w:tab w:val="left" w:pos="426"/>
        </w:tabs>
        <w:suppressAutoHyphens/>
        <w:spacing w:after="0" w:line="360" w:lineRule="auto"/>
        <w:ind w:left="426" w:hanging="426"/>
        <w:jc w:val="both"/>
        <w:rPr>
          <w:rFonts w:ascii="Garamond" w:hAnsi="Garamond"/>
          <w:lang w:eastAsia="ar-SA"/>
        </w:rPr>
      </w:pPr>
      <w:r w:rsidRPr="00C50DD2">
        <w:rPr>
          <w:rFonts w:ascii="Garamond" w:hAnsi="Garamond"/>
          <w:lang w:eastAsia="ar-SA"/>
        </w:rPr>
        <w:t>consorzio tra società cooperative di produzione e lavoro</w:t>
      </w:r>
    </w:p>
    <w:p w14:paraId="0D36D001" w14:textId="77777777" w:rsidR="00537F27" w:rsidRPr="00C50DD2" w:rsidRDefault="00537F27" w:rsidP="00537F27">
      <w:pPr>
        <w:numPr>
          <w:ilvl w:val="0"/>
          <w:numId w:val="10"/>
        </w:numPr>
        <w:tabs>
          <w:tab w:val="left" w:pos="426"/>
        </w:tabs>
        <w:suppressAutoHyphens/>
        <w:spacing w:after="0" w:line="360" w:lineRule="auto"/>
        <w:ind w:left="426" w:hanging="426"/>
        <w:jc w:val="both"/>
        <w:rPr>
          <w:rFonts w:ascii="Garamond" w:hAnsi="Garamond"/>
          <w:lang w:eastAsia="ar-SA"/>
        </w:rPr>
      </w:pPr>
      <w:r w:rsidRPr="00C50DD2">
        <w:rPr>
          <w:rFonts w:ascii="Garamond" w:hAnsi="Garamond"/>
          <w:lang w:eastAsia="ar-SA"/>
        </w:rPr>
        <w:t>GEIE</w:t>
      </w:r>
    </w:p>
    <w:p w14:paraId="0AD66A84" w14:textId="77777777" w:rsidR="00537F27" w:rsidRPr="00C50DD2" w:rsidRDefault="00537F27" w:rsidP="00537F27">
      <w:pPr>
        <w:numPr>
          <w:ilvl w:val="0"/>
          <w:numId w:val="10"/>
        </w:numPr>
        <w:tabs>
          <w:tab w:val="left" w:pos="426"/>
        </w:tabs>
        <w:suppressAutoHyphens/>
        <w:spacing w:after="0" w:line="360" w:lineRule="auto"/>
        <w:ind w:left="426" w:hanging="426"/>
        <w:jc w:val="both"/>
        <w:rPr>
          <w:rFonts w:ascii="Garamond" w:hAnsi="Garamond"/>
          <w:lang w:eastAsia="ar-SA"/>
        </w:rPr>
      </w:pPr>
      <w:r w:rsidRPr="00C50DD2">
        <w:rPr>
          <w:rFonts w:ascii="Garamond" w:hAnsi="Garamond"/>
          <w:lang w:eastAsia="ar-SA"/>
        </w:rPr>
        <w:t xml:space="preserve">Capogruppo del RTI/consorzio ordinario/Rete d’impresa di concorrenti costituito da </w:t>
      </w:r>
      <w:r w:rsidRPr="00C50DD2">
        <w:rPr>
          <w:rFonts w:ascii="Garamond" w:hAnsi="Garamond"/>
          <w:i/>
          <w:lang w:eastAsia="ar-SA"/>
        </w:rPr>
        <w:t xml:space="preserve">(compilare i successivi campi capogruppo e mandante, specificando per ognuna di esse ragione sociale, codice fiscale e sede) </w:t>
      </w:r>
    </w:p>
    <w:p w14:paraId="5EC10D9D" w14:textId="77777777" w:rsidR="00537F27" w:rsidRPr="00C50DD2" w:rsidRDefault="00537F27" w:rsidP="00537F27">
      <w:pPr>
        <w:numPr>
          <w:ilvl w:val="0"/>
          <w:numId w:val="10"/>
        </w:numPr>
        <w:tabs>
          <w:tab w:val="left" w:pos="426"/>
        </w:tabs>
        <w:suppressAutoHyphens/>
        <w:spacing w:after="0" w:line="360" w:lineRule="auto"/>
        <w:ind w:left="426" w:hanging="426"/>
        <w:jc w:val="both"/>
        <w:rPr>
          <w:rFonts w:ascii="Garamond" w:hAnsi="Garamond"/>
          <w:lang w:eastAsia="ar-SA"/>
        </w:rPr>
      </w:pPr>
      <w:r w:rsidRPr="00C50DD2">
        <w:rPr>
          <w:rFonts w:ascii="Garamond" w:hAnsi="Garamond"/>
          <w:lang w:eastAsia="ar-SA"/>
        </w:rPr>
        <w:t xml:space="preserve">mandante del RTI/consorzio ordinario/componente Rete d’impresa costituito da </w:t>
      </w:r>
      <w:r w:rsidRPr="00C50DD2">
        <w:rPr>
          <w:rFonts w:ascii="Garamond" w:hAnsi="Garamond"/>
          <w:i/>
          <w:lang w:eastAsia="ar-SA"/>
        </w:rPr>
        <w:t>(compilare i successivi campi capogruppo e mandante, specificando per ognuna di esse ragione sociale, codice fiscale e sede)</w:t>
      </w:r>
    </w:p>
    <w:p w14:paraId="2F341AB3" w14:textId="771D6693" w:rsidR="00537F27" w:rsidRPr="00C50DD2" w:rsidRDefault="00537F27" w:rsidP="00537F27">
      <w:pPr>
        <w:numPr>
          <w:ilvl w:val="0"/>
          <w:numId w:val="9"/>
        </w:numPr>
        <w:tabs>
          <w:tab w:val="left" w:pos="851"/>
        </w:tabs>
        <w:suppressAutoHyphens/>
        <w:spacing w:after="0" w:line="360" w:lineRule="auto"/>
        <w:ind w:left="851" w:hanging="425"/>
        <w:jc w:val="both"/>
        <w:rPr>
          <w:rFonts w:ascii="Garamond" w:hAnsi="Garamond"/>
          <w:lang w:eastAsia="ar-SA"/>
        </w:rPr>
      </w:pPr>
      <w:r w:rsidRPr="00C50DD2">
        <w:rPr>
          <w:rFonts w:ascii="Garamond" w:hAnsi="Garamond"/>
          <w:lang w:eastAsia="ar-SA"/>
        </w:rPr>
        <w:t>(capogruppo) ______________________________________________________________</w:t>
      </w:r>
    </w:p>
    <w:p w14:paraId="7CF1169F" w14:textId="365307B8" w:rsidR="00537F27" w:rsidRPr="00C50DD2" w:rsidRDefault="00537F27" w:rsidP="00537F27">
      <w:pPr>
        <w:numPr>
          <w:ilvl w:val="0"/>
          <w:numId w:val="9"/>
        </w:numPr>
        <w:tabs>
          <w:tab w:val="left" w:pos="851"/>
        </w:tabs>
        <w:suppressAutoHyphens/>
        <w:spacing w:after="0" w:line="360" w:lineRule="auto"/>
        <w:ind w:left="851" w:hanging="425"/>
        <w:jc w:val="both"/>
        <w:rPr>
          <w:rFonts w:ascii="Garamond" w:hAnsi="Garamond"/>
          <w:lang w:eastAsia="ar-SA"/>
        </w:rPr>
      </w:pPr>
      <w:r w:rsidRPr="00C50DD2">
        <w:rPr>
          <w:rFonts w:ascii="Garamond" w:hAnsi="Garamond"/>
          <w:lang w:eastAsia="ar-SA"/>
        </w:rPr>
        <w:t>(mandante) ______________________________________________________________</w:t>
      </w:r>
    </w:p>
    <w:p w14:paraId="1E8F3FE1" w14:textId="77777777" w:rsidR="00CB7FA3" w:rsidRPr="00C50DD2" w:rsidRDefault="00CB7FA3" w:rsidP="00537F27">
      <w:pPr>
        <w:spacing w:after="0"/>
        <w:rPr>
          <w:rFonts w:ascii="Garamond" w:hAnsi="Garamond"/>
          <w:b/>
          <w:lang w:eastAsia="ar-SA"/>
        </w:rPr>
      </w:pPr>
    </w:p>
    <w:p w14:paraId="663D4980" w14:textId="5445C155" w:rsidR="00537F27" w:rsidRPr="00C50DD2" w:rsidRDefault="00537F27" w:rsidP="00537F27">
      <w:pPr>
        <w:spacing w:after="0"/>
        <w:rPr>
          <w:rFonts w:ascii="Garamond" w:hAnsi="Garamond"/>
          <w:lang w:eastAsia="ar-SA"/>
        </w:rPr>
      </w:pPr>
      <w:r w:rsidRPr="00C50DD2">
        <w:rPr>
          <w:rFonts w:ascii="Garamond" w:hAnsi="Garamond"/>
          <w:lang w:eastAsia="ar-SA"/>
        </w:rPr>
        <w:t>e altresì,</w:t>
      </w:r>
    </w:p>
    <w:p w14:paraId="5839908F" w14:textId="77777777" w:rsidR="00537F27" w:rsidRPr="00C50DD2" w:rsidRDefault="00537F27" w:rsidP="00537F27">
      <w:pPr>
        <w:jc w:val="center"/>
        <w:rPr>
          <w:rFonts w:ascii="Garamond" w:hAnsi="Garamond"/>
          <w:b/>
        </w:rPr>
      </w:pPr>
      <w:r w:rsidRPr="00C50DD2">
        <w:rPr>
          <w:rFonts w:ascii="Garamond" w:hAnsi="Garamond"/>
          <w:b/>
          <w:lang w:eastAsia="ar-SA"/>
        </w:rPr>
        <w:t>DICHIARA SOTTO LA PROPRIA RESPONSABILITÀ</w:t>
      </w:r>
      <w:r w:rsidRPr="00C50DD2">
        <w:rPr>
          <w:rStyle w:val="Rimandonotaapidipagina"/>
          <w:rFonts w:ascii="Garamond" w:hAnsi="Garamond"/>
          <w:b/>
          <w:lang w:eastAsia="ar-SA"/>
        </w:rPr>
        <w:footnoteReference w:id="2"/>
      </w:r>
    </w:p>
    <w:p w14:paraId="40978F23" w14:textId="47BAB113" w:rsidR="00DF5F6C" w:rsidRPr="00C50DD2" w:rsidRDefault="00DF5F6C" w:rsidP="00DF5F6C">
      <w:pPr>
        <w:numPr>
          <w:ilvl w:val="0"/>
          <w:numId w:val="44"/>
        </w:numPr>
        <w:tabs>
          <w:tab w:val="clear" w:pos="360"/>
          <w:tab w:val="num" w:pos="426"/>
        </w:tabs>
        <w:spacing w:after="120" w:line="360" w:lineRule="auto"/>
        <w:ind w:left="426" w:hanging="426"/>
        <w:jc w:val="both"/>
        <w:rPr>
          <w:rFonts w:ascii="Garamond" w:hAnsi="Garamond"/>
          <w:lang w:eastAsia="ar-SA"/>
        </w:rPr>
      </w:pPr>
      <w:r w:rsidRPr="00C50DD2">
        <w:rPr>
          <w:rFonts w:ascii="Garamond" w:hAnsi="Garamond"/>
          <w:lang w:eastAsia="ar-SA"/>
        </w:rPr>
        <w:t>che l’Operatore Economico non incorre nelle cause di esclusione di cui</w:t>
      </w:r>
      <w:r w:rsidR="00894EF4" w:rsidRPr="00C50DD2">
        <w:rPr>
          <w:rFonts w:ascii="Garamond" w:hAnsi="Garamond"/>
          <w:lang w:eastAsia="ar-SA"/>
        </w:rPr>
        <w:t xml:space="preserve"> agli artt. 94, 95, 96, 97 e 98 del </w:t>
      </w:r>
      <w:proofErr w:type="spellStart"/>
      <w:r w:rsidR="00894EF4" w:rsidRPr="00C50DD2">
        <w:rPr>
          <w:rFonts w:ascii="Garamond" w:hAnsi="Garamond"/>
          <w:lang w:eastAsia="ar-SA"/>
        </w:rPr>
        <w:t>d.lgs</w:t>
      </w:r>
      <w:proofErr w:type="spellEnd"/>
      <w:r w:rsidR="00894EF4" w:rsidRPr="00C50DD2">
        <w:rPr>
          <w:rFonts w:ascii="Garamond" w:hAnsi="Garamond"/>
          <w:lang w:eastAsia="ar-SA"/>
        </w:rPr>
        <w:t xml:space="preserve"> 36/2023</w:t>
      </w:r>
      <w:r w:rsidRPr="00C50DD2">
        <w:rPr>
          <w:rFonts w:ascii="Garamond" w:hAnsi="Garamond"/>
          <w:lang w:eastAsia="ar-SA"/>
        </w:rPr>
        <w:t>;</w:t>
      </w:r>
    </w:p>
    <w:p w14:paraId="115AF946" w14:textId="77777777" w:rsidR="00DF5F6C" w:rsidRPr="00C50DD2" w:rsidRDefault="00DF5F6C" w:rsidP="00DF5F6C">
      <w:pPr>
        <w:numPr>
          <w:ilvl w:val="0"/>
          <w:numId w:val="44"/>
        </w:numPr>
        <w:tabs>
          <w:tab w:val="clear" w:pos="360"/>
          <w:tab w:val="num" w:pos="426"/>
        </w:tabs>
        <w:spacing w:after="0" w:line="360" w:lineRule="auto"/>
        <w:ind w:left="426" w:hanging="426"/>
        <w:jc w:val="both"/>
        <w:rPr>
          <w:rFonts w:ascii="Garamond" w:hAnsi="Garamond"/>
          <w:lang w:eastAsia="ar-SA"/>
        </w:rPr>
      </w:pPr>
      <w:r w:rsidRPr="00C50DD2">
        <w:rPr>
          <w:rFonts w:ascii="Garamond" w:hAnsi="Garamond"/>
          <w:lang w:eastAsia="ar-SA"/>
        </w:rPr>
        <w:t>di:</w:t>
      </w:r>
    </w:p>
    <w:p w14:paraId="6A19B7D0" w14:textId="670BAE70" w:rsidR="00DF5F6C" w:rsidRPr="00C50DD2" w:rsidRDefault="00DF5F6C" w:rsidP="00DF5F6C">
      <w:pPr>
        <w:numPr>
          <w:ilvl w:val="0"/>
          <w:numId w:val="8"/>
        </w:numPr>
        <w:tabs>
          <w:tab w:val="left" w:pos="851"/>
        </w:tabs>
        <w:spacing w:after="0" w:line="360" w:lineRule="auto"/>
        <w:ind w:left="851" w:hanging="425"/>
        <w:jc w:val="both"/>
        <w:rPr>
          <w:rFonts w:ascii="Garamond" w:hAnsi="Garamond"/>
          <w:lang w:eastAsia="ar-SA"/>
        </w:rPr>
      </w:pPr>
      <w:r w:rsidRPr="00C50DD2">
        <w:rPr>
          <w:rFonts w:ascii="Garamond" w:hAnsi="Garamond"/>
          <w:lang w:eastAsia="ar-SA"/>
        </w:rPr>
        <w:lastRenderedPageBreak/>
        <w:t>indicare nell’</w:t>
      </w:r>
      <w:r w:rsidRPr="00C50DD2">
        <w:rPr>
          <w:rFonts w:ascii="Garamond" w:hAnsi="Garamond"/>
          <w:b/>
          <w:lang w:eastAsia="ar-SA"/>
        </w:rPr>
        <w:t xml:space="preserve">allegato A </w:t>
      </w:r>
      <w:r w:rsidRPr="00C50DD2">
        <w:rPr>
          <w:rFonts w:ascii="Garamond" w:hAnsi="Garamond"/>
          <w:lang w:eastAsia="ar-SA"/>
        </w:rPr>
        <w:t xml:space="preserve">alla presente dichiarazione i dati identificativi (nome, cognome, data e luogo di nascita, codice fiscale, comune di residenza) dei soggetti di cui </w:t>
      </w:r>
      <w:r w:rsidR="00894EF4" w:rsidRPr="00C50DD2">
        <w:rPr>
          <w:rFonts w:ascii="Garamond" w:hAnsi="Garamond"/>
          <w:lang w:eastAsia="ar-SA"/>
        </w:rPr>
        <w:t xml:space="preserve">all’art. 94 comma 3 del </w:t>
      </w:r>
      <w:proofErr w:type="spellStart"/>
      <w:r w:rsidR="00894EF4" w:rsidRPr="00C50DD2">
        <w:rPr>
          <w:rFonts w:ascii="Garamond" w:hAnsi="Garamond"/>
          <w:lang w:eastAsia="ar-SA"/>
        </w:rPr>
        <w:t>d.lgs</w:t>
      </w:r>
      <w:proofErr w:type="spellEnd"/>
      <w:r w:rsidR="00894EF4" w:rsidRPr="00C50DD2">
        <w:rPr>
          <w:rFonts w:ascii="Garamond" w:hAnsi="Garamond"/>
          <w:lang w:eastAsia="ar-SA"/>
        </w:rPr>
        <w:t xml:space="preserve"> 36/2023</w:t>
      </w:r>
      <w:r w:rsidRPr="00C50DD2">
        <w:rPr>
          <w:rFonts w:ascii="Garamond" w:hAnsi="Garamond"/>
          <w:lang w:eastAsia="ar-SA"/>
        </w:rPr>
        <w:t>,</w:t>
      </w:r>
      <w:r w:rsidRPr="00C50DD2">
        <w:rPr>
          <w:rFonts w:ascii="Garamond" w:hAnsi="Garamond"/>
          <w:i/>
          <w:lang w:eastAsia="ar-SA"/>
        </w:rPr>
        <w:t xml:space="preserve"> </w:t>
      </w:r>
    </w:p>
    <w:p w14:paraId="77AD880B" w14:textId="77777777" w:rsidR="00DF5F6C" w:rsidRPr="00C50DD2" w:rsidRDefault="00DF5F6C" w:rsidP="00DF5F6C">
      <w:pPr>
        <w:tabs>
          <w:tab w:val="left" w:pos="851"/>
        </w:tabs>
        <w:spacing w:after="0" w:line="360" w:lineRule="auto"/>
        <w:ind w:left="426"/>
        <w:rPr>
          <w:rFonts w:ascii="Garamond" w:hAnsi="Garamond"/>
          <w:lang w:eastAsia="ar-SA"/>
        </w:rPr>
      </w:pPr>
      <w:r w:rsidRPr="00C50DD2">
        <w:rPr>
          <w:rFonts w:ascii="Garamond" w:hAnsi="Garamond"/>
          <w:i/>
          <w:lang w:eastAsia="ar-SA"/>
        </w:rPr>
        <w:t>ovvero</w:t>
      </w:r>
    </w:p>
    <w:p w14:paraId="5748F3E6" w14:textId="77777777" w:rsidR="00DF5F6C" w:rsidRPr="00C50DD2" w:rsidRDefault="00DF5F6C" w:rsidP="00DF5F6C">
      <w:pPr>
        <w:numPr>
          <w:ilvl w:val="0"/>
          <w:numId w:val="8"/>
        </w:numPr>
        <w:tabs>
          <w:tab w:val="left" w:pos="851"/>
        </w:tabs>
        <w:spacing w:after="0" w:line="360" w:lineRule="auto"/>
        <w:ind w:left="851" w:hanging="425"/>
        <w:jc w:val="both"/>
        <w:rPr>
          <w:rFonts w:ascii="Garamond" w:hAnsi="Garamond"/>
          <w:lang w:eastAsia="ar-SA"/>
        </w:rPr>
      </w:pPr>
      <w:r w:rsidRPr="00C50DD2">
        <w:rPr>
          <w:rFonts w:ascii="Garamond" w:hAnsi="Garamond"/>
          <w:lang w:eastAsia="ar-SA"/>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27DFD210" w14:textId="77777777" w:rsidR="00DF5F6C" w:rsidRPr="00C50DD2" w:rsidRDefault="00DF5F6C" w:rsidP="00DF5F6C">
      <w:pPr>
        <w:numPr>
          <w:ilvl w:val="0"/>
          <w:numId w:val="44"/>
        </w:numPr>
        <w:spacing w:before="120" w:after="0" w:line="360" w:lineRule="auto"/>
        <w:jc w:val="both"/>
        <w:rPr>
          <w:rFonts w:ascii="Garamond" w:hAnsi="Garamond"/>
          <w:lang w:eastAsia="ar-SA"/>
        </w:rPr>
      </w:pPr>
      <w:bookmarkStart w:id="4" w:name="_Ref496787048"/>
      <w:r w:rsidRPr="00C50DD2">
        <w:rPr>
          <w:rFonts w:ascii="Garamond" w:hAnsi="Garamond"/>
          <w:lang w:eastAsia="ar-SA"/>
        </w:rPr>
        <w:t xml:space="preserve">□ di autorizzare qualora un partecipante alla gara eserciti la facoltà di “accesso agli atti”, la stazione appaltante a rilasciare copia di tutta la documentazione presentata per la partecipazione alla gara </w:t>
      </w:r>
    </w:p>
    <w:p w14:paraId="508A6503" w14:textId="77777777" w:rsidR="00DF5F6C" w:rsidRPr="00C50DD2" w:rsidRDefault="00DF5F6C" w:rsidP="00DF5F6C">
      <w:pPr>
        <w:spacing w:before="120" w:after="0" w:line="360" w:lineRule="auto"/>
        <w:ind w:left="360"/>
        <w:jc w:val="both"/>
        <w:rPr>
          <w:rFonts w:ascii="Garamond" w:hAnsi="Garamond"/>
          <w:lang w:eastAsia="ar-SA"/>
        </w:rPr>
      </w:pPr>
      <w:r w:rsidRPr="00C50DD2">
        <w:rPr>
          <w:rFonts w:ascii="Garamond" w:hAnsi="Garamond"/>
          <w:lang w:eastAsia="ar-SA"/>
        </w:rPr>
        <w:t xml:space="preserve">oppure </w:t>
      </w:r>
    </w:p>
    <w:p w14:paraId="6851FC94" w14:textId="77777777" w:rsidR="00DF5F6C" w:rsidRPr="00C50DD2" w:rsidRDefault="00DF5F6C" w:rsidP="00DF5F6C">
      <w:pPr>
        <w:spacing w:before="120" w:after="0" w:line="360" w:lineRule="auto"/>
        <w:ind w:left="360"/>
        <w:jc w:val="both"/>
        <w:rPr>
          <w:rFonts w:ascii="Garamond" w:hAnsi="Garamond"/>
          <w:lang w:eastAsia="ar-SA"/>
        </w:rPr>
      </w:pPr>
      <w:r w:rsidRPr="00C50DD2">
        <w:rPr>
          <w:rFonts w:ascii="Garamond" w:hAnsi="Garamond"/>
          <w:lang w:eastAsia="ar-SA"/>
        </w:rPr>
        <w:t>□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2C53A776" w14:textId="77777777" w:rsidR="00DF5F6C" w:rsidRPr="00C50DD2" w:rsidRDefault="00DF5F6C" w:rsidP="00DF5F6C">
      <w:pPr>
        <w:numPr>
          <w:ilvl w:val="0"/>
          <w:numId w:val="44"/>
        </w:numPr>
        <w:tabs>
          <w:tab w:val="clear" w:pos="360"/>
          <w:tab w:val="num" w:pos="426"/>
        </w:tabs>
        <w:spacing w:after="0" w:line="360" w:lineRule="auto"/>
        <w:ind w:left="426" w:hanging="426"/>
        <w:jc w:val="both"/>
        <w:rPr>
          <w:rFonts w:ascii="Garamond" w:hAnsi="Garamond"/>
          <w:lang w:eastAsia="ar-SA"/>
        </w:rPr>
      </w:pPr>
      <w:r w:rsidRPr="00C50DD2">
        <w:rPr>
          <w:rFonts w:ascii="Garamond" w:hAnsi="Garamond"/>
          <w:lang w:eastAsia="ar-SA"/>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204C30B6" w14:textId="77777777" w:rsidR="00DF5F6C" w:rsidRPr="00C50DD2" w:rsidRDefault="00DF5F6C" w:rsidP="00DF5F6C">
      <w:pPr>
        <w:numPr>
          <w:ilvl w:val="0"/>
          <w:numId w:val="44"/>
        </w:numPr>
        <w:tabs>
          <w:tab w:val="clear" w:pos="360"/>
          <w:tab w:val="num" w:pos="426"/>
        </w:tabs>
        <w:spacing w:after="0" w:line="360" w:lineRule="auto"/>
        <w:ind w:left="426" w:hanging="426"/>
        <w:jc w:val="both"/>
        <w:rPr>
          <w:rFonts w:ascii="Garamond" w:hAnsi="Garamond"/>
          <w:lang w:eastAsia="ar-SA"/>
        </w:rPr>
      </w:pPr>
      <w:r w:rsidRPr="00C50DD2">
        <w:rPr>
          <w:rFonts w:ascii="Garamond" w:hAnsi="Garamond"/>
          <w:i/>
          <w:lang w:eastAsia="ar-SA"/>
        </w:rPr>
        <w:t>[in caso di partecipazione di Impresa non residente e priva di stabile organizzazione in Italia]:</w:t>
      </w:r>
    </w:p>
    <w:p w14:paraId="25F57D9A" w14:textId="77777777" w:rsidR="00DF5F6C" w:rsidRPr="00C50DD2" w:rsidRDefault="00DF5F6C" w:rsidP="00DF5F6C">
      <w:pPr>
        <w:spacing w:after="0" w:line="360" w:lineRule="auto"/>
        <w:ind w:left="426"/>
        <w:jc w:val="both"/>
        <w:rPr>
          <w:rFonts w:ascii="Garamond" w:hAnsi="Garamond"/>
          <w:lang w:eastAsia="ar-SA"/>
        </w:rPr>
      </w:pPr>
      <w:r w:rsidRPr="00C50DD2">
        <w:rPr>
          <w:rFonts w:ascii="Garamond" w:hAnsi="Garamond"/>
          <w:lang w:eastAsia="ar-SA"/>
        </w:rPr>
        <w:t>che l’Impresa, in caso di aggiudicazione, si uniformerà alla disciplina di cui agli articoli 17, comma 2, e 53, comma 3, d.P.R. 633/1972 e comunicherà alla stazione appaltante</w:t>
      </w:r>
      <w:r w:rsidRPr="00C50DD2">
        <w:rPr>
          <w:rFonts w:ascii="Garamond" w:hAnsi="Garamond"/>
          <w:i/>
          <w:lang w:eastAsia="ar-SA"/>
        </w:rPr>
        <w:t xml:space="preserve"> </w:t>
      </w:r>
      <w:r w:rsidRPr="00C50DD2">
        <w:rPr>
          <w:rFonts w:ascii="Garamond" w:hAnsi="Garamond"/>
          <w:lang w:eastAsia="ar-SA"/>
        </w:rPr>
        <w:t>la nomina del proprio rappresentante fiscale, nelle forme di legge;</w:t>
      </w:r>
    </w:p>
    <w:p w14:paraId="55E03B5C" w14:textId="77777777" w:rsidR="00DF5F6C" w:rsidRPr="00C50DD2" w:rsidRDefault="00DF5F6C" w:rsidP="00DF5F6C">
      <w:pPr>
        <w:numPr>
          <w:ilvl w:val="0"/>
          <w:numId w:val="44"/>
        </w:numPr>
        <w:tabs>
          <w:tab w:val="clear" w:pos="360"/>
          <w:tab w:val="num" w:pos="426"/>
        </w:tabs>
        <w:spacing w:after="0" w:line="360" w:lineRule="auto"/>
        <w:ind w:left="426" w:hanging="426"/>
        <w:jc w:val="both"/>
        <w:rPr>
          <w:rFonts w:ascii="Garamond" w:hAnsi="Garamond"/>
          <w:lang w:eastAsia="ar-SA"/>
        </w:rPr>
      </w:pPr>
      <w:r w:rsidRPr="00C50DD2">
        <w:rPr>
          <w:rFonts w:ascii="Garamond" w:hAnsi="Garamond"/>
          <w:i/>
          <w:lang w:eastAsia="ar-SA"/>
        </w:rPr>
        <w:t>[in caso di operatori economici ammessi al concordato preventivo con continuità aziendale di cui all’art. 186 bis del R.D. 16 marzo 1942, n. 267</w:t>
      </w:r>
      <w:r w:rsidRPr="00C50DD2">
        <w:rPr>
          <w:rFonts w:ascii="Garamond" w:hAnsi="Garamond"/>
          <w:lang w:eastAsia="ar-SA"/>
        </w:rPr>
        <w:t xml:space="preserve">] ad integrazione di quanto indicato nella parte  III, sez. C, lett. d), del DGUE, i seguenti estremi del </w:t>
      </w:r>
      <w:r w:rsidRPr="00C50DD2">
        <w:rPr>
          <w:rFonts w:ascii="Garamond" w:hAnsi="Garamond"/>
          <w:iCs/>
          <w:lang w:eastAsia="ar-SA"/>
        </w:rPr>
        <w:t>provvedimento di ammissione al concordato e del provvedimento di autorizzazione a partecipare alle gare __________________, rilasciati dal Tribunale di _______________________,</w:t>
      </w:r>
      <w:r w:rsidRPr="00C50DD2">
        <w:rPr>
          <w:rFonts w:ascii="Garamond" w:hAnsi="Garamond"/>
          <w:lang w:eastAsia="ar-SA"/>
        </w:rPr>
        <w:t xml:space="preserve"> nonché di non partecipare alla gara quale mandataria di un raggruppamento temporaneo di imprese e che le altre imprese aderenti al raggruppamento non sono assoggettate ad una procedura concorsuale ai sensi dell’art. 186  </w:t>
      </w:r>
      <w:r w:rsidRPr="00C50DD2">
        <w:rPr>
          <w:rFonts w:ascii="Garamond" w:hAnsi="Garamond"/>
          <w:i/>
          <w:lang w:eastAsia="ar-SA"/>
        </w:rPr>
        <w:t>bis,</w:t>
      </w:r>
      <w:r w:rsidRPr="00C50DD2">
        <w:rPr>
          <w:rFonts w:ascii="Garamond" w:hAnsi="Garamond"/>
          <w:lang w:eastAsia="ar-SA"/>
        </w:rPr>
        <w:t xml:space="preserve"> comma 6 del R.D. 16 marzo 1942, n. 267;</w:t>
      </w:r>
    </w:p>
    <w:p w14:paraId="16521E07" w14:textId="77777777" w:rsidR="00DF5F6C" w:rsidRPr="00C50DD2" w:rsidRDefault="00DF5F6C" w:rsidP="00DF5F6C">
      <w:pPr>
        <w:numPr>
          <w:ilvl w:val="0"/>
          <w:numId w:val="44"/>
        </w:numPr>
        <w:spacing w:after="0" w:line="360" w:lineRule="auto"/>
        <w:jc w:val="both"/>
        <w:rPr>
          <w:rFonts w:ascii="Garamond" w:hAnsi="Garamond"/>
          <w:lang w:eastAsia="ar-SA"/>
        </w:rPr>
      </w:pPr>
      <w:r w:rsidRPr="00C50DD2">
        <w:rPr>
          <w:rFonts w:ascii="Garamond" w:hAnsi="Garamond"/>
          <w:i/>
          <w:lang w:eastAsia="ar-SA"/>
        </w:rPr>
        <w:t>[In caso di R.T.I./Consorzio ordinario/GEIE]</w:t>
      </w:r>
    </w:p>
    <w:p w14:paraId="6756B1B5" w14:textId="77777777" w:rsidR="00DF5F6C" w:rsidRPr="00C50DD2" w:rsidRDefault="00DF5F6C" w:rsidP="00DF5F6C">
      <w:pPr>
        <w:spacing w:after="0" w:line="360" w:lineRule="auto"/>
        <w:ind w:left="851" w:hanging="491"/>
        <w:rPr>
          <w:rFonts w:ascii="Garamond" w:hAnsi="Garamond"/>
          <w:lang w:eastAsia="ar-SA"/>
        </w:rPr>
      </w:pPr>
      <w:r w:rsidRPr="00C50DD2">
        <w:rPr>
          <w:rFonts w:ascii="Garamond" w:hAnsi="Garamond"/>
          <w:lang w:eastAsia="ar-SA"/>
        </w:rPr>
        <w:sym w:font="Wingdings" w:char="F071"/>
      </w:r>
      <w:r w:rsidRPr="00C50DD2">
        <w:rPr>
          <w:rFonts w:ascii="Garamond" w:hAnsi="Garamond"/>
          <w:lang w:eastAsia="ar-SA"/>
        </w:rPr>
        <w:tab/>
        <w:t xml:space="preserve">che l’R.T.I./Consorzio ordinario/GEIE è già costituito, come si evince dalla </w:t>
      </w:r>
      <w:r w:rsidRPr="00C50DD2">
        <w:rPr>
          <w:rFonts w:ascii="Garamond" w:hAnsi="Garamond"/>
          <w:b/>
          <w:lang w:eastAsia="ar-SA"/>
        </w:rPr>
        <w:t>allegata</w:t>
      </w:r>
      <w:r w:rsidRPr="00C50DD2">
        <w:rPr>
          <w:rFonts w:ascii="Garamond" w:hAnsi="Garamond"/>
          <w:lang w:eastAsia="ar-SA"/>
        </w:rPr>
        <w:t xml:space="preserve"> copia per immagine (scansione di documento cartaceo)/informatica del mandato collettivo/atto costitutivo;</w:t>
      </w:r>
    </w:p>
    <w:p w14:paraId="03EC4B51" w14:textId="77777777" w:rsidR="00DF5F6C" w:rsidRPr="00C50DD2" w:rsidRDefault="00DF5F6C" w:rsidP="00DF5F6C">
      <w:pPr>
        <w:spacing w:after="0" w:line="360" w:lineRule="auto"/>
        <w:ind w:left="360"/>
        <w:rPr>
          <w:rFonts w:ascii="Garamond" w:hAnsi="Garamond"/>
          <w:i/>
          <w:lang w:eastAsia="ar-SA"/>
        </w:rPr>
      </w:pPr>
      <w:r w:rsidRPr="00C50DD2">
        <w:rPr>
          <w:rFonts w:ascii="Garamond" w:hAnsi="Garamond"/>
          <w:i/>
          <w:lang w:eastAsia="ar-SA"/>
        </w:rPr>
        <w:t>ovvero</w:t>
      </w:r>
    </w:p>
    <w:p w14:paraId="1B121EBF" w14:textId="51311BED" w:rsidR="00DF5F6C" w:rsidRPr="00C50DD2" w:rsidRDefault="00DF5F6C" w:rsidP="00DF5F6C">
      <w:pPr>
        <w:numPr>
          <w:ilvl w:val="0"/>
          <w:numId w:val="18"/>
        </w:numPr>
        <w:spacing w:after="120" w:line="360" w:lineRule="auto"/>
        <w:ind w:left="714" w:hanging="357"/>
        <w:jc w:val="both"/>
        <w:rPr>
          <w:rFonts w:ascii="Garamond" w:hAnsi="Garamond"/>
          <w:lang w:eastAsia="ar-SA"/>
        </w:rPr>
      </w:pPr>
      <w:r w:rsidRPr="00C50DD2">
        <w:rPr>
          <w:rFonts w:ascii="Garamond" w:hAnsi="Garamond"/>
          <w:lang w:eastAsia="ar-SA"/>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w:t>
      </w:r>
      <w:r w:rsidR="00894EF4" w:rsidRPr="00C50DD2">
        <w:rPr>
          <w:rFonts w:ascii="Garamond" w:hAnsi="Garamond"/>
          <w:lang w:eastAsia="ar-SA"/>
        </w:rPr>
        <w:t>dall’art. 68 comma 1 del Codice</w:t>
      </w:r>
      <w:r w:rsidRPr="00C50DD2">
        <w:rPr>
          <w:rFonts w:ascii="Garamond" w:hAnsi="Garamond"/>
          <w:lang w:eastAsia="ar-SA"/>
        </w:rPr>
        <w:t xml:space="preserve"> come si evince dalle/a dichiarazioni/dichiarazione congiunta </w:t>
      </w:r>
      <w:r w:rsidRPr="00C50DD2">
        <w:rPr>
          <w:rFonts w:ascii="Garamond" w:hAnsi="Garamond"/>
          <w:b/>
          <w:lang w:eastAsia="ar-SA"/>
        </w:rPr>
        <w:t>allegate/a</w:t>
      </w:r>
      <w:r w:rsidRPr="00C50DD2">
        <w:rPr>
          <w:rFonts w:ascii="Garamond" w:hAnsi="Garamond"/>
          <w:lang w:eastAsia="ar-SA"/>
        </w:rPr>
        <w:t>.</w:t>
      </w:r>
    </w:p>
    <w:p w14:paraId="21324155" w14:textId="77777777" w:rsidR="00DF5F6C" w:rsidRPr="00C50DD2" w:rsidRDefault="00DF5F6C" w:rsidP="00DF5F6C">
      <w:pPr>
        <w:numPr>
          <w:ilvl w:val="0"/>
          <w:numId w:val="44"/>
        </w:numPr>
        <w:tabs>
          <w:tab w:val="clear" w:pos="360"/>
          <w:tab w:val="num" w:pos="426"/>
        </w:tabs>
        <w:spacing w:after="0" w:line="360" w:lineRule="auto"/>
        <w:ind w:left="426" w:hanging="426"/>
        <w:jc w:val="both"/>
        <w:rPr>
          <w:rFonts w:ascii="Garamond" w:hAnsi="Garamond"/>
          <w:lang w:eastAsia="ar-SA"/>
        </w:rPr>
      </w:pPr>
      <w:r w:rsidRPr="00C50DD2">
        <w:rPr>
          <w:rFonts w:ascii="Garamond" w:hAnsi="Garamond"/>
          <w:i/>
          <w:lang w:eastAsia="ar-SA"/>
        </w:rPr>
        <w:lastRenderedPageBreak/>
        <w:t xml:space="preserve"> [in caso di Rete d’Impresa]</w:t>
      </w:r>
    </w:p>
    <w:p w14:paraId="20011958" w14:textId="77777777" w:rsidR="00DF5F6C" w:rsidRPr="00C50DD2" w:rsidRDefault="00DF5F6C" w:rsidP="00DF5F6C">
      <w:pPr>
        <w:numPr>
          <w:ilvl w:val="0"/>
          <w:numId w:val="8"/>
        </w:numPr>
        <w:tabs>
          <w:tab w:val="left" w:pos="851"/>
        </w:tabs>
        <w:spacing w:after="0" w:line="360" w:lineRule="auto"/>
        <w:ind w:left="851" w:hanging="425"/>
        <w:jc w:val="both"/>
        <w:rPr>
          <w:rFonts w:ascii="Garamond" w:hAnsi="Garamond"/>
          <w:lang w:eastAsia="ar-SA"/>
        </w:rPr>
      </w:pPr>
      <w:r w:rsidRPr="00C50DD2">
        <w:rPr>
          <w:rFonts w:ascii="Garamond" w:hAnsi="Garamond"/>
          <w:lang w:eastAsia="ar-SA"/>
        </w:rPr>
        <w:t xml:space="preserve">che la Rete è dotata di soggettività giuridica, ai sensi dell’articolo 3, comma 4-quater, </w:t>
      </w:r>
      <w:proofErr w:type="spellStart"/>
      <w:r w:rsidRPr="00C50DD2">
        <w:rPr>
          <w:rFonts w:ascii="Garamond" w:hAnsi="Garamond"/>
          <w:lang w:eastAsia="ar-SA"/>
        </w:rPr>
        <w:t>d.l.</w:t>
      </w:r>
      <w:proofErr w:type="spellEnd"/>
      <w:r w:rsidRPr="00C50DD2">
        <w:rPr>
          <w:rFonts w:ascii="Garamond" w:hAnsi="Garamond"/>
          <w:lang w:eastAsia="ar-SA"/>
        </w:rPr>
        <w:t xml:space="preserve"> 5/2009, e dotata di un organo comune con potere di rappresentanza e che la stessa è stata costituita mediante contratto </w:t>
      </w:r>
      <w:r w:rsidRPr="00C50DD2">
        <w:rPr>
          <w:rFonts w:ascii="Garamond" w:hAnsi="Garamond"/>
          <w:snapToGrid w:val="0"/>
          <w:lang w:eastAsia="ar-SA"/>
        </w:rPr>
        <w:t xml:space="preserve">redatto per atto pubblico/scrittura privata autenticata ovvero atto firmato digitalmente a norma dell’articolo 25 del d.lgs. 82/2005, di cui si </w:t>
      </w:r>
      <w:r w:rsidRPr="00C50DD2">
        <w:rPr>
          <w:rFonts w:ascii="Garamond" w:hAnsi="Garamond"/>
          <w:b/>
          <w:snapToGrid w:val="0"/>
          <w:lang w:eastAsia="ar-SA"/>
        </w:rPr>
        <w:t>allega</w:t>
      </w:r>
      <w:r w:rsidRPr="00C50DD2">
        <w:rPr>
          <w:rFonts w:ascii="Garamond" w:hAnsi="Garamond"/>
          <w:lang w:eastAsia="ar-SA"/>
        </w:rPr>
        <w:t xml:space="preserve"> copia per immagine (scansione di documento cartaceo)/informatica,</w:t>
      </w:r>
    </w:p>
    <w:p w14:paraId="65361909" w14:textId="77777777" w:rsidR="00DF5F6C" w:rsidRPr="00C50DD2" w:rsidRDefault="00DF5F6C" w:rsidP="00DF5F6C">
      <w:pPr>
        <w:tabs>
          <w:tab w:val="left" w:pos="851"/>
        </w:tabs>
        <w:spacing w:after="0" w:line="360" w:lineRule="auto"/>
        <w:ind w:left="851" w:hanging="425"/>
        <w:rPr>
          <w:rFonts w:ascii="Garamond" w:hAnsi="Garamond"/>
          <w:i/>
          <w:lang w:eastAsia="ar-SA"/>
        </w:rPr>
      </w:pPr>
      <w:r w:rsidRPr="00C50DD2">
        <w:rPr>
          <w:rFonts w:ascii="Garamond" w:hAnsi="Garamond"/>
          <w:i/>
          <w:lang w:eastAsia="ar-SA"/>
        </w:rPr>
        <w:t>ovvero</w:t>
      </w:r>
    </w:p>
    <w:p w14:paraId="676B66D4" w14:textId="77777777" w:rsidR="00DF5F6C" w:rsidRPr="00C50DD2" w:rsidRDefault="00DF5F6C" w:rsidP="00DF5F6C">
      <w:pPr>
        <w:numPr>
          <w:ilvl w:val="0"/>
          <w:numId w:val="8"/>
        </w:numPr>
        <w:tabs>
          <w:tab w:val="left" w:pos="851"/>
        </w:tabs>
        <w:spacing w:after="0" w:line="360" w:lineRule="auto"/>
        <w:ind w:left="851" w:hanging="425"/>
        <w:jc w:val="both"/>
        <w:rPr>
          <w:rFonts w:ascii="Garamond" w:hAnsi="Garamond"/>
          <w:lang w:eastAsia="ar-SA"/>
        </w:rPr>
      </w:pPr>
      <w:r w:rsidRPr="00C50DD2">
        <w:rPr>
          <w:rFonts w:ascii="Garamond" w:hAnsi="Garamond"/>
          <w:lang w:eastAsia="ar-SA"/>
        </w:rPr>
        <w:t>che la Rete è priva di soggettività giuridica e dotata di organo comune con potere di rappresentanza ed è stata costituita mediante</w:t>
      </w:r>
    </w:p>
    <w:p w14:paraId="1E54B6D3" w14:textId="77777777" w:rsidR="00DF5F6C" w:rsidRPr="00C50DD2" w:rsidRDefault="00DF5F6C" w:rsidP="00DF5F6C">
      <w:pPr>
        <w:numPr>
          <w:ilvl w:val="0"/>
          <w:numId w:val="27"/>
        </w:numPr>
        <w:tabs>
          <w:tab w:val="left" w:pos="1276"/>
        </w:tabs>
        <w:spacing w:after="0" w:line="360" w:lineRule="auto"/>
        <w:ind w:left="1276" w:hanging="425"/>
        <w:jc w:val="both"/>
        <w:rPr>
          <w:rFonts w:ascii="Garamond" w:hAnsi="Garamond"/>
          <w:lang w:eastAsia="ar-SA"/>
        </w:rPr>
      </w:pPr>
      <w:r w:rsidRPr="00C50DD2">
        <w:rPr>
          <w:rFonts w:ascii="Garamond" w:hAnsi="Garamond"/>
          <w:lang w:eastAsia="ar-SA"/>
        </w:rPr>
        <w:t xml:space="preserve">contratto </w:t>
      </w:r>
      <w:r w:rsidRPr="00C50DD2">
        <w:rPr>
          <w:rFonts w:ascii="Garamond" w:hAnsi="Garamond"/>
          <w:snapToGrid w:val="0"/>
          <w:lang w:eastAsia="ar-SA"/>
        </w:rPr>
        <w:t xml:space="preserve">redatto per atto pubblico/scrittura privata autenticata/atto firmato digitalmente a norma dell’articolo 25 del d.lgs. 82/2005, recante il mandato collettivo irrevocabile con rappresentanza conferito alla impresa mandataria, di cui si </w:t>
      </w:r>
      <w:r w:rsidRPr="00C50DD2">
        <w:rPr>
          <w:rFonts w:ascii="Garamond" w:hAnsi="Garamond"/>
          <w:b/>
          <w:snapToGrid w:val="0"/>
          <w:lang w:eastAsia="ar-SA"/>
        </w:rPr>
        <w:t>allega</w:t>
      </w:r>
      <w:r w:rsidRPr="00C50DD2">
        <w:rPr>
          <w:rFonts w:ascii="Garamond" w:hAnsi="Garamond"/>
          <w:lang w:eastAsia="ar-SA"/>
        </w:rPr>
        <w:t xml:space="preserve"> copia per immagine (scansione di documento cartaceo)/informatica</w:t>
      </w:r>
    </w:p>
    <w:p w14:paraId="32F66E08" w14:textId="77777777" w:rsidR="00DF5F6C" w:rsidRPr="00C50DD2" w:rsidRDefault="00DF5F6C" w:rsidP="00DF5F6C">
      <w:pPr>
        <w:tabs>
          <w:tab w:val="left" w:pos="1276"/>
        </w:tabs>
        <w:spacing w:after="0" w:line="360" w:lineRule="auto"/>
        <w:ind w:left="1276" w:hanging="425"/>
        <w:rPr>
          <w:rFonts w:ascii="Garamond" w:hAnsi="Garamond"/>
          <w:lang w:eastAsia="ar-SA"/>
        </w:rPr>
      </w:pPr>
      <w:r w:rsidRPr="00C50DD2">
        <w:rPr>
          <w:rFonts w:ascii="Garamond" w:hAnsi="Garamond"/>
          <w:lang w:eastAsia="ar-SA"/>
        </w:rPr>
        <w:t>ovvero</w:t>
      </w:r>
    </w:p>
    <w:p w14:paraId="32E7F748" w14:textId="77777777" w:rsidR="00DF5F6C" w:rsidRPr="00C50DD2" w:rsidRDefault="00DF5F6C" w:rsidP="00DF5F6C">
      <w:pPr>
        <w:numPr>
          <w:ilvl w:val="0"/>
          <w:numId w:val="27"/>
        </w:numPr>
        <w:tabs>
          <w:tab w:val="left" w:pos="1276"/>
        </w:tabs>
        <w:spacing w:before="120" w:after="0" w:line="360" w:lineRule="auto"/>
        <w:ind w:left="1276" w:hanging="425"/>
        <w:jc w:val="both"/>
        <w:rPr>
          <w:rFonts w:ascii="Garamond" w:hAnsi="Garamond"/>
        </w:rPr>
      </w:pPr>
      <w:r w:rsidRPr="00C50DD2">
        <w:rPr>
          <w:rFonts w:ascii="Garamond" w:hAnsi="Garamond"/>
          <w:snapToGrid w:val="0"/>
        </w:rPr>
        <w:t xml:space="preserve">contratto redatto in altra forma </w:t>
      </w:r>
      <w:r w:rsidRPr="00C50DD2">
        <w:rPr>
          <w:rFonts w:ascii="Garamond" w:hAnsi="Garamond"/>
          <w:i/>
          <w:snapToGrid w:val="0"/>
        </w:rPr>
        <w:t>[indicare l’eventuale ulteriore forma di redazione del contratto di Rete]</w:t>
      </w:r>
      <w:r w:rsidRPr="00C50DD2">
        <w:rPr>
          <w:rFonts w:ascii="Garamond" w:hAnsi="Garamond"/>
          <w:snapToGrid w:val="0"/>
        </w:rPr>
        <w:t xml:space="preserve"> _________________________________ e che </w:t>
      </w:r>
      <w:r w:rsidRPr="00C50DD2">
        <w:rPr>
          <w:rFonts w:ascii="Garamond" w:hAnsi="Garamond"/>
        </w:rPr>
        <w:t>è già stato conferito mandato collettivo irrevocabile con rappresentanza alla impresa mandataria, nella forma della scrittura privata autenticata, anche ai sensi dell’art. 25 del d.lgs. 82/2005, come si evince dall’</w:t>
      </w:r>
      <w:r w:rsidRPr="00C50DD2">
        <w:rPr>
          <w:rFonts w:ascii="Garamond" w:hAnsi="Garamond"/>
          <w:b/>
        </w:rPr>
        <w:t>allegato</w:t>
      </w:r>
      <w:r w:rsidRPr="00C50DD2">
        <w:rPr>
          <w:rFonts w:ascii="Garamond" w:hAnsi="Garamond"/>
        </w:rPr>
        <w:t xml:space="preserve"> documento prodotto in copia per immagine (Scansione di documento cartaceo)/informatica,</w:t>
      </w:r>
    </w:p>
    <w:p w14:paraId="08065ED9" w14:textId="77777777" w:rsidR="00DF5F6C" w:rsidRPr="00C50DD2" w:rsidRDefault="00DF5F6C" w:rsidP="00DF5F6C">
      <w:pPr>
        <w:ind w:left="426"/>
        <w:rPr>
          <w:rFonts w:ascii="Garamond" w:hAnsi="Garamond"/>
          <w:i/>
        </w:rPr>
      </w:pPr>
      <w:r w:rsidRPr="00C50DD2">
        <w:rPr>
          <w:rFonts w:ascii="Garamond" w:hAnsi="Garamond"/>
          <w:i/>
        </w:rPr>
        <w:t>ovvero [nelle ulteriori ipotesi di configurazione giuridica della Rete]</w:t>
      </w:r>
    </w:p>
    <w:p w14:paraId="77716E90" w14:textId="77777777" w:rsidR="00DF5F6C" w:rsidRPr="00C50DD2" w:rsidRDefault="00DF5F6C" w:rsidP="00DF5F6C">
      <w:pPr>
        <w:numPr>
          <w:ilvl w:val="0"/>
          <w:numId w:val="8"/>
        </w:numPr>
        <w:tabs>
          <w:tab w:val="left" w:pos="851"/>
        </w:tabs>
        <w:spacing w:after="0" w:line="360" w:lineRule="auto"/>
        <w:ind w:left="851" w:hanging="425"/>
        <w:jc w:val="both"/>
        <w:rPr>
          <w:rFonts w:ascii="Garamond" w:hAnsi="Garamond"/>
          <w:lang w:eastAsia="ar-SA"/>
        </w:rPr>
      </w:pPr>
      <w:r w:rsidRPr="00C50DD2">
        <w:rPr>
          <w:rFonts w:ascii="Garamond" w:hAnsi="Garamond"/>
          <w:lang w:eastAsia="ar-SA"/>
        </w:rPr>
        <w:t>che la Rete è dotata di organo comune privo del potere di rappresentanza/priva di organo comune di rappresentanza/dotata di organo comune privo dei requisiti di qualificazione richiesti, e che pertanto partecipa nelle forme di RTI:</w:t>
      </w:r>
    </w:p>
    <w:p w14:paraId="55AB924E" w14:textId="77777777" w:rsidR="00DF5F6C" w:rsidRPr="00C50DD2" w:rsidRDefault="00DF5F6C" w:rsidP="00DF5F6C">
      <w:pPr>
        <w:numPr>
          <w:ilvl w:val="0"/>
          <w:numId w:val="28"/>
        </w:numPr>
        <w:tabs>
          <w:tab w:val="left" w:pos="1276"/>
        </w:tabs>
        <w:spacing w:after="0" w:line="360" w:lineRule="auto"/>
        <w:ind w:left="1276" w:hanging="425"/>
        <w:jc w:val="both"/>
        <w:rPr>
          <w:rFonts w:ascii="Garamond" w:hAnsi="Garamond"/>
          <w:lang w:eastAsia="ar-SA"/>
        </w:rPr>
      </w:pPr>
      <w:r w:rsidRPr="00C50DD2">
        <w:rPr>
          <w:rFonts w:ascii="Garamond" w:hAnsi="Garamond"/>
          <w:lang w:eastAsia="ar-SA"/>
        </w:rPr>
        <w:t xml:space="preserve">già costituito, come si evince dalla </w:t>
      </w:r>
      <w:r w:rsidRPr="00C50DD2">
        <w:rPr>
          <w:rFonts w:ascii="Garamond" w:hAnsi="Garamond"/>
          <w:b/>
          <w:lang w:eastAsia="ar-SA"/>
        </w:rPr>
        <w:t>allegata</w:t>
      </w:r>
      <w:r w:rsidRPr="00C50DD2">
        <w:rPr>
          <w:rFonts w:ascii="Garamond" w:hAnsi="Garamond"/>
          <w:lang w:eastAsia="ar-SA"/>
        </w:rPr>
        <w:t xml:space="preserve"> copia per immagine (scansione di documento cartaceo)/informatica del contratto di rete, redatto per atto pubblico o scrittura privata autenticata ovvero per atto firmato digitalmente a norma dell’art. 25 del d.lgs. 82/2005 con </w:t>
      </w:r>
      <w:r w:rsidRPr="00C50DD2">
        <w:rPr>
          <w:rFonts w:ascii="Garamond" w:hAnsi="Garamond"/>
          <w:b/>
          <w:lang w:eastAsia="ar-SA"/>
        </w:rPr>
        <w:t xml:space="preserve">allegato </w:t>
      </w:r>
      <w:r w:rsidRPr="00C50DD2">
        <w:rPr>
          <w:rFonts w:ascii="Garamond" w:hAnsi="Garamond"/>
          <w:lang w:eastAsia="ar-SA"/>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C50DD2">
        <w:rPr>
          <w:rFonts w:ascii="Garamond" w:hAnsi="Garamond"/>
          <w:b/>
          <w:lang w:eastAsia="ar-SA"/>
        </w:rPr>
        <w:t>allegato</w:t>
      </w:r>
      <w:r w:rsidRPr="00C50DD2">
        <w:rPr>
          <w:rFonts w:ascii="Garamond" w:hAnsi="Garamond"/>
          <w:lang w:eastAsia="ar-SA"/>
        </w:rPr>
        <w:t xml:space="preserve"> mandato avente forma dell’atto pubblico o della scrittura privata autenticata, anche ai sensi dell’art. 25 del d.lgs. 82/2005;</w:t>
      </w:r>
    </w:p>
    <w:p w14:paraId="3218AE40" w14:textId="77777777" w:rsidR="00DF5F6C" w:rsidRPr="00C50DD2" w:rsidRDefault="00DF5F6C" w:rsidP="00DF5F6C">
      <w:pPr>
        <w:numPr>
          <w:ilvl w:val="0"/>
          <w:numId w:val="28"/>
        </w:numPr>
        <w:tabs>
          <w:tab w:val="left" w:pos="1276"/>
        </w:tabs>
        <w:spacing w:after="0" w:line="360" w:lineRule="auto"/>
        <w:ind w:left="1276" w:hanging="425"/>
        <w:jc w:val="both"/>
        <w:rPr>
          <w:rFonts w:ascii="Garamond" w:hAnsi="Garamond"/>
          <w:lang w:eastAsia="ar-SA"/>
        </w:rPr>
      </w:pPr>
      <w:r w:rsidRPr="00C50DD2">
        <w:rPr>
          <w:rFonts w:ascii="Garamond" w:hAnsi="Garamond"/>
          <w:lang w:eastAsia="ar-SA"/>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w:t>
      </w:r>
      <w:r w:rsidRPr="00C50DD2">
        <w:rPr>
          <w:rFonts w:ascii="Garamond" w:hAnsi="Garamond"/>
          <w:lang w:eastAsia="ar-SA"/>
        </w:rPr>
        <w:lastRenderedPageBreak/>
        <w:t xml:space="preserve">48, comma 8, d.lgs. 50/2016, come si evince dalle/a dichiarazioni/dichiarazione congiunta </w:t>
      </w:r>
      <w:r w:rsidRPr="00C50DD2">
        <w:rPr>
          <w:rFonts w:ascii="Garamond" w:hAnsi="Garamond"/>
          <w:b/>
          <w:lang w:eastAsia="ar-SA"/>
        </w:rPr>
        <w:t>allegate/a</w:t>
      </w:r>
      <w:r w:rsidRPr="00C50DD2">
        <w:rPr>
          <w:rFonts w:ascii="Garamond" w:hAnsi="Garamond"/>
          <w:lang w:eastAsia="ar-SA"/>
        </w:rPr>
        <w:t>.</w:t>
      </w:r>
    </w:p>
    <w:p w14:paraId="77E1A703" w14:textId="77777777" w:rsidR="00DF5F6C" w:rsidRPr="00C50DD2" w:rsidRDefault="00DF5F6C" w:rsidP="00DF5F6C">
      <w:pPr>
        <w:numPr>
          <w:ilvl w:val="0"/>
          <w:numId w:val="44"/>
        </w:numPr>
        <w:tabs>
          <w:tab w:val="clear" w:pos="360"/>
          <w:tab w:val="num" w:pos="426"/>
        </w:tabs>
        <w:spacing w:after="0" w:line="360" w:lineRule="auto"/>
        <w:ind w:left="426" w:hanging="426"/>
        <w:jc w:val="both"/>
        <w:rPr>
          <w:rFonts w:ascii="Garamond" w:hAnsi="Garamond"/>
          <w:lang w:eastAsia="ar-SA"/>
        </w:rPr>
      </w:pPr>
      <w:r w:rsidRPr="00C50DD2">
        <w:rPr>
          <w:rFonts w:ascii="Garamond" w:hAnsi="Garamond"/>
          <w:i/>
          <w:lang w:eastAsia="ar-SA"/>
        </w:rPr>
        <w:t xml:space="preserve">[in </w:t>
      </w:r>
      <w:r w:rsidRPr="00C50DD2">
        <w:rPr>
          <w:rFonts w:ascii="Garamond" w:hAnsi="Garamond"/>
          <w:lang w:eastAsia="ar-SA"/>
        </w:rPr>
        <w:t>caso</w:t>
      </w:r>
      <w:r w:rsidRPr="00C50DD2">
        <w:rPr>
          <w:rFonts w:ascii="Garamond" w:hAnsi="Garamond"/>
          <w:i/>
          <w:lang w:eastAsia="ar-SA"/>
        </w:rPr>
        <w:t xml:space="preserve"> di R.T.I./Consorzio ordinario/Rete d’Impresa/GEIE costituiti o costituendi</w:t>
      </w:r>
      <w:r w:rsidRPr="00C50DD2">
        <w:rPr>
          <w:rFonts w:ascii="Garamond" w:hAnsi="Garamond"/>
          <w:lang w:eastAsia="ar-SA"/>
        </w:rPr>
        <w:t>] che le Imprese partecipanti al R.T.I./Consorzio/Rete d’Impresa/GEIE eseguiranno i seguenti servizi:</w:t>
      </w:r>
    </w:p>
    <w:p w14:paraId="26D10F29" w14:textId="77777777" w:rsidR="00DF5F6C" w:rsidRPr="00C50DD2" w:rsidRDefault="00DF5F6C" w:rsidP="00DF5F6C">
      <w:pPr>
        <w:tabs>
          <w:tab w:val="left" w:pos="851"/>
        </w:tabs>
        <w:ind w:left="851" w:hanging="425"/>
        <w:rPr>
          <w:rFonts w:ascii="Garamond" w:hAnsi="Garamond"/>
        </w:rPr>
      </w:pPr>
      <w:r w:rsidRPr="00C50DD2">
        <w:rPr>
          <w:rFonts w:ascii="Garamond" w:hAnsi="Garamond"/>
        </w:rPr>
        <w:t xml:space="preserve">Impresa __________________ Servizi __________________________________ % ______ </w:t>
      </w:r>
    </w:p>
    <w:p w14:paraId="3D3F4F1E" w14:textId="77777777" w:rsidR="00DF5F6C" w:rsidRPr="00C50DD2" w:rsidRDefault="00DF5F6C" w:rsidP="00DF5F6C">
      <w:pPr>
        <w:tabs>
          <w:tab w:val="left" w:pos="851"/>
        </w:tabs>
        <w:ind w:left="851" w:hanging="425"/>
        <w:rPr>
          <w:rFonts w:ascii="Garamond" w:hAnsi="Garamond"/>
        </w:rPr>
      </w:pPr>
      <w:r w:rsidRPr="00C50DD2">
        <w:rPr>
          <w:rFonts w:ascii="Garamond" w:hAnsi="Garamond"/>
        </w:rPr>
        <w:t xml:space="preserve">Impresa __________________ Servizi __________________________________ % ______ </w:t>
      </w:r>
    </w:p>
    <w:p w14:paraId="40CB06B8" w14:textId="77777777" w:rsidR="00DF5F6C" w:rsidRPr="00C50DD2" w:rsidRDefault="00DF5F6C" w:rsidP="00DF5F6C">
      <w:pPr>
        <w:tabs>
          <w:tab w:val="left" w:pos="851"/>
        </w:tabs>
        <w:ind w:left="851" w:hanging="425"/>
        <w:rPr>
          <w:rFonts w:ascii="Garamond" w:hAnsi="Garamond"/>
        </w:rPr>
      </w:pPr>
      <w:r w:rsidRPr="00C50DD2">
        <w:rPr>
          <w:rFonts w:ascii="Garamond" w:hAnsi="Garamond"/>
        </w:rPr>
        <w:t xml:space="preserve">Impresa __________________ Servizi __________________________________ % ______ </w:t>
      </w:r>
    </w:p>
    <w:p w14:paraId="47CD8BFF" w14:textId="77777777" w:rsidR="00DF5F6C" w:rsidRPr="00C50DD2" w:rsidRDefault="00DF5F6C" w:rsidP="00DF5F6C">
      <w:pPr>
        <w:tabs>
          <w:tab w:val="left" w:pos="851"/>
        </w:tabs>
        <w:ind w:left="851" w:hanging="425"/>
        <w:rPr>
          <w:rFonts w:ascii="Garamond" w:hAnsi="Garamond"/>
        </w:rPr>
      </w:pPr>
      <w:r w:rsidRPr="00C50DD2">
        <w:rPr>
          <w:rFonts w:ascii="Garamond" w:hAnsi="Garamond"/>
        </w:rPr>
        <w:t xml:space="preserve">Impresa __________________ Servizi __________________________________ % ______ </w:t>
      </w:r>
    </w:p>
    <w:p w14:paraId="33809698" w14:textId="77777777" w:rsidR="00DF5F6C" w:rsidRPr="00C50DD2" w:rsidRDefault="00DF5F6C" w:rsidP="00DF5F6C">
      <w:pPr>
        <w:numPr>
          <w:ilvl w:val="0"/>
          <w:numId w:val="44"/>
        </w:numPr>
        <w:spacing w:after="0" w:line="360" w:lineRule="auto"/>
        <w:jc w:val="both"/>
        <w:rPr>
          <w:rFonts w:ascii="Garamond" w:hAnsi="Garamond"/>
          <w:i/>
          <w:lang w:eastAsia="ar-SA"/>
        </w:rPr>
      </w:pPr>
      <w:r w:rsidRPr="00C50DD2">
        <w:rPr>
          <w:rFonts w:ascii="Garamond" w:hAnsi="Garamond"/>
          <w:i/>
          <w:lang w:eastAsia="ar-SA"/>
        </w:rPr>
        <w:t>[in caso Consorzio di cui all’art. 45, comma 2, lett. b) e c), del d.lgs. 50/2016 e di rete di imprese dotate di organo comune di rappresentanza e di soggettività giuridica</w:t>
      </w:r>
      <w:r w:rsidRPr="00C50DD2">
        <w:rPr>
          <w:rFonts w:ascii="Garamond" w:hAnsi="Garamond"/>
          <w:i/>
          <w:color w:val="000000"/>
          <w:sz w:val="16"/>
          <w:lang w:eastAsia="ar-SA"/>
        </w:rPr>
        <w:footnoteReference w:id="3"/>
      </w:r>
      <w:r w:rsidRPr="00C50DD2">
        <w:rPr>
          <w:rFonts w:ascii="Garamond" w:hAnsi="Garamond"/>
          <w:i/>
          <w:lang w:eastAsia="ar-SA"/>
        </w:rPr>
        <w:t xml:space="preserve">] </w:t>
      </w:r>
      <w:r w:rsidRPr="00C50DD2">
        <w:rPr>
          <w:rFonts w:ascii="Garamond" w:hAnsi="Garamond"/>
          <w:lang w:eastAsia="ar-SA"/>
        </w:rPr>
        <w:t>che il Consorzio/Rete di impresa partecipa per le seguenti consorziate/Imprese:</w:t>
      </w:r>
    </w:p>
    <w:p w14:paraId="671E20B4" w14:textId="77777777" w:rsidR="00DF5F6C" w:rsidRPr="00C50DD2" w:rsidRDefault="00DF5F6C" w:rsidP="00DF5F6C">
      <w:pPr>
        <w:spacing w:after="0" w:line="360" w:lineRule="auto"/>
        <w:ind w:left="360"/>
        <w:rPr>
          <w:rFonts w:ascii="Garamond" w:hAnsi="Garamond"/>
          <w:i/>
          <w:lang w:eastAsia="ar-SA"/>
        </w:rPr>
      </w:pPr>
      <w:r w:rsidRPr="00C50DD2">
        <w:rPr>
          <w:rFonts w:ascii="Garamond" w:hAnsi="Garamond"/>
          <w:i/>
          <w:lang w:eastAsia="ar-SA"/>
        </w:rPr>
        <w:t>________________________________________________________________________</w:t>
      </w:r>
    </w:p>
    <w:p w14:paraId="09D99148" w14:textId="77777777" w:rsidR="00DF5F6C" w:rsidRPr="00C50DD2" w:rsidRDefault="00DF5F6C" w:rsidP="00DF5F6C">
      <w:pPr>
        <w:spacing w:after="0" w:line="360" w:lineRule="auto"/>
        <w:ind w:left="360"/>
        <w:rPr>
          <w:rFonts w:ascii="Garamond" w:hAnsi="Garamond"/>
          <w:i/>
          <w:lang w:eastAsia="ar-SA"/>
        </w:rPr>
      </w:pPr>
      <w:r w:rsidRPr="00C50DD2">
        <w:rPr>
          <w:rFonts w:ascii="Garamond" w:hAnsi="Garamond"/>
          <w:i/>
          <w:lang w:eastAsia="ar-SA"/>
        </w:rPr>
        <w:t>________________________________________________________________________</w:t>
      </w:r>
    </w:p>
    <w:p w14:paraId="7AA71C3E" w14:textId="77777777" w:rsidR="00DF5F6C" w:rsidRPr="00C50DD2" w:rsidRDefault="00DF5F6C" w:rsidP="00DF5F6C">
      <w:pPr>
        <w:spacing w:after="120" w:line="360" w:lineRule="auto"/>
        <w:ind w:left="357"/>
        <w:rPr>
          <w:rFonts w:ascii="Garamond" w:hAnsi="Garamond"/>
          <w:lang w:eastAsia="ar-SA"/>
        </w:rPr>
      </w:pPr>
      <w:r w:rsidRPr="00C50DD2">
        <w:rPr>
          <w:rFonts w:ascii="Garamond" w:hAnsi="Garamond"/>
          <w:i/>
          <w:lang w:eastAsia="ar-SA"/>
        </w:rPr>
        <w:t>________________________________________________________________________</w:t>
      </w:r>
    </w:p>
    <w:bookmarkEnd w:id="4"/>
    <w:p w14:paraId="77F3735A" w14:textId="77777777" w:rsidR="00DF5F6C" w:rsidRPr="00C50DD2" w:rsidRDefault="00DF5F6C" w:rsidP="00DF5F6C">
      <w:pPr>
        <w:numPr>
          <w:ilvl w:val="0"/>
          <w:numId w:val="44"/>
        </w:numPr>
        <w:spacing w:before="120" w:after="120" w:line="360" w:lineRule="auto"/>
        <w:contextualSpacing/>
        <w:jc w:val="both"/>
        <w:rPr>
          <w:rFonts w:ascii="Garamond" w:hAnsi="Garamond"/>
        </w:rPr>
      </w:pPr>
      <w:r w:rsidRPr="00C50DD2">
        <w:rPr>
          <w:rFonts w:ascii="Garamond" w:hAnsi="Garamond"/>
        </w:rPr>
        <w:t>in relazione alle disposizioni contenute nell’art. 53, comma 16-ter del d.lgs. n. 165/2001:</w:t>
      </w:r>
    </w:p>
    <w:p w14:paraId="519D3536" w14:textId="77777777" w:rsidR="00DF5F6C" w:rsidRPr="00C50DD2" w:rsidRDefault="00DF5F6C" w:rsidP="00DF5F6C">
      <w:pPr>
        <w:spacing w:before="120" w:after="120" w:line="360" w:lineRule="auto"/>
        <w:ind w:left="360"/>
        <w:contextualSpacing/>
        <w:jc w:val="both"/>
        <w:rPr>
          <w:rFonts w:ascii="Garamond" w:hAnsi="Garamond"/>
        </w:rPr>
      </w:pPr>
      <w:r w:rsidRPr="00C50DD2">
        <w:rPr>
          <w:rFonts w:ascii="Garamond" w:hAnsi="Garamond"/>
        </w:rPr>
        <w:t xml:space="preserve">□ 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quest’ultime, ai sensi dell’art 53, comma 16-ter del d.lgs. n. 165/2001 </w:t>
      </w:r>
      <w:proofErr w:type="spellStart"/>
      <w:r w:rsidRPr="00C50DD2">
        <w:rPr>
          <w:rFonts w:ascii="Garamond" w:hAnsi="Garamond"/>
        </w:rPr>
        <w:t>ss.mm.ii</w:t>
      </w:r>
      <w:proofErr w:type="spellEnd"/>
      <w:r w:rsidRPr="00C50DD2">
        <w:rPr>
          <w:rFonts w:ascii="Garamond" w:hAnsi="Garamond"/>
        </w:rPr>
        <w:t>;</w:t>
      </w:r>
    </w:p>
    <w:p w14:paraId="170F39A7" w14:textId="77777777" w:rsidR="00DF5F6C" w:rsidRPr="00C50DD2" w:rsidRDefault="00DF5F6C" w:rsidP="00DF5F6C">
      <w:pPr>
        <w:spacing w:before="120" w:after="120" w:line="360" w:lineRule="auto"/>
        <w:ind w:left="360"/>
        <w:contextualSpacing/>
        <w:jc w:val="both"/>
        <w:rPr>
          <w:rFonts w:ascii="Garamond" w:hAnsi="Garamond"/>
        </w:rPr>
      </w:pPr>
      <w:r w:rsidRPr="00C50DD2">
        <w:rPr>
          <w:rFonts w:ascii="Garamond" w:hAnsi="Garamond"/>
        </w:rPr>
        <w:t xml:space="preserve">□ 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d.lgs. n. 165/2001 </w:t>
      </w:r>
      <w:proofErr w:type="spellStart"/>
      <w:r w:rsidRPr="00C50DD2">
        <w:rPr>
          <w:rFonts w:ascii="Garamond" w:hAnsi="Garamond"/>
        </w:rPr>
        <w:t>ss.mm.ii</w:t>
      </w:r>
      <w:proofErr w:type="spellEnd"/>
      <w:r w:rsidRPr="00C50DD2">
        <w:rPr>
          <w:rFonts w:ascii="Garamond" w:hAnsi="Garamond"/>
        </w:rPr>
        <w:t>;</w:t>
      </w:r>
    </w:p>
    <w:p w14:paraId="3E2377C3" w14:textId="77777777" w:rsidR="00DF5F6C" w:rsidRPr="00C50DD2" w:rsidRDefault="00DF5F6C" w:rsidP="00DF5F6C">
      <w:pPr>
        <w:spacing w:before="120" w:after="120" w:line="360" w:lineRule="auto"/>
        <w:ind w:left="360"/>
        <w:contextualSpacing/>
        <w:jc w:val="both"/>
        <w:rPr>
          <w:rFonts w:ascii="Garamond" w:hAnsi="Garamond"/>
        </w:rPr>
      </w:pPr>
      <w:r w:rsidRPr="00C50DD2">
        <w:rPr>
          <w:rFonts w:ascii="Garamond" w:hAnsi="Garamond"/>
        </w:rPr>
        <w:t xml:space="preserve">□ dichiara di aver conferito incarichi professionali o attività lavorativa ad ex-dipendenti pubblici, dopo tre anni da quando gli stessi hanno cessato il rapporto di lavoro con la Pubblica Amministrazione e quindi nel rispetto di quanto previsto dall’art 53, comma 16-ter del d.lgs. n. 165/2001 </w:t>
      </w:r>
      <w:proofErr w:type="spellStart"/>
      <w:r w:rsidRPr="00C50DD2">
        <w:rPr>
          <w:rFonts w:ascii="Garamond" w:hAnsi="Garamond"/>
        </w:rPr>
        <w:t>ss.mm.ii</w:t>
      </w:r>
      <w:proofErr w:type="spellEnd"/>
      <w:r w:rsidRPr="00C50DD2">
        <w:rPr>
          <w:rFonts w:ascii="Garamond" w:hAnsi="Garamond"/>
        </w:rPr>
        <w:t>;</w:t>
      </w:r>
    </w:p>
    <w:p w14:paraId="71B6413D" w14:textId="13671FF6" w:rsidR="00DF5F6C" w:rsidRPr="00C50DD2" w:rsidRDefault="00DF5F6C" w:rsidP="00DF5F6C">
      <w:pPr>
        <w:numPr>
          <w:ilvl w:val="0"/>
          <w:numId w:val="44"/>
        </w:numPr>
        <w:spacing w:line="360" w:lineRule="auto"/>
        <w:ind w:left="357" w:hanging="357"/>
        <w:contextualSpacing/>
        <w:jc w:val="both"/>
        <w:rPr>
          <w:rFonts w:ascii="Garamond" w:hAnsi="Garamond"/>
        </w:rPr>
      </w:pPr>
      <w:r w:rsidRPr="00C50DD2">
        <w:rPr>
          <w:rFonts w:ascii="Garamond" w:hAnsi="Garamond"/>
        </w:rPr>
        <w:t>(</w:t>
      </w:r>
      <w:r w:rsidRPr="00C50DD2">
        <w:rPr>
          <w:rFonts w:ascii="Garamond" w:hAnsi="Garamond"/>
          <w:i/>
        </w:rPr>
        <w:t>in caso di ammissione al concordato preventivo con continuità aziendale</w:t>
      </w:r>
      <w:r w:rsidRPr="00C50DD2">
        <w:rPr>
          <w:rFonts w:ascii="Garamond" w:hAnsi="Garamond"/>
        </w:rPr>
        <w:t>): 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w:t>
      </w:r>
      <w:r w:rsidR="00595C7A" w:rsidRPr="00C50DD2">
        <w:rPr>
          <w:rFonts w:ascii="Garamond" w:hAnsi="Garamond"/>
        </w:rPr>
        <w:t>o previsto dall’art. 124 del Codice;</w:t>
      </w:r>
      <w:r w:rsidRPr="00C50DD2">
        <w:rPr>
          <w:rFonts w:ascii="Garamond" w:hAnsi="Garamond"/>
        </w:rPr>
        <w:t xml:space="preserve"> </w:t>
      </w:r>
      <w:r w:rsidR="00595C7A" w:rsidRPr="00C50DD2">
        <w:rPr>
          <w:rFonts w:ascii="Garamond" w:hAnsi="Garamond"/>
        </w:rPr>
        <w:t xml:space="preserve">a </w:t>
      </w:r>
      <w:r w:rsidRPr="00C50DD2">
        <w:rPr>
          <w:rFonts w:ascii="Garamond" w:hAnsi="Garamond"/>
        </w:rPr>
        <w:t>tal fine allega la documentazione prevista dal comma 4 del citato art. 186-bis. 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77F1B359" w14:textId="77777777" w:rsidR="00DF5F6C" w:rsidRPr="00C50DD2" w:rsidRDefault="00DF5F6C" w:rsidP="00DF5F6C">
      <w:pPr>
        <w:numPr>
          <w:ilvl w:val="0"/>
          <w:numId w:val="44"/>
        </w:numPr>
        <w:spacing w:line="360" w:lineRule="auto"/>
        <w:ind w:left="357" w:hanging="357"/>
        <w:contextualSpacing/>
        <w:jc w:val="both"/>
        <w:rPr>
          <w:rFonts w:ascii="Garamond" w:hAnsi="Garamond"/>
        </w:rPr>
      </w:pPr>
      <w:r w:rsidRPr="00C50DD2">
        <w:rPr>
          <w:rFonts w:ascii="Garamond" w:hAnsi="Garamond"/>
        </w:rPr>
        <w:lastRenderedPageBreak/>
        <w:t>[</w:t>
      </w:r>
      <w:r w:rsidRPr="00C50DD2">
        <w:rPr>
          <w:rFonts w:ascii="Garamond" w:hAnsi="Garamond"/>
          <w:i/>
        </w:rPr>
        <w:t>in caso di operatori economici che occupano un numero pari o superiore a 15 dipendenti e non superiore a 50</w:t>
      </w:r>
      <w:r w:rsidRPr="00C50DD2">
        <w:rPr>
          <w:rFonts w:ascii="Garamond" w:hAnsi="Garamond"/>
        </w:rPr>
        <w:t xml:space="preserve">] </w:t>
      </w:r>
      <w:r w:rsidRPr="00C50DD2">
        <w:rPr>
          <w:rFonts w:ascii="Garamond" w:hAnsi="Garamond"/>
          <w:b/>
        </w:rPr>
        <w:t>di impegnarsi, in caso di aggiudicazione, a consegnare</w:t>
      </w:r>
      <w:r w:rsidRPr="00C50DD2">
        <w:rPr>
          <w:rFonts w:ascii="Garamond" w:hAnsi="Garamond"/>
        </w:rPr>
        <w:t xml:space="preserve"> alla Stazione Appaltante, entro 6 mesi dalla stipula del Contratto, </w:t>
      </w:r>
      <w:r w:rsidRPr="00C50DD2">
        <w:rPr>
          <w:rFonts w:ascii="Garamond" w:hAnsi="Garamond"/>
          <w:b/>
        </w:rPr>
        <w:t>una</w:t>
      </w:r>
      <w:r w:rsidRPr="00C50DD2">
        <w:rPr>
          <w:rFonts w:ascii="Garamond" w:hAnsi="Garamond"/>
        </w:rPr>
        <w:t xml:space="preserve"> </w:t>
      </w:r>
      <w:r w:rsidRPr="00C50DD2">
        <w:rPr>
          <w:rFonts w:ascii="Garamond" w:hAnsi="Garamond"/>
          <w:b/>
        </w:rPr>
        <w:t>relazione relativa all’assolvimento degli obblighi di cui alla Legge n. 68/1999</w:t>
      </w:r>
      <w:r w:rsidRPr="00C50DD2">
        <w:rPr>
          <w:rFonts w:ascii="Garamond" w:hAnsi="Garamond"/>
        </w:rPr>
        <w:t xml:space="preserve"> e alle eventuali sanzioni e provvedimenti disposti a proprio carico nel triennio antecedente la data di scadenza di presentazione delle offerte da trasmette entro il medesimo termine anche alle rappresentanze sindacali aziendali;</w:t>
      </w:r>
    </w:p>
    <w:p w14:paraId="0E7A56A5" w14:textId="77777777" w:rsidR="00DF5F6C" w:rsidRPr="00C50DD2" w:rsidRDefault="00DF5F6C" w:rsidP="00DF5F6C">
      <w:pPr>
        <w:numPr>
          <w:ilvl w:val="0"/>
          <w:numId w:val="44"/>
        </w:numPr>
        <w:spacing w:before="120" w:after="120" w:line="360" w:lineRule="auto"/>
        <w:contextualSpacing/>
        <w:jc w:val="both"/>
        <w:rPr>
          <w:rFonts w:ascii="Garamond" w:hAnsi="Garamond"/>
        </w:rPr>
      </w:pPr>
      <w:r w:rsidRPr="00C50DD2">
        <w:rPr>
          <w:rFonts w:ascii="Garamond" w:hAnsi="Garamond"/>
        </w:rPr>
        <w:t xml:space="preserve"> [</w:t>
      </w:r>
      <w:r w:rsidRPr="00C50DD2">
        <w:rPr>
          <w:rFonts w:ascii="Garamond" w:hAnsi="Garamond"/>
          <w:i/>
        </w:rPr>
        <w:t>in caso di operatori economici che occupano un numero di dipendenti pari o superiore a 15 e non superiore a 50</w:t>
      </w:r>
      <w:r w:rsidRPr="00C50DD2">
        <w:rPr>
          <w:rFonts w:ascii="Garamond" w:hAnsi="Garamond"/>
        </w:rPr>
        <w:t xml:space="preserve">] </w:t>
      </w:r>
      <w:r w:rsidRPr="00C50DD2">
        <w:rPr>
          <w:rFonts w:ascii="Garamond" w:hAnsi="Garamond"/>
          <w:b/>
        </w:rPr>
        <w:t>di impegnarsi, in caso di aggiudicazione, a consegnare</w:t>
      </w:r>
      <w:r w:rsidRPr="00C50DD2">
        <w:rPr>
          <w:rFonts w:ascii="Garamond" w:hAnsi="Garamond"/>
        </w:rPr>
        <w:t xml:space="preserve"> alla Stazione Appaltante entro 6 mesi dalla stipula del Contratto </w:t>
      </w:r>
      <w:r w:rsidRPr="00C50DD2">
        <w:rPr>
          <w:rFonts w:ascii="Garamond" w:hAnsi="Garamond"/>
          <w:b/>
        </w:rPr>
        <w:t>una</w:t>
      </w:r>
      <w:r w:rsidRPr="00C50DD2">
        <w:rPr>
          <w:rFonts w:ascii="Garamond" w:hAnsi="Garamond"/>
        </w:rPr>
        <w:t xml:space="preserve"> </w:t>
      </w:r>
      <w:r w:rsidRPr="00C50DD2">
        <w:rPr>
          <w:rFonts w:ascii="Garamond" w:hAnsi="Garamond"/>
          <w:b/>
        </w:rPr>
        <w:t>relazione di genere sulla situazione del personale maschile e femminile</w:t>
      </w:r>
      <w:r w:rsidRPr="00C50DD2">
        <w:rPr>
          <w:rFonts w:ascii="Garamond" w:hAnsi="Garamond"/>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065AAE6B" w14:textId="77777777" w:rsidR="00DF5F6C" w:rsidRPr="00C50DD2" w:rsidRDefault="00DF5F6C" w:rsidP="00DF5F6C">
      <w:pPr>
        <w:numPr>
          <w:ilvl w:val="0"/>
          <w:numId w:val="44"/>
        </w:numPr>
        <w:spacing w:before="120" w:after="120" w:line="360" w:lineRule="auto"/>
        <w:contextualSpacing/>
        <w:jc w:val="both"/>
        <w:rPr>
          <w:rFonts w:ascii="Garamond" w:hAnsi="Garamond"/>
        </w:rPr>
      </w:pPr>
      <w:r w:rsidRPr="00C50DD2">
        <w:rPr>
          <w:rFonts w:ascii="Garamond" w:hAnsi="Garamond"/>
        </w:rPr>
        <w:t>[</w:t>
      </w:r>
      <w:r w:rsidRPr="00C50DD2">
        <w:rPr>
          <w:rFonts w:ascii="Garamond" w:hAnsi="Garamond"/>
          <w:i/>
        </w:rPr>
        <w:t>in caso di operatori economici che occupano un numero di dipendenti pari o superiore a 15 e non superiore a 50</w:t>
      </w:r>
      <w:r w:rsidRPr="00C50DD2">
        <w:rPr>
          <w:rFonts w:ascii="Garamond" w:hAnsi="Garamond"/>
        </w:rPr>
        <w:t xml:space="preserve">] </w:t>
      </w:r>
      <w:r w:rsidRPr="00C50DD2">
        <w:rPr>
          <w:rFonts w:ascii="Garamond" w:hAnsi="Garamond"/>
          <w:b/>
        </w:rPr>
        <w:t>di non aver omesso, nei dodici mesi precedenti al termine di presentazione dell’offerta, la presentazione della relazione di cui all’art. 47, comma 3 del D.L. n. 77 del 2021</w:t>
      </w:r>
      <w:r w:rsidRPr="00C50DD2">
        <w:rPr>
          <w:rFonts w:ascii="Garamond" w:hAnsi="Garamond"/>
        </w:rPr>
        <w:t>, alla stazione appaltante di un precedente contratto d’appalto finanziato in tutto o in parte con i fondi del PNRR o del PNC;</w:t>
      </w:r>
    </w:p>
    <w:p w14:paraId="5FE1F45E" w14:textId="77777777" w:rsidR="00DF5F6C" w:rsidRPr="00C50DD2" w:rsidRDefault="00DF5F6C" w:rsidP="00DF5F6C">
      <w:pPr>
        <w:numPr>
          <w:ilvl w:val="0"/>
          <w:numId w:val="44"/>
        </w:numPr>
        <w:spacing w:before="120" w:after="120" w:line="360" w:lineRule="auto"/>
        <w:contextualSpacing/>
        <w:jc w:val="both"/>
        <w:rPr>
          <w:rFonts w:ascii="Garamond" w:hAnsi="Garamond"/>
        </w:rPr>
      </w:pPr>
      <w:r w:rsidRPr="00C50DD2">
        <w:rPr>
          <w:rFonts w:ascii="Garamond" w:hAnsi="Garamond"/>
        </w:rPr>
        <w:t>[</w:t>
      </w:r>
      <w:r w:rsidRPr="00C50DD2">
        <w:rPr>
          <w:rFonts w:ascii="Garamond" w:hAnsi="Garamond"/>
          <w:i/>
        </w:rPr>
        <w:t>in caso di operatori economici che occupano un numero di dipendenti superiore a 50</w:t>
      </w:r>
      <w:r w:rsidRPr="00C50DD2">
        <w:rPr>
          <w:rFonts w:ascii="Garamond" w:hAnsi="Garamond"/>
        </w:rPr>
        <w:t xml:space="preserve">] </w:t>
      </w:r>
      <w:r w:rsidRPr="00C50DD2">
        <w:rPr>
          <w:rFonts w:ascii="Garamond" w:hAnsi="Garamond"/>
          <w:b/>
        </w:rPr>
        <w:t>allega copia dell’ultimo rapporto sulla situazione del personale</w:t>
      </w:r>
      <w:r w:rsidRPr="00C50DD2">
        <w:rPr>
          <w:rFonts w:ascii="Garamond" w:hAnsi="Garamond"/>
        </w:rPr>
        <w:t xml:space="preserve"> (art. 46  del Codice delle pari opportunità di cui al D. Lgs. n. 198/2006);</w:t>
      </w:r>
    </w:p>
    <w:p w14:paraId="7A68AE82" w14:textId="77777777" w:rsidR="00DF5F6C" w:rsidRPr="00C50DD2" w:rsidRDefault="00DF5F6C" w:rsidP="00DF5F6C">
      <w:pPr>
        <w:numPr>
          <w:ilvl w:val="0"/>
          <w:numId w:val="44"/>
        </w:numPr>
        <w:spacing w:before="120" w:after="120" w:line="360" w:lineRule="auto"/>
        <w:contextualSpacing/>
        <w:jc w:val="both"/>
        <w:rPr>
          <w:rFonts w:ascii="Garamond" w:hAnsi="Garamond"/>
        </w:rPr>
      </w:pPr>
      <w:r w:rsidRPr="00C50DD2">
        <w:rPr>
          <w:rFonts w:ascii="Garamond" w:hAnsi="Garamond"/>
        </w:rPr>
        <w:t>di impegnarsi qualora procedano a nuove assunzioni nell’arco temporale di esecuzione del contratto per attività necessarie, connesse o strumentali allo stesso- una quota pari ad almeno:</w:t>
      </w:r>
    </w:p>
    <w:p w14:paraId="1CFBB4CE" w14:textId="77777777" w:rsidR="00DF5F6C" w:rsidRPr="00C50DD2" w:rsidRDefault="00DF5F6C" w:rsidP="00DF5F6C">
      <w:pPr>
        <w:spacing w:before="120" w:after="120" w:line="360" w:lineRule="auto"/>
        <w:ind w:left="360"/>
        <w:contextualSpacing/>
        <w:jc w:val="both"/>
        <w:rPr>
          <w:rFonts w:ascii="Garamond" w:hAnsi="Garamond"/>
        </w:rPr>
      </w:pPr>
      <w:r w:rsidRPr="00C50DD2">
        <w:rPr>
          <w:rFonts w:ascii="Garamond" w:hAnsi="Garamond"/>
        </w:rPr>
        <w:t>30 % di giovani di età inferiore ai 36 anni (indipendentemente dal genere di appartenenza)</w:t>
      </w:r>
    </w:p>
    <w:p w14:paraId="7F53F4CF" w14:textId="77777777" w:rsidR="00DF5F6C" w:rsidRPr="00C50DD2" w:rsidRDefault="00DF5F6C" w:rsidP="00DF5F6C">
      <w:pPr>
        <w:spacing w:before="120" w:after="120" w:line="360" w:lineRule="auto"/>
        <w:ind w:left="360"/>
        <w:contextualSpacing/>
        <w:jc w:val="both"/>
        <w:rPr>
          <w:rFonts w:ascii="Garamond" w:hAnsi="Garamond"/>
        </w:rPr>
      </w:pPr>
      <w:r w:rsidRPr="00C50DD2">
        <w:rPr>
          <w:rFonts w:ascii="Garamond" w:hAnsi="Garamond"/>
        </w:rPr>
        <w:t>30 % di donne;</w:t>
      </w:r>
    </w:p>
    <w:p w14:paraId="52E3AF52" w14:textId="77777777" w:rsidR="00DF5F6C" w:rsidRPr="00C50DD2" w:rsidRDefault="00DF5F6C" w:rsidP="00DF5F6C">
      <w:pPr>
        <w:numPr>
          <w:ilvl w:val="0"/>
          <w:numId w:val="44"/>
        </w:numPr>
        <w:spacing w:before="120" w:after="120" w:line="360" w:lineRule="auto"/>
        <w:jc w:val="both"/>
        <w:rPr>
          <w:rFonts w:ascii="Garamond" w:hAnsi="Garamond"/>
        </w:rPr>
      </w:pPr>
      <w:r w:rsidRPr="00C50DD2">
        <w:rPr>
          <w:rFonts w:ascii="Garamond" w:hAnsi="Garamond"/>
        </w:rPr>
        <w:t>di essere in regola con gli adempimenti contributivi e previdenziali;</w:t>
      </w:r>
    </w:p>
    <w:p w14:paraId="03C9BC07" w14:textId="77777777" w:rsidR="00DF5F6C" w:rsidRPr="00C50DD2" w:rsidRDefault="00DF5F6C" w:rsidP="00DF5F6C">
      <w:pPr>
        <w:numPr>
          <w:ilvl w:val="0"/>
          <w:numId w:val="44"/>
        </w:numPr>
        <w:spacing w:before="120" w:after="120" w:line="360" w:lineRule="auto"/>
        <w:jc w:val="both"/>
        <w:rPr>
          <w:rFonts w:ascii="Garamond" w:hAnsi="Garamond"/>
        </w:rPr>
      </w:pPr>
      <w:r w:rsidRPr="00C50DD2">
        <w:rPr>
          <w:rFonts w:ascii="Garamond" w:hAnsi="Garamond"/>
          <w:i/>
        </w:rPr>
        <w:t>Relativamente alle casistiche di cui all’art. 2359:</w:t>
      </w:r>
    </w:p>
    <w:p w14:paraId="6D3F06D9" w14:textId="77777777" w:rsidR="00DF5F6C" w:rsidRPr="00C50DD2" w:rsidRDefault="00DF5F6C" w:rsidP="00DF5F6C">
      <w:pPr>
        <w:numPr>
          <w:ilvl w:val="0"/>
          <w:numId w:val="8"/>
        </w:numPr>
        <w:tabs>
          <w:tab w:val="left" w:pos="851"/>
        </w:tabs>
        <w:spacing w:after="120" w:line="360" w:lineRule="auto"/>
        <w:ind w:left="851" w:hanging="425"/>
        <w:jc w:val="both"/>
        <w:rPr>
          <w:rFonts w:ascii="Garamond" w:hAnsi="Garamond"/>
          <w:lang w:eastAsia="ar-SA"/>
        </w:rPr>
      </w:pPr>
      <w:r w:rsidRPr="00C50DD2">
        <w:rPr>
          <w:rFonts w:ascii="Garamond" w:hAnsi="Garamond"/>
          <w:lang w:eastAsia="ar-SA"/>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25F6966A" w14:textId="77777777" w:rsidR="00DF5F6C" w:rsidRPr="00C50DD2" w:rsidRDefault="00DF5F6C" w:rsidP="00DF5F6C">
      <w:pPr>
        <w:numPr>
          <w:ilvl w:val="0"/>
          <w:numId w:val="8"/>
        </w:numPr>
        <w:tabs>
          <w:tab w:val="left" w:pos="851"/>
        </w:tabs>
        <w:spacing w:after="120" w:line="360" w:lineRule="auto"/>
        <w:ind w:left="851" w:hanging="425"/>
        <w:jc w:val="both"/>
        <w:rPr>
          <w:rFonts w:ascii="Garamond" w:hAnsi="Garamond"/>
          <w:lang w:eastAsia="ar-SA"/>
        </w:rPr>
      </w:pPr>
      <w:r w:rsidRPr="00C50DD2">
        <w:rPr>
          <w:rFonts w:ascii="Garamond" w:hAnsi="Garamond"/>
          <w:lang w:eastAsia="ar-SA"/>
        </w:rPr>
        <w:t>di non trovarsi in una situazione di controllo di cui all’articolo 2359 c.c. rispetto ad alcun soggetto e di aver formulato l’offerta autonomamente;</w:t>
      </w:r>
    </w:p>
    <w:p w14:paraId="7FF5236A" w14:textId="77777777" w:rsidR="00DF5F6C" w:rsidRPr="00C50DD2" w:rsidRDefault="00DF5F6C" w:rsidP="00DF5F6C">
      <w:pPr>
        <w:tabs>
          <w:tab w:val="left" w:pos="851"/>
        </w:tabs>
        <w:spacing w:after="120" w:line="360" w:lineRule="auto"/>
        <w:ind w:left="851"/>
        <w:rPr>
          <w:rFonts w:ascii="Garamond" w:hAnsi="Garamond"/>
          <w:lang w:eastAsia="ar-SA"/>
        </w:rPr>
      </w:pPr>
      <w:r w:rsidRPr="00C50DD2">
        <w:rPr>
          <w:rFonts w:ascii="Garamond" w:hAnsi="Garamond"/>
          <w:vertAlign w:val="superscript"/>
          <w:lang w:eastAsia="ar-SA"/>
        </w:rPr>
        <w:lastRenderedPageBreak/>
        <w:footnoteReference w:id="4"/>
      </w:r>
      <w:r w:rsidRPr="00C50DD2">
        <w:rPr>
          <w:rFonts w:ascii="Garamond" w:hAnsi="Garamond"/>
          <w:lang w:eastAsia="ar-SA"/>
        </w:rPr>
        <w:t>_______________________________________________________________________________________________________________________________________</w:t>
      </w:r>
    </w:p>
    <w:p w14:paraId="7A5CA193" w14:textId="77777777" w:rsidR="00DF5F6C" w:rsidRPr="00C50DD2" w:rsidRDefault="00DF5F6C" w:rsidP="00DF5F6C">
      <w:pPr>
        <w:numPr>
          <w:ilvl w:val="0"/>
          <w:numId w:val="8"/>
        </w:numPr>
        <w:tabs>
          <w:tab w:val="left" w:pos="851"/>
        </w:tabs>
        <w:spacing w:after="120" w:line="360" w:lineRule="auto"/>
        <w:ind w:left="851" w:hanging="425"/>
        <w:jc w:val="both"/>
        <w:rPr>
          <w:rFonts w:ascii="Garamond" w:hAnsi="Garamond"/>
          <w:lang w:eastAsia="ar-SA"/>
        </w:rPr>
      </w:pPr>
      <w:r w:rsidRPr="00C50DD2">
        <w:rPr>
          <w:rFonts w:ascii="Garamond" w:hAnsi="Garamond"/>
          <w:lang w:eastAsia="ar-SA"/>
        </w:rPr>
        <w:t>di non essere a conoscenza della partecipazione alla presente procedura di gara di soggetti con cui si trova in una situazione di controllo di cui all’articolo 2359 c.c. rispetto ad alcun soggetto e di aver formulato l’offerta autonomamente;</w:t>
      </w:r>
    </w:p>
    <w:p w14:paraId="4EAF7F36" w14:textId="77777777" w:rsidR="00DF5F6C" w:rsidRPr="00C50DD2" w:rsidRDefault="00DF5F6C" w:rsidP="00DF5F6C">
      <w:pPr>
        <w:tabs>
          <w:tab w:val="left" w:pos="851"/>
        </w:tabs>
        <w:spacing w:after="120" w:line="360" w:lineRule="auto"/>
        <w:ind w:left="851"/>
        <w:rPr>
          <w:rFonts w:ascii="Garamond" w:hAnsi="Garamond"/>
          <w:lang w:eastAsia="ar-SA"/>
        </w:rPr>
      </w:pPr>
      <w:r w:rsidRPr="00C50DD2">
        <w:rPr>
          <w:rFonts w:ascii="Garamond" w:hAnsi="Garamond"/>
          <w:vertAlign w:val="superscript"/>
          <w:lang w:eastAsia="ar-SA"/>
        </w:rPr>
        <w:footnoteReference w:id="5"/>
      </w:r>
      <w:r w:rsidRPr="00C50DD2">
        <w:rPr>
          <w:rFonts w:ascii="Garamond" w:hAnsi="Garamond"/>
          <w:lang w:eastAsia="ar-SA"/>
        </w:rPr>
        <w:t>_______________________________________________________________________________________________________________________________________</w:t>
      </w:r>
    </w:p>
    <w:p w14:paraId="3DB0095E" w14:textId="77777777" w:rsidR="00DF5F6C" w:rsidRPr="00C50DD2" w:rsidRDefault="00DF5F6C" w:rsidP="00DF5F6C">
      <w:pPr>
        <w:numPr>
          <w:ilvl w:val="0"/>
          <w:numId w:val="8"/>
        </w:numPr>
        <w:tabs>
          <w:tab w:val="left" w:pos="851"/>
        </w:tabs>
        <w:spacing w:after="120" w:line="360" w:lineRule="auto"/>
        <w:ind w:left="851" w:hanging="425"/>
        <w:jc w:val="both"/>
        <w:rPr>
          <w:rFonts w:ascii="Garamond" w:hAnsi="Garamond"/>
          <w:lang w:eastAsia="ar-SA"/>
        </w:rPr>
      </w:pPr>
      <w:r w:rsidRPr="00C50DD2">
        <w:rPr>
          <w:rFonts w:ascii="Garamond" w:hAnsi="Garamond"/>
          <w:lang w:eastAsia="ar-SA"/>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25643151" w14:textId="77777777" w:rsidR="00DF5F6C" w:rsidRPr="00C50DD2" w:rsidRDefault="00DF5F6C" w:rsidP="00DF5F6C">
      <w:pPr>
        <w:tabs>
          <w:tab w:val="left" w:pos="851"/>
        </w:tabs>
        <w:spacing w:after="120" w:line="360" w:lineRule="auto"/>
        <w:ind w:left="851"/>
        <w:rPr>
          <w:rFonts w:ascii="Garamond" w:hAnsi="Garamond"/>
          <w:lang w:eastAsia="ar-SA"/>
        </w:rPr>
      </w:pPr>
      <w:r w:rsidRPr="00C50DD2">
        <w:rPr>
          <w:rFonts w:ascii="Garamond" w:hAnsi="Garamond"/>
          <w:lang w:eastAsia="ar-SA"/>
        </w:rPr>
        <w:t>________________________________________________________________________________________________________________________________________</w:t>
      </w:r>
    </w:p>
    <w:p w14:paraId="0FC4C5EC" w14:textId="13E8D6FB" w:rsidR="00DF5F6C" w:rsidRPr="00C50DD2" w:rsidRDefault="00DF5F6C" w:rsidP="00DF5F6C">
      <w:pPr>
        <w:numPr>
          <w:ilvl w:val="0"/>
          <w:numId w:val="44"/>
        </w:numPr>
        <w:spacing w:before="120" w:after="120" w:line="360" w:lineRule="auto"/>
        <w:jc w:val="both"/>
        <w:rPr>
          <w:rFonts w:ascii="Garamond" w:hAnsi="Garamond"/>
          <w:lang w:eastAsia="ar-SA"/>
        </w:rPr>
      </w:pPr>
      <w:r w:rsidRPr="00C50DD2">
        <w:rPr>
          <w:rFonts w:ascii="Garamond" w:hAnsi="Garamond"/>
          <w:lang w:eastAsia="ar-SA"/>
        </w:rPr>
        <w:t>di ricorrere all’istituto dell’avvalimento</w:t>
      </w:r>
      <w:r w:rsidR="00595C7A" w:rsidRPr="00C50DD2">
        <w:rPr>
          <w:rFonts w:ascii="Garamond" w:hAnsi="Garamond"/>
          <w:lang w:eastAsia="ar-SA"/>
        </w:rPr>
        <w:t xml:space="preserve"> di cui all’art. 104 del </w:t>
      </w:r>
      <w:proofErr w:type="spellStart"/>
      <w:r w:rsidR="00595C7A" w:rsidRPr="00C50DD2">
        <w:rPr>
          <w:rFonts w:ascii="Garamond" w:hAnsi="Garamond"/>
          <w:lang w:eastAsia="ar-SA"/>
        </w:rPr>
        <w:t>d.lgs</w:t>
      </w:r>
      <w:proofErr w:type="spellEnd"/>
      <w:r w:rsidR="00595C7A" w:rsidRPr="00C50DD2">
        <w:rPr>
          <w:rFonts w:ascii="Garamond" w:hAnsi="Garamond"/>
          <w:lang w:eastAsia="ar-SA"/>
        </w:rPr>
        <w:t xml:space="preserve"> 36/2023</w:t>
      </w:r>
      <w:r w:rsidRPr="00C50DD2">
        <w:rPr>
          <w:rFonts w:ascii="Garamond" w:hAnsi="Garamond"/>
          <w:lang w:eastAsia="ar-SA"/>
        </w:rPr>
        <w:t xml:space="preserve"> per il soddisfacimento dei seguenti requisiti:</w:t>
      </w:r>
    </w:p>
    <w:p w14:paraId="0AE9ABE1" w14:textId="77777777" w:rsidR="00DF5F6C" w:rsidRPr="00C50DD2" w:rsidRDefault="00DF5F6C" w:rsidP="00DF5F6C">
      <w:pPr>
        <w:spacing w:before="120" w:after="120" w:line="360" w:lineRule="auto"/>
        <w:ind w:left="360"/>
        <w:jc w:val="both"/>
        <w:rPr>
          <w:rFonts w:ascii="Garamond" w:hAnsi="Garamond"/>
          <w:lang w:eastAsia="ar-SA"/>
        </w:rPr>
      </w:pPr>
      <w:r w:rsidRPr="00C50DD2">
        <w:rPr>
          <w:rFonts w:ascii="Garamond" w:hAnsi="Garamond"/>
          <w:lang w:eastAsia="ar-SA"/>
        </w:rPr>
        <w:t>Prestazione………………….</w:t>
      </w:r>
    </w:p>
    <w:p w14:paraId="4173929B" w14:textId="77777777" w:rsidR="00DF5F6C" w:rsidRPr="00C50DD2" w:rsidRDefault="00DF5F6C" w:rsidP="00DF5F6C">
      <w:pPr>
        <w:spacing w:before="120" w:after="120" w:line="360" w:lineRule="auto"/>
        <w:ind w:left="360"/>
        <w:jc w:val="both"/>
        <w:rPr>
          <w:rFonts w:ascii="Garamond" w:hAnsi="Garamond"/>
          <w:lang w:eastAsia="ar-SA"/>
        </w:rPr>
      </w:pPr>
      <w:r w:rsidRPr="00C50DD2">
        <w:rPr>
          <w:rFonts w:ascii="Garamond" w:hAnsi="Garamond"/>
          <w:lang w:eastAsia="ar-SA"/>
        </w:rPr>
        <w:t>Prestazione………………….</w:t>
      </w:r>
    </w:p>
    <w:p w14:paraId="09CC232C" w14:textId="77777777" w:rsidR="00DF5F6C" w:rsidRPr="00C50DD2" w:rsidRDefault="00DF5F6C" w:rsidP="00DF5F6C">
      <w:pPr>
        <w:spacing w:before="120" w:after="120" w:line="360" w:lineRule="auto"/>
        <w:ind w:left="360"/>
        <w:jc w:val="both"/>
        <w:rPr>
          <w:rFonts w:ascii="Garamond" w:hAnsi="Garamond"/>
          <w:lang w:eastAsia="ar-SA"/>
        </w:rPr>
      </w:pPr>
      <w:r w:rsidRPr="00C50DD2">
        <w:rPr>
          <w:rFonts w:ascii="Garamond" w:hAnsi="Garamond"/>
          <w:lang w:eastAsia="ar-SA"/>
        </w:rPr>
        <w:t xml:space="preserve">indicando, quale ausiliaria …….………………………………………………; </w:t>
      </w:r>
    </w:p>
    <w:p w14:paraId="776E00CF" w14:textId="77777777" w:rsidR="00DF5F6C" w:rsidRPr="00C50DD2" w:rsidRDefault="00DF5F6C" w:rsidP="00DF5F6C">
      <w:pPr>
        <w:numPr>
          <w:ilvl w:val="0"/>
          <w:numId w:val="44"/>
        </w:numPr>
        <w:spacing w:after="120" w:line="360" w:lineRule="auto"/>
        <w:jc w:val="both"/>
        <w:rPr>
          <w:rFonts w:ascii="Garamond" w:hAnsi="Garamond"/>
          <w:lang w:eastAsia="ar-SA"/>
        </w:rPr>
      </w:pPr>
      <w:r w:rsidRPr="00C50DD2">
        <w:rPr>
          <w:rFonts w:ascii="Garamond" w:hAnsi="Garamond"/>
          <w:lang w:eastAsia="ar-SA"/>
        </w:rPr>
        <w:t xml:space="preserve">che questo Operatore Economico: </w:t>
      </w:r>
    </w:p>
    <w:p w14:paraId="5221FD62" w14:textId="77777777" w:rsidR="00DF5F6C" w:rsidRPr="00C50DD2" w:rsidRDefault="00DF5F6C" w:rsidP="00DF5F6C">
      <w:pPr>
        <w:numPr>
          <w:ilvl w:val="0"/>
          <w:numId w:val="8"/>
        </w:numPr>
        <w:tabs>
          <w:tab w:val="left" w:pos="851"/>
        </w:tabs>
        <w:spacing w:after="120" w:line="360" w:lineRule="auto"/>
        <w:ind w:left="851" w:hanging="425"/>
        <w:jc w:val="both"/>
        <w:rPr>
          <w:rFonts w:ascii="Garamond" w:hAnsi="Garamond"/>
          <w:lang w:eastAsia="ar-SA"/>
        </w:rPr>
      </w:pPr>
      <w:r w:rsidRPr="00C50DD2">
        <w:rPr>
          <w:rFonts w:ascii="Garamond" w:hAnsi="Garamond"/>
          <w:lang w:eastAsia="ar-SA"/>
        </w:rPr>
        <w:t>intende ricorrere al subappalto, nei limiti di legge, in relazione alle seguenti prestazioni</w:t>
      </w:r>
    </w:p>
    <w:p w14:paraId="7D027FED" w14:textId="77777777" w:rsidR="00DF5F6C" w:rsidRPr="00C50DD2" w:rsidRDefault="00DF5F6C" w:rsidP="00DF5F6C">
      <w:pPr>
        <w:spacing w:after="120" w:line="360" w:lineRule="auto"/>
        <w:ind w:left="502" w:firstLine="349"/>
        <w:rPr>
          <w:rFonts w:ascii="Garamond" w:hAnsi="Garamond"/>
          <w:lang w:eastAsia="ar-SA"/>
        </w:rPr>
      </w:pPr>
      <w:r w:rsidRPr="00C50DD2">
        <w:rPr>
          <w:rFonts w:ascii="Garamond" w:hAnsi="Garamond"/>
          <w:lang w:eastAsia="ar-SA"/>
        </w:rPr>
        <w:t>opera ________ prestazioni (%): _________________€ ________________,___</w:t>
      </w:r>
    </w:p>
    <w:p w14:paraId="63F29371" w14:textId="77777777" w:rsidR="00DF5F6C" w:rsidRPr="00C50DD2" w:rsidRDefault="00DF5F6C" w:rsidP="00DF5F6C">
      <w:pPr>
        <w:spacing w:after="120" w:line="360" w:lineRule="auto"/>
        <w:ind w:left="502" w:firstLine="349"/>
        <w:rPr>
          <w:rFonts w:ascii="Garamond" w:hAnsi="Garamond"/>
          <w:lang w:eastAsia="ar-SA"/>
        </w:rPr>
      </w:pPr>
      <w:r w:rsidRPr="00C50DD2">
        <w:rPr>
          <w:rFonts w:ascii="Garamond" w:hAnsi="Garamond"/>
          <w:lang w:eastAsia="ar-SA"/>
        </w:rPr>
        <w:t>opera ________ prestazioni (%): _________________€ ________________,___</w:t>
      </w:r>
    </w:p>
    <w:p w14:paraId="6C0F4910" w14:textId="77777777" w:rsidR="00DF5F6C" w:rsidRPr="00C50DD2" w:rsidRDefault="00DF5F6C" w:rsidP="00DF5F6C">
      <w:pPr>
        <w:numPr>
          <w:ilvl w:val="0"/>
          <w:numId w:val="18"/>
        </w:numPr>
        <w:tabs>
          <w:tab w:val="num" w:pos="567"/>
        </w:tabs>
        <w:spacing w:before="120" w:after="120"/>
        <w:ind w:left="567" w:hanging="141"/>
        <w:rPr>
          <w:rFonts w:ascii="Garamond" w:hAnsi="Garamond"/>
        </w:rPr>
      </w:pPr>
      <w:r w:rsidRPr="00C50DD2">
        <w:rPr>
          <w:rFonts w:ascii="Garamond" w:hAnsi="Garamond"/>
        </w:rPr>
        <w:t>non intende ricorrere al subappalto.</w:t>
      </w:r>
    </w:p>
    <w:p w14:paraId="4A706BEB" w14:textId="6F5E9F8E" w:rsidR="006C419E" w:rsidRDefault="006C419E" w:rsidP="00706B94">
      <w:pPr>
        <w:spacing w:before="120" w:after="120"/>
        <w:ind w:left="567" w:hanging="567"/>
        <w:jc w:val="both"/>
        <w:rPr>
          <w:rFonts w:ascii="Garamond" w:hAnsi="Garamond"/>
        </w:rPr>
      </w:pPr>
      <w:r>
        <w:rPr>
          <w:rFonts w:ascii="Garamond" w:hAnsi="Garamond"/>
        </w:rPr>
        <w:t xml:space="preserve">In caso di </w:t>
      </w:r>
      <w:r w:rsidRPr="0065492B">
        <w:rPr>
          <w:rFonts w:ascii="Garamond" w:hAnsi="Garamond"/>
        </w:rPr>
        <w:t>di</w:t>
      </w:r>
      <w:r w:rsidR="00D55638">
        <w:rPr>
          <w:rFonts w:ascii="Garamond" w:hAnsi="Garamond"/>
        </w:rPr>
        <w:t xml:space="preserve">chiarazione di </w:t>
      </w:r>
      <w:r w:rsidRPr="0065492B">
        <w:rPr>
          <w:rFonts w:ascii="Garamond" w:hAnsi="Garamond"/>
        </w:rPr>
        <w:t>volersi avvalere del subappalto</w:t>
      </w:r>
      <w:r w:rsidR="009D7F86">
        <w:rPr>
          <w:rFonts w:ascii="Garamond" w:hAnsi="Garamond"/>
        </w:rPr>
        <w:t>, questo operatore</w:t>
      </w:r>
      <w:r>
        <w:rPr>
          <w:rFonts w:ascii="Garamond" w:hAnsi="Garamond"/>
        </w:rPr>
        <w:t>:</w:t>
      </w:r>
    </w:p>
    <w:p w14:paraId="604DE2DE" w14:textId="67099A13" w:rsidR="00706B94" w:rsidRDefault="006C419E" w:rsidP="00706B94">
      <w:pPr>
        <w:spacing w:before="120" w:after="120"/>
        <w:ind w:left="567" w:hanging="567"/>
        <w:jc w:val="both"/>
        <w:rPr>
          <w:rFonts w:ascii="Garamond" w:hAnsi="Garamond"/>
        </w:rPr>
      </w:pPr>
      <w:r w:rsidRPr="006C419E">
        <w:rPr>
          <w:rFonts w:ascii="Garamond" w:hAnsi="Garamond"/>
          <w:b/>
          <w:bCs/>
        </w:rPr>
        <w:t xml:space="preserve">(Ipotesi 1): </w:t>
      </w:r>
      <w:r w:rsidRPr="006C419E">
        <w:rPr>
          <w:rFonts w:ascii="Garamond" w:hAnsi="Garamond"/>
          <w:b/>
          <w:bCs/>
          <w:sz w:val="32"/>
          <w:szCs w:val="32"/>
        </w:rPr>
        <w:t>□</w:t>
      </w:r>
      <w:r w:rsidRPr="006C419E">
        <w:rPr>
          <w:rFonts w:ascii="Garamond" w:hAnsi="Garamond"/>
          <w:sz w:val="32"/>
          <w:szCs w:val="32"/>
        </w:rPr>
        <w:t xml:space="preserve"> </w:t>
      </w:r>
      <w:r>
        <w:rPr>
          <w:rFonts w:ascii="Garamond" w:hAnsi="Garamond"/>
        </w:rPr>
        <w:t xml:space="preserve"> </w:t>
      </w:r>
      <w:r w:rsidRPr="0065492B">
        <w:rPr>
          <w:rFonts w:ascii="Garamond" w:hAnsi="Garamond"/>
        </w:rPr>
        <w:t xml:space="preserve">Ai sensi del comma 2 dell’art. 119 del Codice, come novellato dall’art. 41 del d. lgs. n. 209/2024, </w:t>
      </w:r>
      <w:r w:rsidR="00D55638">
        <w:rPr>
          <w:rFonts w:ascii="Garamond" w:hAnsi="Garamond"/>
        </w:rPr>
        <w:t>si impegna a</w:t>
      </w:r>
      <w:r w:rsidRPr="0065492B">
        <w:rPr>
          <w:rFonts w:ascii="Garamond" w:hAnsi="Garamond"/>
        </w:rPr>
        <w:t xml:space="preserve"> stipulare contratti, in misura non inferiore al 20% delle prestazioni subappaltabili, con piccole e medie imprese</w:t>
      </w:r>
      <w:r w:rsidR="007944CB">
        <w:rPr>
          <w:rFonts w:ascii="Garamond" w:hAnsi="Garamond"/>
        </w:rPr>
        <w:t xml:space="preserve"> </w:t>
      </w:r>
      <w:r w:rsidR="00BC0112">
        <w:rPr>
          <w:rFonts w:ascii="Garamond" w:hAnsi="Garamond"/>
        </w:rPr>
        <w:t>e, in particolare, per la seguente %:   ___________</w:t>
      </w:r>
      <w:r w:rsidRPr="0065492B">
        <w:rPr>
          <w:rFonts w:ascii="Garamond" w:hAnsi="Garamond"/>
        </w:rPr>
        <w:t>.</w:t>
      </w:r>
      <w:r w:rsidR="00706B94" w:rsidRPr="0065492B">
        <w:rPr>
          <w:rFonts w:ascii="Garamond" w:hAnsi="Garamond"/>
        </w:rPr>
        <w:t xml:space="preserve"> </w:t>
      </w:r>
    </w:p>
    <w:p w14:paraId="2172E40C" w14:textId="4A203A97" w:rsidR="00DF5F6C" w:rsidRDefault="00D55638" w:rsidP="00706B94">
      <w:pPr>
        <w:spacing w:before="120" w:after="120"/>
        <w:ind w:left="567" w:hanging="567"/>
        <w:jc w:val="both"/>
        <w:rPr>
          <w:rFonts w:ascii="Garamond" w:hAnsi="Garamond"/>
        </w:rPr>
      </w:pPr>
      <w:r w:rsidRPr="006C419E">
        <w:rPr>
          <w:rFonts w:ascii="Garamond" w:hAnsi="Garamond"/>
          <w:b/>
          <w:bCs/>
        </w:rPr>
        <w:lastRenderedPageBreak/>
        <w:t xml:space="preserve">(Ipotesi </w:t>
      </w:r>
      <w:r w:rsidR="00BC0112">
        <w:rPr>
          <w:rFonts w:ascii="Garamond" w:hAnsi="Garamond"/>
          <w:b/>
          <w:bCs/>
        </w:rPr>
        <w:t>2</w:t>
      </w:r>
      <w:r w:rsidRPr="006C419E">
        <w:rPr>
          <w:rFonts w:ascii="Garamond" w:hAnsi="Garamond"/>
          <w:b/>
          <w:bCs/>
        </w:rPr>
        <w:t xml:space="preserve">): </w:t>
      </w:r>
      <w:r w:rsidRPr="006C419E">
        <w:rPr>
          <w:rFonts w:ascii="Garamond" w:hAnsi="Garamond"/>
          <w:b/>
          <w:bCs/>
          <w:sz w:val="32"/>
          <w:szCs w:val="32"/>
        </w:rPr>
        <w:t>□</w:t>
      </w:r>
      <w:r w:rsidRPr="006C419E">
        <w:rPr>
          <w:rFonts w:ascii="Garamond" w:hAnsi="Garamond"/>
          <w:sz w:val="32"/>
          <w:szCs w:val="32"/>
        </w:rPr>
        <w:t xml:space="preserve"> </w:t>
      </w:r>
      <w:r>
        <w:rPr>
          <w:rFonts w:ascii="Garamond" w:hAnsi="Garamond"/>
        </w:rPr>
        <w:t xml:space="preserve"> indica </w:t>
      </w:r>
      <w:r w:rsidR="00BC0112">
        <w:rPr>
          <w:rFonts w:ascii="Garamond" w:hAnsi="Garamond"/>
        </w:rPr>
        <w:t>una diversa</w:t>
      </w:r>
      <w:r w:rsidR="00706B94" w:rsidRPr="0065492B">
        <w:rPr>
          <w:rFonts w:ascii="Garamond" w:hAnsi="Garamond"/>
        </w:rPr>
        <w:t xml:space="preserve"> soglia di affidamento dedicata alle piccole e medie imprese </w:t>
      </w:r>
      <w:r w:rsidR="0092147D">
        <w:rPr>
          <w:rFonts w:ascii="Garamond" w:hAnsi="Garamond"/>
        </w:rPr>
        <w:t xml:space="preserve">pari a ______% </w:t>
      </w:r>
      <w:r w:rsidR="00706B94" w:rsidRPr="0065492B">
        <w:rPr>
          <w:rFonts w:ascii="Garamond" w:hAnsi="Garamond"/>
        </w:rPr>
        <w:t>per ragioni legate all’oggetto o alle caratteristiche delle prestazioni o al mercato di riferimento</w:t>
      </w:r>
      <w:r w:rsidR="00761068">
        <w:rPr>
          <w:rFonts w:ascii="Garamond" w:hAnsi="Garamond"/>
        </w:rPr>
        <w:t xml:space="preserve"> di seguito rappresentate:</w:t>
      </w:r>
    </w:p>
    <w:p w14:paraId="56BC907B" w14:textId="50403719" w:rsidR="00761068" w:rsidRDefault="00761068" w:rsidP="00706B94">
      <w:pPr>
        <w:spacing w:before="120" w:after="120"/>
        <w:ind w:left="567" w:hanging="567"/>
        <w:jc w:val="both"/>
        <w:rPr>
          <w:rFonts w:ascii="Garamond" w:hAnsi="Garamond"/>
        </w:rPr>
      </w:pPr>
      <w:r>
        <w:rPr>
          <w:rFonts w:ascii="Garamond" w:hAnsi="Garamond"/>
          <w:b/>
          <w:bCs/>
        </w:rPr>
        <w:t>_____________________________________________________________________________________</w:t>
      </w:r>
    </w:p>
    <w:p w14:paraId="0F816E96" w14:textId="58F21096" w:rsidR="00706B94" w:rsidRPr="00C50DD2" w:rsidRDefault="0092147D" w:rsidP="00DF5F6C">
      <w:pPr>
        <w:spacing w:before="120" w:after="120"/>
        <w:ind w:left="567" w:hanging="567"/>
        <w:rPr>
          <w:rFonts w:ascii="Garamond" w:hAnsi="Garamond"/>
        </w:rPr>
      </w:pPr>
      <w:r>
        <w:rPr>
          <w:rFonts w:ascii="Garamond" w:hAnsi="Garamond"/>
        </w:rPr>
        <w:t>_____________________________________________________________________________________</w:t>
      </w:r>
    </w:p>
    <w:p w14:paraId="4FA3764D" w14:textId="77777777" w:rsidR="00DF5F6C" w:rsidRPr="00C50DD2" w:rsidRDefault="00DF5F6C" w:rsidP="00DF5F6C">
      <w:pPr>
        <w:numPr>
          <w:ilvl w:val="0"/>
          <w:numId w:val="44"/>
        </w:numPr>
        <w:spacing w:before="120" w:after="0" w:line="360" w:lineRule="auto"/>
        <w:jc w:val="both"/>
        <w:rPr>
          <w:rFonts w:ascii="Garamond" w:hAnsi="Garamond"/>
          <w:lang w:eastAsia="ar-SA"/>
        </w:rPr>
      </w:pPr>
      <w:r w:rsidRPr="00C50DD2">
        <w:rPr>
          <w:rFonts w:ascii="Garamond" w:hAnsi="Garamond"/>
          <w:lang w:eastAsia="ar-SA"/>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4CFE4EEC" w14:textId="77777777" w:rsidR="00DF5F6C" w:rsidRPr="00C50DD2" w:rsidRDefault="00DF5F6C" w:rsidP="00DF5F6C">
      <w:pPr>
        <w:spacing w:before="120" w:after="0" w:line="360" w:lineRule="auto"/>
        <w:ind w:left="360"/>
        <w:rPr>
          <w:rFonts w:ascii="Garamond" w:hAnsi="Garamond"/>
          <w:lang w:eastAsia="ar-SA"/>
        </w:rPr>
      </w:pPr>
      <w:r w:rsidRPr="00C50DD2">
        <w:rPr>
          <w:rFonts w:ascii="Garamond" w:hAnsi="Garamond"/>
          <w:lang w:eastAsia="ar-SA"/>
        </w:rPr>
        <w:t> nominativo della S.O.A. che ha rilasciato l'attestazione di qualificazione: ...............................................</w:t>
      </w:r>
    </w:p>
    <w:p w14:paraId="5326A39A" w14:textId="77777777" w:rsidR="00DF5F6C" w:rsidRPr="00C50DD2" w:rsidRDefault="00DF5F6C" w:rsidP="00DF5F6C">
      <w:pPr>
        <w:spacing w:before="120" w:after="0" w:line="360" w:lineRule="auto"/>
        <w:ind w:left="360"/>
        <w:rPr>
          <w:rFonts w:ascii="Garamond" w:hAnsi="Garamond"/>
          <w:lang w:eastAsia="ar-SA"/>
        </w:rPr>
      </w:pPr>
      <w:r w:rsidRPr="00C50DD2">
        <w:rPr>
          <w:rFonts w:ascii="Garamond" w:hAnsi="Garamond"/>
          <w:lang w:eastAsia="ar-SA"/>
        </w:rPr>
        <w:t> categorie di qualificazione e relative classifiche di importo possedute: ....................................................</w:t>
      </w:r>
    </w:p>
    <w:p w14:paraId="0C5F2C0E" w14:textId="77777777" w:rsidR="00DF5F6C" w:rsidRPr="00C50DD2" w:rsidRDefault="00DF5F6C" w:rsidP="00DF5F6C">
      <w:pPr>
        <w:spacing w:before="120" w:after="0" w:line="360" w:lineRule="auto"/>
        <w:ind w:left="360"/>
        <w:rPr>
          <w:rFonts w:ascii="Garamond" w:hAnsi="Garamond"/>
          <w:lang w:eastAsia="ar-SA"/>
        </w:rPr>
      </w:pPr>
      <w:r w:rsidRPr="00C50DD2">
        <w:rPr>
          <w:rFonts w:ascii="Garamond" w:hAnsi="Garamond"/>
          <w:lang w:eastAsia="ar-SA"/>
        </w:rPr>
        <w:t> data di rilascio dell'attestazione di qualificazione: ............................................................</w:t>
      </w:r>
    </w:p>
    <w:p w14:paraId="3A29D826" w14:textId="77777777" w:rsidR="00DF5F6C" w:rsidRPr="00C50DD2" w:rsidRDefault="00DF5F6C" w:rsidP="00DF5F6C">
      <w:pPr>
        <w:spacing w:before="120" w:after="0" w:line="360" w:lineRule="auto"/>
        <w:ind w:left="360"/>
        <w:rPr>
          <w:rFonts w:ascii="Garamond" w:hAnsi="Garamond"/>
          <w:lang w:eastAsia="ar-SA"/>
        </w:rPr>
      </w:pPr>
      <w:r w:rsidRPr="00C50DD2">
        <w:rPr>
          <w:rFonts w:ascii="Garamond" w:hAnsi="Garamond"/>
          <w:lang w:eastAsia="ar-SA"/>
        </w:rPr>
        <w:t> data di scadenza della validità triennale (con relativa verifica qualora presente) e quinquennale:...........</w:t>
      </w:r>
    </w:p>
    <w:p w14:paraId="7255F315" w14:textId="77777777" w:rsidR="00DF5F6C" w:rsidRPr="00C50DD2" w:rsidRDefault="00DF5F6C" w:rsidP="00DF5F6C">
      <w:pPr>
        <w:spacing w:before="120" w:after="0" w:line="360" w:lineRule="auto"/>
        <w:ind w:left="360"/>
        <w:rPr>
          <w:rFonts w:ascii="Garamond" w:hAnsi="Garamond"/>
          <w:lang w:eastAsia="ar-SA"/>
        </w:rPr>
      </w:pPr>
      <w:r w:rsidRPr="00C50DD2">
        <w:rPr>
          <w:rFonts w:ascii="Garamond" w:hAnsi="Garamond"/>
          <w:lang w:eastAsia="ar-SA"/>
        </w:rPr>
        <w:t>(si allega a comprova il certificato di conformità alla norma)</w:t>
      </w:r>
    </w:p>
    <w:p w14:paraId="665B5F31" w14:textId="77777777" w:rsidR="00DF5F6C" w:rsidRPr="00C50DD2" w:rsidRDefault="00DF5F6C" w:rsidP="00DF5F6C">
      <w:pPr>
        <w:spacing w:before="120" w:after="120"/>
        <w:rPr>
          <w:rFonts w:ascii="Garamond" w:hAnsi="Garamond"/>
        </w:rPr>
      </w:pPr>
    </w:p>
    <w:p w14:paraId="5A5FD0A9" w14:textId="77777777" w:rsidR="00DF5F6C" w:rsidRDefault="00DF5F6C" w:rsidP="00DF5F6C">
      <w:pPr>
        <w:numPr>
          <w:ilvl w:val="0"/>
          <w:numId w:val="44"/>
        </w:numPr>
        <w:spacing w:before="120" w:after="120" w:line="360" w:lineRule="auto"/>
        <w:ind w:left="357" w:hanging="357"/>
        <w:contextualSpacing/>
        <w:jc w:val="both"/>
        <w:rPr>
          <w:rFonts w:ascii="Garamond" w:hAnsi="Garamond"/>
        </w:rPr>
      </w:pPr>
      <w:r w:rsidRPr="00C50DD2">
        <w:rPr>
          <w:rFonts w:ascii="Garamond" w:hAnsi="Garamond"/>
        </w:rPr>
        <w:t>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2506248B" w14:textId="1A2CDBAB" w:rsidR="00CA3821" w:rsidRDefault="00CA3821" w:rsidP="00DF5F6C">
      <w:pPr>
        <w:numPr>
          <w:ilvl w:val="0"/>
          <w:numId w:val="44"/>
        </w:numPr>
        <w:spacing w:before="120" w:after="120" w:line="360" w:lineRule="auto"/>
        <w:ind w:left="357" w:hanging="357"/>
        <w:contextualSpacing/>
        <w:jc w:val="both"/>
        <w:rPr>
          <w:rFonts w:ascii="Garamond" w:hAnsi="Garamond"/>
        </w:rPr>
      </w:pPr>
      <w:r>
        <w:rPr>
          <w:rFonts w:ascii="Garamond" w:hAnsi="Garamond"/>
        </w:rPr>
        <w:t>A</w:t>
      </w:r>
      <w:r w:rsidRPr="00CA3821">
        <w:rPr>
          <w:rFonts w:ascii="Garamond" w:hAnsi="Garamond"/>
        </w:rPr>
        <w:t xml:space="preserve">i sensi del comma 5-bis dell’art. 35, introdotto con d. lgs. n. 209/2024, </w:t>
      </w:r>
      <w:r>
        <w:rPr>
          <w:rFonts w:ascii="Garamond" w:hAnsi="Garamond"/>
        </w:rPr>
        <w:t>si esprime il proprio</w:t>
      </w:r>
      <w:r w:rsidRPr="00CA3821">
        <w:rPr>
          <w:rFonts w:ascii="Garamond" w:hAnsi="Garamond"/>
        </w:rPr>
        <w:t xml:space="preserve"> consenso al trattamento dei dati tramite fascicolo virtuale nel rispetto di quanto previsto dal Codice in materia di protezione dei dati personali ai fini della suddetta verifica da parte della Stazione Appaltante.</w:t>
      </w:r>
    </w:p>
    <w:p w14:paraId="3931AEC7" w14:textId="2CC6DDAC" w:rsidR="00CA3821" w:rsidRPr="00C50DD2" w:rsidRDefault="00CA3821" w:rsidP="00706B94">
      <w:pPr>
        <w:spacing w:before="120" w:after="120" w:line="360" w:lineRule="auto"/>
        <w:ind w:left="357"/>
        <w:contextualSpacing/>
        <w:jc w:val="both"/>
        <w:rPr>
          <w:rFonts w:ascii="Garamond" w:hAnsi="Garamond"/>
        </w:rPr>
      </w:pPr>
    </w:p>
    <w:p w14:paraId="28D4D8E2" w14:textId="77777777" w:rsidR="00DF5F6C" w:rsidRPr="00C50DD2" w:rsidRDefault="00DF5F6C" w:rsidP="00DF5F6C">
      <w:pPr>
        <w:spacing w:after="0" w:line="360" w:lineRule="auto"/>
        <w:rPr>
          <w:rFonts w:ascii="Garamond" w:hAnsi="Garamond"/>
          <w:lang w:eastAsia="ar-SA"/>
        </w:rPr>
      </w:pPr>
      <w:r w:rsidRPr="00C50DD2">
        <w:rPr>
          <w:rFonts w:ascii="Garamond" w:hAnsi="Garamond"/>
          <w:lang w:eastAsia="ar-SA"/>
        </w:rPr>
        <w:t xml:space="preserve">__________________, lì ________ </w:t>
      </w:r>
    </w:p>
    <w:p w14:paraId="089128C0" w14:textId="77777777" w:rsidR="00DF5F6C" w:rsidRPr="00C50DD2" w:rsidRDefault="00DF5F6C" w:rsidP="00DF5F6C">
      <w:pPr>
        <w:rPr>
          <w:rFonts w:ascii="Garamond" w:hAnsi="Garamond"/>
          <w:i/>
        </w:rPr>
      </w:pPr>
      <w:r w:rsidRPr="00C50DD2">
        <w:rPr>
          <w:rFonts w:ascii="Garamond" w:hAnsi="Garamond"/>
          <w:i/>
        </w:rPr>
        <w:t>Il Documento deve essere firmato digitalmente</w:t>
      </w:r>
    </w:p>
    <w:p w14:paraId="391B96CE" w14:textId="7D2E0919" w:rsidR="00537F27" w:rsidRPr="00C50DD2" w:rsidRDefault="00DF5F6C" w:rsidP="00037EFB">
      <w:pPr>
        <w:jc w:val="both"/>
        <w:rPr>
          <w:rFonts w:ascii="Garamond" w:hAnsi="Garamond"/>
          <w:b/>
        </w:rPr>
      </w:pPr>
      <w:r w:rsidRPr="00C50DD2">
        <w:rPr>
          <w:rFonts w:ascii="Garamond" w:hAnsi="Garamond"/>
          <w:i/>
        </w:rPr>
        <w:t>NB: Lo schema di domanda di partecipazione deve essere formulato in un unico modello, compilato con i dati della mandataria e delle mandanti, firmato digitalmente da tutti i partecipanti.</w:t>
      </w:r>
      <w:r w:rsidRPr="00C50DD2">
        <w:rPr>
          <w:rFonts w:ascii="Garamond" w:hAnsi="Garamond"/>
          <w:i/>
        </w:rPr>
        <w:br w:type="page"/>
      </w:r>
      <w:r w:rsidR="00537F27" w:rsidRPr="00C50DD2">
        <w:rPr>
          <w:rFonts w:ascii="Garamond" w:hAnsi="Garamond"/>
          <w:b/>
        </w:rPr>
        <w:lastRenderedPageBreak/>
        <w:t>ALLEGATO A</w:t>
      </w:r>
    </w:p>
    <w:p w14:paraId="72752F54" w14:textId="77777777" w:rsidR="00537F27" w:rsidRPr="00C50DD2" w:rsidRDefault="00537F27" w:rsidP="00537F27">
      <w:pPr>
        <w:spacing w:after="0" w:line="240" w:lineRule="auto"/>
        <w:rPr>
          <w:rFonts w:ascii="Garamond" w:hAnsi="Garamond"/>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C50DD2" w14:paraId="71792709" w14:textId="77777777" w:rsidTr="006251EA">
        <w:tc>
          <w:tcPr>
            <w:tcW w:w="662" w:type="pct"/>
            <w:shd w:val="clear" w:color="auto" w:fill="D9D9D9"/>
            <w:vAlign w:val="center"/>
          </w:tcPr>
          <w:p w14:paraId="14A5A932" w14:textId="77777777" w:rsidR="00537F27" w:rsidRPr="00C50DD2" w:rsidRDefault="00537F27" w:rsidP="006251EA">
            <w:pPr>
              <w:pStyle w:val="Default"/>
              <w:jc w:val="center"/>
              <w:rPr>
                <w:rFonts w:ascii="Garamond" w:hAnsi="Garamond" w:cs="Times New Roman"/>
              </w:rPr>
            </w:pPr>
            <w:r w:rsidRPr="00C50DD2">
              <w:rPr>
                <w:rFonts w:ascii="Garamond" w:hAnsi="Garamond" w:cs="Times New Roman"/>
              </w:rPr>
              <w:t>Cognome</w:t>
            </w:r>
          </w:p>
        </w:tc>
        <w:tc>
          <w:tcPr>
            <w:tcW w:w="663" w:type="pct"/>
            <w:shd w:val="clear" w:color="auto" w:fill="D9D9D9"/>
            <w:vAlign w:val="center"/>
          </w:tcPr>
          <w:p w14:paraId="3258AA6C" w14:textId="77777777" w:rsidR="00537F27" w:rsidRPr="00C50DD2" w:rsidRDefault="00537F27" w:rsidP="006251EA">
            <w:pPr>
              <w:pStyle w:val="Default"/>
              <w:jc w:val="center"/>
              <w:rPr>
                <w:rFonts w:ascii="Garamond" w:hAnsi="Garamond" w:cs="Times New Roman"/>
              </w:rPr>
            </w:pPr>
            <w:r w:rsidRPr="00C50DD2">
              <w:rPr>
                <w:rFonts w:ascii="Garamond" w:hAnsi="Garamond" w:cs="Times New Roman"/>
              </w:rPr>
              <w:t>Nome</w:t>
            </w:r>
          </w:p>
        </w:tc>
        <w:tc>
          <w:tcPr>
            <w:tcW w:w="617" w:type="pct"/>
            <w:shd w:val="clear" w:color="auto" w:fill="D9D9D9"/>
            <w:vAlign w:val="center"/>
          </w:tcPr>
          <w:p w14:paraId="0E8EC11C" w14:textId="77777777" w:rsidR="00537F27" w:rsidRPr="00C50DD2" w:rsidRDefault="00537F27" w:rsidP="006251EA">
            <w:pPr>
              <w:pStyle w:val="Default"/>
              <w:jc w:val="center"/>
              <w:rPr>
                <w:rFonts w:ascii="Garamond" w:hAnsi="Garamond" w:cs="Times New Roman"/>
              </w:rPr>
            </w:pPr>
            <w:r w:rsidRPr="00C50DD2">
              <w:rPr>
                <w:rFonts w:ascii="Garamond" w:hAnsi="Garamond" w:cs="Times New Roman"/>
              </w:rPr>
              <w:t>Luogo di nascita</w:t>
            </w:r>
          </w:p>
        </w:tc>
        <w:tc>
          <w:tcPr>
            <w:tcW w:w="436" w:type="pct"/>
            <w:shd w:val="clear" w:color="auto" w:fill="D9D9D9"/>
            <w:vAlign w:val="center"/>
          </w:tcPr>
          <w:p w14:paraId="15931AC7" w14:textId="77777777" w:rsidR="00537F27" w:rsidRPr="00C50DD2" w:rsidRDefault="00537F27" w:rsidP="006251EA">
            <w:pPr>
              <w:pStyle w:val="Default"/>
              <w:jc w:val="center"/>
              <w:rPr>
                <w:rFonts w:ascii="Garamond" w:hAnsi="Garamond" w:cs="Times New Roman"/>
              </w:rPr>
            </w:pPr>
            <w:r w:rsidRPr="00C50DD2">
              <w:rPr>
                <w:rFonts w:ascii="Garamond" w:hAnsi="Garamond" w:cs="Times New Roman"/>
              </w:rPr>
              <w:t>Data di nascita</w:t>
            </w:r>
          </w:p>
        </w:tc>
        <w:tc>
          <w:tcPr>
            <w:tcW w:w="704" w:type="pct"/>
            <w:shd w:val="clear" w:color="auto" w:fill="D9D9D9"/>
            <w:vAlign w:val="center"/>
          </w:tcPr>
          <w:p w14:paraId="47770255" w14:textId="77777777" w:rsidR="00537F27" w:rsidRPr="00C50DD2" w:rsidRDefault="00537F27" w:rsidP="006251EA">
            <w:pPr>
              <w:pStyle w:val="Default"/>
              <w:jc w:val="center"/>
              <w:rPr>
                <w:rFonts w:ascii="Garamond" w:hAnsi="Garamond" w:cs="Times New Roman"/>
              </w:rPr>
            </w:pPr>
            <w:r w:rsidRPr="00C50DD2">
              <w:rPr>
                <w:rFonts w:ascii="Garamond" w:hAnsi="Garamond" w:cs="Times New Roman"/>
              </w:rPr>
              <w:t>Residenza</w:t>
            </w:r>
          </w:p>
        </w:tc>
        <w:tc>
          <w:tcPr>
            <w:tcW w:w="875" w:type="pct"/>
            <w:shd w:val="clear" w:color="auto" w:fill="D9D9D9"/>
            <w:vAlign w:val="center"/>
          </w:tcPr>
          <w:p w14:paraId="3BA16001" w14:textId="77777777" w:rsidR="00537F27" w:rsidRPr="00C50DD2" w:rsidRDefault="00537F27" w:rsidP="006251EA">
            <w:pPr>
              <w:pStyle w:val="Default"/>
              <w:jc w:val="center"/>
              <w:rPr>
                <w:rFonts w:ascii="Garamond" w:hAnsi="Garamond" w:cs="Times New Roman"/>
              </w:rPr>
            </w:pPr>
            <w:r w:rsidRPr="00C50DD2">
              <w:rPr>
                <w:rFonts w:ascii="Garamond" w:hAnsi="Garamond" w:cs="Times New Roman"/>
              </w:rPr>
              <w:t>Codice fiscale</w:t>
            </w:r>
          </w:p>
        </w:tc>
        <w:tc>
          <w:tcPr>
            <w:tcW w:w="1043" w:type="pct"/>
            <w:shd w:val="clear" w:color="auto" w:fill="D9D9D9"/>
            <w:vAlign w:val="center"/>
          </w:tcPr>
          <w:p w14:paraId="38ECDA22" w14:textId="77777777" w:rsidR="00537F27" w:rsidRPr="00C50DD2" w:rsidRDefault="00537F27" w:rsidP="006251EA">
            <w:pPr>
              <w:pStyle w:val="Default"/>
              <w:jc w:val="center"/>
              <w:rPr>
                <w:rFonts w:ascii="Garamond" w:hAnsi="Garamond" w:cs="Times New Roman"/>
              </w:rPr>
            </w:pPr>
            <w:r w:rsidRPr="00C50DD2">
              <w:rPr>
                <w:rFonts w:ascii="Garamond" w:hAnsi="Garamond" w:cs="Times New Roman"/>
              </w:rPr>
              <w:t>Carica rivestita</w:t>
            </w:r>
          </w:p>
        </w:tc>
      </w:tr>
      <w:tr w:rsidR="00537F27" w:rsidRPr="00C50DD2" w14:paraId="2396FB8F" w14:textId="77777777" w:rsidTr="006251EA">
        <w:trPr>
          <w:trHeight w:val="567"/>
        </w:trPr>
        <w:tc>
          <w:tcPr>
            <w:tcW w:w="662" w:type="pct"/>
            <w:vAlign w:val="center"/>
          </w:tcPr>
          <w:p w14:paraId="4FDB788F" w14:textId="77777777" w:rsidR="00537F27" w:rsidRPr="00C50DD2" w:rsidRDefault="00537F27" w:rsidP="006251EA">
            <w:pPr>
              <w:pStyle w:val="Default"/>
              <w:jc w:val="center"/>
              <w:rPr>
                <w:rFonts w:ascii="Garamond" w:hAnsi="Garamond" w:cs="Times New Roman"/>
              </w:rPr>
            </w:pPr>
          </w:p>
        </w:tc>
        <w:tc>
          <w:tcPr>
            <w:tcW w:w="663" w:type="pct"/>
            <w:vAlign w:val="center"/>
          </w:tcPr>
          <w:p w14:paraId="31ACDC31" w14:textId="77777777" w:rsidR="00537F27" w:rsidRPr="00C50DD2" w:rsidRDefault="00537F27" w:rsidP="006251EA">
            <w:pPr>
              <w:pStyle w:val="Default"/>
              <w:jc w:val="center"/>
              <w:rPr>
                <w:rFonts w:ascii="Garamond" w:hAnsi="Garamond" w:cs="Times New Roman"/>
              </w:rPr>
            </w:pPr>
          </w:p>
        </w:tc>
        <w:tc>
          <w:tcPr>
            <w:tcW w:w="617" w:type="pct"/>
            <w:vAlign w:val="center"/>
          </w:tcPr>
          <w:p w14:paraId="4F882043" w14:textId="77777777" w:rsidR="00537F27" w:rsidRPr="00C50DD2" w:rsidRDefault="00537F27" w:rsidP="006251EA">
            <w:pPr>
              <w:pStyle w:val="Default"/>
              <w:jc w:val="center"/>
              <w:rPr>
                <w:rFonts w:ascii="Garamond" w:hAnsi="Garamond" w:cs="Times New Roman"/>
              </w:rPr>
            </w:pPr>
          </w:p>
        </w:tc>
        <w:tc>
          <w:tcPr>
            <w:tcW w:w="436" w:type="pct"/>
            <w:vAlign w:val="center"/>
          </w:tcPr>
          <w:p w14:paraId="344A89B9" w14:textId="77777777" w:rsidR="00537F27" w:rsidRPr="00C50DD2" w:rsidRDefault="00537F27" w:rsidP="006251EA">
            <w:pPr>
              <w:pStyle w:val="Default"/>
              <w:jc w:val="center"/>
              <w:rPr>
                <w:rFonts w:ascii="Garamond" w:hAnsi="Garamond" w:cs="Times New Roman"/>
              </w:rPr>
            </w:pPr>
          </w:p>
        </w:tc>
        <w:tc>
          <w:tcPr>
            <w:tcW w:w="704" w:type="pct"/>
            <w:vAlign w:val="center"/>
          </w:tcPr>
          <w:p w14:paraId="2A9260D0" w14:textId="77777777" w:rsidR="00537F27" w:rsidRPr="00C50DD2" w:rsidRDefault="00537F27" w:rsidP="006251EA">
            <w:pPr>
              <w:pStyle w:val="Default"/>
              <w:jc w:val="center"/>
              <w:rPr>
                <w:rFonts w:ascii="Garamond" w:hAnsi="Garamond" w:cs="Times New Roman"/>
              </w:rPr>
            </w:pPr>
          </w:p>
        </w:tc>
        <w:tc>
          <w:tcPr>
            <w:tcW w:w="875" w:type="pct"/>
            <w:vAlign w:val="center"/>
          </w:tcPr>
          <w:p w14:paraId="4C98E6E6" w14:textId="77777777" w:rsidR="00537F27" w:rsidRPr="00C50DD2" w:rsidRDefault="00537F27" w:rsidP="006251EA">
            <w:pPr>
              <w:pStyle w:val="Default"/>
              <w:jc w:val="center"/>
              <w:rPr>
                <w:rFonts w:ascii="Garamond" w:hAnsi="Garamond" w:cs="Times New Roman"/>
              </w:rPr>
            </w:pPr>
          </w:p>
        </w:tc>
        <w:tc>
          <w:tcPr>
            <w:tcW w:w="1043" w:type="pct"/>
            <w:vAlign w:val="center"/>
          </w:tcPr>
          <w:p w14:paraId="20DEEF81" w14:textId="77777777" w:rsidR="00537F27" w:rsidRPr="00C50DD2" w:rsidRDefault="00537F27" w:rsidP="006251EA">
            <w:pPr>
              <w:pStyle w:val="Default"/>
              <w:jc w:val="center"/>
              <w:rPr>
                <w:rFonts w:ascii="Garamond" w:hAnsi="Garamond" w:cs="Times New Roman"/>
              </w:rPr>
            </w:pPr>
          </w:p>
        </w:tc>
      </w:tr>
      <w:tr w:rsidR="00537F27" w:rsidRPr="00C50DD2" w14:paraId="17AB5E1D" w14:textId="77777777" w:rsidTr="006251EA">
        <w:trPr>
          <w:trHeight w:val="567"/>
        </w:trPr>
        <w:tc>
          <w:tcPr>
            <w:tcW w:w="662" w:type="pct"/>
            <w:vAlign w:val="center"/>
          </w:tcPr>
          <w:p w14:paraId="723D72AA" w14:textId="77777777" w:rsidR="00537F27" w:rsidRPr="00C50DD2" w:rsidRDefault="00537F27" w:rsidP="006251EA">
            <w:pPr>
              <w:pStyle w:val="Default"/>
              <w:jc w:val="center"/>
              <w:rPr>
                <w:rFonts w:ascii="Garamond" w:hAnsi="Garamond" w:cs="Times New Roman"/>
              </w:rPr>
            </w:pPr>
          </w:p>
        </w:tc>
        <w:tc>
          <w:tcPr>
            <w:tcW w:w="663" w:type="pct"/>
            <w:vAlign w:val="center"/>
          </w:tcPr>
          <w:p w14:paraId="3A64DC2B" w14:textId="77777777" w:rsidR="00537F27" w:rsidRPr="00C50DD2" w:rsidRDefault="00537F27" w:rsidP="006251EA">
            <w:pPr>
              <w:pStyle w:val="Default"/>
              <w:jc w:val="center"/>
              <w:rPr>
                <w:rFonts w:ascii="Garamond" w:hAnsi="Garamond" w:cs="Times New Roman"/>
              </w:rPr>
            </w:pPr>
          </w:p>
        </w:tc>
        <w:tc>
          <w:tcPr>
            <w:tcW w:w="617" w:type="pct"/>
            <w:vAlign w:val="center"/>
          </w:tcPr>
          <w:p w14:paraId="4A5F3390" w14:textId="77777777" w:rsidR="00537F27" w:rsidRPr="00C50DD2" w:rsidRDefault="00537F27" w:rsidP="006251EA">
            <w:pPr>
              <w:pStyle w:val="Default"/>
              <w:jc w:val="center"/>
              <w:rPr>
                <w:rFonts w:ascii="Garamond" w:hAnsi="Garamond" w:cs="Times New Roman"/>
              </w:rPr>
            </w:pPr>
          </w:p>
        </w:tc>
        <w:tc>
          <w:tcPr>
            <w:tcW w:w="436" w:type="pct"/>
            <w:vAlign w:val="center"/>
          </w:tcPr>
          <w:p w14:paraId="414A0244" w14:textId="77777777" w:rsidR="00537F27" w:rsidRPr="00C50DD2" w:rsidRDefault="00537F27" w:rsidP="006251EA">
            <w:pPr>
              <w:pStyle w:val="Default"/>
              <w:jc w:val="center"/>
              <w:rPr>
                <w:rFonts w:ascii="Garamond" w:hAnsi="Garamond" w:cs="Times New Roman"/>
              </w:rPr>
            </w:pPr>
          </w:p>
        </w:tc>
        <w:tc>
          <w:tcPr>
            <w:tcW w:w="704" w:type="pct"/>
            <w:vAlign w:val="center"/>
          </w:tcPr>
          <w:p w14:paraId="4F45B435" w14:textId="77777777" w:rsidR="00537F27" w:rsidRPr="00C50DD2" w:rsidRDefault="00537F27" w:rsidP="006251EA">
            <w:pPr>
              <w:pStyle w:val="Default"/>
              <w:jc w:val="center"/>
              <w:rPr>
                <w:rFonts w:ascii="Garamond" w:hAnsi="Garamond" w:cs="Times New Roman"/>
              </w:rPr>
            </w:pPr>
          </w:p>
        </w:tc>
        <w:tc>
          <w:tcPr>
            <w:tcW w:w="875" w:type="pct"/>
            <w:vAlign w:val="center"/>
          </w:tcPr>
          <w:p w14:paraId="401F365C" w14:textId="77777777" w:rsidR="00537F27" w:rsidRPr="00C50DD2" w:rsidRDefault="00537F27" w:rsidP="006251EA">
            <w:pPr>
              <w:pStyle w:val="Default"/>
              <w:jc w:val="center"/>
              <w:rPr>
                <w:rFonts w:ascii="Garamond" w:hAnsi="Garamond" w:cs="Times New Roman"/>
              </w:rPr>
            </w:pPr>
          </w:p>
        </w:tc>
        <w:tc>
          <w:tcPr>
            <w:tcW w:w="1043" w:type="pct"/>
            <w:vAlign w:val="center"/>
          </w:tcPr>
          <w:p w14:paraId="087550DA" w14:textId="77777777" w:rsidR="00537F27" w:rsidRPr="00C50DD2" w:rsidRDefault="00537F27" w:rsidP="006251EA">
            <w:pPr>
              <w:pStyle w:val="Default"/>
              <w:jc w:val="center"/>
              <w:rPr>
                <w:rFonts w:ascii="Garamond" w:hAnsi="Garamond" w:cs="Times New Roman"/>
              </w:rPr>
            </w:pPr>
          </w:p>
        </w:tc>
      </w:tr>
      <w:tr w:rsidR="00537F27" w:rsidRPr="00C50DD2" w14:paraId="2A1C872B" w14:textId="77777777" w:rsidTr="006251EA">
        <w:trPr>
          <w:trHeight w:val="567"/>
        </w:trPr>
        <w:tc>
          <w:tcPr>
            <w:tcW w:w="662" w:type="pct"/>
            <w:vAlign w:val="center"/>
          </w:tcPr>
          <w:p w14:paraId="24464ABD" w14:textId="77777777" w:rsidR="00537F27" w:rsidRPr="00C50DD2" w:rsidRDefault="00537F27" w:rsidP="006251EA">
            <w:pPr>
              <w:pStyle w:val="Default"/>
              <w:jc w:val="center"/>
              <w:rPr>
                <w:rFonts w:ascii="Garamond" w:hAnsi="Garamond" w:cs="Times New Roman"/>
              </w:rPr>
            </w:pPr>
          </w:p>
        </w:tc>
        <w:tc>
          <w:tcPr>
            <w:tcW w:w="663" w:type="pct"/>
            <w:vAlign w:val="center"/>
          </w:tcPr>
          <w:p w14:paraId="37AE0416" w14:textId="77777777" w:rsidR="00537F27" w:rsidRPr="00C50DD2" w:rsidRDefault="00537F27" w:rsidP="006251EA">
            <w:pPr>
              <w:pStyle w:val="Default"/>
              <w:jc w:val="center"/>
              <w:rPr>
                <w:rFonts w:ascii="Garamond" w:hAnsi="Garamond" w:cs="Times New Roman"/>
              </w:rPr>
            </w:pPr>
          </w:p>
        </w:tc>
        <w:tc>
          <w:tcPr>
            <w:tcW w:w="617" w:type="pct"/>
            <w:vAlign w:val="center"/>
          </w:tcPr>
          <w:p w14:paraId="29DF8826" w14:textId="77777777" w:rsidR="00537F27" w:rsidRPr="00C50DD2" w:rsidRDefault="00537F27" w:rsidP="006251EA">
            <w:pPr>
              <w:pStyle w:val="Default"/>
              <w:jc w:val="center"/>
              <w:rPr>
                <w:rFonts w:ascii="Garamond" w:hAnsi="Garamond" w:cs="Times New Roman"/>
              </w:rPr>
            </w:pPr>
          </w:p>
        </w:tc>
        <w:tc>
          <w:tcPr>
            <w:tcW w:w="436" w:type="pct"/>
            <w:vAlign w:val="center"/>
          </w:tcPr>
          <w:p w14:paraId="7F76F091" w14:textId="77777777" w:rsidR="00537F27" w:rsidRPr="00C50DD2" w:rsidRDefault="00537F27" w:rsidP="006251EA">
            <w:pPr>
              <w:pStyle w:val="Default"/>
              <w:jc w:val="center"/>
              <w:rPr>
                <w:rFonts w:ascii="Garamond" w:hAnsi="Garamond" w:cs="Times New Roman"/>
              </w:rPr>
            </w:pPr>
          </w:p>
        </w:tc>
        <w:tc>
          <w:tcPr>
            <w:tcW w:w="704" w:type="pct"/>
            <w:vAlign w:val="center"/>
          </w:tcPr>
          <w:p w14:paraId="10F7F7EB" w14:textId="77777777" w:rsidR="00537F27" w:rsidRPr="00C50DD2" w:rsidRDefault="00537F27" w:rsidP="006251EA">
            <w:pPr>
              <w:pStyle w:val="Default"/>
              <w:jc w:val="center"/>
              <w:rPr>
                <w:rFonts w:ascii="Garamond" w:hAnsi="Garamond" w:cs="Times New Roman"/>
              </w:rPr>
            </w:pPr>
          </w:p>
        </w:tc>
        <w:tc>
          <w:tcPr>
            <w:tcW w:w="875" w:type="pct"/>
            <w:vAlign w:val="center"/>
          </w:tcPr>
          <w:p w14:paraId="13EEB4FC" w14:textId="77777777" w:rsidR="00537F27" w:rsidRPr="00C50DD2" w:rsidRDefault="00537F27" w:rsidP="006251EA">
            <w:pPr>
              <w:pStyle w:val="Default"/>
              <w:jc w:val="center"/>
              <w:rPr>
                <w:rFonts w:ascii="Garamond" w:hAnsi="Garamond" w:cs="Times New Roman"/>
              </w:rPr>
            </w:pPr>
          </w:p>
        </w:tc>
        <w:tc>
          <w:tcPr>
            <w:tcW w:w="1043" w:type="pct"/>
            <w:vAlign w:val="center"/>
          </w:tcPr>
          <w:p w14:paraId="47A1ED61" w14:textId="77777777" w:rsidR="00537F27" w:rsidRPr="00C50DD2" w:rsidRDefault="00537F27" w:rsidP="006251EA">
            <w:pPr>
              <w:pStyle w:val="Default"/>
              <w:jc w:val="center"/>
              <w:rPr>
                <w:rFonts w:ascii="Garamond" w:hAnsi="Garamond" w:cs="Times New Roman"/>
              </w:rPr>
            </w:pPr>
          </w:p>
        </w:tc>
      </w:tr>
      <w:tr w:rsidR="00537F27" w:rsidRPr="00C50DD2" w14:paraId="174E8715" w14:textId="77777777" w:rsidTr="006251EA">
        <w:trPr>
          <w:trHeight w:val="567"/>
        </w:trPr>
        <w:tc>
          <w:tcPr>
            <w:tcW w:w="662" w:type="pct"/>
            <w:vAlign w:val="center"/>
          </w:tcPr>
          <w:p w14:paraId="237A49CD" w14:textId="77777777" w:rsidR="00537F27" w:rsidRPr="00C50DD2" w:rsidRDefault="00537F27" w:rsidP="006251EA">
            <w:pPr>
              <w:pStyle w:val="Default"/>
              <w:jc w:val="center"/>
              <w:rPr>
                <w:rFonts w:ascii="Garamond" w:hAnsi="Garamond" w:cs="Times New Roman"/>
              </w:rPr>
            </w:pPr>
          </w:p>
        </w:tc>
        <w:tc>
          <w:tcPr>
            <w:tcW w:w="663" w:type="pct"/>
            <w:vAlign w:val="center"/>
          </w:tcPr>
          <w:p w14:paraId="256DF466" w14:textId="77777777" w:rsidR="00537F27" w:rsidRPr="00C50DD2" w:rsidRDefault="00537F27" w:rsidP="006251EA">
            <w:pPr>
              <w:pStyle w:val="Default"/>
              <w:jc w:val="center"/>
              <w:rPr>
                <w:rFonts w:ascii="Garamond" w:hAnsi="Garamond" w:cs="Times New Roman"/>
              </w:rPr>
            </w:pPr>
          </w:p>
        </w:tc>
        <w:tc>
          <w:tcPr>
            <w:tcW w:w="617" w:type="pct"/>
            <w:vAlign w:val="center"/>
          </w:tcPr>
          <w:p w14:paraId="0645A601" w14:textId="77777777" w:rsidR="00537F27" w:rsidRPr="00C50DD2" w:rsidRDefault="00537F27" w:rsidP="006251EA">
            <w:pPr>
              <w:pStyle w:val="Default"/>
              <w:jc w:val="center"/>
              <w:rPr>
                <w:rFonts w:ascii="Garamond" w:hAnsi="Garamond" w:cs="Times New Roman"/>
              </w:rPr>
            </w:pPr>
          </w:p>
        </w:tc>
        <w:tc>
          <w:tcPr>
            <w:tcW w:w="436" w:type="pct"/>
            <w:vAlign w:val="center"/>
          </w:tcPr>
          <w:p w14:paraId="38FE29A3" w14:textId="77777777" w:rsidR="00537F27" w:rsidRPr="00C50DD2" w:rsidRDefault="00537F27" w:rsidP="006251EA">
            <w:pPr>
              <w:pStyle w:val="Default"/>
              <w:jc w:val="center"/>
              <w:rPr>
                <w:rFonts w:ascii="Garamond" w:hAnsi="Garamond" w:cs="Times New Roman"/>
              </w:rPr>
            </w:pPr>
          </w:p>
        </w:tc>
        <w:tc>
          <w:tcPr>
            <w:tcW w:w="704" w:type="pct"/>
            <w:vAlign w:val="center"/>
          </w:tcPr>
          <w:p w14:paraId="099031AD" w14:textId="77777777" w:rsidR="00537F27" w:rsidRPr="00C50DD2" w:rsidRDefault="00537F27" w:rsidP="006251EA">
            <w:pPr>
              <w:pStyle w:val="Default"/>
              <w:jc w:val="center"/>
              <w:rPr>
                <w:rFonts w:ascii="Garamond" w:hAnsi="Garamond" w:cs="Times New Roman"/>
              </w:rPr>
            </w:pPr>
          </w:p>
        </w:tc>
        <w:tc>
          <w:tcPr>
            <w:tcW w:w="875" w:type="pct"/>
            <w:vAlign w:val="center"/>
          </w:tcPr>
          <w:p w14:paraId="7BCE7D0E" w14:textId="77777777" w:rsidR="00537F27" w:rsidRPr="00C50DD2" w:rsidRDefault="00537F27" w:rsidP="006251EA">
            <w:pPr>
              <w:pStyle w:val="Default"/>
              <w:jc w:val="center"/>
              <w:rPr>
                <w:rFonts w:ascii="Garamond" w:hAnsi="Garamond" w:cs="Times New Roman"/>
              </w:rPr>
            </w:pPr>
          </w:p>
        </w:tc>
        <w:tc>
          <w:tcPr>
            <w:tcW w:w="1043" w:type="pct"/>
            <w:vAlign w:val="center"/>
          </w:tcPr>
          <w:p w14:paraId="3BA07FAB" w14:textId="77777777" w:rsidR="00537F27" w:rsidRPr="00C50DD2" w:rsidRDefault="00537F27" w:rsidP="006251EA">
            <w:pPr>
              <w:pStyle w:val="Default"/>
              <w:jc w:val="center"/>
              <w:rPr>
                <w:rFonts w:ascii="Garamond" w:hAnsi="Garamond" w:cs="Times New Roman"/>
              </w:rPr>
            </w:pPr>
          </w:p>
        </w:tc>
      </w:tr>
      <w:tr w:rsidR="00537F27" w:rsidRPr="00C50DD2" w14:paraId="7C7AEE2B" w14:textId="77777777" w:rsidTr="006251EA">
        <w:trPr>
          <w:trHeight w:val="567"/>
        </w:trPr>
        <w:tc>
          <w:tcPr>
            <w:tcW w:w="662" w:type="pct"/>
            <w:vAlign w:val="center"/>
          </w:tcPr>
          <w:p w14:paraId="3AA100CE" w14:textId="77777777" w:rsidR="00537F27" w:rsidRPr="00C50DD2" w:rsidRDefault="00537F27" w:rsidP="006251EA">
            <w:pPr>
              <w:pStyle w:val="Default"/>
              <w:jc w:val="center"/>
              <w:rPr>
                <w:rFonts w:ascii="Garamond" w:hAnsi="Garamond" w:cs="Times New Roman"/>
              </w:rPr>
            </w:pPr>
          </w:p>
        </w:tc>
        <w:tc>
          <w:tcPr>
            <w:tcW w:w="663" w:type="pct"/>
            <w:vAlign w:val="center"/>
          </w:tcPr>
          <w:p w14:paraId="4DA89FF3" w14:textId="77777777" w:rsidR="00537F27" w:rsidRPr="00C50DD2" w:rsidRDefault="00537F27" w:rsidP="006251EA">
            <w:pPr>
              <w:pStyle w:val="Default"/>
              <w:jc w:val="center"/>
              <w:rPr>
                <w:rFonts w:ascii="Garamond" w:hAnsi="Garamond" w:cs="Times New Roman"/>
              </w:rPr>
            </w:pPr>
          </w:p>
        </w:tc>
        <w:tc>
          <w:tcPr>
            <w:tcW w:w="617" w:type="pct"/>
            <w:vAlign w:val="center"/>
          </w:tcPr>
          <w:p w14:paraId="590D0132" w14:textId="77777777" w:rsidR="00537F27" w:rsidRPr="00C50DD2" w:rsidRDefault="00537F27" w:rsidP="006251EA">
            <w:pPr>
              <w:pStyle w:val="Default"/>
              <w:jc w:val="center"/>
              <w:rPr>
                <w:rFonts w:ascii="Garamond" w:hAnsi="Garamond" w:cs="Times New Roman"/>
              </w:rPr>
            </w:pPr>
          </w:p>
        </w:tc>
        <w:tc>
          <w:tcPr>
            <w:tcW w:w="436" w:type="pct"/>
            <w:vAlign w:val="center"/>
          </w:tcPr>
          <w:p w14:paraId="62F3C5C9" w14:textId="77777777" w:rsidR="00537F27" w:rsidRPr="00C50DD2" w:rsidRDefault="00537F27" w:rsidP="006251EA">
            <w:pPr>
              <w:pStyle w:val="Default"/>
              <w:jc w:val="center"/>
              <w:rPr>
                <w:rFonts w:ascii="Garamond" w:hAnsi="Garamond" w:cs="Times New Roman"/>
              </w:rPr>
            </w:pPr>
          </w:p>
        </w:tc>
        <w:tc>
          <w:tcPr>
            <w:tcW w:w="704" w:type="pct"/>
            <w:vAlign w:val="center"/>
          </w:tcPr>
          <w:p w14:paraId="3CF79C11" w14:textId="77777777" w:rsidR="00537F27" w:rsidRPr="00C50DD2" w:rsidRDefault="00537F27" w:rsidP="006251EA">
            <w:pPr>
              <w:pStyle w:val="Default"/>
              <w:jc w:val="center"/>
              <w:rPr>
                <w:rFonts w:ascii="Garamond" w:hAnsi="Garamond" w:cs="Times New Roman"/>
              </w:rPr>
            </w:pPr>
          </w:p>
        </w:tc>
        <w:tc>
          <w:tcPr>
            <w:tcW w:w="875" w:type="pct"/>
            <w:vAlign w:val="center"/>
          </w:tcPr>
          <w:p w14:paraId="022B0F2C" w14:textId="77777777" w:rsidR="00537F27" w:rsidRPr="00C50DD2" w:rsidRDefault="00537F27" w:rsidP="006251EA">
            <w:pPr>
              <w:pStyle w:val="Default"/>
              <w:jc w:val="center"/>
              <w:rPr>
                <w:rFonts w:ascii="Garamond" w:hAnsi="Garamond" w:cs="Times New Roman"/>
              </w:rPr>
            </w:pPr>
          </w:p>
        </w:tc>
        <w:tc>
          <w:tcPr>
            <w:tcW w:w="1043" w:type="pct"/>
            <w:vAlign w:val="center"/>
          </w:tcPr>
          <w:p w14:paraId="48F1BA0A" w14:textId="77777777" w:rsidR="00537F27" w:rsidRPr="00C50DD2" w:rsidRDefault="00537F27" w:rsidP="006251EA">
            <w:pPr>
              <w:pStyle w:val="Default"/>
              <w:jc w:val="center"/>
              <w:rPr>
                <w:rFonts w:ascii="Garamond" w:hAnsi="Garamond" w:cs="Times New Roman"/>
              </w:rPr>
            </w:pPr>
          </w:p>
        </w:tc>
      </w:tr>
      <w:tr w:rsidR="00537F27" w:rsidRPr="00C50DD2" w14:paraId="5E0963CA" w14:textId="77777777" w:rsidTr="006251EA">
        <w:trPr>
          <w:trHeight w:val="567"/>
        </w:trPr>
        <w:tc>
          <w:tcPr>
            <w:tcW w:w="662" w:type="pct"/>
            <w:vAlign w:val="center"/>
          </w:tcPr>
          <w:p w14:paraId="130FE4FB" w14:textId="77777777" w:rsidR="00537F27" w:rsidRPr="00C50DD2" w:rsidRDefault="00537F27" w:rsidP="006251EA">
            <w:pPr>
              <w:pStyle w:val="Default"/>
              <w:jc w:val="center"/>
              <w:rPr>
                <w:rFonts w:ascii="Garamond" w:hAnsi="Garamond" w:cs="Times New Roman"/>
              </w:rPr>
            </w:pPr>
          </w:p>
        </w:tc>
        <w:tc>
          <w:tcPr>
            <w:tcW w:w="663" w:type="pct"/>
            <w:vAlign w:val="center"/>
          </w:tcPr>
          <w:p w14:paraId="63D02050" w14:textId="77777777" w:rsidR="00537F27" w:rsidRPr="00C50DD2" w:rsidRDefault="00537F27" w:rsidP="006251EA">
            <w:pPr>
              <w:pStyle w:val="Default"/>
              <w:jc w:val="center"/>
              <w:rPr>
                <w:rFonts w:ascii="Garamond" w:hAnsi="Garamond" w:cs="Times New Roman"/>
              </w:rPr>
            </w:pPr>
          </w:p>
        </w:tc>
        <w:tc>
          <w:tcPr>
            <w:tcW w:w="617" w:type="pct"/>
            <w:vAlign w:val="center"/>
          </w:tcPr>
          <w:p w14:paraId="42748091" w14:textId="77777777" w:rsidR="00537F27" w:rsidRPr="00C50DD2" w:rsidRDefault="00537F27" w:rsidP="006251EA">
            <w:pPr>
              <w:pStyle w:val="Default"/>
              <w:jc w:val="center"/>
              <w:rPr>
                <w:rFonts w:ascii="Garamond" w:hAnsi="Garamond" w:cs="Times New Roman"/>
              </w:rPr>
            </w:pPr>
          </w:p>
        </w:tc>
        <w:tc>
          <w:tcPr>
            <w:tcW w:w="436" w:type="pct"/>
            <w:vAlign w:val="center"/>
          </w:tcPr>
          <w:p w14:paraId="0A751CE9" w14:textId="77777777" w:rsidR="00537F27" w:rsidRPr="00C50DD2" w:rsidRDefault="00537F27" w:rsidP="006251EA">
            <w:pPr>
              <w:pStyle w:val="Default"/>
              <w:jc w:val="center"/>
              <w:rPr>
                <w:rFonts w:ascii="Garamond" w:hAnsi="Garamond" w:cs="Times New Roman"/>
              </w:rPr>
            </w:pPr>
          </w:p>
        </w:tc>
        <w:tc>
          <w:tcPr>
            <w:tcW w:w="704" w:type="pct"/>
            <w:vAlign w:val="center"/>
          </w:tcPr>
          <w:p w14:paraId="49E2CF24" w14:textId="77777777" w:rsidR="00537F27" w:rsidRPr="00C50DD2" w:rsidRDefault="00537F27" w:rsidP="006251EA">
            <w:pPr>
              <w:pStyle w:val="Default"/>
              <w:jc w:val="center"/>
              <w:rPr>
                <w:rFonts w:ascii="Garamond" w:hAnsi="Garamond" w:cs="Times New Roman"/>
              </w:rPr>
            </w:pPr>
          </w:p>
        </w:tc>
        <w:tc>
          <w:tcPr>
            <w:tcW w:w="875" w:type="pct"/>
            <w:vAlign w:val="center"/>
          </w:tcPr>
          <w:p w14:paraId="1D317045" w14:textId="77777777" w:rsidR="00537F27" w:rsidRPr="00C50DD2" w:rsidRDefault="00537F27" w:rsidP="006251EA">
            <w:pPr>
              <w:pStyle w:val="Default"/>
              <w:jc w:val="center"/>
              <w:rPr>
                <w:rFonts w:ascii="Garamond" w:hAnsi="Garamond" w:cs="Times New Roman"/>
              </w:rPr>
            </w:pPr>
          </w:p>
        </w:tc>
        <w:tc>
          <w:tcPr>
            <w:tcW w:w="1043" w:type="pct"/>
            <w:vAlign w:val="center"/>
          </w:tcPr>
          <w:p w14:paraId="0CACD8E4" w14:textId="77777777" w:rsidR="00537F27" w:rsidRPr="00C50DD2" w:rsidRDefault="00537F27" w:rsidP="006251EA">
            <w:pPr>
              <w:pStyle w:val="Default"/>
              <w:jc w:val="center"/>
              <w:rPr>
                <w:rFonts w:ascii="Garamond" w:hAnsi="Garamond" w:cs="Times New Roman"/>
              </w:rPr>
            </w:pPr>
          </w:p>
        </w:tc>
      </w:tr>
      <w:tr w:rsidR="00537F27" w:rsidRPr="00C50DD2" w14:paraId="072B6F18" w14:textId="77777777" w:rsidTr="006251EA">
        <w:trPr>
          <w:trHeight w:val="567"/>
        </w:trPr>
        <w:tc>
          <w:tcPr>
            <w:tcW w:w="662" w:type="pct"/>
            <w:vAlign w:val="center"/>
          </w:tcPr>
          <w:p w14:paraId="294628BB" w14:textId="77777777" w:rsidR="00537F27" w:rsidRPr="00C50DD2" w:rsidRDefault="00537F27" w:rsidP="006251EA">
            <w:pPr>
              <w:pStyle w:val="Default"/>
              <w:jc w:val="center"/>
              <w:rPr>
                <w:rFonts w:ascii="Garamond" w:hAnsi="Garamond" w:cs="Times New Roman"/>
              </w:rPr>
            </w:pPr>
          </w:p>
        </w:tc>
        <w:tc>
          <w:tcPr>
            <w:tcW w:w="663" w:type="pct"/>
            <w:vAlign w:val="center"/>
          </w:tcPr>
          <w:p w14:paraId="03955A70" w14:textId="77777777" w:rsidR="00537F27" w:rsidRPr="00C50DD2" w:rsidRDefault="00537F27" w:rsidP="006251EA">
            <w:pPr>
              <w:pStyle w:val="Default"/>
              <w:jc w:val="center"/>
              <w:rPr>
                <w:rFonts w:ascii="Garamond" w:hAnsi="Garamond" w:cs="Times New Roman"/>
              </w:rPr>
            </w:pPr>
          </w:p>
        </w:tc>
        <w:tc>
          <w:tcPr>
            <w:tcW w:w="617" w:type="pct"/>
            <w:vAlign w:val="center"/>
          </w:tcPr>
          <w:p w14:paraId="13BB3FA0" w14:textId="77777777" w:rsidR="00537F27" w:rsidRPr="00C50DD2" w:rsidRDefault="00537F27" w:rsidP="006251EA">
            <w:pPr>
              <w:pStyle w:val="Default"/>
              <w:jc w:val="center"/>
              <w:rPr>
                <w:rFonts w:ascii="Garamond" w:hAnsi="Garamond" w:cs="Times New Roman"/>
              </w:rPr>
            </w:pPr>
          </w:p>
        </w:tc>
        <w:tc>
          <w:tcPr>
            <w:tcW w:w="436" w:type="pct"/>
            <w:vAlign w:val="center"/>
          </w:tcPr>
          <w:p w14:paraId="118494CD" w14:textId="77777777" w:rsidR="00537F27" w:rsidRPr="00C50DD2" w:rsidRDefault="00537F27" w:rsidP="006251EA">
            <w:pPr>
              <w:pStyle w:val="Default"/>
              <w:jc w:val="center"/>
              <w:rPr>
                <w:rFonts w:ascii="Garamond" w:hAnsi="Garamond" w:cs="Times New Roman"/>
              </w:rPr>
            </w:pPr>
          </w:p>
        </w:tc>
        <w:tc>
          <w:tcPr>
            <w:tcW w:w="704" w:type="pct"/>
            <w:vAlign w:val="center"/>
          </w:tcPr>
          <w:p w14:paraId="264D2E60" w14:textId="77777777" w:rsidR="00537F27" w:rsidRPr="00C50DD2" w:rsidRDefault="00537F27" w:rsidP="006251EA">
            <w:pPr>
              <w:pStyle w:val="Default"/>
              <w:jc w:val="center"/>
              <w:rPr>
                <w:rFonts w:ascii="Garamond" w:hAnsi="Garamond" w:cs="Times New Roman"/>
              </w:rPr>
            </w:pPr>
          </w:p>
        </w:tc>
        <w:tc>
          <w:tcPr>
            <w:tcW w:w="875" w:type="pct"/>
            <w:vAlign w:val="center"/>
          </w:tcPr>
          <w:p w14:paraId="79F8F1A9" w14:textId="77777777" w:rsidR="00537F27" w:rsidRPr="00C50DD2" w:rsidRDefault="00537F27" w:rsidP="006251EA">
            <w:pPr>
              <w:pStyle w:val="Default"/>
              <w:jc w:val="center"/>
              <w:rPr>
                <w:rFonts w:ascii="Garamond" w:hAnsi="Garamond" w:cs="Times New Roman"/>
              </w:rPr>
            </w:pPr>
          </w:p>
        </w:tc>
        <w:tc>
          <w:tcPr>
            <w:tcW w:w="1043" w:type="pct"/>
            <w:vAlign w:val="center"/>
          </w:tcPr>
          <w:p w14:paraId="5E5BE9F6" w14:textId="77777777" w:rsidR="00537F27" w:rsidRPr="00C50DD2" w:rsidRDefault="00537F27" w:rsidP="006251EA">
            <w:pPr>
              <w:pStyle w:val="Default"/>
              <w:jc w:val="center"/>
              <w:rPr>
                <w:rFonts w:ascii="Garamond" w:hAnsi="Garamond" w:cs="Times New Roman"/>
              </w:rPr>
            </w:pPr>
          </w:p>
        </w:tc>
      </w:tr>
      <w:tr w:rsidR="00537F27" w:rsidRPr="00C50DD2" w14:paraId="7AFBAECE" w14:textId="77777777" w:rsidTr="006251EA">
        <w:trPr>
          <w:trHeight w:val="567"/>
        </w:trPr>
        <w:tc>
          <w:tcPr>
            <w:tcW w:w="662" w:type="pct"/>
            <w:vAlign w:val="center"/>
          </w:tcPr>
          <w:p w14:paraId="28518E56" w14:textId="77777777" w:rsidR="00537F27" w:rsidRPr="00C50DD2" w:rsidRDefault="00537F27" w:rsidP="006251EA">
            <w:pPr>
              <w:pStyle w:val="Default"/>
              <w:jc w:val="center"/>
              <w:rPr>
                <w:rFonts w:ascii="Garamond" w:hAnsi="Garamond" w:cs="Times New Roman"/>
              </w:rPr>
            </w:pPr>
          </w:p>
        </w:tc>
        <w:tc>
          <w:tcPr>
            <w:tcW w:w="663" w:type="pct"/>
            <w:vAlign w:val="center"/>
          </w:tcPr>
          <w:p w14:paraId="5BCE4FEF" w14:textId="77777777" w:rsidR="00537F27" w:rsidRPr="00C50DD2" w:rsidRDefault="00537F27" w:rsidP="006251EA">
            <w:pPr>
              <w:pStyle w:val="Default"/>
              <w:jc w:val="center"/>
              <w:rPr>
                <w:rFonts w:ascii="Garamond" w:hAnsi="Garamond" w:cs="Times New Roman"/>
              </w:rPr>
            </w:pPr>
          </w:p>
        </w:tc>
        <w:tc>
          <w:tcPr>
            <w:tcW w:w="617" w:type="pct"/>
            <w:vAlign w:val="center"/>
          </w:tcPr>
          <w:p w14:paraId="14DD63BC" w14:textId="77777777" w:rsidR="00537F27" w:rsidRPr="00C50DD2" w:rsidRDefault="00537F27" w:rsidP="006251EA">
            <w:pPr>
              <w:pStyle w:val="Default"/>
              <w:jc w:val="center"/>
              <w:rPr>
                <w:rFonts w:ascii="Garamond" w:hAnsi="Garamond" w:cs="Times New Roman"/>
              </w:rPr>
            </w:pPr>
          </w:p>
        </w:tc>
        <w:tc>
          <w:tcPr>
            <w:tcW w:w="436" w:type="pct"/>
            <w:vAlign w:val="center"/>
          </w:tcPr>
          <w:p w14:paraId="0C47E9F5" w14:textId="77777777" w:rsidR="00537F27" w:rsidRPr="00C50DD2" w:rsidRDefault="00537F27" w:rsidP="006251EA">
            <w:pPr>
              <w:pStyle w:val="Default"/>
              <w:jc w:val="center"/>
              <w:rPr>
                <w:rFonts w:ascii="Garamond" w:hAnsi="Garamond" w:cs="Times New Roman"/>
              </w:rPr>
            </w:pPr>
          </w:p>
        </w:tc>
        <w:tc>
          <w:tcPr>
            <w:tcW w:w="704" w:type="pct"/>
            <w:vAlign w:val="center"/>
          </w:tcPr>
          <w:p w14:paraId="3DE71A7F" w14:textId="77777777" w:rsidR="00537F27" w:rsidRPr="00C50DD2" w:rsidRDefault="00537F27" w:rsidP="006251EA">
            <w:pPr>
              <w:pStyle w:val="Default"/>
              <w:jc w:val="center"/>
              <w:rPr>
                <w:rFonts w:ascii="Garamond" w:hAnsi="Garamond" w:cs="Times New Roman"/>
              </w:rPr>
            </w:pPr>
          </w:p>
        </w:tc>
        <w:tc>
          <w:tcPr>
            <w:tcW w:w="875" w:type="pct"/>
            <w:vAlign w:val="center"/>
          </w:tcPr>
          <w:p w14:paraId="65F04058" w14:textId="77777777" w:rsidR="00537F27" w:rsidRPr="00C50DD2" w:rsidRDefault="00537F27" w:rsidP="006251EA">
            <w:pPr>
              <w:pStyle w:val="Default"/>
              <w:jc w:val="center"/>
              <w:rPr>
                <w:rFonts w:ascii="Garamond" w:hAnsi="Garamond" w:cs="Times New Roman"/>
              </w:rPr>
            </w:pPr>
          </w:p>
        </w:tc>
        <w:tc>
          <w:tcPr>
            <w:tcW w:w="1043" w:type="pct"/>
            <w:vAlign w:val="center"/>
          </w:tcPr>
          <w:p w14:paraId="4CE15160" w14:textId="77777777" w:rsidR="00537F27" w:rsidRPr="00C50DD2" w:rsidRDefault="00537F27" w:rsidP="006251EA">
            <w:pPr>
              <w:pStyle w:val="Default"/>
              <w:jc w:val="center"/>
              <w:rPr>
                <w:rFonts w:ascii="Garamond" w:hAnsi="Garamond" w:cs="Times New Roman"/>
              </w:rPr>
            </w:pPr>
          </w:p>
        </w:tc>
      </w:tr>
      <w:tr w:rsidR="00537F27" w:rsidRPr="00C50DD2" w14:paraId="35F87314" w14:textId="77777777" w:rsidTr="006251EA">
        <w:trPr>
          <w:trHeight w:val="567"/>
        </w:trPr>
        <w:tc>
          <w:tcPr>
            <w:tcW w:w="662" w:type="pct"/>
            <w:vAlign w:val="center"/>
          </w:tcPr>
          <w:p w14:paraId="246E1A5C" w14:textId="77777777" w:rsidR="00537F27" w:rsidRPr="00C50DD2" w:rsidRDefault="00537F27" w:rsidP="006251EA">
            <w:pPr>
              <w:pStyle w:val="Default"/>
              <w:jc w:val="center"/>
              <w:rPr>
                <w:rFonts w:ascii="Garamond" w:hAnsi="Garamond" w:cs="Times New Roman"/>
              </w:rPr>
            </w:pPr>
          </w:p>
        </w:tc>
        <w:tc>
          <w:tcPr>
            <w:tcW w:w="663" w:type="pct"/>
            <w:vAlign w:val="center"/>
          </w:tcPr>
          <w:p w14:paraId="2EF60946" w14:textId="77777777" w:rsidR="00537F27" w:rsidRPr="00C50DD2" w:rsidRDefault="00537F27" w:rsidP="006251EA">
            <w:pPr>
              <w:pStyle w:val="Default"/>
              <w:jc w:val="center"/>
              <w:rPr>
                <w:rFonts w:ascii="Garamond" w:hAnsi="Garamond" w:cs="Times New Roman"/>
              </w:rPr>
            </w:pPr>
          </w:p>
        </w:tc>
        <w:tc>
          <w:tcPr>
            <w:tcW w:w="617" w:type="pct"/>
            <w:vAlign w:val="center"/>
          </w:tcPr>
          <w:p w14:paraId="2FCE91B5" w14:textId="77777777" w:rsidR="00537F27" w:rsidRPr="00C50DD2" w:rsidRDefault="00537F27" w:rsidP="006251EA">
            <w:pPr>
              <w:pStyle w:val="Default"/>
              <w:jc w:val="center"/>
              <w:rPr>
                <w:rFonts w:ascii="Garamond" w:hAnsi="Garamond" w:cs="Times New Roman"/>
              </w:rPr>
            </w:pPr>
          </w:p>
        </w:tc>
        <w:tc>
          <w:tcPr>
            <w:tcW w:w="436" w:type="pct"/>
            <w:vAlign w:val="center"/>
          </w:tcPr>
          <w:p w14:paraId="22B886FA" w14:textId="77777777" w:rsidR="00537F27" w:rsidRPr="00C50DD2" w:rsidRDefault="00537F27" w:rsidP="006251EA">
            <w:pPr>
              <w:pStyle w:val="Default"/>
              <w:jc w:val="center"/>
              <w:rPr>
                <w:rFonts w:ascii="Garamond" w:hAnsi="Garamond" w:cs="Times New Roman"/>
              </w:rPr>
            </w:pPr>
          </w:p>
        </w:tc>
        <w:tc>
          <w:tcPr>
            <w:tcW w:w="704" w:type="pct"/>
            <w:vAlign w:val="center"/>
          </w:tcPr>
          <w:p w14:paraId="1C1EDD78" w14:textId="77777777" w:rsidR="00537F27" w:rsidRPr="00C50DD2" w:rsidRDefault="00537F27" w:rsidP="006251EA">
            <w:pPr>
              <w:pStyle w:val="Default"/>
              <w:jc w:val="center"/>
              <w:rPr>
                <w:rFonts w:ascii="Garamond" w:hAnsi="Garamond" w:cs="Times New Roman"/>
              </w:rPr>
            </w:pPr>
          </w:p>
        </w:tc>
        <w:tc>
          <w:tcPr>
            <w:tcW w:w="875" w:type="pct"/>
            <w:vAlign w:val="center"/>
          </w:tcPr>
          <w:p w14:paraId="6723045B" w14:textId="77777777" w:rsidR="00537F27" w:rsidRPr="00C50DD2" w:rsidRDefault="00537F27" w:rsidP="006251EA">
            <w:pPr>
              <w:pStyle w:val="Default"/>
              <w:jc w:val="center"/>
              <w:rPr>
                <w:rFonts w:ascii="Garamond" w:hAnsi="Garamond" w:cs="Times New Roman"/>
              </w:rPr>
            </w:pPr>
          </w:p>
        </w:tc>
        <w:tc>
          <w:tcPr>
            <w:tcW w:w="1043" w:type="pct"/>
            <w:vAlign w:val="center"/>
          </w:tcPr>
          <w:p w14:paraId="456B0700" w14:textId="77777777" w:rsidR="00537F27" w:rsidRPr="00C50DD2" w:rsidRDefault="00537F27" w:rsidP="006251EA">
            <w:pPr>
              <w:pStyle w:val="Default"/>
              <w:jc w:val="center"/>
              <w:rPr>
                <w:rFonts w:ascii="Garamond" w:hAnsi="Garamond" w:cs="Times New Roman"/>
              </w:rPr>
            </w:pPr>
          </w:p>
        </w:tc>
      </w:tr>
      <w:tr w:rsidR="00537F27" w:rsidRPr="00C50DD2" w14:paraId="2109253B" w14:textId="77777777" w:rsidTr="006251EA">
        <w:trPr>
          <w:trHeight w:val="567"/>
        </w:trPr>
        <w:tc>
          <w:tcPr>
            <w:tcW w:w="662" w:type="pct"/>
            <w:vAlign w:val="center"/>
          </w:tcPr>
          <w:p w14:paraId="17638535" w14:textId="77777777" w:rsidR="00537F27" w:rsidRPr="00C50DD2" w:rsidRDefault="00537F27" w:rsidP="006251EA">
            <w:pPr>
              <w:pStyle w:val="Default"/>
              <w:jc w:val="center"/>
              <w:rPr>
                <w:rFonts w:ascii="Garamond" w:hAnsi="Garamond" w:cs="Times New Roman"/>
              </w:rPr>
            </w:pPr>
          </w:p>
        </w:tc>
        <w:tc>
          <w:tcPr>
            <w:tcW w:w="663" w:type="pct"/>
            <w:vAlign w:val="center"/>
          </w:tcPr>
          <w:p w14:paraId="5FFA0BE8" w14:textId="77777777" w:rsidR="00537F27" w:rsidRPr="00C50DD2" w:rsidRDefault="00537F27" w:rsidP="006251EA">
            <w:pPr>
              <w:pStyle w:val="Default"/>
              <w:jc w:val="center"/>
              <w:rPr>
                <w:rFonts w:ascii="Garamond" w:hAnsi="Garamond" w:cs="Times New Roman"/>
              </w:rPr>
            </w:pPr>
          </w:p>
        </w:tc>
        <w:tc>
          <w:tcPr>
            <w:tcW w:w="617" w:type="pct"/>
            <w:vAlign w:val="center"/>
          </w:tcPr>
          <w:p w14:paraId="16A7B254" w14:textId="77777777" w:rsidR="00537F27" w:rsidRPr="00C50DD2" w:rsidRDefault="00537F27" w:rsidP="006251EA">
            <w:pPr>
              <w:pStyle w:val="Default"/>
              <w:jc w:val="center"/>
              <w:rPr>
                <w:rFonts w:ascii="Garamond" w:hAnsi="Garamond" w:cs="Times New Roman"/>
              </w:rPr>
            </w:pPr>
          </w:p>
        </w:tc>
        <w:tc>
          <w:tcPr>
            <w:tcW w:w="436" w:type="pct"/>
            <w:vAlign w:val="center"/>
          </w:tcPr>
          <w:p w14:paraId="3A70FB56" w14:textId="77777777" w:rsidR="00537F27" w:rsidRPr="00C50DD2" w:rsidRDefault="00537F27" w:rsidP="006251EA">
            <w:pPr>
              <w:pStyle w:val="Default"/>
              <w:jc w:val="center"/>
              <w:rPr>
                <w:rFonts w:ascii="Garamond" w:hAnsi="Garamond" w:cs="Times New Roman"/>
              </w:rPr>
            </w:pPr>
          </w:p>
        </w:tc>
        <w:tc>
          <w:tcPr>
            <w:tcW w:w="704" w:type="pct"/>
            <w:vAlign w:val="center"/>
          </w:tcPr>
          <w:p w14:paraId="1B66DC46" w14:textId="77777777" w:rsidR="00537F27" w:rsidRPr="00C50DD2" w:rsidRDefault="00537F27" w:rsidP="006251EA">
            <w:pPr>
              <w:pStyle w:val="Default"/>
              <w:jc w:val="center"/>
              <w:rPr>
                <w:rFonts w:ascii="Garamond" w:hAnsi="Garamond" w:cs="Times New Roman"/>
              </w:rPr>
            </w:pPr>
          </w:p>
        </w:tc>
        <w:tc>
          <w:tcPr>
            <w:tcW w:w="875" w:type="pct"/>
            <w:vAlign w:val="center"/>
          </w:tcPr>
          <w:p w14:paraId="541D2E96" w14:textId="77777777" w:rsidR="00537F27" w:rsidRPr="00C50DD2" w:rsidRDefault="00537F27" w:rsidP="006251EA">
            <w:pPr>
              <w:pStyle w:val="Default"/>
              <w:jc w:val="center"/>
              <w:rPr>
                <w:rFonts w:ascii="Garamond" w:hAnsi="Garamond" w:cs="Times New Roman"/>
              </w:rPr>
            </w:pPr>
          </w:p>
        </w:tc>
        <w:tc>
          <w:tcPr>
            <w:tcW w:w="1043" w:type="pct"/>
            <w:vAlign w:val="center"/>
          </w:tcPr>
          <w:p w14:paraId="7E91236E" w14:textId="77777777" w:rsidR="00537F27" w:rsidRPr="00C50DD2" w:rsidRDefault="00537F27" w:rsidP="006251EA">
            <w:pPr>
              <w:pStyle w:val="Default"/>
              <w:jc w:val="center"/>
              <w:rPr>
                <w:rFonts w:ascii="Garamond" w:hAnsi="Garamond" w:cs="Times New Roman"/>
              </w:rPr>
            </w:pPr>
          </w:p>
        </w:tc>
      </w:tr>
      <w:tr w:rsidR="00537F27" w:rsidRPr="00C50DD2" w14:paraId="75CAEFBB" w14:textId="77777777" w:rsidTr="006251EA">
        <w:trPr>
          <w:trHeight w:val="567"/>
        </w:trPr>
        <w:tc>
          <w:tcPr>
            <w:tcW w:w="662" w:type="pct"/>
            <w:vAlign w:val="center"/>
          </w:tcPr>
          <w:p w14:paraId="76E5FC0E" w14:textId="77777777" w:rsidR="00537F27" w:rsidRPr="00C50DD2" w:rsidRDefault="00537F27" w:rsidP="006251EA">
            <w:pPr>
              <w:pStyle w:val="Default"/>
              <w:jc w:val="center"/>
              <w:rPr>
                <w:rFonts w:ascii="Garamond" w:hAnsi="Garamond" w:cs="Times New Roman"/>
              </w:rPr>
            </w:pPr>
          </w:p>
        </w:tc>
        <w:tc>
          <w:tcPr>
            <w:tcW w:w="663" w:type="pct"/>
            <w:vAlign w:val="center"/>
          </w:tcPr>
          <w:p w14:paraId="7003AB0E" w14:textId="77777777" w:rsidR="00537F27" w:rsidRPr="00C50DD2" w:rsidRDefault="00537F27" w:rsidP="006251EA">
            <w:pPr>
              <w:pStyle w:val="Default"/>
              <w:jc w:val="center"/>
              <w:rPr>
                <w:rFonts w:ascii="Garamond" w:hAnsi="Garamond" w:cs="Times New Roman"/>
              </w:rPr>
            </w:pPr>
          </w:p>
        </w:tc>
        <w:tc>
          <w:tcPr>
            <w:tcW w:w="617" w:type="pct"/>
            <w:vAlign w:val="center"/>
          </w:tcPr>
          <w:p w14:paraId="57C62F98" w14:textId="77777777" w:rsidR="00537F27" w:rsidRPr="00C50DD2" w:rsidRDefault="00537F27" w:rsidP="006251EA">
            <w:pPr>
              <w:pStyle w:val="Default"/>
              <w:jc w:val="center"/>
              <w:rPr>
                <w:rFonts w:ascii="Garamond" w:hAnsi="Garamond" w:cs="Times New Roman"/>
              </w:rPr>
            </w:pPr>
          </w:p>
        </w:tc>
        <w:tc>
          <w:tcPr>
            <w:tcW w:w="436" w:type="pct"/>
            <w:vAlign w:val="center"/>
          </w:tcPr>
          <w:p w14:paraId="691CCFA1" w14:textId="77777777" w:rsidR="00537F27" w:rsidRPr="00C50DD2" w:rsidRDefault="00537F27" w:rsidP="006251EA">
            <w:pPr>
              <w:pStyle w:val="Default"/>
              <w:jc w:val="center"/>
              <w:rPr>
                <w:rFonts w:ascii="Garamond" w:hAnsi="Garamond" w:cs="Times New Roman"/>
              </w:rPr>
            </w:pPr>
          </w:p>
        </w:tc>
        <w:tc>
          <w:tcPr>
            <w:tcW w:w="704" w:type="pct"/>
            <w:vAlign w:val="center"/>
          </w:tcPr>
          <w:p w14:paraId="11564588" w14:textId="77777777" w:rsidR="00537F27" w:rsidRPr="00C50DD2" w:rsidRDefault="00537F27" w:rsidP="006251EA">
            <w:pPr>
              <w:pStyle w:val="Default"/>
              <w:jc w:val="center"/>
              <w:rPr>
                <w:rFonts w:ascii="Garamond" w:hAnsi="Garamond" w:cs="Times New Roman"/>
              </w:rPr>
            </w:pPr>
          </w:p>
        </w:tc>
        <w:tc>
          <w:tcPr>
            <w:tcW w:w="875" w:type="pct"/>
            <w:vAlign w:val="center"/>
          </w:tcPr>
          <w:p w14:paraId="35B6376B" w14:textId="77777777" w:rsidR="00537F27" w:rsidRPr="00C50DD2" w:rsidRDefault="00537F27" w:rsidP="006251EA">
            <w:pPr>
              <w:pStyle w:val="Default"/>
              <w:jc w:val="center"/>
              <w:rPr>
                <w:rFonts w:ascii="Garamond" w:hAnsi="Garamond" w:cs="Times New Roman"/>
              </w:rPr>
            </w:pPr>
          </w:p>
        </w:tc>
        <w:tc>
          <w:tcPr>
            <w:tcW w:w="1043" w:type="pct"/>
            <w:vAlign w:val="center"/>
          </w:tcPr>
          <w:p w14:paraId="2A78C283" w14:textId="77777777" w:rsidR="00537F27" w:rsidRPr="00C50DD2" w:rsidRDefault="00537F27" w:rsidP="006251EA">
            <w:pPr>
              <w:pStyle w:val="Default"/>
              <w:jc w:val="center"/>
              <w:rPr>
                <w:rFonts w:ascii="Garamond" w:hAnsi="Garamond" w:cs="Times New Roman"/>
              </w:rPr>
            </w:pPr>
          </w:p>
        </w:tc>
      </w:tr>
      <w:tr w:rsidR="00537F27" w:rsidRPr="00C50DD2" w14:paraId="21973648" w14:textId="77777777" w:rsidTr="006251EA">
        <w:trPr>
          <w:trHeight w:val="567"/>
        </w:trPr>
        <w:tc>
          <w:tcPr>
            <w:tcW w:w="662" w:type="pct"/>
            <w:vAlign w:val="center"/>
          </w:tcPr>
          <w:p w14:paraId="055BD877" w14:textId="77777777" w:rsidR="00537F27" w:rsidRPr="00C50DD2" w:rsidRDefault="00537F27" w:rsidP="006251EA">
            <w:pPr>
              <w:pStyle w:val="Default"/>
              <w:jc w:val="center"/>
              <w:rPr>
                <w:rFonts w:ascii="Garamond" w:hAnsi="Garamond" w:cs="Times New Roman"/>
              </w:rPr>
            </w:pPr>
          </w:p>
        </w:tc>
        <w:tc>
          <w:tcPr>
            <w:tcW w:w="663" w:type="pct"/>
            <w:vAlign w:val="center"/>
          </w:tcPr>
          <w:p w14:paraId="2F8C06B4" w14:textId="77777777" w:rsidR="00537F27" w:rsidRPr="00C50DD2" w:rsidRDefault="00537F27" w:rsidP="006251EA">
            <w:pPr>
              <w:pStyle w:val="Default"/>
              <w:jc w:val="center"/>
              <w:rPr>
                <w:rFonts w:ascii="Garamond" w:hAnsi="Garamond" w:cs="Times New Roman"/>
              </w:rPr>
            </w:pPr>
          </w:p>
        </w:tc>
        <w:tc>
          <w:tcPr>
            <w:tcW w:w="617" w:type="pct"/>
            <w:vAlign w:val="center"/>
          </w:tcPr>
          <w:p w14:paraId="29E9E715" w14:textId="77777777" w:rsidR="00537F27" w:rsidRPr="00C50DD2" w:rsidRDefault="00537F27" w:rsidP="006251EA">
            <w:pPr>
              <w:pStyle w:val="Default"/>
              <w:jc w:val="center"/>
              <w:rPr>
                <w:rFonts w:ascii="Garamond" w:hAnsi="Garamond" w:cs="Times New Roman"/>
              </w:rPr>
            </w:pPr>
          </w:p>
        </w:tc>
        <w:tc>
          <w:tcPr>
            <w:tcW w:w="436" w:type="pct"/>
            <w:vAlign w:val="center"/>
          </w:tcPr>
          <w:p w14:paraId="0D52D33E" w14:textId="77777777" w:rsidR="00537F27" w:rsidRPr="00C50DD2" w:rsidRDefault="00537F27" w:rsidP="006251EA">
            <w:pPr>
              <w:pStyle w:val="Default"/>
              <w:jc w:val="center"/>
              <w:rPr>
                <w:rFonts w:ascii="Garamond" w:hAnsi="Garamond" w:cs="Times New Roman"/>
              </w:rPr>
            </w:pPr>
          </w:p>
        </w:tc>
        <w:tc>
          <w:tcPr>
            <w:tcW w:w="704" w:type="pct"/>
            <w:vAlign w:val="center"/>
          </w:tcPr>
          <w:p w14:paraId="3D7EB75B" w14:textId="77777777" w:rsidR="00537F27" w:rsidRPr="00C50DD2" w:rsidRDefault="00537F27" w:rsidP="006251EA">
            <w:pPr>
              <w:pStyle w:val="Default"/>
              <w:jc w:val="center"/>
              <w:rPr>
                <w:rFonts w:ascii="Garamond" w:hAnsi="Garamond" w:cs="Times New Roman"/>
              </w:rPr>
            </w:pPr>
          </w:p>
        </w:tc>
        <w:tc>
          <w:tcPr>
            <w:tcW w:w="875" w:type="pct"/>
            <w:vAlign w:val="center"/>
          </w:tcPr>
          <w:p w14:paraId="414D02FD" w14:textId="77777777" w:rsidR="00537F27" w:rsidRPr="00C50DD2" w:rsidRDefault="00537F27" w:rsidP="006251EA">
            <w:pPr>
              <w:pStyle w:val="Default"/>
              <w:jc w:val="center"/>
              <w:rPr>
                <w:rFonts w:ascii="Garamond" w:hAnsi="Garamond" w:cs="Times New Roman"/>
              </w:rPr>
            </w:pPr>
          </w:p>
        </w:tc>
        <w:tc>
          <w:tcPr>
            <w:tcW w:w="1043" w:type="pct"/>
            <w:vAlign w:val="center"/>
          </w:tcPr>
          <w:p w14:paraId="42787116" w14:textId="77777777" w:rsidR="00537F27" w:rsidRPr="00C50DD2" w:rsidRDefault="00537F27" w:rsidP="006251EA">
            <w:pPr>
              <w:pStyle w:val="Default"/>
              <w:jc w:val="center"/>
              <w:rPr>
                <w:rFonts w:ascii="Garamond" w:hAnsi="Garamond" w:cs="Times New Roman"/>
              </w:rPr>
            </w:pPr>
          </w:p>
        </w:tc>
      </w:tr>
      <w:tr w:rsidR="00537F27" w:rsidRPr="00C50DD2" w14:paraId="78C3BF14" w14:textId="77777777" w:rsidTr="006251EA">
        <w:trPr>
          <w:trHeight w:val="567"/>
        </w:trPr>
        <w:tc>
          <w:tcPr>
            <w:tcW w:w="662" w:type="pct"/>
            <w:vAlign w:val="center"/>
          </w:tcPr>
          <w:p w14:paraId="410A211A" w14:textId="77777777" w:rsidR="00537F27" w:rsidRPr="00C50DD2" w:rsidRDefault="00537F27" w:rsidP="006251EA">
            <w:pPr>
              <w:pStyle w:val="Default"/>
              <w:jc w:val="center"/>
              <w:rPr>
                <w:rFonts w:ascii="Garamond" w:hAnsi="Garamond" w:cs="Times New Roman"/>
              </w:rPr>
            </w:pPr>
          </w:p>
        </w:tc>
        <w:tc>
          <w:tcPr>
            <w:tcW w:w="663" w:type="pct"/>
            <w:vAlign w:val="center"/>
          </w:tcPr>
          <w:p w14:paraId="3CA4BE15" w14:textId="77777777" w:rsidR="00537F27" w:rsidRPr="00C50DD2" w:rsidRDefault="00537F27" w:rsidP="006251EA">
            <w:pPr>
              <w:pStyle w:val="Default"/>
              <w:jc w:val="center"/>
              <w:rPr>
                <w:rFonts w:ascii="Garamond" w:hAnsi="Garamond" w:cs="Times New Roman"/>
              </w:rPr>
            </w:pPr>
          </w:p>
        </w:tc>
        <w:tc>
          <w:tcPr>
            <w:tcW w:w="617" w:type="pct"/>
            <w:vAlign w:val="center"/>
          </w:tcPr>
          <w:p w14:paraId="171D0B17" w14:textId="77777777" w:rsidR="00537F27" w:rsidRPr="00C50DD2" w:rsidRDefault="00537F27" w:rsidP="006251EA">
            <w:pPr>
              <w:pStyle w:val="Default"/>
              <w:jc w:val="center"/>
              <w:rPr>
                <w:rFonts w:ascii="Garamond" w:hAnsi="Garamond" w:cs="Times New Roman"/>
              </w:rPr>
            </w:pPr>
          </w:p>
        </w:tc>
        <w:tc>
          <w:tcPr>
            <w:tcW w:w="436" w:type="pct"/>
            <w:vAlign w:val="center"/>
          </w:tcPr>
          <w:p w14:paraId="503F3491" w14:textId="77777777" w:rsidR="00537F27" w:rsidRPr="00C50DD2" w:rsidRDefault="00537F27" w:rsidP="006251EA">
            <w:pPr>
              <w:pStyle w:val="Default"/>
              <w:jc w:val="center"/>
              <w:rPr>
                <w:rFonts w:ascii="Garamond" w:hAnsi="Garamond" w:cs="Times New Roman"/>
              </w:rPr>
            </w:pPr>
          </w:p>
        </w:tc>
        <w:tc>
          <w:tcPr>
            <w:tcW w:w="704" w:type="pct"/>
            <w:vAlign w:val="center"/>
          </w:tcPr>
          <w:p w14:paraId="23D075E5" w14:textId="77777777" w:rsidR="00537F27" w:rsidRPr="00C50DD2" w:rsidRDefault="00537F27" w:rsidP="006251EA">
            <w:pPr>
              <w:pStyle w:val="Default"/>
              <w:jc w:val="center"/>
              <w:rPr>
                <w:rFonts w:ascii="Garamond" w:hAnsi="Garamond" w:cs="Times New Roman"/>
              </w:rPr>
            </w:pPr>
          </w:p>
        </w:tc>
        <w:tc>
          <w:tcPr>
            <w:tcW w:w="875" w:type="pct"/>
            <w:vAlign w:val="center"/>
          </w:tcPr>
          <w:p w14:paraId="0F479628" w14:textId="77777777" w:rsidR="00537F27" w:rsidRPr="00C50DD2" w:rsidRDefault="00537F27" w:rsidP="006251EA">
            <w:pPr>
              <w:pStyle w:val="Default"/>
              <w:jc w:val="center"/>
              <w:rPr>
                <w:rFonts w:ascii="Garamond" w:hAnsi="Garamond" w:cs="Times New Roman"/>
              </w:rPr>
            </w:pPr>
          </w:p>
        </w:tc>
        <w:tc>
          <w:tcPr>
            <w:tcW w:w="1043" w:type="pct"/>
            <w:vAlign w:val="center"/>
          </w:tcPr>
          <w:p w14:paraId="48582657" w14:textId="77777777" w:rsidR="00537F27" w:rsidRPr="00C50DD2" w:rsidRDefault="00537F27" w:rsidP="006251EA">
            <w:pPr>
              <w:pStyle w:val="Default"/>
              <w:jc w:val="center"/>
              <w:rPr>
                <w:rFonts w:ascii="Garamond" w:hAnsi="Garamond" w:cs="Times New Roman"/>
              </w:rPr>
            </w:pPr>
          </w:p>
        </w:tc>
      </w:tr>
      <w:tr w:rsidR="00537F27" w:rsidRPr="00C50DD2" w14:paraId="4F82EC53" w14:textId="77777777" w:rsidTr="006251EA">
        <w:trPr>
          <w:trHeight w:val="567"/>
        </w:trPr>
        <w:tc>
          <w:tcPr>
            <w:tcW w:w="662" w:type="pct"/>
            <w:vAlign w:val="center"/>
          </w:tcPr>
          <w:p w14:paraId="08865C8D" w14:textId="77777777" w:rsidR="00537F27" w:rsidRPr="00C50DD2" w:rsidRDefault="00537F27" w:rsidP="006251EA">
            <w:pPr>
              <w:pStyle w:val="Default"/>
              <w:jc w:val="center"/>
              <w:rPr>
                <w:rFonts w:ascii="Garamond" w:hAnsi="Garamond" w:cs="Times New Roman"/>
              </w:rPr>
            </w:pPr>
          </w:p>
        </w:tc>
        <w:tc>
          <w:tcPr>
            <w:tcW w:w="663" w:type="pct"/>
            <w:vAlign w:val="center"/>
          </w:tcPr>
          <w:p w14:paraId="2599517C" w14:textId="77777777" w:rsidR="00537F27" w:rsidRPr="00C50DD2" w:rsidRDefault="00537F27" w:rsidP="006251EA">
            <w:pPr>
              <w:pStyle w:val="Default"/>
              <w:jc w:val="center"/>
              <w:rPr>
                <w:rFonts w:ascii="Garamond" w:hAnsi="Garamond" w:cs="Times New Roman"/>
              </w:rPr>
            </w:pPr>
          </w:p>
        </w:tc>
        <w:tc>
          <w:tcPr>
            <w:tcW w:w="617" w:type="pct"/>
            <w:vAlign w:val="center"/>
          </w:tcPr>
          <w:p w14:paraId="05D7C7BC" w14:textId="77777777" w:rsidR="00537F27" w:rsidRPr="00C50DD2" w:rsidRDefault="00537F27" w:rsidP="006251EA">
            <w:pPr>
              <w:pStyle w:val="Default"/>
              <w:jc w:val="center"/>
              <w:rPr>
                <w:rFonts w:ascii="Garamond" w:hAnsi="Garamond" w:cs="Times New Roman"/>
              </w:rPr>
            </w:pPr>
          </w:p>
        </w:tc>
        <w:tc>
          <w:tcPr>
            <w:tcW w:w="436" w:type="pct"/>
            <w:vAlign w:val="center"/>
          </w:tcPr>
          <w:p w14:paraId="421627ED" w14:textId="77777777" w:rsidR="00537F27" w:rsidRPr="00C50DD2" w:rsidRDefault="00537F27" w:rsidP="006251EA">
            <w:pPr>
              <w:pStyle w:val="Default"/>
              <w:jc w:val="center"/>
              <w:rPr>
                <w:rFonts w:ascii="Garamond" w:hAnsi="Garamond" w:cs="Times New Roman"/>
              </w:rPr>
            </w:pPr>
          </w:p>
        </w:tc>
        <w:tc>
          <w:tcPr>
            <w:tcW w:w="704" w:type="pct"/>
            <w:vAlign w:val="center"/>
          </w:tcPr>
          <w:p w14:paraId="67068484" w14:textId="77777777" w:rsidR="00537F27" w:rsidRPr="00C50DD2" w:rsidRDefault="00537F27" w:rsidP="006251EA">
            <w:pPr>
              <w:pStyle w:val="Default"/>
              <w:jc w:val="center"/>
              <w:rPr>
                <w:rFonts w:ascii="Garamond" w:hAnsi="Garamond" w:cs="Times New Roman"/>
              </w:rPr>
            </w:pPr>
          </w:p>
        </w:tc>
        <w:tc>
          <w:tcPr>
            <w:tcW w:w="875" w:type="pct"/>
            <w:vAlign w:val="center"/>
          </w:tcPr>
          <w:p w14:paraId="0016987E" w14:textId="77777777" w:rsidR="00537F27" w:rsidRPr="00C50DD2" w:rsidRDefault="00537F27" w:rsidP="006251EA">
            <w:pPr>
              <w:pStyle w:val="Default"/>
              <w:jc w:val="center"/>
              <w:rPr>
                <w:rFonts w:ascii="Garamond" w:hAnsi="Garamond" w:cs="Times New Roman"/>
              </w:rPr>
            </w:pPr>
          </w:p>
        </w:tc>
        <w:tc>
          <w:tcPr>
            <w:tcW w:w="1043" w:type="pct"/>
            <w:vAlign w:val="center"/>
          </w:tcPr>
          <w:p w14:paraId="7DE4D9C2" w14:textId="77777777" w:rsidR="00537F27" w:rsidRPr="00C50DD2" w:rsidRDefault="00537F27" w:rsidP="006251EA">
            <w:pPr>
              <w:pStyle w:val="Default"/>
              <w:jc w:val="center"/>
              <w:rPr>
                <w:rFonts w:ascii="Garamond" w:hAnsi="Garamond" w:cs="Times New Roman"/>
              </w:rPr>
            </w:pPr>
          </w:p>
        </w:tc>
      </w:tr>
      <w:tr w:rsidR="00537F27" w:rsidRPr="00C50DD2" w14:paraId="1FD81310" w14:textId="77777777" w:rsidTr="006251EA">
        <w:trPr>
          <w:trHeight w:val="567"/>
        </w:trPr>
        <w:tc>
          <w:tcPr>
            <w:tcW w:w="662" w:type="pct"/>
            <w:vAlign w:val="center"/>
          </w:tcPr>
          <w:p w14:paraId="6CB11593" w14:textId="77777777" w:rsidR="00537F27" w:rsidRPr="00C50DD2" w:rsidRDefault="00537F27" w:rsidP="006251EA">
            <w:pPr>
              <w:pStyle w:val="Default"/>
              <w:jc w:val="center"/>
              <w:rPr>
                <w:rFonts w:ascii="Garamond" w:hAnsi="Garamond" w:cs="Times New Roman"/>
              </w:rPr>
            </w:pPr>
          </w:p>
        </w:tc>
        <w:tc>
          <w:tcPr>
            <w:tcW w:w="663" w:type="pct"/>
            <w:vAlign w:val="center"/>
          </w:tcPr>
          <w:p w14:paraId="6095980B" w14:textId="77777777" w:rsidR="00537F27" w:rsidRPr="00C50DD2" w:rsidRDefault="00537F27" w:rsidP="006251EA">
            <w:pPr>
              <w:pStyle w:val="Default"/>
              <w:jc w:val="center"/>
              <w:rPr>
                <w:rFonts w:ascii="Garamond" w:hAnsi="Garamond" w:cs="Times New Roman"/>
              </w:rPr>
            </w:pPr>
          </w:p>
        </w:tc>
        <w:tc>
          <w:tcPr>
            <w:tcW w:w="617" w:type="pct"/>
            <w:vAlign w:val="center"/>
          </w:tcPr>
          <w:p w14:paraId="65F6D0B6" w14:textId="77777777" w:rsidR="00537F27" w:rsidRPr="00C50DD2" w:rsidRDefault="00537F27" w:rsidP="006251EA">
            <w:pPr>
              <w:pStyle w:val="Default"/>
              <w:jc w:val="center"/>
              <w:rPr>
                <w:rFonts w:ascii="Garamond" w:hAnsi="Garamond" w:cs="Times New Roman"/>
              </w:rPr>
            </w:pPr>
          </w:p>
        </w:tc>
        <w:tc>
          <w:tcPr>
            <w:tcW w:w="436" w:type="pct"/>
            <w:vAlign w:val="center"/>
          </w:tcPr>
          <w:p w14:paraId="48B1B37A" w14:textId="77777777" w:rsidR="00537F27" w:rsidRPr="00C50DD2" w:rsidRDefault="00537F27" w:rsidP="006251EA">
            <w:pPr>
              <w:pStyle w:val="Default"/>
              <w:jc w:val="center"/>
              <w:rPr>
                <w:rFonts w:ascii="Garamond" w:hAnsi="Garamond" w:cs="Times New Roman"/>
              </w:rPr>
            </w:pPr>
          </w:p>
        </w:tc>
        <w:tc>
          <w:tcPr>
            <w:tcW w:w="704" w:type="pct"/>
            <w:vAlign w:val="center"/>
          </w:tcPr>
          <w:p w14:paraId="643F3598" w14:textId="77777777" w:rsidR="00537F27" w:rsidRPr="00C50DD2" w:rsidRDefault="00537F27" w:rsidP="006251EA">
            <w:pPr>
              <w:pStyle w:val="Default"/>
              <w:jc w:val="center"/>
              <w:rPr>
                <w:rFonts w:ascii="Garamond" w:hAnsi="Garamond" w:cs="Times New Roman"/>
              </w:rPr>
            </w:pPr>
          </w:p>
        </w:tc>
        <w:tc>
          <w:tcPr>
            <w:tcW w:w="875" w:type="pct"/>
            <w:vAlign w:val="center"/>
          </w:tcPr>
          <w:p w14:paraId="67F80619" w14:textId="77777777" w:rsidR="00537F27" w:rsidRPr="00C50DD2" w:rsidRDefault="00537F27" w:rsidP="006251EA">
            <w:pPr>
              <w:pStyle w:val="Default"/>
              <w:jc w:val="center"/>
              <w:rPr>
                <w:rFonts w:ascii="Garamond" w:hAnsi="Garamond" w:cs="Times New Roman"/>
              </w:rPr>
            </w:pPr>
          </w:p>
        </w:tc>
        <w:tc>
          <w:tcPr>
            <w:tcW w:w="1043" w:type="pct"/>
            <w:vAlign w:val="center"/>
          </w:tcPr>
          <w:p w14:paraId="310ECCEB" w14:textId="77777777" w:rsidR="00537F27" w:rsidRPr="00C50DD2" w:rsidRDefault="00537F27" w:rsidP="006251EA">
            <w:pPr>
              <w:pStyle w:val="Default"/>
              <w:jc w:val="center"/>
              <w:rPr>
                <w:rFonts w:ascii="Garamond" w:hAnsi="Garamond" w:cs="Times New Roman"/>
              </w:rPr>
            </w:pPr>
          </w:p>
        </w:tc>
      </w:tr>
      <w:tr w:rsidR="00537F27" w:rsidRPr="00C50DD2" w14:paraId="66457BF1" w14:textId="77777777" w:rsidTr="006251EA">
        <w:trPr>
          <w:trHeight w:val="567"/>
        </w:trPr>
        <w:tc>
          <w:tcPr>
            <w:tcW w:w="662" w:type="pct"/>
            <w:vAlign w:val="center"/>
          </w:tcPr>
          <w:p w14:paraId="3F600F6D" w14:textId="77777777" w:rsidR="00537F27" w:rsidRPr="00C50DD2" w:rsidRDefault="00537F27" w:rsidP="006251EA">
            <w:pPr>
              <w:pStyle w:val="Default"/>
              <w:jc w:val="center"/>
              <w:rPr>
                <w:rFonts w:ascii="Garamond" w:hAnsi="Garamond" w:cs="Times New Roman"/>
              </w:rPr>
            </w:pPr>
          </w:p>
        </w:tc>
        <w:tc>
          <w:tcPr>
            <w:tcW w:w="663" w:type="pct"/>
            <w:vAlign w:val="center"/>
          </w:tcPr>
          <w:p w14:paraId="633C8E6E" w14:textId="77777777" w:rsidR="00537F27" w:rsidRPr="00C50DD2" w:rsidRDefault="00537F27" w:rsidP="006251EA">
            <w:pPr>
              <w:pStyle w:val="Default"/>
              <w:jc w:val="center"/>
              <w:rPr>
                <w:rFonts w:ascii="Garamond" w:hAnsi="Garamond" w:cs="Times New Roman"/>
              </w:rPr>
            </w:pPr>
          </w:p>
        </w:tc>
        <w:tc>
          <w:tcPr>
            <w:tcW w:w="617" w:type="pct"/>
            <w:vAlign w:val="center"/>
          </w:tcPr>
          <w:p w14:paraId="2530F6E4" w14:textId="77777777" w:rsidR="00537F27" w:rsidRPr="00C50DD2" w:rsidRDefault="00537F27" w:rsidP="006251EA">
            <w:pPr>
              <w:pStyle w:val="Default"/>
              <w:jc w:val="center"/>
              <w:rPr>
                <w:rFonts w:ascii="Garamond" w:hAnsi="Garamond" w:cs="Times New Roman"/>
              </w:rPr>
            </w:pPr>
          </w:p>
        </w:tc>
        <w:tc>
          <w:tcPr>
            <w:tcW w:w="436" w:type="pct"/>
            <w:vAlign w:val="center"/>
          </w:tcPr>
          <w:p w14:paraId="627C5601" w14:textId="77777777" w:rsidR="00537F27" w:rsidRPr="00C50DD2" w:rsidRDefault="00537F27" w:rsidP="006251EA">
            <w:pPr>
              <w:pStyle w:val="Default"/>
              <w:jc w:val="center"/>
              <w:rPr>
                <w:rFonts w:ascii="Garamond" w:hAnsi="Garamond" w:cs="Times New Roman"/>
              </w:rPr>
            </w:pPr>
          </w:p>
        </w:tc>
        <w:tc>
          <w:tcPr>
            <w:tcW w:w="704" w:type="pct"/>
            <w:vAlign w:val="center"/>
          </w:tcPr>
          <w:p w14:paraId="56FC41A6" w14:textId="77777777" w:rsidR="00537F27" w:rsidRPr="00C50DD2" w:rsidRDefault="00537F27" w:rsidP="006251EA">
            <w:pPr>
              <w:pStyle w:val="Default"/>
              <w:jc w:val="center"/>
              <w:rPr>
                <w:rFonts w:ascii="Garamond" w:hAnsi="Garamond" w:cs="Times New Roman"/>
              </w:rPr>
            </w:pPr>
          </w:p>
        </w:tc>
        <w:tc>
          <w:tcPr>
            <w:tcW w:w="875" w:type="pct"/>
            <w:vAlign w:val="center"/>
          </w:tcPr>
          <w:p w14:paraId="266F5C9E" w14:textId="77777777" w:rsidR="00537F27" w:rsidRPr="00C50DD2" w:rsidRDefault="00537F27" w:rsidP="006251EA">
            <w:pPr>
              <w:pStyle w:val="Default"/>
              <w:jc w:val="center"/>
              <w:rPr>
                <w:rFonts w:ascii="Garamond" w:hAnsi="Garamond" w:cs="Times New Roman"/>
              </w:rPr>
            </w:pPr>
          </w:p>
        </w:tc>
        <w:tc>
          <w:tcPr>
            <w:tcW w:w="1043" w:type="pct"/>
            <w:vAlign w:val="center"/>
          </w:tcPr>
          <w:p w14:paraId="1940CEAD" w14:textId="77777777" w:rsidR="00537F27" w:rsidRPr="00C50DD2" w:rsidRDefault="00537F27" w:rsidP="006251EA">
            <w:pPr>
              <w:pStyle w:val="Default"/>
              <w:jc w:val="center"/>
              <w:rPr>
                <w:rFonts w:ascii="Garamond" w:hAnsi="Garamond" w:cs="Times New Roman"/>
              </w:rPr>
            </w:pPr>
          </w:p>
        </w:tc>
      </w:tr>
      <w:tr w:rsidR="00537F27" w:rsidRPr="00C50DD2" w14:paraId="353B29DE" w14:textId="77777777" w:rsidTr="006251EA">
        <w:trPr>
          <w:trHeight w:val="567"/>
        </w:trPr>
        <w:tc>
          <w:tcPr>
            <w:tcW w:w="662" w:type="pct"/>
            <w:vAlign w:val="center"/>
          </w:tcPr>
          <w:p w14:paraId="12B0B621" w14:textId="77777777" w:rsidR="00537F27" w:rsidRPr="00C50DD2" w:rsidRDefault="00537F27" w:rsidP="006251EA">
            <w:pPr>
              <w:pStyle w:val="Default"/>
              <w:jc w:val="center"/>
              <w:rPr>
                <w:rFonts w:ascii="Garamond" w:hAnsi="Garamond" w:cs="Times New Roman"/>
              </w:rPr>
            </w:pPr>
          </w:p>
        </w:tc>
        <w:tc>
          <w:tcPr>
            <w:tcW w:w="663" w:type="pct"/>
            <w:vAlign w:val="center"/>
          </w:tcPr>
          <w:p w14:paraId="2047C0D8" w14:textId="77777777" w:rsidR="00537F27" w:rsidRPr="00C50DD2" w:rsidRDefault="00537F27" w:rsidP="006251EA">
            <w:pPr>
              <w:pStyle w:val="Default"/>
              <w:jc w:val="center"/>
              <w:rPr>
                <w:rFonts w:ascii="Garamond" w:hAnsi="Garamond" w:cs="Times New Roman"/>
              </w:rPr>
            </w:pPr>
          </w:p>
        </w:tc>
        <w:tc>
          <w:tcPr>
            <w:tcW w:w="617" w:type="pct"/>
            <w:vAlign w:val="center"/>
          </w:tcPr>
          <w:p w14:paraId="7BBDE26D" w14:textId="77777777" w:rsidR="00537F27" w:rsidRPr="00C50DD2" w:rsidRDefault="00537F27" w:rsidP="006251EA">
            <w:pPr>
              <w:pStyle w:val="Default"/>
              <w:jc w:val="center"/>
              <w:rPr>
                <w:rFonts w:ascii="Garamond" w:hAnsi="Garamond" w:cs="Times New Roman"/>
              </w:rPr>
            </w:pPr>
          </w:p>
        </w:tc>
        <w:tc>
          <w:tcPr>
            <w:tcW w:w="436" w:type="pct"/>
            <w:vAlign w:val="center"/>
          </w:tcPr>
          <w:p w14:paraId="3EA46622" w14:textId="77777777" w:rsidR="00537F27" w:rsidRPr="00C50DD2" w:rsidRDefault="00537F27" w:rsidP="006251EA">
            <w:pPr>
              <w:pStyle w:val="Default"/>
              <w:jc w:val="center"/>
              <w:rPr>
                <w:rFonts w:ascii="Garamond" w:hAnsi="Garamond" w:cs="Times New Roman"/>
              </w:rPr>
            </w:pPr>
          </w:p>
        </w:tc>
        <w:tc>
          <w:tcPr>
            <w:tcW w:w="704" w:type="pct"/>
            <w:vAlign w:val="center"/>
          </w:tcPr>
          <w:p w14:paraId="43EF0DFA" w14:textId="77777777" w:rsidR="00537F27" w:rsidRPr="00C50DD2" w:rsidRDefault="00537F27" w:rsidP="006251EA">
            <w:pPr>
              <w:pStyle w:val="Default"/>
              <w:jc w:val="center"/>
              <w:rPr>
                <w:rFonts w:ascii="Garamond" w:hAnsi="Garamond" w:cs="Times New Roman"/>
              </w:rPr>
            </w:pPr>
          </w:p>
        </w:tc>
        <w:tc>
          <w:tcPr>
            <w:tcW w:w="875" w:type="pct"/>
            <w:vAlign w:val="center"/>
          </w:tcPr>
          <w:p w14:paraId="44F811AD" w14:textId="77777777" w:rsidR="00537F27" w:rsidRPr="00C50DD2" w:rsidRDefault="00537F27" w:rsidP="006251EA">
            <w:pPr>
              <w:pStyle w:val="Default"/>
              <w:jc w:val="center"/>
              <w:rPr>
                <w:rFonts w:ascii="Garamond" w:hAnsi="Garamond" w:cs="Times New Roman"/>
              </w:rPr>
            </w:pPr>
          </w:p>
        </w:tc>
        <w:tc>
          <w:tcPr>
            <w:tcW w:w="1043" w:type="pct"/>
            <w:vAlign w:val="center"/>
          </w:tcPr>
          <w:p w14:paraId="7BCAFC3A" w14:textId="77777777" w:rsidR="00537F27" w:rsidRPr="00C50DD2" w:rsidRDefault="00537F27" w:rsidP="006251EA">
            <w:pPr>
              <w:pStyle w:val="Default"/>
              <w:jc w:val="center"/>
              <w:rPr>
                <w:rFonts w:ascii="Garamond" w:hAnsi="Garamond" w:cs="Times New Roman"/>
              </w:rPr>
            </w:pPr>
          </w:p>
        </w:tc>
      </w:tr>
      <w:tr w:rsidR="00537F27" w:rsidRPr="00C50DD2" w14:paraId="0558DFD0" w14:textId="77777777" w:rsidTr="006251EA">
        <w:trPr>
          <w:trHeight w:val="567"/>
        </w:trPr>
        <w:tc>
          <w:tcPr>
            <w:tcW w:w="662" w:type="pct"/>
            <w:vAlign w:val="center"/>
          </w:tcPr>
          <w:p w14:paraId="39C1F999" w14:textId="77777777" w:rsidR="00537F27" w:rsidRPr="00C50DD2" w:rsidRDefault="00537F27" w:rsidP="006251EA">
            <w:pPr>
              <w:pStyle w:val="Default"/>
              <w:jc w:val="center"/>
              <w:rPr>
                <w:rFonts w:ascii="Garamond" w:hAnsi="Garamond" w:cs="Times New Roman"/>
              </w:rPr>
            </w:pPr>
          </w:p>
        </w:tc>
        <w:tc>
          <w:tcPr>
            <w:tcW w:w="663" w:type="pct"/>
            <w:vAlign w:val="center"/>
          </w:tcPr>
          <w:p w14:paraId="61913527" w14:textId="77777777" w:rsidR="00537F27" w:rsidRPr="00C50DD2" w:rsidRDefault="00537F27" w:rsidP="006251EA">
            <w:pPr>
              <w:pStyle w:val="Default"/>
              <w:jc w:val="center"/>
              <w:rPr>
                <w:rFonts w:ascii="Garamond" w:hAnsi="Garamond" w:cs="Times New Roman"/>
              </w:rPr>
            </w:pPr>
          </w:p>
        </w:tc>
        <w:tc>
          <w:tcPr>
            <w:tcW w:w="617" w:type="pct"/>
            <w:vAlign w:val="center"/>
          </w:tcPr>
          <w:p w14:paraId="1AB0F974" w14:textId="77777777" w:rsidR="00537F27" w:rsidRPr="00C50DD2" w:rsidRDefault="00537F27" w:rsidP="006251EA">
            <w:pPr>
              <w:pStyle w:val="Default"/>
              <w:jc w:val="center"/>
              <w:rPr>
                <w:rFonts w:ascii="Garamond" w:hAnsi="Garamond" w:cs="Times New Roman"/>
              </w:rPr>
            </w:pPr>
          </w:p>
        </w:tc>
        <w:tc>
          <w:tcPr>
            <w:tcW w:w="436" w:type="pct"/>
            <w:vAlign w:val="center"/>
          </w:tcPr>
          <w:p w14:paraId="125E9A48" w14:textId="77777777" w:rsidR="00537F27" w:rsidRPr="00C50DD2" w:rsidRDefault="00537F27" w:rsidP="006251EA">
            <w:pPr>
              <w:pStyle w:val="Default"/>
              <w:jc w:val="center"/>
              <w:rPr>
                <w:rFonts w:ascii="Garamond" w:hAnsi="Garamond" w:cs="Times New Roman"/>
              </w:rPr>
            </w:pPr>
          </w:p>
        </w:tc>
        <w:tc>
          <w:tcPr>
            <w:tcW w:w="704" w:type="pct"/>
            <w:vAlign w:val="center"/>
          </w:tcPr>
          <w:p w14:paraId="5251660A" w14:textId="77777777" w:rsidR="00537F27" w:rsidRPr="00C50DD2" w:rsidRDefault="00537F27" w:rsidP="006251EA">
            <w:pPr>
              <w:pStyle w:val="Default"/>
              <w:jc w:val="center"/>
              <w:rPr>
                <w:rFonts w:ascii="Garamond" w:hAnsi="Garamond" w:cs="Times New Roman"/>
              </w:rPr>
            </w:pPr>
          </w:p>
        </w:tc>
        <w:tc>
          <w:tcPr>
            <w:tcW w:w="875" w:type="pct"/>
            <w:vAlign w:val="center"/>
          </w:tcPr>
          <w:p w14:paraId="17C47C14" w14:textId="77777777" w:rsidR="00537F27" w:rsidRPr="00C50DD2" w:rsidRDefault="00537F27" w:rsidP="006251EA">
            <w:pPr>
              <w:pStyle w:val="Default"/>
              <w:jc w:val="center"/>
              <w:rPr>
                <w:rFonts w:ascii="Garamond" w:hAnsi="Garamond" w:cs="Times New Roman"/>
              </w:rPr>
            </w:pPr>
          </w:p>
        </w:tc>
        <w:tc>
          <w:tcPr>
            <w:tcW w:w="1043" w:type="pct"/>
            <w:vAlign w:val="center"/>
          </w:tcPr>
          <w:p w14:paraId="67D8DB10" w14:textId="77777777" w:rsidR="00537F27" w:rsidRPr="00C50DD2" w:rsidRDefault="00537F27" w:rsidP="006251EA">
            <w:pPr>
              <w:pStyle w:val="Default"/>
              <w:jc w:val="center"/>
              <w:rPr>
                <w:rFonts w:ascii="Garamond" w:hAnsi="Garamond" w:cs="Times New Roman"/>
              </w:rPr>
            </w:pPr>
          </w:p>
        </w:tc>
      </w:tr>
      <w:tr w:rsidR="00537F27" w:rsidRPr="00C50DD2" w14:paraId="03B09D0D" w14:textId="77777777" w:rsidTr="006251EA">
        <w:trPr>
          <w:trHeight w:val="567"/>
        </w:trPr>
        <w:tc>
          <w:tcPr>
            <w:tcW w:w="662" w:type="pct"/>
            <w:vAlign w:val="center"/>
          </w:tcPr>
          <w:p w14:paraId="3D8EF0BA" w14:textId="77777777" w:rsidR="00537F27" w:rsidRPr="00C50DD2" w:rsidRDefault="00537F27" w:rsidP="006251EA">
            <w:pPr>
              <w:pStyle w:val="Default"/>
              <w:jc w:val="center"/>
              <w:rPr>
                <w:rFonts w:ascii="Garamond" w:hAnsi="Garamond" w:cs="Times New Roman"/>
              </w:rPr>
            </w:pPr>
          </w:p>
        </w:tc>
        <w:tc>
          <w:tcPr>
            <w:tcW w:w="663" w:type="pct"/>
            <w:vAlign w:val="center"/>
          </w:tcPr>
          <w:p w14:paraId="2FB5D1F5" w14:textId="77777777" w:rsidR="00537F27" w:rsidRPr="00C50DD2" w:rsidRDefault="00537F27" w:rsidP="006251EA">
            <w:pPr>
              <w:pStyle w:val="Default"/>
              <w:jc w:val="center"/>
              <w:rPr>
                <w:rFonts w:ascii="Garamond" w:hAnsi="Garamond" w:cs="Times New Roman"/>
              </w:rPr>
            </w:pPr>
          </w:p>
        </w:tc>
        <w:tc>
          <w:tcPr>
            <w:tcW w:w="617" w:type="pct"/>
            <w:vAlign w:val="center"/>
          </w:tcPr>
          <w:p w14:paraId="6D447B4B" w14:textId="77777777" w:rsidR="00537F27" w:rsidRPr="00C50DD2" w:rsidRDefault="00537F27" w:rsidP="006251EA">
            <w:pPr>
              <w:pStyle w:val="Default"/>
              <w:jc w:val="center"/>
              <w:rPr>
                <w:rFonts w:ascii="Garamond" w:hAnsi="Garamond" w:cs="Times New Roman"/>
              </w:rPr>
            </w:pPr>
          </w:p>
        </w:tc>
        <w:tc>
          <w:tcPr>
            <w:tcW w:w="436" w:type="pct"/>
            <w:vAlign w:val="center"/>
          </w:tcPr>
          <w:p w14:paraId="773ADD89" w14:textId="77777777" w:rsidR="00537F27" w:rsidRPr="00C50DD2" w:rsidRDefault="00537F27" w:rsidP="006251EA">
            <w:pPr>
              <w:pStyle w:val="Default"/>
              <w:jc w:val="center"/>
              <w:rPr>
                <w:rFonts w:ascii="Garamond" w:hAnsi="Garamond" w:cs="Times New Roman"/>
              </w:rPr>
            </w:pPr>
          </w:p>
        </w:tc>
        <w:tc>
          <w:tcPr>
            <w:tcW w:w="704" w:type="pct"/>
            <w:vAlign w:val="center"/>
          </w:tcPr>
          <w:p w14:paraId="2851C330" w14:textId="77777777" w:rsidR="00537F27" w:rsidRPr="00C50DD2" w:rsidRDefault="00537F27" w:rsidP="006251EA">
            <w:pPr>
              <w:pStyle w:val="Default"/>
              <w:jc w:val="center"/>
              <w:rPr>
                <w:rFonts w:ascii="Garamond" w:hAnsi="Garamond" w:cs="Times New Roman"/>
              </w:rPr>
            </w:pPr>
          </w:p>
        </w:tc>
        <w:tc>
          <w:tcPr>
            <w:tcW w:w="875" w:type="pct"/>
            <w:vAlign w:val="center"/>
          </w:tcPr>
          <w:p w14:paraId="63B9C9FF" w14:textId="77777777" w:rsidR="00537F27" w:rsidRPr="00C50DD2" w:rsidRDefault="00537F27" w:rsidP="006251EA">
            <w:pPr>
              <w:pStyle w:val="Default"/>
              <w:jc w:val="center"/>
              <w:rPr>
                <w:rFonts w:ascii="Garamond" w:hAnsi="Garamond" w:cs="Times New Roman"/>
              </w:rPr>
            </w:pPr>
          </w:p>
        </w:tc>
        <w:tc>
          <w:tcPr>
            <w:tcW w:w="1043" w:type="pct"/>
            <w:vAlign w:val="center"/>
          </w:tcPr>
          <w:p w14:paraId="6987395D" w14:textId="77777777" w:rsidR="00537F27" w:rsidRPr="00C50DD2" w:rsidRDefault="00537F27" w:rsidP="006251EA">
            <w:pPr>
              <w:pStyle w:val="Default"/>
              <w:jc w:val="center"/>
              <w:rPr>
                <w:rFonts w:ascii="Garamond" w:hAnsi="Garamond" w:cs="Times New Roman"/>
              </w:rPr>
            </w:pPr>
          </w:p>
        </w:tc>
      </w:tr>
    </w:tbl>
    <w:p w14:paraId="29859D4B" w14:textId="77777777" w:rsidR="00537F27" w:rsidRPr="00C50DD2" w:rsidRDefault="00537F27" w:rsidP="00537F27">
      <w:pPr>
        <w:jc w:val="center"/>
        <w:rPr>
          <w:rFonts w:ascii="Garamond" w:hAnsi="Garamond"/>
          <w:b/>
        </w:rPr>
      </w:pPr>
      <w:r w:rsidRPr="00C50DD2">
        <w:rPr>
          <w:rFonts w:ascii="Garamond" w:hAnsi="Garamond"/>
          <w:i/>
        </w:rPr>
        <w:br w:type="page"/>
      </w:r>
      <w:r w:rsidRPr="00C50DD2">
        <w:rPr>
          <w:rFonts w:ascii="Garamond" w:hAnsi="Garamond"/>
          <w:b/>
        </w:rPr>
        <w:lastRenderedPageBreak/>
        <w:t xml:space="preserve"> ALLEGATO B</w:t>
      </w:r>
    </w:p>
    <w:p w14:paraId="05F0081D" w14:textId="77777777" w:rsidR="00537F27" w:rsidRPr="00C50DD2" w:rsidRDefault="00537F27" w:rsidP="00537F27">
      <w:pPr>
        <w:jc w:val="center"/>
        <w:rPr>
          <w:rFonts w:ascii="Garamond" w:hAnsi="Garamond"/>
          <w:b/>
        </w:rPr>
      </w:pPr>
      <w:r w:rsidRPr="00C50DD2">
        <w:rPr>
          <w:rFonts w:ascii="Garamond" w:hAnsi="Garamond"/>
          <w:b/>
        </w:rPr>
        <w:t>Ulteriori indicazioni necessarie all’effettuazione degli accertamenti relativi alle singole cause di esclusione.</w:t>
      </w:r>
    </w:p>
    <w:p w14:paraId="6473E70C" w14:textId="77777777" w:rsidR="00537F27" w:rsidRPr="00C50DD2" w:rsidRDefault="00537F27" w:rsidP="00537F27">
      <w:pPr>
        <w:autoSpaceDE w:val="0"/>
        <w:autoSpaceDN w:val="0"/>
        <w:adjustRightInd w:val="0"/>
        <w:jc w:val="center"/>
        <w:rPr>
          <w:rFonts w:ascii="Garamond" w:hAnsi="Garamond"/>
        </w:rPr>
      </w:pPr>
    </w:p>
    <w:p w14:paraId="4D739F22" w14:textId="77777777" w:rsidR="00537F27" w:rsidRPr="00C50DD2" w:rsidRDefault="00537F27" w:rsidP="00537F27">
      <w:pPr>
        <w:autoSpaceDE w:val="0"/>
        <w:autoSpaceDN w:val="0"/>
        <w:adjustRightInd w:val="0"/>
        <w:rPr>
          <w:rFonts w:ascii="Garamond" w:hAnsi="Garamond"/>
        </w:rPr>
      </w:pPr>
      <w:r w:rsidRPr="00C50DD2">
        <w:rPr>
          <w:rFonts w:ascii="Garamond" w:hAnsi="Garamond"/>
        </w:rPr>
        <w:t>Ufficio/sede dell’Agenzia delle Entrate:</w:t>
      </w:r>
    </w:p>
    <w:p w14:paraId="67ACCB24" w14:textId="77777777" w:rsidR="00537F27" w:rsidRPr="00C50DD2" w:rsidRDefault="00537F27" w:rsidP="00537F27">
      <w:pPr>
        <w:autoSpaceDE w:val="0"/>
        <w:autoSpaceDN w:val="0"/>
        <w:adjustRightInd w:val="0"/>
        <w:rPr>
          <w:rFonts w:ascii="Garamond" w:hAnsi="Garamond"/>
        </w:rPr>
      </w:pPr>
      <w:r w:rsidRPr="00C50DD2">
        <w:rPr>
          <w:rFonts w:ascii="Garamond" w:hAnsi="Garamond"/>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C50DD2" w:rsidRDefault="00537F27" w:rsidP="00537F27">
      <w:pPr>
        <w:autoSpaceDE w:val="0"/>
        <w:autoSpaceDN w:val="0"/>
        <w:adjustRightInd w:val="0"/>
        <w:rPr>
          <w:rFonts w:ascii="Garamond" w:hAnsi="Garamond"/>
        </w:rPr>
      </w:pPr>
    </w:p>
    <w:p w14:paraId="195A2F50" w14:textId="77777777" w:rsidR="00537F27" w:rsidRPr="00C50DD2" w:rsidRDefault="00537F27" w:rsidP="00537F27">
      <w:pPr>
        <w:autoSpaceDE w:val="0"/>
        <w:autoSpaceDN w:val="0"/>
        <w:adjustRightInd w:val="0"/>
        <w:rPr>
          <w:rFonts w:ascii="Garamond" w:hAnsi="Garamond"/>
        </w:rPr>
      </w:pPr>
      <w:r w:rsidRPr="00C50DD2">
        <w:rPr>
          <w:rFonts w:ascii="Garamond" w:hAnsi="Garamond"/>
        </w:rPr>
        <w:t>Ufficio della Provincia competente per la certificazione di cui alla legge 68/1999:</w:t>
      </w:r>
    </w:p>
    <w:p w14:paraId="33D5D91E" w14:textId="77777777" w:rsidR="00537F27" w:rsidRPr="00C50DD2" w:rsidRDefault="00537F27" w:rsidP="00537F27">
      <w:pPr>
        <w:autoSpaceDE w:val="0"/>
        <w:autoSpaceDN w:val="0"/>
        <w:adjustRightInd w:val="0"/>
        <w:rPr>
          <w:rFonts w:ascii="Garamond" w:hAnsi="Garamond"/>
        </w:rPr>
      </w:pPr>
      <w:r w:rsidRPr="00C50DD2">
        <w:rPr>
          <w:rFonts w:ascii="Garamond" w:hAnsi="Garamond"/>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C50DD2" w:rsidRDefault="00537F27" w:rsidP="00537F27">
      <w:pPr>
        <w:spacing w:after="0"/>
        <w:rPr>
          <w:rFonts w:ascii="Garamond" w:hAnsi="Garamond"/>
          <w:b/>
        </w:rPr>
      </w:pPr>
    </w:p>
    <w:p w14:paraId="7F3516BC" w14:textId="77777777" w:rsidR="00537F27" w:rsidRPr="00C50DD2" w:rsidRDefault="00537F27" w:rsidP="00537F27">
      <w:pPr>
        <w:pStyle w:val="Numerazioneperbuste"/>
        <w:numPr>
          <w:ilvl w:val="0"/>
          <w:numId w:val="0"/>
        </w:numPr>
        <w:spacing w:before="0" w:after="0"/>
        <w:rPr>
          <w:rFonts w:ascii="Garamond" w:hAnsi="Garamond"/>
        </w:rPr>
      </w:pPr>
      <w:r w:rsidRPr="00C50DD2">
        <w:rPr>
          <w:rFonts w:ascii="Garamond" w:hAnsi="Garamond"/>
        </w:rPr>
        <w:t xml:space="preserve">__________________, lì ________ </w:t>
      </w:r>
    </w:p>
    <w:p w14:paraId="32B617B1" w14:textId="77777777" w:rsidR="00537F27" w:rsidRPr="00C50DD2" w:rsidRDefault="00537F27" w:rsidP="00537F27">
      <w:pPr>
        <w:rPr>
          <w:rFonts w:ascii="Garamond" w:hAnsi="Garamond"/>
          <w:i/>
        </w:rPr>
      </w:pPr>
      <w:r w:rsidRPr="00C50DD2">
        <w:rPr>
          <w:rFonts w:ascii="Garamond" w:hAnsi="Garamond"/>
          <w:i/>
        </w:rPr>
        <w:t>Il Documento deve essere firmato digitalmente</w:t>
      </w:r>
    </w:p>
    <w:p w14:paraId="0EB7C2A3" w14:textId="77777777" w:rsidR="00537F27" w:rsidRPr="00C50DD2" w:rsidRDefault="00537F27" w:rsidP="00537F27">
      <w:pPr>
        <w:autoSpaceDE w:val="0"/>
        <w:autoSpaceDN w:val="0"/>
        <w:adjustRightInd w:val="0"/>
        <w:rPr>
          <w:rFonts w:ascii="Garamond" w:hAnsi="Garamond"/>
        </w:rPr>
      </w:pPr>
    </w:p>
    <w:p w14:paraId="3AB298D1" w14:textId="77777777" w:rsidR="00537F27" w:rsidRPr="00C50DD2" w:rsidRDefault="00537F27" w:rsidP="00537F27">
      <w:pPr>
        <w:autoSpaceDE w:val="0"/>
        <w:autoSpaceDN w:val="0"/>
        <w:adjustRightInd w:val="0"/>
        <w:rPr>
          <w:rFonts w:ascii="Garamond" w:hAnsi="Garamond"/>
        </w:rPr>
      </w:pPr>
    </w:p>
    <w:p w14:paraId="709D6D34" w14:textId="77777777" w:rsidR="00537F27" w:rsidRPr="00C50DD2" w:rsidRDefault="00537F27" w:rsidP="00537F27">
      <w:pPr>
        <w:autoSpaceDE w:val="0"/>
        <w:autoSpaceDN w:val="0"/>
        <w:adjustRightInd w:val="0"/>
        <w:rPr>
          <w:rFonts w:ascii="Garamond" w:hAnsi="Garamond"/>
        </w:rPr>
      </w:pPr>
    </w:p>
    <w:p w14:paraId="62735794" w14:textId="77777777" w:rsidR="00537F27" w:rsidRPr="00C50DD2" w:rsidRDefault="00537F27" w:rsidP="00537F27">
      <w:pPr>
        <w:autoSpaceDE w:val="0"/>
        <w:autoSpaceDN w:val="0"/>
        <w:adjustRightInd w:val="0"/>
        <w:rPr>
          <w:rFonts w:ascii="Garamond" w:hAnsi="Garamond"/>
        </w:rPr>
      </w:pPr>
    </w:p>
    <w:p w14:paraId="7DF3B3FC" w14:textId="77777777" w:rsidR="00537F27" w:rsidRPr="00C50DD2" w:rsidRDefault="00537F27" w:rsidP="00537F27">
      <w:pPr>
        <w:autoSpaceDE w:val="0"/>
        <w:autoSpaceDN w:val="0"/>
        <w:adjustRightInd w:val="0"/>
        <w:rPr>
          <w:rFonts w:ascii="Garamond" w:hAnsi="Garamond"/>
        </w:rPr>
      </w:pPr>
    </w:p>
    <w:p w14:paraId="094CC7FB" w14:textId="77777777" w:rsidR="00537F27" w:rsidRPr="00C50DD2" w:rsidRDefault="00537F27" w:rsidP="00537F27">
      <w:pPr>
        <w:autoSpaceDE w:val="0"/>
        <w:autoSpaceDN w:val="0"/>
        <w:adjustRightInd w:val="0"/>
        <w:rPr>
          <w:rFonts w:ascii="Garamond" w:hAnsi="Garamond"/>
        </w:rPr>
      </w:pPr>
    </w:p>
    <w:p w14:paraId="61A09E5B" w14:textId="77777777" w:rsidR="00537F27" w:rsidRPr="00C50DD2" w:rsidRDefault="00537F27" w:rsidP="00537F27">
      <w:pPr>
        <w:autoSpaceDE w:val="0"/>
        <w:autoSpaceDN w:val="0"/>
        <w:adjustRightInd w:val="0"/>
        <w:rPr>
          <w:rFonts w:ascii="Garamond" w:hAnsi="Garamond"/>
        </w:rPr>
      </w:pPr>
    </w:p>
    <w:p w14:paraId="69E7EF69" w14:textId="684A504D" w:rsidR="00537F27" w:rsidRPr="00C50DD2" w:rsidRDefault="00537F27" w:rsidP="00537F27">
      <w:pPr>
        <w:autoSpaceDE w:val="0"/>
        <w:autoSpaceDN w:val="0"/>
        <w:adjustRightInd w:val="0"/>
        <w:rPr>
          <w:rFonts w:ascii="Garamond" w:hAnsi="Garamond"/>
        </w:rPr>
      </w:pPr>
    </w:p>
    <w:p w14:paraId="05F77AA2" w14:textId="63AB2D59" w:rsidR="00537F27" w:rsidRPr="00C50DD2" w:rsidRDefault="00537F27" w:rsidP="00537F27">
      <w:pPr>
        <w:autoSpaceDE w:val="0"/>
        <w:autoSpaceDN w:val="0"/>
        <w:adjustRightInd w:val="0"/>
        <w:rPr>
          <w:rFonts w:ascii="Garamond" w:hAnsi="Garamond"/>
        </w:rPr>
      </w:pPr>
    </w:p>
    <w:p w14:paraId="38F7A20C" w14:textId="0B5F9D00" w:rsidR="00537F27" w:rsidRPr="00C50DD2" w:rsidRDefault="00537F27" w:rsidP="00537F27">
      <w:pPr>
        <w:autoSpaceDE w:val="0"/>
        <w:autoSpaceDN w:val="0"/>
        <w:adjustRightInd w:val="0"/>
        <w:rPr>
          <w:rFonts w:ascii="Garamond" w:hAnsi="Garamond"/>
        </w:rPr>
      </w:pPr>
    </w:p>
    <w:p w14:paraId="6E16BFEC" w14:textId="1736A84F" w:rsidR="00537F27" w:rsidRPr="00C50DD2" w:rsidRDefault="00537F27" w:rsidP="00537F27">
      <w:pPr>
        <w:autoSpaceDE w:val="0"/>
        <w:autoSpaceDN w:val="0"/>
        <w:adjustRightInd w:val="0"/>
        <w:rPr>
          <w:rFonts w:ascii="Garamond" w:hAnsi="Garamond"/>
        </w:rPr>
      </w:pPr>
    </w:p>
    <w:p w14:paraId="26E3A715" w14:textId="39ED2E41" w:rsidR="00537F27" w:rsidRPr="00C50DD2" w:rsidRDefault="00537F27" w:rsidP="00537F27">
      <w:pPr>
        <w:autoSpaceDE w:val="0"/>
        <w:autoSpaceDN w:val="0"/>
        <w:adjustRightInd w:val="0"/>
        <w:rPr>
          <w:rFonts w:ascii="Garamond" w:hAnsi="Garamond"/>
        </w:rPr>
      </w:pPr>
    </w:p>
    <w:p w14:paraId="5B14558B" w14:textId="31766941" w:rsidR="00537F27" w:rsidRPr="00C50DD2" w:rsidRDefault="00537F27" w:rsidP="00537F27">
      <w:pPr>
        <w:autoSpaceDE w:val="0"/>
        <w:autoSpaceDN w:val="0"/>
        <w:adjustRightInd w:val="0"/>
        <w:rPr>
          <w:rFonts w:ascii="Garamond" w:hAnsi="Garamond"/>
        </w:rPr>
      </w:pPr>
    </w:p>
    <w:p w14:paraId="26B0BC28" w14:textId="36DC076A" w:rsidR="00537F27" w:rsidRPr="00C50DD2" w:rsidRDefault="00537F27" w:rsidP="00537F27">
      <w:pPr>
        <w:autoSpaceDE w:val="0"/>
        <w:autoSpaceDN w:val="0"/>
        <w:adjustRightInd w:val="0"/>
        <w:rPr>
          <w:rFonts w:ascii="Garamond" w:hAnsi="Garamond"/>
        </w:rPr>
      </w:pPr>
    </w:p>
    <w:p w14:paraId="32154E64" w14:textId="1016AF7E" w:rsidR="00537F27" w:rsidRDefault="00537F27" w:rsidP="00537F27">
      <w:pPr>
        <w:autoSpaceDE w:val="0"/>
        <w:autoSpaceDN w:val="0"/>
        <w:adjustRightInd w:val="0"/>
        <w:rPr>
          <w:rFonts w:ascii="Garamond" w:hAnsi="Garamond"/>
        </w:rPr>
      </w:pPr>
    </w:p>
    <w:p w14:paraId="1718F475" w14:textId="77777777" w:rsidR="009252C9" w:rsidRPr="00C50DD2" w:rsidRDefault="009252C9" w:rsidP="00537F27">
      <w:pPr>
        <w:autoSpaceDE w:val="0"/>
        <w:autoSpaceDN w:val="0"/>
        <w:adjustRightInd w:val="0"/>
        <w:rPr>
          <w:rFonts w:ascii="Garamond" w:hAnsi="Garamond"/>
        </w:rPr>
      </w:pPr>
    </w:p>
    <w:p w14:paraId="515733AD" w14:textId="19664D34" w:rsidR="00740E35" w:rsidRPr="00C50DD2" w:rsidRDefault="00740E35" w:rsidP="00537F27">
      <w:pPr>
        <w:autoSpaceDE w:val="0"/>
        <w:autoSpaceDN w:val="0"/>
        <w:adjustRightInd w:val="0"/>
        <w:rPr>
          <w:rFonts w:ascii="Garamond" w:hAnsi="Garamond"/>
        </w:rPr>
      </w:pPr>
    </w:p>
    <w:p w14:paraId="04AC7B7E" w14:textId="77777777" w:rsidR="00740E35" w:rsidRPr="00C50DD2" w:rsidRDefault="00740E35" w:rsidP="00537F27">
      <w:pPr>
        <w:autoSpaceDE w:val="0"/>
        <w:autoSpaceDN w:val="0"/>
        <w:adjustRightInd w:val="0"/>
        <w:rPr>
          <w:rFonts w:ascii="Garamond" w:hAnsi="Garamond"/>
        </w:rPr>
      </w:pPr>
    </w:p>
    <w:p w14:paraId="648A30BF" w14:textId="77777777" w:rsidR="005E1499" w:rsidRPr="00C50DD2" w:rsidRDefault="005E1499" w:rsidP="00537F27">
      <w:pPr>
        <w:autoSpaceDE w:val="0"/>
        <w:autoSpaceDN w:val="0"/>
        <w:adjustRightInd w:val="0"/>
        <w:rPr>
          <w:rFonts w:ascii="Garamond" w:hAnsi="Garamond"/>
        </w:rPr>
      </w:pPr>
    </w:p>
    <w:p w14:paraId="54D68F4D" w14:textId="4FB29DE4" w:rsidR="00D12F1C" w:rsidRPr="00C50DD2" w:rsidRDefault="00D12F1C" w:rsidP="00D12F1C">
      <w:pPr>
        <w:autoSpaceDE w:val="0"/>
        <w:autoSpaceDN w:val="0"/>
        <w:adjustRightInd w:val="0"/>
        <w:spacing w:after="120" w:line="360" w:lineRule="auto"/>
        <w:jc w:val="center"/>
        <w:rPr>
          <w:rFonts w:ascii="Garamond" w:hAnsi="Garamond"/>
          <w:b/>
        </w:rPr>
      </w:pPr>
      <w:r w:rsidRPr="00C50DD2">
        <w:rPr>
          <w:rFonts w:ascii="Garamond" w:hAnsi="Garamond"/>
          <w:b/>
        </w:rPr>
        <w:lastRenderedPageBreak/>
        <w:t xml:space="preserve">ALLEGATO </w:t>
      </w:r>
      <w:r w:rsidR="000F0A81" w:rsidRPr="00C50DD2">
        <w:rPr>
          <w:rFonts w:ascii="Garamond" w:hAnsi="Garamond"/>
          <w:b/>
        </w:rPr>
        <w:t>C</w:t>
      </w:r>
    </w:p>
    <w:p w14:paraId="464460DA" w14:textId="77777777" w:rsidR="00D12F1C" w:rsidRPr="00C50DD2" w:rsidRDefault="00D12F1C" w:rsidP="00D12F1C">
      <w:pPr>
        <w:autoSpaceDE w:val="0"/>
        <w:autoSpaceDN w:val="0"/>
        <w:adjustRightInd w:val="0"/>
        <w:spacing w:after="120" w:line="360" w:lineRule="auto"/>
        <w:rPr>
          <w:rFonts w:ascii="Garamond" w:hAnsi="Garamond"/>
          <w:color w:val="000000"/>
        </w:rPr>
      </w:pPr>
      <w:r w:rsidRPr="00C50DD2">
        <w:rPr>
          <w:rFonts w:ascii="Garamond" w:hAnsi="Garamond"/>
          <w:b/>
          <w:bCs/>
          <w:i/>
          <w:iCs/>
          <w:color w:val="000000"/>
        </w:rPr>
        <w:t xml:space="preserve">DATI POSIZIONI CONTRIBUTIVE </w:t>
      </w:r>
    </w:p>
    <w:p w14:paraId="484469E8" w14:textId="77777777" w:rsidR="00D12F1C" w:rsidRPr="00C50DD2" w:rsidRDefault="00D12F1C" w:rsidP="00D12F1C">
      <w:pPr>
        <w:autoSpaceDE w:val="0"/>
        <w:autoSpaceDN w:val="0"/>
        <w:adjustRightInd w:val="0"/>
        <w:spacing w:after="120" w:line="360" w:lineRule="auto"/>
        <w:rPr>
          <w:rFonts w:ascii="Garamond" w:hAnsi="Garamond"/>
          <w:color w:val="000000"/>
        </w:rPr>
      </w:pPr>
      <w:r w:rsidRPr="00C50DD2">
        <w:rPr>
          <w:rFonts w:ascii="Garamond" w:hAnsi="Garamond"/>
          <w:b/>
          <w:bCs/>
          <w:color w:val="000000"/>
        </w:rPr>
        <w:t xml:space="preserve">RAGIONE/DENOMINAZIONE SOCIALE </w:t>
      </w:r>
    </w:p>
    <w:p w14:paraId="039FB38A" w14:textId="77777777" w:rsidR="00D12F1C" w:rsidRPr="00C50DD2" w:rsidRDefault="00D12F1C" w:rsidP="00D12F1C">
      <w:pPr>
        <w:autoSpaceDE w:val="0"/>
        <w:autoSpaceDN w:val="0"/>
        <w:adjustRightInd w:val="0"/>
        <w:spacing w:after="120" w:line="360" w:lineRule="auto"/>
        <w:rPr>
          <w:rFonts w:ascii="Garamond" w:hAnsi="Garamond"/>
          <w:color w:val="000000"/>
        </w:rPr>
      </w:pPr>
      <w:r w:rsidRPr="00C50DD2">
        <w:rPr>
          <w:rFonts w:ascii="Garamond" w:hAnsi="Garamond"/>
          <w:i/>
          <w:iCs/>
          <w:color w:val="000000"/>
        </w:rPr>
        <w:t xml:space="preserve">_________________________________________ </w:t>
      </w:r>
    </w:p>
    <w:p w14:paraId="20B768D6" w14:textId="77777777" w:rsidR="00D12F1C" w:rsidRPr="00C50DD2" w:rsidRDefault="00D12F1C" w:rsidP="00D12F1C">
      <w:pPr>
        <w:autoSpaceDE w:val="0"/>
        <w:autoSpaceDN w:val="0"/>
        <w:adjustRightInd w:val="0"/>
        <w:spacing w:after="120" w:line="360" w:lineRule="auto"/>
        <w:rPr>
          <w:rFonts w:ascii="Garamond" w:hAnsi="Garamond"/>
          <w:color w:val="000000"/>
        </w:rPr>
      </w:pPr>
      <w:r w:rsidRPr="00C50DD2">
        <w:rPr>
          <w:rFonts w:ascii="Garamond" w:hAnsi="Garamond"/>
          <w:b/>
          <w:bCs/>
          <w:color w:val="000000"/>
        </w:rPr>
        <w:t xml:space="preserve">CCNL APPLICATO </w:t>
      </w:r>
    </w:p>
    <w:p w14:paraId="373D99F5" w14:textId="77777777" w:rsidR="00D12F1C" w:rsidRPr="00C50DD2" w:rsidRDefault="00D12F1C" w:rsidP="00D12F1C">
      <w:pPr>
        <w:autoSpaceDE w:val="0"/>
        <w:autoSpaceDN w:val="0"/>
        <w:adjustRightInd w:val="0"/>
        <w:spacing w:after="120" w:line="360" w:lineRule="auto"/>
        <w:rPr>
          <w:rFonts w:ascii="Garamond" w:hAnsi="Garamond"/>
          <w:color w:val="000000"/>
        </w:rPr>
      </w:pPr>
      <w:r w:rsidRPr="00C50DD2">
        <w:rPr>
          <w:rFonts w:ascii="Garamond" w:hAnsi="Garamond"/>
          <w:b/>
          <w:bCs/>
          <w:color w:val="000000"/>
        </w:rPr>
        <w:t xml:space="preserve">___________________________________ </w:t>
      </w:r>
    </w:p>
    <w:p w14:paraId="51481908" w14:textId="77777777" w:rsidR="00D12F1C" w:rsidRPr="00C50DD2" w:rsidRDefault="00D12F1C" w:rsidP="00D12F1C">
      <w:pPr>
        <w:autoSpaceDE w:val="0"/>
        <w:autoSpaceDN w:val="0"/>
        <w:adjustRightInd w:val="0"/>
        <w:spacing w:after="120" w:line="360" w:lineRule="auto"/>
        <w:rPr>
          <w:rFonts w:ascii="Garamond" w:hAnsi="Garamond"/>
          <w:color w:val="000000"/>
        </w:rPr>
      </w:pPr>
      <w:r w:rsidRPr="00C50DD2">
        <w:rPr>
          <w:rFonts w:ascii="Garamond" w:hAnsi="Garamond"/>
          <w:b/>
          <w:bCs/>
          <w:color w:val="000000"/>
        </w:rPr>
        <w:t xml:space="preserve">DIMENSIONE AZIENDALE </w:t>
      </w:r>
    </w:p>
    <w:p w14:paraId="55F51741" w14:textId="77777777" w:rsidR="00D12F1C" w:rsidRPr="00C50DD2" w:rsidRDefault="00D12F1C" w:rsidP="00D12F1C">
      <w:pPr>
        <w:autoSpaceDE w:val="0"/>
        <w:autoSpaceDN w:val="0"/>
        <w:adjustRightInd w:val="0"/>
        <w:spacing w:after="120" w:line="360" w:lineRule="auto"/>
        <w:rPr>
          <w:rFonts w:ascii="Garamond" w:hAnsi="Garamond"/>
          <w:color w:val="000000"/>
        </w:rPr>
      </w:pPr>
      <w:r w:rsidRPr="00C50DD2">
        <w:rPr>
          <w:rFonts w:ascii="Garamond" w:hAnsi="Garamond"/>
          <w:color w:val="000000"/>
        </w:rPr>
        <w:t xml:space="preserve">N. dipendenti ________________ </w:t>
      </w:r>
    </w:p>
    <w:p w14:paraId="368A002A" w14:textId="77777777" w:rsidR="00D12F1C" w:rsidRPr="00C50DD2" w:rsidRDefault="00D12F1C" w:rsidP="00D12F1C">
      <w:pPr>
        <w:autoSpaceDE w:val="0"/>
        <w:autoSpaceDN w:val="0"/>
        <w:adjustRightInd w:val="0"/>
        <w:spacing w:after="120" w:line="360" w:lineRule="auto"/>
        <w:rPr>
          <w:rFonts w:ascii="Garamond" w:hAnsi="Garamond"/>
          <w:color w:val="000000"/>
        </w:rPr>
      </w:pPr>
      <w:r w:rsidRPr="00C50DD2">
        <w:rPr>
          <w:rFonts w:ascii="Garamond" w:hAnsi="Garamond"/>
          <w:b/>
          <w:bCs/>
          <w:color w:val="000000"/>
        </w:rPr>
        <w:t xml:space="preserve">DATI INAIL </w:t>
      </w:r>
    </w:p>
    <w:p w14:paraId="67352625" w14:textId="77777777" w:rsidR="00D12F1C" w:rsidRPr="00C50DD2" w:rsidRDefault="00D12F1C" w:rsidP="00D12F1C">
      <w:pPr>
        <w:autoSpaceDE w:val="0"/>
        <w:autoSpaceDN w:val="0"/>
        <w:adjustRightInd w:val="0"/>
        <w:spacing w:after="120" w:line="360" w:lineRule="auto"/>
        <w:rPr>
          <w:rFonts w:ascii="Garamond" w:hAnsi="Garamond"/>
          <w:color w:val="000000"/>
        </w:rPr>
      </w:pPr>
      <w:r w:rsidRPr="00C50DD2">
        <w:rPr>
          <w:rFonts w:ascii="Garamond" w:hAnsi="Garamond"/>
          <w:color w:val="000000"/>
        </w:rPr>
        <w:t xml:space="preserve">Codice ditta ___________________________ </w:t>
      </w:r>
    </w:p>
    <w:p w14:paraId="7D053FF1" w14:textId="77777777" w:rsidR="00D12F1C" w:rsidRPr="00C50DD2" w:rsidRDefault="00D12F1C" w:rsidP="00D12F1C">
      <w:pPr>
        <w:autoSpaceDE w:val="0"/>
        <w:autoSpaceDN w:val="0"/>
        <w:adjustRightInd w:val="0"/>
        <w:spacing w:after="120" w:line="360" w:lineRule="auto"/>
        <w:rPr>
          <w:rFonts w:ascii="Garamond" w:hAnsi="Garamond"/>
          <w:color w:val="000000"/>
        </w:rPr>
      </w:pPr>
      <w:r w:rsidRPr="00C50DD2">
        <w:rPr>
          <w:rFonts w:ascii="Garamond" w:hAnsi="Garamond"/>
          <w:color w:val="000000"/>
        </w:rPr>
        <w:t xml:space="preserve">PAT sede legale impresa ______________________ </w:t>
      </w:r>
    </w:p>
    <w:p w14:paraId="4D72ECF9" w14:textId="77777777" w:rsidR="00D12F1C" w:rsidRPr="00C50DD2" w:rsidRDefault="00D12F1C" w:rsidP="00D12F1C">
      <w:pPr>
        <w:autoSpaceDE w:val="0"/>
        <w:autoSpaceDN w:val="0"/>
        <w:adjustRightInd w:val="0"/>
        <w:spacing w:after="120" w:line="360" w:lineRule="auto"/>
        <w:rPr>
          <w:rFonts w:ascii="Garamond" w:hAnsi="Garamond"/>
          <w:color w:val="000000"/>
        </w:rPr>
      </w:pPr>
      <w:r w:rsidRPr="00C50DD2">
        <w:rPr>
          <w:rFonts w:ascii="Garamond" w:hAnsi="Garamond"/>
          <w:b/>
          <w:bCs/>
          <w:color w:val="000000"/>
        </w:rPr>
        <w:t xml:space="preserve">DATI INPS </w:t>
      </w:r>
    </w:p>
    <w:p w14:paraId="4CF9E000" w14:textId="77777777" w:rsidR="00D12F1C" w:rsidRPr="00C50DD2" w:rsidRDefault="00D12F1C" w:rsidP="00D12F1C">
      <w:pPr>
        <w:autoSpaceDE w:val="0"/>
        <w:autoSpaceDN w:val="0"/>
        <w:adjustRightInd w:val="0"/>
        <w:spacing w:after="120" w:line="360" w:lineRule="auto"/>
        <w:rPr>
          <w:rFonts w:ascii="Garamond" w:hAnsi="Garamond"/>
          <w:color w:val="000000"/>
        </w:rPr>
      </w:pPr>
      <w:r w:rsidRPr="00C50DD2">
        <w:rPr>
          <w:rFonts w:ascii="Garamond" w:hAnsi="Garamond"/>
          <w:color w:val="000000"/>
        </w:rPr>
        <w:t xml:space="preserve">matricola azienda ________________________ </w:t>
      </w:r>
    </w:p>
    <w:p w14:paraId="29134E25" w14:textId="77777777" w:rsidR="00D12F1C" w:rsidRPr="00C50DD2" w:rsidRDefault="00D12F1C" w:rsidP="00D12F1C">
      <w:pPr>
        <w:autoSpaceDE w:val="0"/>
        <w:autoSpaceDN w:val="0"/>
        <w:adjustRightInd w:val="0"/>
        <w:spacing w:after="120" w:line="360" w:lineRule="auto"/>
        <w:rPr>
          <w:rFonts w:ascii="Garamond" w:hAnsi="Garamond"/>
          <w:color w:val="000000"/>
        </w:rPr>
      </w:pPr>
      <w:r w:rsidRPr="00C50DD2">
        <w:rPr>
          <w:rFonts w:ascii="Garamond" w:hAnsi="Garamond"/>
          <w:color w:val="000000"/>
        </w:rPr>
        <w:t xml:space="preserve">codice sede INPS_________________________ </w:t>
      </w:r>
    </w:p>
    <w:p w14:paraId="64A9BBBA" w14:textId="77777777" w:rsidR="00D12F1C" w:rsidRPr="00C50DD2" w:rsidRDefault="00D12F1C" w:rsidP="00D12F1C">
      <w:pPr>
        <w:spacing w:after="120" w:line="360" w:lineRule="auto"/>
        <w:rPr>
          <w:rFonts w:ascii="Garamond" w:hAnsi="Garamond"/>
        </w:rPr>
      </w:pPr>
    </w:p>
    <w:p w14:paraId="0C00DE38" w14:textId="77777777" w:rsidR="009A3D8A" w:rsidRPr="00C50DD2" w:rsidRDefault="009A3D8A" w:rsidP="00D12F1C">
      <w:pPr>
        <w:spacing w:after="120" w:line="360" w:lineRule="auto"/>
        <w:rPr>
          <w:rFonts w:ascii="Garamond" w:hAnsi="Garamond"/>
        </w:rPr>
      </w:pPr>
    </w:p>
    <w:p w14:paraId="66BB3BBF" w14:textId="77777777" w:rsidR="00D12F1C" w:rsidRPr="00C50DD2" w:rsidRDefault="00D12F1C" w:rsidP="00D12F1C">
      <w:pPr>
        <w:spacing w:after="120" w:line="360" w:lineRule="auto"/>
        <w:rPr>
          <w:rFonts w:ascii="Garamond" w:hAnsi="Garamond"/>
        </w:rPr>
      </w:pPr>
    </w:p>
    <w:p w14:paraId="16BFDA6A" w14:textId="6A3F852D" w:rsidR="00D1601F" w:rsidRPr="00C50DD2" w:rsidRDefault="005E1499" w:rsidP="005E1499">
      <w:pPr>
        <w:autoSpaceDE w:val="0"/>
        <w:autoSpaceDN w:val="0"/>
        <w:adjustRightInd w:val="0"/>
        <w:spacing w:after="120" w:line="360" w:lineRule="auto"/>
        <w:ind w:left="5670"/>
        <w:rPr>
          <w:rFonts w:ascii="Garamond" w:hAnsi="Garamond"/>
        </w:rPr>
      </w:pPr>
      <w:r w:rsidRPr="00C50DD2">
        <w:rPr>
          <w:rFonts w:ascii="Garamond" w:hAnsi="Garamond"/>
          <w:i/>
        </w:rPr>
        <w:t>I</w:t>
      </w:r>
      <w:r w:rsidR="00D12F1C" w:rsidRPr="00C50DD2">
        <w:rPr>
          <w:rFonts w:ascii="Garamond" w:hAnsi="Garamond"/>
          <w:i/>
        </w:rPr>
        <w:t>l Documento deve essere firmato digitalmente</w:t>
      </w:r>
    </w:p>
    <w:sectPr w:rsidR="00D1601F" w:rsidRPr="00C50DD2" w:rsidSect="005A2885">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84BC2" w14:textId="77777777" w:rsidR="00C1332D" w:rsidRDefault="00C1332D">
      <w:r>
        <w:separator/>
      </w:r>
    </w:p>
  </w:endnote>
  <w:endnote w:type="continuationSeparator" w:id="0">
    <w:p w14:paraId="5D729B65" w14:textId="77777777" w:rsidR="00C1332D" w:rsidRDefault="00C1332D">
      <w:r>
        <w:continuationSeparator/>
      </w:r>
    </w:p>
  </w:endnote>
  <w:endnote w:type="continuationNotice" w:id="1">
    <w:p w14:paraId="3ED332E9" w14:textId="77777777" w:rsidR="00C1332D" w:rsidRDefault="00C13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C4D59" w14:textId="77777777" w:rsidR="006251EA" w:rsidRDefault="006251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21893" w14:textId="5A4EB2A5"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hAnsi="Times New Roman"/>
        <w:i/>
        <w:sz w:val="18"/>
        <w:szCs w:val="18"/>
        <w:lang w:eastAsia="ar-SA"/>
      </w:rPr>
    </w:pPr>
    <w:r w:rsidRPr="00277FEF">
      <w:rPr>
        <w:rFonts w:ascii="Times New Roman" w:hAnsi="Times New Roman"/>
        <w:i/>
        <w:sz w:val="18"/>
        <w:szCs w:val="18"/>
        <w:lang w:eastAsia="ar-SA"/>
      </w:rPr>
      <w:t xml:space="preserve">Allegato </w:t>
    </w:r>
    <w:r>
      <w:rPr>
        <w:rFonts w:ascii="Times New Roman" w:hAnsi="Times New Roman"/>
        <w:i/>
        <w:sz w:val="18"/>
        <w:szCs w:val="18"/>
        <w:lang w:eastAsia="ar-SA"/>
      </w:rPr>
      <w:t xml:space="preserve">A - </w:t>
    </w:r>
    <w:r w:rsidRPr="00277FEF">
      <w:rPr>
        <w:rFonts w:ascii="Times New Roman" w:hAnsi="Times New Roman"/>
        <w:i/>
        <w:sz w:val="18"/>
        <w:szCs w:val="18"/>
        <w:lang w:eastAsia="ar-SA"/>
      </w:rPr>
      <w:t>Domanda di partecipazione e schema dichiarazioni amministrative</w:t>
    </w:r>
    <w:r w:rsidRPr="00277FEF">
      <w:rPr>
        <w:rFonts w:ascii="Times New Roman" w:hAnsi="Times New Roman"/>
        <w:i/>
        <w:sz w:val="18"/>
        <w:szCs w:val="18"/>
        <w:lang w:eastAsia="ar-SA"/>
      </w:rPr>
      <w:tab/>
    </w:r>
    <w:r w:rsidRPr="00277FEF">
      <w:rPr>
        <w:rFonts w:ascii="Times New Roman" w:hAnsi="Times New Roman"/>
        <w:i/>
        <w:sz w:val="18"/>
        <w:szCs w:val="18"/>
        <w:lang w:eastAsia="ar-SA"/>
      </w:rPr>
      <w:tab/>
    </w:r>
    <w:r w:rsidRPr="00277FEF">
      <w:rPr>
        <w:rFonts w:ascii="Times New Roman" w:hAnsi="Times New Roman"/>
        <w:i/>
        <w:sz w:val="18"/>
        <w:szCs w:val="18"/>
        <w:lang w:eastAsia="ar-SA"/>
      </w:rPr>
      <w:tab/>
    </w:r>
    <w:r w:rsidRPr="00277FEF">
      <w:rPr>
        <w:rFonts w:ascii="Times New Roman" w:hAnsi="Times New Roman"/>
        <w:i/>
        <w:sz w:val="18"/>
        <w:szCs w:val="18"/>
        <w:lang w:eastAsia="ar-SA"/>
      </w:rPr>
      <w:tab/>
      <w:t xml:space="preserve">Pag. </w:t>
    </w:r>
    <w:r w:rsidRPr="00277FEF">
      <w:rPr>
        <w:rFonts w:ascii="Times New Roman" w:hAnsi="Times New Roman"/>
        <w:i/>
        <w:sz w:val="18"/>
        <w:szCs w:val="18"/>
        <w:lang w:eastAsia="ar-SA"/>
      </w:rPr>
      <w:fldChar w:fldCharType="begin"/>
    </w:r>
    <w:r w:rsidRPr="00277FEF">
      <w:rPr>
        <w:rFonts w:ascii="Times New Roman" w:hAnsi="Times New Roman"/>
        <w:i/>
        <w:sz w:val="18"/>
        <w:szCs w:val="18"/>
        <w:lang w:eastAsia="ar-SA"/>
      </w:rPr>
      <w:instrText xml:space="preserve"> PAGE </w:instrText>
    </w:r>
    <w:r w:rsidRPr="00277FEF">
      <w:rPr>
        <w:rFonts w:ascii="Times New Roman" w:hAnsi="Times New Roman"/>
        <w:i/>
        <w:sz w:val="18"/>
        <w:szCs w:val="18"/>
        <w:lang w:eastAsia="ar-SA"/>
      </w:rPr>
      <w:fldChar w:fldCharType="separate"/>
    </w:r>
    <w:r w:rsidR="00A00C5C">
      <w:rPr>
        <w:rFonts w:ascii="Times New Roman" w:hAnsi="Times New Roman"/>
        <w:i/>
        <w:noProof/>
        <w:sz w:val="18"/>
        <w:szCs w:val="18"/>
        <w:lang w:eastAsia="ar-SA"/>
      </w:rPr>
      <w:t>16</w:t>
    </w:r>
    <w:r w:rsidRPr="00277FEF">
      <w:rPr>
        <w:rFonts w:ascii="Times New Roman" w:hAnsi="Times New Roman"/>
        <w:i/>
        <w:sz w:val="18"/>
        <w:szCs w:val="18"/>
        <w:lang w:eastAsia="ar-SA"/>
      </w:rPr>
      <w:fldChar w:fldCharType="end"/>
    </w:r>
    <w:r w:rsidRPr="00277FEF">
      <w:rPr>
        <w:rFonts w:ascii="Times New Roman" w:hAnsi="Times New Roman"/>
        <w:i/>
        <w:sz w:val="18"/>
        <w:szCs w:val="18"/>
        <w:lang w:eastAsia="ar-SA"/>
      </w:rPr>
      <w:t xml:space="preserve"> di </w:t>
    </w:r>
    <w:r>
      <w:rPr>
        <w:rFonts w:ascii="Times New Roman" w:hAnsi="Times New Roman"/>
        <w:i/>
        <w:sz w:val="18"/>
        <w:szCs w:val="18"/>
        <w:lang w:eastAsia="ar-SA"/>
      </w:rPr>
      <w:t>20</w:t>
    </w:r>
  </w:p>
  <w:p w14:paraId="61896F93" w14:textId="77777777" w:rsidR="006251EA" w:rsidRPr="00277FEF" w:rsidRDefault="006251EA">
    <w:pPr>
      <w:pStyle w:val="Pidipagina"/>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DD6E" w14:textId="77777777" w:rsidR="006251EA" w:rsidRDefault="006251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FE7B3" w14:textId="77777777" w:rsidR="00C1332D" w:rsidRDefault="00C1332D">
      <w:r>
        <w:separator/>
      </w:r>
    </w:p>
  </w:footnote>
  <w:footnote w:type="continuationSeparator" w:id="0">
    <w:p w14:paraId="28009E7F" w14:textId="77777777" w:rsidR="00C1332D" w:rsidRDefault="00C1332D">
      <w:r>
        <w:continuationSeparator/>
      </w:r>
    </w:p>
  </w:footnote>
  <w:footnote w:type="continuationNotice" w:id="1">
    <w:p w14:paraId="6EFEC29F" w14:textId="77777777" w:rsidR="00C1332D" w:rsidRDefault="00C1332D"/>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017C5FD9" w14:textId="77777777" w:rsidR="00DF5F6C" w:rsidRDefault="00DF5F6C" w:rsidP="00DF5F6C">
      <w:pPr>
        <w:pStyle w:val="Testonotaapidipagina"/>
        <w:spacing w:after="0" w:line="240" w:lineRule="auto"/>
        <w:jc w:val="both"/>
      </w:pPr>
      <w:r w:rsidRPr="00C75F87">
        <w:rPr>
          <w:rStyle w:val="Rimandonotaapidipagina"/>
          <w:rFonts w:ascii="Times New Roman" w:hAnsi="Times New Roman"/>
        </w:rPr>
        <w:footnoteRef/>
      </w:r>
      <w:r w:rsidRPr="00C75F87">
        <w:rPr>
          <w:rFonts w:ascii="Times New Roman" w:hAnsi="Times New Roman"/>
        </w:rPr>
        <w:t xml:space="preserve"> </w:t>
      </w:r>
      <w:r w:rsidRPr="00C75F87">
        <w:rPr>
          <w:rFonts w:ascii="Times New Roman" w:hAnsi="Times New Roman"/>
          <w:sz w:val="18"/>
        </w:rPr>
        <w:t>Nelle</w:t>
      </w:r>
      <w:r w:rsidRPr="00C75F87">
        <w:rPr>
          <w:rFonts w:ascii="Times New Roman" w:hAnsi="Times New Roman"/>
          <w:color w:val="FF0000"/>
          <w:szCs w:val="24"/>
        </w:rPr>
        <w:t xml:space="preserve"> </w:t>
      </w:r>
      <w:r w:rsidRPr="00C75F87">
        <w:rPr>
          <w:rFonts w:ascii="Times New Roman" w:hAnsi="Times New Roman"/>
          <w:sz w:val="18"/>
        </w:rPr>
        <w:t>ulteriori ipotesi di configurazione giuridica della Rete il dato deve essere desumibile dalla documentazione richiesta ed allegata.</w:t>
      </w:r>
    </w:p>
  </w:footnote>
  <w:footnote w:id="4">
    <w:p w14:paraId="1B75A608" w14:textId="77777777" w:rsidR="00DF5F6C" w:rsidRDefault="00DF5F6C" w:rsidP="00DF5F6C">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w:t>
      </w:r>
      <w:r w:rsidRPr="002D32FC">
        <w:rPr>
          <w:sz w:val="18"/>
          <w:szCs w:val="18"/>
        </w:rPr>
        <w:t>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2D32FC">
        <w:t xml:space="preserve"> </w:t>
      </w:r>
    </w:p>
  </w:footnote>
  <w:footnote w:id="5">
    <w:p w14:paraId="0B6F3C1B" w14:textId="77777777" w:rsidR="00DF5F6C" w:rsidRDefault="00DF5F6C" w:rsidP="00DF5F6C">
      <w:pPr>
        <w:pStyle w:val="Testonotaapidipagina"/>
        <w:spacing w:before="80" w:after="80" w:line="240" w:lineRule="auto"/>
      </w:pPr>
      <w:r w:rsidRPr="002D32FC">
        <w:rPr>
          <w:rStyle w:val="Rimandonotaapidipagina"/>
        </w:rPr>
        <w:footnoteRef/>
      </w:r>
      <w:r w:rsidRPr="002D32FC">
        <w:t xml:space="preserve"> </w:t>
      </w:r>
      <w:r>
        <w:rPr>
          <w:rStyle w:val="Rimandonotaapidipagina"/>
          <w:sz w:val="18"/>
          <w:szCs w:val="18"/>
        </w:rPr>
        <w:t>Si veda nota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A849" w14:textId="77777777" w:rsidR="006251EA" w:rsidRDefault="006251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987A" w14:textId="77777777" w:rsidR="006251EA" w:rsidRDefault="006251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6EE7" w14:textId="77777777" w:rsidR="006251EA" w:rsidRDefault="006251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6D306C"/>
    <w:multiLevelType w:val="hybridMultilevel"/>
    <w:tmpl w:val="C7BADE02"/>
    <w:lvl w:ilvl="0" w:tplc="82E6566A">
      <w:start w:val="1"/>
      <w:numFmt w:val="decimal"/>
      <w:lvlText w:val="%1."/>
      <w:lvlJc w:val="left"/>
      <w:pPr>
        <w:ind w:left="833" w:hanging="360"/>
        <w:jc w:val="right"/>
      </w:pPr>
      <w:rPr>
        <w:rFonts w:ascii="Calibri" w:eastAsia="Calibri" w:hAnsi="Calibri" w:cs="Calibri" w:hint="default"/>
        <w:b/>
        <w:bCs/>
        <w:w w:val="100"/>
        <w:sz w:val="21"/>
        <w:szCs w:val="21"/>
        <w:lang w:val="it-IT" w:eastAsia="en-US" w:bidi="ar-SA"/>
      </w:rPr>
    </w:lvl>
    <w:lvl w:ilvl="1" w:tplc="8FE60B2C">
      <w:numFmt w:val="bullet"/>
      <w:lvlText w:val="•"/>
      <w:lvlJc w:val="left"/>
      <w:pPr>
        <w:ind w:left="1758" w:hanging="360"/>
      </w:pPr>
      <w:rPr>
        <w:rFonts w:hint="default"/>
        <w:lang w:val="it-IT" w:eastAsia="en-US" w:bidi="ar-SA"/>
      </w:rPr>
    </w:lvl>
    <w:lvl w:ilvl="2" w:tplc="FC7E1CCC">
      <w:numFmt w:val="bullet"/>
      <w:lvlText w:val="•"/>
      <w:lvlJc w:val="left"/>
      <w:pPr>
        <w:ind w:left="2677" w:hanging="360"/>
      </w:pPr>
      <w:rPr>
        <w:rFonts w:hint="default"/>
        <w:lang w:val="it-IT" w:eastAsia="en-US" w:bidi="ar-SA"/>
      </w:rPr>
    </w:lvl>
    <w:lvl w:ilvl="3" w:tplc="150CE9F4">
      <w:numFmt w:val="bullet"/>
      <w:lvlText w:val="•"/>
      <w:lvlJc w:val="left"/>
      <w:pPr>
        <w:ind w:left="3595" w:hanging="360"/>
      </w:pPr>
      <w:rPr>
        <w:rFonts w:hint="default"/>
        <w:lang w:val="it-IT" w:eastAsia="en-US" w:bidi="ar-SA"/>
      </w:rPr>
    </w:lvl>
    <w:lvl w:ilvl="4" w:tplc="C56661E0">
      <w:numFmt w:val="bullet"/>
      <w:lvlText w:val="•"/>
      <w:lvlJc w:val="left"/>
      <w:pPr>
        <w:ind w:left="4514" w:hanging="360"/>
      </w:pPr>
      <w:rPr>
        <w:rFonts w:hint="default"/>
        <w:lang w:val="it-IT" w:eastAsia="en-US" w:bidi="ar-SA"/>
      </w:rPr>
    </w:lvl>
    <w:lvl w:ilvl="5" w:tplc="2B0834D8">
      <w:numFmt w:val="bullet"/>
      <w:lvlText w:val="•"/>
      <w:lvlJc w:val="left"/>
      <w:pPr>
        <w:ind w:left="5433" w:hanging="360"/>
      </w:pPr>
      <w:rPr>
        <w:rFonts w:hint="default"/>
        <w:lang w:val="it-IT" w:eastAsia="en-US" w:bidi="ar-SA"/>
      </w:rPr>
    </w:lvl>
    <w:lvl w:ilvl="6" w:tplc="D408E54E">
      <w:numFmt w:val="bullet"/>
      <w:lvlText w:val="•"/>
      <w:lvlJc w:val="left"/>
      <w:pPr>
        <w:ind w:left="6351" w:hanging="360"/>
      </w:pPr>
      <w:rPr>
        <w:rFonts w:hint="default"/>
        <w:lang w:val="it-IT" w:eastAsia="en-US" w:bidi="ar-SA"/>
      </w:rPr>
    </w:lvl>
    <w:lvl w:ilvl="7" w:tplc="A1DE3AB6">
      <w:numFmt w:val="bullet"/>
      <w:lvlText w:val="•"/>
      <w:lvlJc w:val="left"/>
      <w:pPr>
        <w:ind w:left="7270" w:hanging="360"/>
      </w:pPr>
      <w:rPr>
        <w:rFonts w:hint="default"/>
        <w:lang w:val="it-IT" w:eastAsia="en-US" w:bidi="ar-SA"/>
      </w:rPr>
    </w:lvl>
    <w:lvl w:ilvl="8" w:tplc="E056D9FA">
      <w:numFmt w:val="bullet"/>
      <w:lvlText w:val="•"/>
      <w:lvlJc w:val="left"/>
      <w:pPr>
        <w:ind w:left="8189" w:hanging="360"/>
      </w:pPr>
      <w:rPr>
        <w:rFonts w:hint="default"/>
        <w:lang w:val="it-IT" w:eastAsia="en-US" w:bidi="ar-SA"/>
      </w:rPr>
    </w:lvl>
  </w:abstractNum>
  <w:abstractNum w:abstractNumId="30"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1"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5"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6"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8"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1"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2"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4"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7"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9"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6"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805657773">
    <w:abstractNumId w:val="1"/>
  </w:num>
  <w:num w:numId="2" w16cid:durableId="2034845043">
    <w:abstractNumId w:val="7"/>
  </w:num>
  <w:num w:numId="3" w16cid:durableId="1003238985">
    <w:abstractNumId w:val="8"/>
  </w:num>
  <w:num w:numId="4" w16cid:durableId="1912962541">
    <w:abstractNumId w:val="12"/>
  </w:num>
  <w:num w:numId="5" w16cid:durableId="1280838389">
    <w:abstractNumId w:val="17"/>
  </w:num>
  <w:num w:numId="6" w16cid:durableId="1581986758">
    <w:abstractNumId w:val="23"/>
  </w:num>
  <w:num w:numId="7" w16cid:durableId="1100220433">
    <w:abstractNumId w:val="18"/>
  </w:num>
  <w:num w:numId="8" w16cid:durableId="374502718">
    <w:abstractNumId w:val="22"/>
  </w:num>
  <w:num w:numId="9" w16cid:durableId="156653477">
    <w:abstractNumId w:val="30"/>
  </w:num>
  <w:num w:numId="10" w16cid:durableId="13651805">
    <w:abstractNumId w:val="40"/>
  </w:num>
  <w:num w:numId="11" w16cid:durableId="379593862">
    <w:abstractNumId w:val="51"/>
  </w:num>
  <w:num w:numId="12" w16cid:durableId="1070350066">
    <w:abstractNumId w:val="21"/>
  </w:num>
  <w:num w:numId="13" w16cid:durableId="1977566484">
    <w:abstractNumId w:val="41"/>
  </w:num>
  <w:num w:numId="14" w16cid:durableId="1097598284">
    <w:abstractNumId w:val="31"/>
  </w:num>
  <w:num w:numId="15" w16cid:durableId="508759477">
    <w:abstractNumId w:val="25"/>
  </w:num>
  <w:num w:numId="16" w16cid:durableId="1158764525">
    <w:abstractNumId w:val="48"/>
  </w:num>
  <w:num w:numId="17" w16cid:durableId="879778670">
    <w:abstractNumId w:val="32"/>
  </w:num>
  <w:num w:numId="18" w16cid:durableId="659819280">
    <w:abstractNumId w:val="15"/>
  </w:num>
  <w:num w:numId="19" w16cid:durableId="540552590">
    <w:abstractNumId w:val="28"/>
  </w:num>
  <w:num w:numId="20" w16cid:durableId="1296838215">
    <w:abstractNumId w:val="26"/>
  </w:num>
  <w:num w:numId="21" w16cid:durableId="20862112">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1601831958">
    <w:abstractNumId w:val="0"/>
  </w:num>
  <w:num w:numId="23" w16cid:durableId="1797021106">
    <w:abstractNumId w:val="47"/>
  </w:num>
  <w:num w:numId="24" w16cid:durableId="156701069">
    <w:abstractNumId w:val="56"/>
  </w:num>
  <w:num w:numId="25" w16cid:durableId="946277566">
    <w:abstractNumId w:val="20"/>
  </w:num>
  <w:num w:numId="26" w16cid:durableId="1263301856">
    <w:abstractNumId w:val="16"/>
  </w:num>
  <w:num w:numId="27" w16cid:durableId="682171106">
    <w:abstractNumId w:val="43"/>
  </w:num>
  <w:num w:numId="28" w16cid:durableId="1409842951">
    <w:abstractNumId w:val="35"/>
  </w:num>
  <w:num w:numId="29" w16cid:durableId="13117682">
    <w:abstractNumId w:val="42"/>
  </w:num>
  <w:num w:numId="30" w16cid:durableId="1353189187">
    <w:abstractNumId w:val="9"/>
  </w:num>
  <w:num w:numId="31" w16cid:durableId="1782995336">
    <w:abstractNumId w:val="53"/>
  </w:num>
  <w:num w:numId="32" w16cid:durableId="662706902">
    <w:abstractNumId w:val="24"/>
  </w:num>
  <w:num w:numId="33" w16cid:durableId="1109202452">
    <w:abstractNumId w:val="54"/>
  </w:num>
  <w:num w:numId="34" w16cid:durableId="1557010290">
    <w:abstractNumId w:val="14"/>
  </w:num>
  <w:num w:numId="35" w16cid:durableId="501970052">
    <w:abstractNumId w:val="39"/>
  </w:num>
  <w:num w:numId="36" w16cid:durableId="88088030">
    <w:abstractNumId w:val="33"/>
  </w:num>
  <w:num w:numId="37" w16cid:durableId="879324880">
    <w:abstractNumId w:val="36"/>
  </w:num>
  <w:num w:numId="38" w16cid:durableId="733744771">
    <w:abstractNumId w:val="37"/>
  </w:num>
  <w:num w:numId="39" w16cid:durableId="2142453173">
    <w:abstractNumId w:val="55"/>
  </w:num>
  <w:num w:numId="40" w16cid:durableId="942495305">
    <w:abstractNumId w:val="19"/>
  </w:num>
  <w:num w:numId="41" w16cid:durableId="1229615114">
    <w:abstractNumId w:val="45"/>
  </w:num>
  <w:num w:numId="42" w16cid:durableId="1917401783">
    <w:abstractNumId w:val="44"/>
  </w:num>
  <w:num w:numId="43" w16cid:durableId="637809551">
    <w:abstractNumId w:val="50"/>
  </w:num>
  <w:num w:numId="44" w16cid:durableId="545944686">
    <w:abstractNumId w:val="34"/>
  </w:num>
  <w:num w:numId="45" w16cid:durableId="809057228">
    <w:abstractNumId w:val="46"/>
  </w:num>
  <w:num w:numId="46" w16cid:durableId="1335650896">
    <w:abstractNumId w:val="52"/>
  </w:num>
  <w:num w:numId="47" w16cid:durableId="1576818292">
    <w:abstractNumId w:val="49"/>
  </w:num>
  <w:num w:numId="48" w16cid:durableId="1027565145">
    <w:abstractNumId w:val="38"/>
  </w:num>
  <w:num w:numId="49" w16cid:durableId="2141801454">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7A3A"/>
    <w:rsid w:val="00015DA7"/>
    <w:rsid w:val="000162D9"/>
    <w:rsid w:val="0001674A"/>
    <w:rsid w:val="000203C3"/>
    <w:rsid w:val="000247CF"/>
    <w:rsid w:val="00026C58"/>
    <w:rsid w:val="00031FE5"/>
    <w:rsid w:val="00032AD7"/>
    <w:rsid w:val="00033949"/>
    <w:rsid w:val="00037EFB"/>
    <w:rsid w:val="00040288"/>
    <w:rsid w:val="00042B84"/>
    <w:rsid w:val="00045651"/>
    <w:rsid w:val="00046D61"/>
    <w:rsid w:val="00047DF6"/>
    <w:rsid w:val="00047EC0"/>
    <w:rsid w:val="000500D0"/>
    <w:rsid w:val="00051286"/>
    <w:rsid w:val="00052565"/>
    <w:rsid w:val="000546E3"/>
    <w:rsid w:val="000578C6"/>
    <w:rsid w:val="00057C9D"/>
    <w:rsid w:val="00062C1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0A81"/>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012"/>
    <w:rsid w:val="00143313"/>
    <w:rsid w:val="0014363C"/>
    <w:rsid w:val="00144FE8"/>
    <w:rsid w:val="00147E8B"/>
    <w:rsid w:val="0015099B"/>
    <w:rsid w:val="00150FD4"/>
    <w:rsid w:val="0015118D"/>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63B"/>
    <w:rsid w:val="001949F1"/>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4B8"/>
    <w:rsid w:val="00273890"/>
    <w:rsid w:val="00276B5B"/>
    <w:rsid w:val="00276BD4"/>
    <w:rsid w:val="00277FEF"/>
    <w:rsid w:val="00284FFF"/>
    <w:rsid w:val="0028554F"/>
    <w:rsid w:val="002858DA"/>
    <w:rsid w:val="00294D39"/>
    <w:rsid w:val="00295903"/>
    <w:rsid w:val="00297F44"/>
    <w:rsid w:val="002A4DB9"/>
    <w:rsid w:val="002A71BE"/>
    <w:rsid w:val="002B1D58"/>
    <w:rsid w:val="002B1F3F"/>
    <w:rsid w:val="002B42CF"/>
    <w:rsid w:val="002B4988"/>
    <w:rsid w:val="002B53D8"/>
    <w:rsid w:val="002B6535"/>
    <w:rsid w:val="002C056D"/>
    <w:rsid w:val="002C0DED"/>
    <w:rsid w:val="002C4346"/>
    <w:rsid w:val="002C5C78"/>
    <w:rsid w:val="002C6C23"/>
    <w:rsid w:val="002D5C1C"/>
    <w:rsid w:val="002E3635"/>
    <w:rsid w:val="002E50D3"/>
    <w:rsid w:val="002F06C3"/>
    <w:rsid w:val="002F1305"/>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169A"/>
    <w:rsid w:val="003923F2"/>
    <w:rsid w:val="00395408"/>
    <w:rsid w:val="0039677A"/>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618"/>
    <w:rsid w:val="004047F3"/>
    <w:rsid w:val="004100B1"/>
    <w:rsid w:val="004115CB"/>
    <w:rsid w:val="00413C95"/>
    <w:rsid w:val="004146D6"/>
    <w:rsid w:val="004147DF"/>
    <w:rsid w:val="004204EA"/>
    <w:rsid w:val="00422B28"/>
    <w:rsid w:val="0042570C"/>
    <w:rsid w:val="004265AA"/>
    <w:rsid w:val="00426D25"/>
    <w:rsid w:val="00431F65"/>
    <w:rsid w:val="004327E7"/>
    <w:rsid w:val="00434CB3"/>
    <w:rsid w:val="0043527B"/>
    <w:rsid w:val="004429E3"/>
    <w:rsid w:val="00445DC7"/>
    <w:rsid w:val="00446D44"/>
    <w:rsid w:val="004479B6"/>
    <w:rsid w:val="004564C5"/>
    <w:rsid w:val="004663C7"/>
    <w:rsid w:val="00470C99"/>
    <w:rsid w:val="004713D1"/>
    <w:rsid w:val="004722BE"/>
    <w:rsid w:val="00474383"/>
    <w:rsid w:val="00480880"/>
    <w:rsid w:val="0049098C"/>
    <w:rsid w:val="00496D98"/>
    <w:rsid w:val="00496DF7"/>
    <w:rsid w:val="0049737E"/>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25F2"/>
    <w:rsid w:val="00514DD0"/>
    <w:rsid w:val="00520F26"/>
    <w:rsid w:val="00523EBD"/>
    <w:rsid w:val="00523F3D"/>
    <w:rsid w:val="0052405B"/>
    <w:rsid w:val="00531617"/>
    <w:rsid w:val="005349AF"/>
    <w:rsid w:val="0053593B"/>
    <w:rsid w:val="00537F27"/>
    <w:rsid w:val="005414D9"/>
    <w:rsid w:val="00542907"/>
    <w:rsid w:val="00544C44"/>
    <w:rsid w:val="00546374"/>
    <w:rsid w:val="00546D11"/>
    <w:rsid w:val="005502CD"/>
    <w:rsid w:val="00552B58"/>
    <w:rsid w:val="00553B54"/>
    <w:rsid w:val="0057247A"/>
    <w:rsid w:val="00572A32"/>
    <w:rsid w:val="00577741"/>
    <w:rsid w:val="005876B5"/>
    <w:rsid w:val="005929CF"/>
    <w:rsid w:val="00593965"/>
    <w:rsid w:val="005944BC"/>
    <w:rsid w:val="0059597F"/>
    <w:rsid w:val="00595C7A"/>
    <w:rsid w:val="005A103E"/>
    <w:rsid w:val="005A2885"/>
    <w:rsid w:val="005A43BA"/>
    <w:rsid w:val="005A5CCB"/>
    <w:rsid w:val="005A72FC"/>
    <w:rsid w:val="005B31D6"/>
    <w:rsid w:val="005B7BD2"/>
    <w:rsid w:val="005C65B3"/>
    <w:rsid w:val="005C6987"/>
    <w:rsid w:val="005C69A9"/>
    <w:rsid w:val="005C7C37"/>
    <w:rsid w:val="005D0C4F"/>
    <w:rsid w:val="005D4B9E"/>
    <w:rsid w:val="005E1499"/>
    <w:rsid w:val="006001E5"/>
    <w:rsid w:val="00600825"/>
    <w:rsid w:val="006101DB"/>
    <w:rsid w:val="006109B0"/>
    <w:rsid w:val="00611050"/>
    <w:rsid w:val="006174B2"/>
    <w:rsid w:val="00620830"/>
    <w:rsid w:val="00621C08"/>
    <w:rsid w:val="00621E85"/>
    <w:rsid w:val="00622ABF"/>
    <w:rsid w:val="00623F5E"/>
    <w:rsid w:val="00623FA5"/>
    <w:rsid w:val="006251EA"/>
    <w:rsid w:val="006335A3"/>
    <w:rsid w:val="00633927"/>
    <w:rsid w:val="006366C2"/>
    <w:rsid w:val="006372A8"/>
    <w:rsid w:val="00640308"/>
    <w:rsid w:val="0064110A"/>
    <w:rsid w:val="00641737"/>
    <w:rsid w:val="00644166"/>
    <w:rsid w:val="006447DB"/>
    <w:rsid w:val="0064570D"/>
    <w:rsid w:val="00646A14"/>
    <w:rsid w:val="00646A83"/>
    <w:rsid w:val="0064737F"/>
    <w:rsid w:val="00650C1F"/>
    <w:rsid w:val="00652078"/>
    <w:rsid w:val="00652F79"/>
    <w:rsid w:val="0065492B"/>
    <w:rsid w:val="0065572C"/>
    <w:rsid w:val="00660BA8"/>
    <w:rsid w:val="00661D8B"/>
    <w:rsid w:val="00665488"/>
    <w:rsid w:val="00666DF1"/>
    <w:rsid w:val="006677ED"/>
    <w:rsid w:val="00671057"/>
    <w:rsid w:val="00672328"/>
    <w:rsid w:val="00676C7D"/>
    <w:rsid w:val="00681E9F"/>
    <w:rsid w:val="00682ED1"/>
    <w:rsid w:val="0069110B"/>
    <w:rsid w:val="00694CEC"/>
    <w:rsid w:val="006A0370"/>
    <w:rsid w:val="006A5972"/>
    <w:rsid w:val="006A5C8C"/>
    <w:rsid w:val="006A6ACE"/>
    <w:rsid w:val="006A7FEE"/>
    <w:rsid w:val="006B12A4"/>
    <w:rsid w:val="006B6F1D"/>
    <w:rsid w:val="006C02BC"/>
    <w:rsid w:val="006C15AA"/>
    <w:rsid w:val="006C2928"/>
    <w:rsid w:val="006C3EE3"/>
    <w:rsid w:val="006C419E"/>
    <w:rsid w:val="006D1C1A"/>
    <w:rsid w:val="006D6E43"/>
    <w:rsid w:val="006E02D5"/>
    <w:rsid w:val="006E0863"/>
    <w:rsid w:val="006E60A1"/>
    <w:rsid w:val="006F06BC"/>
    <w:rsid w:val="006F09DA"/>
    <w:rsid w:val="006F2CDC"/>
    <w:rsid w:val="006F69E0"/>
    <w:rsid w:val="00700829"/>
    <w:rsid w:val="007027AF"/>
    <w:rsid w:val="007048BA"/>
    <w:rsid w:val="00704CB2"/>
    <w:rsid w:val="00706B94"/>
    <w:rsid w:val="00710F61"/>
    <w:rsid w:val="00712A56"/>
    <w:rsid w:val="007136F8"/>
    <w:rsid w:val="00716D29"/>
    <w:rsid w:val="00717AC4"/>
    <w:rsid w:val="00717C16"/>
    <w:rsid w:val="00720C61"/>
    <w:rsid w:val="007211FB"/>
    <w:rsid w:val="00722193"/>
    <w:rsid w:val="007224C0"/>
    <w:rsid w:val="007238F4"/>
    <w:rsid w:val="007262BE"/>
    <w:rsid w:val="00727F3A"/>
    <w:rsid w:val="00730857"/>
    <w:rsid w:val="007317FE"/>
    <w:rsid w:val="00734B38"/>
    <w:rsid w:val="00734EFF"/>
    <w:rsid w:val="007409D2"/>
    <w:rsid w:val="00740E35"/>
    <w:rsid w:val="00744D32"/>
    <w:rsid w:val="007459BD"/>
    <w:rsid w:val="00751FD2"/>
    <w:rsid w:val="00755614"/>
    <w:rsid w:val="0075782F"/>
    <w:rsid w:val="00761068"/>
    <w:rsid w:val="007634EB"/>
    <w:rsid w:val="00763CA3"/>
    <w:rsid w:val="00764CB2"/>
    <w:rsid w:val="00765C2D"/>
    <w:rsid w:val="007678A7"/>
    <w:rsid w:val="007761CD"/>
    <w:rsid w:val="007775D8"/>
    <w:rsid w:val="00781BF6"/>
    <w:rsid w:val="00784C20"/>
    <w:rsid w:val="00787775"/>
    <w:rsid w:val="007935EC"/>
    <w:rsid w:val="007936EC"/>
    <w:rsid w:val="007944CB"/>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63A"/>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6AB6"/>
    <w:rsid w:val="008770F9"/>
    <w:rsid w:val="00885577"/>
    <w:rsid w:val="00886FEA"/>
    <w:rsid w:val="00892E14"/>
    <w:rsid w:val="00894EF4"/>
    <w:rsid w:val="008976B7"/>
    <w:rsid w:val="008A1326"/>
    <w:rsid w:val="008A2DE4"/>
    <w:rsid w:val="008A3501"/>
    <w:rsid w:val="008A5497"/>
    <w:rsid w:val="008A79CB"/>
    <w:rsid w:val="008B5014"/>
    <w:rsid w:val="008B51D2"/>
    <w:rsid w:val="008B56D4"/>
    <w:rsid w:val="008B61B5"/>
    <w:rsid w:val="008B6B05"/>
    <w:rsid w:val="008C1A44"/>
    <w:rsid w:val="008C1B60"/>
    <w:rsid w:val="008C4798"/>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33A7"/>
    <w:rsid w:val="00904540"/>
    <w:rsid w:val="00905FF5"/>
    <w:rsid w:val="00906F91"/>
    <w:rsid w:val="00907FA5"/>
    <w:rsid w:val="00911027"/>
    <w:rsid w:val="00912D02"/>
    <w:rsid w:val="009153A1"/>
    <w:rsid w:val="0091717C"/>
    <w:rsid w:val="0092147D"/>
    <w:rsid w:val="00922224"/>
    <w:rsid w:val="00922F7A"/>
    <w:rsid w:val="009239C0"/>
    <w:rsid w:val="00923C50"/>
    <w:rsid w:val="009249B5"/>
    <w:rsid w:val="009252C9"/>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2BB1"/>
    <w:rsid w:val="00993CA4"/>
    <w:rsid w:val="00994C02"/>
    <w:rsid w:val="00995C3C"/>
    <w:rsid w:val="00995CAE"/>
    <w:rsid w:val="009964DC"/>
    <w:rsid w:val="009A1228"/>
    <w:rsid w:val="009A1C8B"/>
    <w:rsid w:val="009A23B0"/>
    <w:rsid w:val="009A3D8A"/>
    <w:rsid w:val="009A7FD8"/>
    <w:rsid w:val="009B3258"/>
    <w:rsid w:val="009B56C9"/>
    <w:rsid w:val="009B666D"/>
    <w:rsid w:val="009B6896"/>
    <w:rsid w:val="009C3CD5"/>
    <w:rsid w:val="009C481D"/>
    <w:rsid w:val="009C53E4"/>
    <w:rsid w:val="009C57B1"/>
    <w:rsid w:val="009C5B09"/>
    <w:rsid w:val="009C7C74"/>
    <w:rsid w:val="009D2528"/>
    <w:rsid w:val="009D29F5"/>
    <w:rsid w:val="009D4D17"/>
    <w:rsid w:val="009D5441"/>
    <w:rsid w:val="009D7F86"/>
    <w:rsid w:val="009E1B29"/>
    <w:rsid w:val="009E2955"/>
    <w:rsid w:val="009E4BB5"/>
    <w:rsid w:val="009E6C14"/>
    <w:rsid w:val="009F423D"/>
    <w:rsid w:val="009F5D2B"/>
    <w:rsid w:val="00A00C5C"/>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BBC"/>
    <w:rsid w:val="00A970DB"/>
    <w:rsid w:val="00AA1215"/>
    <w:rsid w:val="00AA4133"/>
    <w:rsid w:val="00AA6DDB"/>
    <w:rsid w:val="00AA6E2D"/>
    <w:rsid w:val="00AB1936"/>
    <w:rsid w:val="00AB6323"/>
    <w:rsid w:val="00AC47BF"/>
    <w:rsid w:val="00AC6D87"/>
    <w:rsid w:val="00AC720E"/>
    <w:rsid w:val="00AD0BB7"/>
    <w:rsid w:val="00AD2DDD"/>
    <w:rsid w:val="00AE0A0C"/>
    <w:rsid w:val="00AE0D36"/>
    <w:rsid w:val="00AE48BB"/>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34DF"/>
    <w:rsid w:val="00B63650"/>
    <w:rsid w:val="00B6404E"/>
    <w:rsid w:val="00B7574F"/>
    <w:rsid w:val="00B7691F"/>
    <w:rsid w:val="00B76DAD"/>
    <w:rsid w:val="00B775AD"/>
    <w:rsid w:val="00B81B13"/>
    <w:rsid w:val="00B84FFF"/>
    <w:rsid w:val="00B91C52"/>
    <w:rsid w:val="00B94992"/>
    <w:rsid w:val="00BA099F"/>
    <w:rsid w:val="00BA5263"/>
    <w:rsid w:val="00BA73DB"/>
    <w:rsid w:val="00BB5313"/>
    <w:rsid w:val="00BB7C16"/>
    <w:rsid w:val="00BC0112"/>
    <w:rsid w:val="00BC06D8"/>
    <w:rsid w:val="00BC2C45"/>
    <w:rsid w:val="00BC3271"/>
    <w:rsid w:val="00BC49C6"/>
    <w:rsid w:val="00BC7A59"/>
    <w:rsid w:val="00BD3124"/>
    <w:rsid w:val="00BD4A21"/>
    <w:rsid w:val="00BD54EB"/>
    <w:rsid w:val="00BD766E"/>
    <w:rsid w:val="00BE2381"/>
    <w:rsid w:val="00BE5308"/>
    <w:rsid w:val="00BF329C"/>
    <w:rsid w:val="00BF6611"/>
    <w:rsid w:val="00C03D88"/>
    <w:rsid w:val="00C04D12"/>
    <w:rsid w:val="00C10AF7"/>
    <w:rsid w:val="00C111D6"/>
    <w:rsid w:val="00C11548"/>
    <w:rsid w:val="00C1234E"/>
    <w:rsid w:val="00C1332D"/>
    <w:rsid w:val="00C15D0F"/>
    <w:rsid w:val="00C26DEF"/>
    <w:rsid w:val="00C30EEC"/>
    <w:rsid w:val="00C32B47"/>
    <w:rsid w:val="00C339E2"/>
    <w:rsid w:val="00C41B12"/>
    <w:rsid w:val="00C454E1"/>
    <w:rsid w:val="00C507CF"/>
    <w:rsid w:val="00C50DD2"/>
    <w:rsid w:val="00C52A69"/>
    <w:rsid w:val="00C567E5"/>
    <w:rsid w:val="00C600BC"/>
    <w:rsid w:val="00C616F0"/>
    <w:rsid w:val="00C62C5A"/>
    <w:rsid w:val="00C63CAD"/>
    <w:rsid w:val="00C67068"/>
    <w:rsid w:val="00C709A9"/>
    <w:rsid w:val="00C71065"/>
    <w:rsid w:val="00C72540"/>
    <w:rsid w:val="00C75A76"/>
    <w:rsid w:val="00C75F87"/>
    <w:rsid w:val="00C84048"/>
    <w:rsid w:val="00C8537A"/>
    <w:rsid w:val="00CA1831"/>
    <w:rsid w:val="00CA1AD6"/>
    <w:rsid w:val="00CA3821"/>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711F"/>
    <w:rsid w:val="00D014E4"/>
    <w:rsid w:val="00D040F8"/>
    <w:rsid w:val="00D10ACA"/>
    <w:rsid w:val="00D12F1C"/>
    <w:rsid w:val="00D12FBA"/>
    <w:rsid w:val="00D1601F"/>
    <w:rsid w:val="00D2095D"/>
    <w:rsid w:val="00D20ABA"/>
    <w:rsid w:val="00D23363"/>
    <w:rsid w:val="00D33ACB"/>
    <w:rsid w:val="00D3503D"/>
    <w:rsid w:val="00D35B77"/>
    <w:rsid w:val="00D43F89"/>
    <w:rsid w:val="00D4464C"/>
    <w:rsid w:val="00D50160"/>
    <w:rsid w:val="00D521B6"/>
    <w:rsid w:val="00D5493B"/>
    <w:rsid w:val="00D55638"/>
    <w:rsid w:val="00D5607D"/>
    <w:rsid w:val="00D62F5B"/>
    <w:rsid w:val="00D63C46"/>
    <w:rsid w:val="00D7050F"/>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4675"/>
    <w:rsid w:val="00DD7CF9"/>
    <w:rsid w:val="00DE48D8"/>
    <w:rsid w:val="00DE6704"/>
    <w:rsid w:val="00DE674C"/>
    <w:rsid w:val="00DF125F"/>
    <w:rsid w:val="00DF4318"/>
    <w:rsid w:val="00DF44C4"/>
    <w:rsid w:val="00DF5F6C"/>
    <w:rsid w:val="00DF72B2"/>
    <w:rsid w:val="00E01BB2"/>
    <w:rsid w:val="00E0340B"/>
    <w:rsid w:val="00E04317"/>
    <w:rsid w:val="00E068DB"/>
    <w:rsid w:val="00E10674"/>
    <w:rsid w:val="00E11794"/>
    <w:rsid w:val="00E13677"/>
    <w:rsid w:val="00E149C1"/>
    <w:rsid w:val="00E21BDC"/>
    <w:rsid w:val="00E21F73"/>
    <w:rsid w:val="00E2488E"/>
    <w:rsid w:val="00E24B5D"/>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C6D"/>
    <w:rsid w:val="00E53F6F"/>
    <w:rsid w:val="00E542B7"/>
    <w:rsid w:val="00E56C11"/>
    <w:rsid w:val="00E62C98"/>
    <w:rsid w:val="00E64DF0"/>
    <w:rsid w:val="00E66840"/>
    <w:rsid w:val="00E67B40"/>
    <w:rsid w:val="00E67E46"/>
    <w:rsid w:val="00E711D0"/>
    <w:rsid w:val="00E71624"/>
    <w:rsid w:val="00E72992"/>
    <w:rsid w:val="00E83BE2"/>
    <w:rsid w:val="00E9127E"/>
    <w:rsid w:val="00E919DA"/>
    <w:rsid w:val="00E92257"/>
    <w:rsid w:val="00E93331"/>
    <w:rsid w:val="00E9539F"/>
    <w:rsid w:val="00E96E83"/>
    <w:rsid w:val="00EA1121"/>
    <w:rsid w:val="00EA236C"/>
    <w:rsid w:val="00EA30E7"/>
    <w:rsid w:val="00EA3266"/>
    <w:rsid w:val="00EA7996"/>
    <w:rsid w:val="00EB0D28"/>
    <w:rsid w:val="00EB2091"/>
    <w:rsid w:val="00EB59D6"/>
    <w:rsid w:val="00EC0551"/>
    <w:rsid w:val="00EC07E8"/>
    <w:rsid w:val="00EC2948"/>
    <w:rsid w:val="00ED78A7"/>
    <w:rsid w:val="00ED7F69"/>
    <w:rsid w:val="00EE2CEC"/>
    <w:rsid w:val="00EF71E6"/>
    <w:rsid w:val="00EF752F"/>
    <w:rsid w:val="00F00241"/>
    <w:rsid w:val="00F008A4"/>
    <w:rsid w:val="00F01519"/>
    <w:rsid w:val="00F07FCE"/>
    <w:rsid w:val="00F13204"/>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5EEF"/>
    <w:rsid w:val="00F668EC"/>
    <w:rsid w:val="00F83A6E"/>
    <w:rsid w:val="00F849E5"/>
    <w:rsid w:val="00F86017"/>
    <w:rsid w:val="00F877E3"/>
    <w:rsid w:val="00F929D9"/>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5E1499"/>
    <w:pPr>
      <w:spacing w:after="160" w:line="259" w:lineRule="auto"/>
    </w:pPr>
    <w:rPr>
      <w:rFonts w:asciiTheme="minorHAnsi" w:eastAsia="Times New Roman" w:hAnsiTheme="minorHAnsi" w:cs="Times New Roman"/>
      <w:kern w:val="2"/>
      <w:sz w:val="22"/>
      <w:szCs w:val="22"/>
      <w:lang w:eastAsia="en-US"/>
    </w:rPr>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uiPriority w:val="99"/>
    <w:rsid w:val="003F1E05"/>
    <w:rPr>
      <w:color w:val="000000"/>
      <w:sz w:val="16"/>
    </w:rPr>
  </w:style>
  <w:style w:type="paragraph" w:styleId="Testonotaapidipagina">
    <w:name w:val="footnote text"/>
    <w:basedOn w:val="Normale"/>
    <w:link w:val="TestonotaapidipaginaCarattere"/>
    <w:uiPriority w:val="99"/>
    <w:semiHidden/>
    <w:rsid w:val="003F1E05"/>
  </w:style>
  <w:style w:type="character" w:customStyle="1" w:styleId="TestonotaapidipaginaCarattere">
    <w:name w:val="Testo nota a piè di pagina Carattere"/>
    <w:basedOn w:val="Carpredefinitoparagrafo"/>
    <w:link w:val="Testonotaapidipagina"/>
    <w:uiPriority w:val="99"/>
    <w:semiHidden/>
    <w:rsid w:val="003F1E05"/>
  </w:style>
  <w:style w:type="table" w:styleId="Grigliatabella">
    <w:name w:val="Table Grid"/>
    <w:basedOn w:val="Tabellanormale"/>
    <w:uiPriority w:val="39"/>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unhideWhenUsed/>
    <w:rsid w:val="004D1ACE"/>
  </w:style>
  <w:style w:type="character" w:customStyle="1" w:styleId="TestocommentoCarattere">
    <w:name w:val="Testo commento Carattere"/>
    <w:basedOn w:val="Carpredefinitoparagrafo"/>
    <w:link w:val="Testocommento"/>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line="240" w:lineRule="exact"/>
    </w:pPr>
    <w:rPr>
      <w:rFonts w:ascii="Arial" w:hAnsi="Arial" w:cs="Arial"/>
      <w:lang w:val="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rPr>
      <w:rFonts w:ascii="Verdana" w:hAnsi="Verdana" w:cs="Verdana"/>
      <w:lang w:val="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Paragrafo elenco (i),List Paragraph,titolo 2,Paragrafo elenco3,FooterText,Holis indice,Citation List,ELENCO LETTERE,Casella di testo,Bullet edison"/>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Paragrafo elenco (i) Carattere,List Paragraph Carattere,titolo 2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eastAsiaTheme="minorEastAsia"/>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olor w:val="00000A"/>
      <w:kern w:val="1"/>
      <w:sz w:val="24"/>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olor w:val="00000A"/>
      <w:kern w:val="1"/>
      <w:sz w:val="24"/>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olor w:val="00000A"/>
      <w:kern w:val="1"/>
      <w:sz w:val="24"/>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olor w:val="00000A"/>
      <w:kern w:val="1"/>
      <w:sz w:val="24"/>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b/>
      <w:smallCaps/>
      <w:color w:val="00000A"/>
      <w:kern w:val="1"/>
      <w:sz w:val="28"/>
      <w:lang w:bidi="it-IT"/>
    </w:rPr>
  </w:style>
  <w:style w:type="paragraph" w:customStyle="1" w:styleId="NormalWeb1">
    <w:name w:val="Normal (Web)1"/>
    <w:basedOn w:val="Normale"/>
    <w:rsid w:val="0013797D"/>
    <w:pPr>
      <w:suppressAutoHyphens/>
      <w:spacing w:before="280" w:after="280" w:line="240" w:lineRule="auto"/>
    </w:pPr>
    <w:rPr>
      <w:rFonts w:ascii="Times New Roman" w:hAnsi="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719084722">
      <w:bodyDiv w:val="1"/>
      <w:marLeft w:val="0"/>
      <w:marRight w:val="0"/>
      <w:marTop w:val="0"/>
      <w:marBottom w:val="0"/>
      <w:divBdr>
        <w:top w:val="none" w:sz="0" w:space="0" w:color="auto"/>
        <w:left w:val="none" w:sz="0" w:space="0" w:color="auto"/>
        <w:bottom w:val="none" w:sz="0" w:space="0" w:color="auto"/>
        <w:right w:val="none" w:sz="0" w:space="0" w:color="auto"/>
      </w:divBdr>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3327-8C65-426B-A8C7-8CCD7CCA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3116</Words>
  <Characters>17767</Characters>
  <Application>Microsoft Office Word</Application>
  <DocSecurity>0</DocSecurity>
  <Lines>148</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Donato Cavallo</cp:lastModifiedBy>
  <cp:revision>80</cp:revision>
  <cp:lastPrinted>2020-12-11T15:00:00Z</cp:lastPrinted>
  <dcterms:created xsi:type="dcterms:W3CDTF">2022-02-07T11:54:00Z</dcterms:created>
  <dcterms:modified xsi:type="dcterms:W3CDTF">2025-01-13T12:05:00Z</dcterms:modified>
</cp:coreProperties>
</file>