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E68E" w14:textId="77777777" w:rsidR="00136A1A" w:rsidRDefault="00136A1A" w:rsidP="00136A1A">
      <w:pPr>
        <w:spacing w:after="120" w:line="360" w:lineRule="auto"/>
        <w:jc w:val="center"/>
        <w:rPr>
          <w:rFonts w:ascii="Copperplate Gothic Bold" w:hAnsi="Copperplate Gothic Bold"/>
          <w:bCs/>
          <w:noProof/>
          <w:sz w:val="50"/>
          <w:szCs w:val="50"/>
        </w:rPr>
      </w:pPr>
      <w:r>
        <w:rPr>
          <w:rFonts w:ascii="Cambria" w:hAnsi="Cambria" w:cs="Cambria"/>
          <w:b/>
          <w:bCs/>
          <w:noProof/>
          <w:kern w:val="32"/>
          <w:sz w:val="32"/>
          <w:szCs w:val="32"/>
        </w:rPr>
        <w:drawing>
          <wp:inline distT="0" distB="0" distL="0" distR="0" wp14:anchorId="247BA183" wp14:editId="35EFF55C">
            <wp:extent cx="3227295" cy="1143000"/>
            <wp:effectExtent l="0" t="0" r="0" b="0"/>
            <wp:docPr id="4" name="Immagine 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logo, grafica&#10;&#10;Descrizione generata automaticamente"/>
                    <pic:cNvPicPr/>
                  </pic:nvPicPr>
                  <pic:blipFill>
                    <a:blip r:embed="rId11"/>
                    <a:stretch>
                      <a:fillRect/>
                    </a:stretch>
                  </pic:blipFill>
                  <pic:spPr>
                    <a:xfrm>
                      <a:off x="0" y="0"/>
                      <a:ext cx="3262976" cy="1155637"/>
                    </a:xfrm>
                    <a:prstGeom prst="rect">
                      <a:avLst/>
                    </a:prstGeom>
                  </pic:spPr>
                </pic:pic>
              </a:graphicData>
            </a:graphic>
          </wp:inline>
        </w:drawing>
      </w:r>
    </w:p>
    <w:p w14:paraId="0D7398A6" w14:textId="77777777" w:rsidR="00136A1A" w:rsidRPr="005345C9" w:rsidRDefault="00136A1A" w:rsidP="00136A1A">
      <w:pPr>
        <w:spacing w:after="120" w:line="360" w:lineRule="auto"/>
        <w:jc w:val="center"/>
        <w:rPr>
          <w:sz w:val="24"/>
          <w:szCs w:val="24"/>
        </w:rPr>
      </w:pPr>
    </w:p>
    <w:p w14:paraId="26B3E196" w14:textId="77777777" w:rsidR="00136A1A" w:rsidRPr="00136A1A" w:rsidRDefault="00136A1A" w:rsidP="005F2691">
      <w:pPr>
        <w:pStyle w:val="Rientrocorpodeltesto"/>
        <w:pBdr>
          <w:bottom w:val="single" w:sz="4" w:space="1" w:color="auto"/>
        </w:pBdr>
        <w:spacing w:before="100" w:line="360" w:lineRule="auto"/>
        <w:ind w:left="851" w:hanging="851"/>
        <w:jc w:val="center"/>
        <w:rPr>
          <w:rFonts w:ascii="Times New Roman" w:hAnsi="Times New Roman" w:cs="Times New Roman"/>
          <w:sz w:val="24"/>
          <w:szCs w:val="24"/>
        </w:rPr>
      </w:pPr>
      <w:r w:rsidRPr="00136A1A">
        <w:rPr>
          <w:rFonts w:ascii="Times New Roman" w:hAnsi="Times New Roman" w:cs="Times New Roman"/>
          <w:sz w:val="24"/>
          <w:szCs w:val="24"/>
        </w:rPr>
        <w:t>Agenzia Regionale dell’Abruzzo per la Committenza</w:t>
      </w:r>
    </w:p>
    <w:p w14:paraId="5DE203B1" w14:textId="77777777" w:rsidR="00136A1A" w:rsidRPr="00136A1A" w:rsidRDefault="00136A1A" w:rsidP="005F2691">
      <w:pPr>
        <w:spacing w:before="107" w:after="17" w:line="360" w:lineRule="auto"/>
        <w:ind w:right="740"/>
        <w:jc w:val="center"/>
        <w:rPr>
          <w:rFonts w:ascii="Times New Roman" w:hAnsi="Times New Roman" w:cs="Times New Roman"/>
          <w:b/>
          <w:i/>
          <w:sz w:val="24"/>
          <w:szCs w:val="24"/>
        </w:rPr>
      </w:pPr>
      <w:r w:rsidRPr="00136A1A">
        <w:rPr>
          <w:rFonts w:ascii="Times New Roman" w:hAnsi="Times New Roman" w:cs="Times New Roman"/>
          <w:b/>
          <w:i/>
          <w:sz w:val="24"/>
          <w:szCs w:val="24"/>
        </w:rPr>
        <w:t xml:space="preserve">              SOGGETTO</w:t>
      </w:r>
      <w:r w:rsidRPr="00136A1A">
        <w:rPr>
          <w:rFonts w:ascii="Times New Roman" w:hAnsi="Times New Roman" w:cs="Times New Roman"/>
          <w:b/>
          <w:i/>
          <w:spacing w:val="-2"/>
          <w:sz w:val="24"/>
          <w:szCs w:val="24"/>
        </w:rPr>
        <w:t xml:space="preserve"> </w:t>
      </w:r>
      <w:r w:rsidRPr="00136A1A">
        <w:rPr>
          <w:rFonts w:ascii="Times New Roman" w:hAnsi="Times New Roman" w:cs="Times New Roman"/>
          <w:b/>
          <w:i/>
          <w:sz w:val="24"/>
          <w:szCs w:val="24"/>
        </w:rPr>
        <w:t>AGGREGATORE</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DELLA</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REGIONE</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ABRUZZO</w:t>
      </w:r>
    </w:p>
    <w:p w14:paraId="42B49317" w14:textId="77777777" w:rsidR="00136A1A" w:rsidRPr="00136A1A" w:rsidRDefault="00136A1A" w:rsidP="00136A1A">
      <w:pPr>
        <w:spacing w:after="120" w:line="360" w:lineRule="auto"/>
        <w:jc w:val="center"/>
        <w:rPr>
          <w:rFonts w:ascii="Times New Roman" w:hAnsi="Times New Roman" w:cs="Times New Roman"/>
          <w:sz w:val="28"/>
          <w:szCs w:val="28"/>
        </w:rPr>
      </w:pPr>
    </w:p>
    <w:p w14:paraId="67ED2149" w14:textId="57471233" w:rsidR="004F0B92" w:rsidRPr="00136A1A" w:rsidRDefault="004F0B92" w:rsidP="005F2691">
      <w:pPr>
        <w:spacing w:after="38" w:line="360" w:lineRule="auto"/>
        <w:ind w:left="584"/>
        <w:rPr>
          <w:rFonts w:ascii="Times New Roman" w:hAnsi="Times New Roman" w:cs="Times New Roman"/>
          <w:sz w:val="28"/>
          <w:szCs w:val="28"/>
        </w:rPr>
      </w:pPr>
    </w:p>
    <w:p w14:paraId="0F22CDA8" w14:textId="77777777" w:rsidR="004F0B92" w:rsidRPr="00136A1A" w:rsidRDefault="004F0B92" w:rsidP="005F2691">
      <w:pPr>
        <w:spacing w:after="36" w:line="360" w:lineRule="auto"/>
        <w:ind w:left="584"/>
        <w:rPr>
          <w:rFonts w:ascii="Times New Roman" w:hAnsi="Times New Roman" w:cs="Times New Roman"/>
          <w:sz w:val="28"/>
          <w:szCs w:val="28"/>
        </w:rPr>
      </w:pPr>
      <w:r w:rsidRPr="00136A1A">
        <w:rPr>
          <w:rFonts w:ascii="Times New Roman" w:hAnsi="Times New Roman" w:cs="Times New Roman"/>
          <w:sz w:val="28"/>
          <w:szCs w:val="28"/>
        </w:rPr>
        <w:t xml:space="preserve"> </w:t>
      </w:r>
    </w:p>
    <w:p w14:paraId="45385B3B" w14:textId="77777777" w:rsidR="004F0B92" w:rsidRPr="00136A1A" w:rsidRDefault="004F0B92" w:rsidP="005F2691">
      <w:pPr>
        <w:spacing w:after="36" w:line="360" w:lineRule="auto"/>
        <w:ind w:left="584"/>
        <w:rPr>
          <w:rFonts w:ascii="Times New Roman" w:hAnsi="Times New Roman" w:cs="Times New Roman"/>
          <w:sz w:val="28"/>
          <w:szCs w:val="28"/>
        </w:rPr>
      </w:pPr>
      <w:r w:rsidRPr="00136A1A">
        <w:rPr>
          <w:rFonts w:ascii="Times New Roman" w:hAnsi="Times New Roman" w:cs="Times New Roman"/>
          <w:sz w:val="28"/>
          <w:szCs w:val="28"/>
        </w:rPr>
        <w:t xml:space="preserve"> </w:t>
      </w:r>
    </w:p>
    <w:p w14:paraId="410511BD" w14:textId="1EF965DB" w:rsidR="004D7FAE" w:rsidRPr="00E32766" w:rsidRDefault="00E32766" w:rsidP="00E32766">
      <w:pPr>
        <w:spacing w:after="36" w:line="360" w:lineRule="auto"/>
        <w:ind w:left="18" w:firstLine="8"/>
        <w:jc w:val="both"/>
        <w:rPr>
          <w:rFonts w:ascii="Times New Roman" w:hAnsi="Times New Roman" w:cs="Times New Roman"/>
          <w:b/>
          <w:bCs/>
          <w:sz w:val="28"/>
          <w:szCs w:val="28"/>
        </w:rPr>
      </w:pPr>
      <w:bookmarkStart w:id="0" w:name="_Hlk150761692"/>
      <w:bookmarkStart w:id="1" w:name="_Hlk144976804"/>
      <w:r w:rsidRPr="00E32766">
        <w:rPr>
          <w:rFonts w:ascii="Times New Roman" w:hAnsi="Times New Roman" w:cs="Times New Roman"/>
          <w:b/>
          <w:bCs/>
          <w:sz w:val="28"/>
          <w:szCs w:val="28"/>
        </w:rPr>
        <w:t>Avviso di manifestazione di interesse, per la selezione di operatori economici da invitare a successiva procedura negoziata ai sensi dell’art. 50 comma 1 lett. d) per l’affidamento del servizio progettazione esecutiva, coordinamento della sicurezza in fase di progettazione e dell’esecuzione dei lavori dell’intervento denominato: “Lavori di ampliamento della radiologia nell’U.O. di Pronto Soccorso ai fini dell’installazione di due RMN e di una TAC nel Presidio Ospedaliero Clinicizzato SS. Annunziata di Chieti”</w:t>
      </w:r>
    </w:p>
    <w:bookmarkEnd w:id="0"/>
    <w:p w14:paraId="70B9E3D5" w14:textId="77777777" w:rsidR="00E63C9F" w:rsidRDefault="00E63C9F" w:rsidP="00E63C9F">
      <w:pPr>
        <w:pStyle w:val="DidefaultA"/>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center"/>
        <w:rPr>
          <w:rFonts w:ascii="Times New Roman" w:eastAsia="Times New Roman" w:hAnsi="Times New Roman" w:cs="Times New Roman"/>
          <w:b/>
          <w:bCs/>
        </w:rPr>
      </w:pPr>
    </w:p>
    <w:p w14:paraId="26665758" w14:textId="77777777" w:rsidR="00E63C9F" w:rsidRDefault="00E63C9F" w:rsidP="00E63C9F">
      <w:pPr>
        <w:pStyle w:val="DidefaultA"/>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center"/>
        <w:rPr>
          <w:rFonts w:ascii="Times New Roman" w:eastAsia="Times New Roman" w:hAnsi="Times New Roman" w:cs="Times New Roman"/>
          <w:b/>
          <w:bCs/>
        </w:rPr>
      </w:pPr>
    </w:p>
    <w:bookmarkEnd w:id="1"/>
    <w:p w14:paraId="20B74FCA" w14:textId="4755F108" w:rsidR="00136A1A" w:rsidRDefault="00136A1A" w:rsidP="00E32766">
      <w:pPr>
        <w:spacing w:after="36" w:line="360" w:lineRule="auto"/>
        <w:ind w:left="18" w:firstLine="8"/>
        <w:jc w:val="center"/>
        <w:rPr>
          <w:rFonts w:ascii="Times New Roman" w:hAnsi="Times New Roman" w:cs="Times New Roman"/>
          <w:b/>
          <w:bCs/>
          <w:sz w:val="28"/>
          <w:szCs w:val="28"/>
        </w:rPr>
      </w:pPr>
      <w:r w:rsidRPr="00136A1A">
        <w:rPr>
          <w:rFonts w:ascii="Times New Roman" w:hAnsi="Times New Roman" w:cs="Times New Roman"/>
          <w:b/>
          <w:bCs/>
          <w:sz w:val="28"/>
          <w:szCs w:val="28"/>
        </w:rPr>
        <w:t xml:space="preserve">ALLEGATO </w:t>
      </w:r>
      <w:r w:rsidR="006C3215">
        <w:rPr>
          <w:rFonts w:ascii="Times New Roman" w:hAnsi="Times New Roman" w:cs="Times New Roman"/>
          <w:b/>
          <w:bCs/>
          <w:sz w:val="28"/>
          <w:szCs w:val="28"/>
        </w:rPr>
        <w:t>A</w:t>
      </w:r>
      <w:r w:rsidR="00E32766">
        <w:rPr>
          <w:rFonts w:ascii="Times New Roman" w:hAnsi="Times New Roman" w:cs="Times New Roman"/>
          <w:b/>
          <w:bCs/>
          <w:sz w:val="28"/>
          <w:szCs w:val="28"/>
        </w:rPr>
        <w:t>_2</w:t>
      </w:r>
      <w:r w:rsidRPr="00136A1A">
        <w:rPr>
          <w:rFonts w:ascii="Times New Roman" w:hAnsi="Times New Roman" w:cs="Times New Roman"/>
          <w:b/>
          <w:bCs/>
          <w:sz w:val="28"/>
          <w:szCs w:val="28"/>
        </w:rPr>
        <w:t xml:space="preserve"> – </w:t>
      </w:r>
      <w:r w:rsidR="00E32766">
        <w:rPr>
          <w:rFonts w:ascii="Times New Roman" w:hAnsi="Times New Roman" w:cs="Times New Roman"/>
          <w:b/>
          <w:bCs/>
          <w:sz w:val="28"/>
          <w:szCs w:val="28"/>
        </w:rPr>
        <w:t>SCHEMA DICHIARAZIONE PROGETTISTI</w:t>
      </w:r>
    </w:p>
    <w:p w14:paraId="5E45B0D0" w14:textId="77777777" w:rsidR="00E32766" w:rsidRPr="00136A1A" w:rsidRDefault="00E32766" w:rsidP="00E32766">
      <w:pPr>
        <w:spacing w:after="36" w:line="360" w:lineRule="auto"/>
        <w:ind w:left="18" w:firstLine="8"/>
        <w:jc w:val="center"/>
        <w:rPr>
          <w:rFonts w:ascii="Times New Roman" w:hAnsi="Times New Roman" w:cs="Times New Roman"/>
          <w:b/>
          <w:bCs/>
          <w:sz w:val="24"/>
          <w:szCs w:val="24"/>
        </w:rPr>
      </w:pPr>
    </w:p>
    <w:p w14:paraId="51F95BA9" w14:textId="77777777" w:rsidR="00136A1A" w:rsidRDefault="00136A1A" w:rsidP="005F2691">
      <w:pPr>
        <w:spacing w:after="120" w:line="360" w:lineRule="auto"/>
        <w:jc w:val="center"/>
        <w:rPr>
          <w:rFonts w:ascii="Times New Roman" w:hAnsi="Times New Roman" w:cs="Times New Roman"/>
          <w:b/>
          <w:bCs/>
          <w:sz w:val="24"/>
          <w:szCs w:val="24"/>
        </w:rPr>
      </w:pPr>
    </w:p>
    <w:p w14:paraId="0F42E81B" w14:textId="77777777" w:rsidR="004D7FAE" w:rsidRPr="00136A1A" w:rsidRDefault="004D7FAE" w:rsidP="005F2691">
      <w:pPr>
        <w:spacing w:after="120" w:line="360" w:lineRule="auto"/>
        <w:jc w:val="center"/>
        <w:rPr>
          <w:rFonts w:ascii="Times New Roman" w:hAnsi="Times New Roman" w:cs="Times New Roman"/>
          <w:b/>
          <w:bCs/>
          <w:sz w:val="24"/>
          <w:szCs w:val="24"/>
        </w:rPr>
      </w:pPr>
    </w:p>
    <w:p w14:paraId="676991B0" w14:textId="5E2A8335" w:rsidR="0028554F" w:rsidRPr="00136A1A" w:rsidRDefault="0028554F" w:rsidP="0028554F">
      <w:pPr>
        <w:spacing w:line="360" w:lineRule="auto"/>
        <w:jc w:val="both"/>
        <w:rPr>
          <w:rFonts w:ascii="Times New Roman" w:hAnsi="Times New Roman" w:cs="Times New Roman"/>
          <w:sz w:val="24"/>
          <w:szCs w:val="24"/>
        </w:rPr>
      </w:pPr>
      <w:r w:rsidRPr="00136A1A">
        <w:rPr>
          <w:rFonts w:ascii="Times New Roman" w:hAnsi="Times New Roman" w:cs="Times New Roman"/>
          <w:sz w:val="24"/>
          <w:szCs w:val="24"/>
        </w:rPr>
        <w:lastRenderedPageBreak/>
        <w:t>Il/La sottoscritto/a ________________________________, nato/a ________________________, Prov. _____, il ________________, domiciliato per la carica presso la sede legale sotto indicata</w:t>
      </w:r>
      <w:r w:rsidR="00F510F2">
        <w:rPr>
          <w:rStyle w:val="Rimandonotaapidipagina"/>
          <w:rFonts w:ascii="Times New Roman" w:hAnsi="Times New Roman" w:cs="Times New Roman"/>
          <w:szCs w:val="24"/>
        </w:rPr>
        <w:footnoteReference w:id="2"/>
      </w:r>
      <w:r w:rsidRPr="00136A1A">
        <w:rPr>
          <w:rFonts w:ascii="Times New Roman" w:hAnsi="Times New Roman" w:cs="Times New Roman"/>
          <w:sz w:val="24"/>
          <w:szCs w:val="24"/>
        </w:rPr>
        <w:t>, in qualità di __________________________ e legale rappresentante della ______________________, con sede in _______________________, Prov. ____, via _____________________, n. ______, CAP ________, codice fiscale n. ______________________ e partita IVA n. _________________,</w:t>
      </w:r>
      <w:r w:rsidR="00A04B59" w:rsidRPr="00136A1A">
        <w:rPr>
          <w:rFonts w:ascii="Times New Roman" w:hAnsi="Times New Roman" w:cs="Times New Roman"/>
          <w:sz w:val="24"/>
          <w:szCs w:val="24"/>
        </w:rPr>
        <w:t xml:space="preserve"> di seguito denominat</w:t>
      </w:r>
      <w:r w:rsidR="00763DD6">
        <w:rPr>
          <w:rFonts w:ascii="Times New Roman" w:hAnsi="Times New Roman" w:cs="Times New Roman"/>
          <w:sz w:val="24"/>
          <w:szCs w:val="24"/>
        </w:rPr>
        <w:t>o</w:t>
      </w:r>
      <w:r w:rsidR="00A04B59" w:rsidRPr="00136A1A">
        <w:rPr>
          <w:rFonts w:ascii="Times New Roman" w:hAnsi="Times New Roman" w:cs="Times New Roman"/>
          <w:sz w:val="24"/>
          <w:szCs w:val="24"/>
        </w:rPr>
        <w:t xml:space="preserve"> “</w:t>
      </w:r>
      <w:r w:rsidR="00763DD6">
        <w:rPr>
          <w:rFonts w:ascii="Times New Roman" w:hAnsi="Times New Roman" w:cs="Times New Roman"/>
          <w:sz w:val="24"/>
          <w:szCs w:val="24"/>
        </w:rPr>
        <w:t>progettista</w:t>
      </w:r>
      <w:r w:rsidR="00336B72" w:rsidRPr="00136A1A">
        <w:rPr>
          <w:rFonts w:ascii="Times New Roman" w:hAnsi="Times New Roman" w:cs="Times New Roman"/>
          <w:sz w:val="24"/>
          <w:szCs w:val="24"/>
        </w:rPr>
        <w:t>”,</w:t>
      </w:r>
    </w:p>
    <w:p w14:paraId="22295364" w14:textId="60EB812A" w:rsidR="00E62C98" w:rsidRPr="00136A1A" w:rsidRDefault="00336B72" w:rsidP="002B0C83">
      <w:pPr>
        <w:spacing w:after="120" w:line="360" w:lineRule="auto"/>
        <w:jc w:val="both"/>
        <w:rPr>
          <w:rFonts w:ascii="Times New Roman" w:hAnsi="Times New Roman" w:cs="Times New Roman"/>
          <w:sz w:val="24"/>
          <w:szCs w:val="24"/>
        </w:rPr>
      </w:pPr>
      <w:r w:rsidRPr="005F2691">
        <w:rPr>
          <w:rFonts w:ascii="Times New Roman" w:hAnsi="Times New Roman" w:cs="Times New Roman"/>
          <w:i/>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3539407F" w14:textId="3339F2A2" w:rsidR="00096F3B" w:rsidRPr="00136A1A" w:rsidRDefault="00A04B59" w:rsidP="00A04B59">
      <w:pPr>
        <w:spacing w:line="360" w:lineRule="auto"/>
        <w:jc w:val="center"/>
        <w:rPr>
          <w:rFonts w:ascii="Times New Roman" w:hAnsi="Times New Roman" w:cs="Times New Roman"/>
          <w:b/>
          <w:sz w:val="24"/>
          <w:szCs w:val="24"/>
        </w:rPr>
      </w:pPr>
      <w:r w:rsidRPr="00136A1A">
        <w:rPr>
          <w:rFonts w:ascii="Times New Roman" w:hAnsi="Times New Roman" w:cs="Times New Roman"/>
          <w:b/>
          <w:sz w:val="24"/>
          <w:szCs w:val="24"/>
        </w:rPr>
        <w:t xml:space="preserve"> </w:t>
      </w:r>
      <w:r w:rsidR="003F1E05" w:rsidRPr="00136A1A">
        <w:rPr>
          <w:rFonts w:ascii="Times New Roman" w:hAnsi="Times New Roman" w:cs="Times New Roman"/>
          <w:b/>
          <w:sz w:val="24"/>
          <w:szCs w:val="24"/>
        </w:rPr>
        <w:t>DICHIARA</w:t>
      </w:r>
      <w:r w:rsidRPr="00136A1A">
        <w:rPr>
          <w:rFonts w:ascii="Times New Roman" w:hAnsi="Times New Roman" w:cs="Times New Roman"/>
          <w:b/>
          <w:sz w:val="24"/>
          <w:szCs w:val="24"/>
        </w:rPr>
        <w:t xml:space="preserve"> SOTTO LA PROPRIA RESPONSABILITA’</w:t>
      </w:r>
    </w:p>
    <w:p w14:paraId="786D6A8B" w14:textId="1221BB3F" w:rsidR="00147E8B" w:rsidRPr="00136A1A" w:rsidRDefault="0013797D" w:rsidP="00955EE4">
      <w:pPr>
        <w:numPr>
          <w:ilvl w:val="0"/>
          <w:numId w:val="41"/>
        </w:numPr>
        <w:tabs>
          <w:tab w:val="clear" w:pos="360"/>
          <w:tab w:val="num" w:pos="426"/>
        </w:tabs>
        <w:suppressAutoHyphens/>
        <w:spacing w:after="0" w:line="360" w:lineRule="auto"/>
        <w:ind w:left="426" w:hanging="423"/>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che l’</w:t>
      </w:r>
      <w:r w:rsidR="00974A4B">
        <w:rPr>
          <w:rFonts w:ascii="Times New Roman" w:hAnsi="Times New Roman" w:cs="Times New Roman"/>
          <w:sz w:val="24"/>
          <w:szCs w:val="24"/>
          <w:lang w:eastAsia="ar-SA"/>
        </w:rPr>
        <w:t>Operatore Economico</w:t>
      </w:r>
      <w:r w:rsidRPr="00136A1A">
        <w:rPr>
          <w:rFonts w:ascii="Times New Roman" w:hAnsi="Times New Roman" w:cs="Times New Roman"/>
          <w:sz w:val="24"/>
          <w:szCs w:val="24"/>
          <w:lang w:eastAsia="ar-SA"/>
        </w:rPr>
        <w:t xml:space="preserve"> partecipa alla gara in qualità di:</w:t>
      </w:r>
    </w:p>
    <w:p w14:paraId="1952FB51" w14:textId="2FDFC8DC" w:rsidR="00147E8B" w:rsidRPr="00136A1A" w:rsidRDefault="00EC7B1F"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professionista singolo</w:t>
      </w:r>
    </w:p>
    <w:p w14:paraId="1F802274" w14:textId="584BC10F" w:rsidR="00147E8B" w:rsidRPr="00136A1A" w:rsidRDefault="00EC7B1F"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società di ingegneria</w:t>
      </w:r>
    </w:p>
    <w:p w14:paraId="11B66F52" w14:textId="2A9A9086" w:rsidR="00147E8B" w:rsidRPr="00136A1A" w:rsidRDefault="00147E8B"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consorzio </w:t>
      </w:r>
      <w:r w:rsidR="00EC7B1F">
        <w:rPr>
          <w:rFonts w:ascii="Times New Roman" w:hAnsi="Times New Roman" w:cs="Times New Roman"/>
          <w:sz w:val="24"/>
          <w:szCs w:val="24"/>
          <w:lang w:eastAsia="ar-SA"/>
        </w:rPr>
        <w:t>stabile</w:t>
      </w:r>
    </w:p>
    <w:p w14:paraId="12422E5E" w14:textId="77777777" w:rsidR="00147E8B" w:rsidRPr="00136A1A" w:rsidRDefault="00147E8B"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GEIE</w:t>
      </w:r>
    </w:p>
    <w:p w14:paraId="0FF998E1" w14:textId="77777777" w:rsidR="00147E8B" w:rsidRPr="00136A1A" w:rsidRDefault="00147E8B"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capogruppo del RTI/consorzio ordinario/Rete d’impresa di concorrenti costituito da </w:t>
      </w:r>
      <w:r w:rsidRPr="00136A1A">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56AA336" w14:textId="77777777" w:rsidR="00147E8B" w:rsidRPr="00136A1A" w:rsidRDefault="00147E8B" w:rsidP="00147E8B">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mandante del RTI/consorzio ordinario/componente Rete d’impresa costituito da </w:t>
      </w:r>
      <w:r w:rsidRPr="00136A1A">
        <w:rPr>
          <w:rFonts w:ascii="Times New Roman" w:hAnsi="Times New Roman" w:cs="Times New Roman"/>
          <w:i/>
          <w:sz w:val="24"/>
          <w:szCs w:val="24"/>
          <w:lang w:eastAsia="ar-SA"/>
        </w:rPr>
        <w:t>(compilare i successivi campi capogruppo e mandante, specificando per ognuna di esse ragione sociale, codice fiscale e sede)</w:t>
      </w:r>
    </w:p>
    <w:p w14:paraId="170446A8" w14:textId="794080BB" w:rsidR="00147E8B" w:rsidRPr="00136A1A" w:rsidRDefault="00147E8B" w:rsidP="00147E8B">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(capogruppo</w:t>
      </w:r>
      <w:r w:rsidR="009D5441" w:rsidRPr="00136A1A">
        <w:rPr>
          <w:rFonts w:ascii="Times New Roman" w:hAnsi="Times New Roman" w:cs="Times New Roman"/>
          <w:sz w:val="24"/>
          <w:szCs w:val="24"/>
          <w:lang w:eastAsia="ar-SA"/>
        </w:rPr>
        <w:t>)</w:t>
      </w:r>
      <w:r w:rsidRPr="00136A1A">
        <w:rPr>
          <w:rFonts w:ascii="Times New Roman" w:hAnsi="Times New Roman" w:cs="Times New Roman"/>
          <w:sz w:val="24"/>
          <w:szCs w:val="24"/>
          <w:lang w:eastAsia="ar-SA"/>
        </w:rPr>
        <w:t>_________________________________________________________</w:t>
      </w:r>
    </w:p>
    <w:p w14:paraId="1A174E36" w14:textId="0E4E41DF" w:rsidR="00147E8B" w:rsidRPr="00136A1A" w:rsidRDefault="00147E8B" w:rsidP="00147E8B">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 __________________________________________________________</w:t>
      </w:r>
    </w:p>
    <w:p w14:paraId="61CB0CE4" w14:textId="70CAE034" w:rsidR="009D5441" w:rsidRPr="00136A1A" w:rsidRDefault="00147E8B" w:rsidP="009D5441">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 ___________________________________________________________</w:t>
      </w:r>
    </w:p>
    <w:p w14:paraId="640605F3" w14:textId="2EE886FC" w:rsidR="00147E8B" w:rsidRPr="00136A1A" w:rsidRDefault="00147E8B" w:rsidP="009D5441">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(mandante)___________________________________________________________</w:t>
      </w:r>
    </w:p>
    <w:p w14:paraId="52EEE12C" w14:textId="77777777" w:rsidR="00EF63CA" w:rsidRPr="00B80294" w:rsidRDefault="00EF63CA" w:rsidP="00955EE4">
      <w:pPr>
        <w:numPr>
          <w:ilvl w:val="0"/>
          <w:numId w:val="41"/>
        </w:numPr>
        <w:tabs>
          <w:tab w:val="num" w:pos="426"/>
        </w:tabs>
        <w:spacing w:before="120" w:after="120" w:line="360" w:lineRule="auto"/>
        <w:ind w:left="426"/>
        <w:jc w:val="both"/>
        <w:rPr>
          <w:rFonts w:ascii="Times New Roman" w:hAnsi="Times New Roman" w:cs="Times New Roman"/>
          <w:i/>
          <w:sz w:val="24"/>
          <w:szCs w:val="24"/>
        </w:rPr>
      </w:pPr>
      <w:r w:rsidRPr="00B80294">
        <w:rPr>
          <w:rFonts w:ascii="Times New Roman" w:hAnsi="Times New Roman" w:cs="Times New Roman"/>
          <w:i/>
          <w:sz w:val="24"/>
          <w:szCs w:val="24"/>
        </w:rPr>
        <w:t>[in caso di Operatori Economici ammessi al concordato preventivo con continuità aziendale di cui all’art. 186 bis del R.D. 16 marzo 1942, n. 267</w:t>
      </w:r>
      <w:r w:rsidRPr="00B80294">
        <w:rPr>
          <w:rFonts w:ascii="Times New Roman" w:hAnsi="Times New Roman" w:cs="Times New Roman"/>
          <w:sz w:val="24"/>
          <w:szCs w:val="24"/>
        </w:rPr>
        <w:t xml:space="preserve">] </w:t>
      </w:r>
    </w:p>
    <w:p w14:paraId="314125D5" w14:textId="77777777" w:rsidR="00EF63CA" w:rsidRPr="00B80294"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B80294">
        <w:rPr>
          <w:rFonts w:ascii="Times New Roman" w:hAnsi="Times New Roman" w:cs="Times New Roman"/>
          <w:sz w:val="24"/>
          <w:szCs w:val="24"/>
        </w:rPr>
        <w:lastRenderedPageBreak/>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2B5535D8" w14:textId="77777777" w:rsidR="00EF63CA" w:rsidRPr="00B80294" w:rsidRDefault="00EF63CA" w:rsidP="00EF63CA">
      <w:pPr>
        <w:spacing w:line="360" w:lineRule="auto"/>
        <w:ind w:firstLine="426"/>
        <w:rPr>
          <w:rFonts w:ascii="Times New Roman" w:hAnsi="Times New Roman" w:cs="Times New Roman"/>
          <w:i/>
          <w:sz w:val="24"/>
          <w:szCs w:val="24"/>
        </w:rPr>
      </w:pPr>
      <w:r w:rsidRPr="00B80294">
        <w:rPr>
          <w:rFonts w:ascii="Times New Roman" w:hAnsi="Times New Roman" w:cs="Times New Roman"/>
          <w:i/>
          <w:sz w:val="24"/>
          <w:szCs w:val="24"/>
        </w:rPr>
        <w:t>ovvero</w:t>
      </w:r>
    </w:p>
    <w:p w14:paraId="7EFF74A9" w14:textId="77777777" w:rsidR="00EF63CA" w:rsidRPr="00B80294"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B80294">
        <w:rPr>
          <w:rFonts w:ascii="Times New Roman" w:hAnsi="Times New Roman" w:cs="Times New Roman"/>
          <w:sz w:val="24"/>
          <w:szCs w:val="24"/>
        </w:rPr>
        <w:t xml:space="preserve">di trovarsi in stato di concordato preventivo, di cui all’art. 186-bis R.D. 16 marzo 1942 n. 267, giusto decreto del Tribunale di _________________, come da copia </w:t>
      </w:r>
      <w:r w:rsidRPr="00B80294">
        <w:rPr>
          <w:rFonts w:ascii="Times New Roman" w:hAnsi="Times New Roman" w:cs="Times New Roman"/>
          <w:b/>
          <w:bCs/>
          <w:sz w:val="24"/>
          <w:szCs w:val="24"/>
        </w:rPr>
        <w:t>allegata</w:t>
      </w:r>
      <w:r w:rsidRPr="00B80294">
        <w:rPr>
          <w:rFonts w:ascii="Times New Roman" w:hAnsi="Times New Roman" w:cs="Times New Roman"/>
          <w:sz w:val="24"/>
          <w:szCs w:val="24"/>
        </w:rPr>
        <w:t>, nonché che non si presenterà alle procedure di gara quale impresa mandataria di un raggruppamento di imprese/rete di imprese.</w:t>
      </w:r>
    </w:p>
    <w:p w14:paraId="292B6564" w14:textId="77777777" w:rsidR="00EF63CA" w:rsidRPr="00B80294" w:rsidRDefault="00EF63CA" w:rsidP="00955EE4">
      <w:pPr>
        <w:numPr>
          <w:ilvl w:val="0"/>
          <w:numId w:val="41"/>
        </w:numPr>
        <w:tabs>
          <w:tab w:val="clear" w:pos="360"/>
          <w:tab w:val="num" w:pos="426"/>
        </w:tabs>
        <w:spacing w:before="120" w:after="120" w:line="360" w:lineRule="auto"/>
        <w:ind w:left="426"/>
        <w:jc w:val="both"/>
        <w:rPr>
          <w:rFonts w:ascii="Times New Roman" w:hAnsi="Times New Roman" w:cs="Times New Roman"/>
          <w:i/>
          <w:sz w:val="24"/>
          <w:szCs w:val="24"/>
        </w:rPr>
      </w:pPr>
      <w:r w:rsidRPr="00B80294">
        <w:rPr>
          <w:rFonts w:ascii="Times New Roman" w:hAnsi="Times New Roman" w:cs="Times New Roman"/>
          <w:i/>
          <w:sz w:val="24"/>
          <w:szCs w:val="24"/>
        </w:rPr>
        <w:t>[In caso di R.T.I./Consorzio ordinario/GEIE]</w:t>
      </w:r>
    </w:p>
    <w:p w14:paraId="00DD79AF" w14:textId="77777777" w:rsidR="00EF63CA" w:rsidRPr="00B80294"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B80294">
        <w:rPr>
          <w:rFonts w:ascii="Times New Roman" w:hAnsi="Times New Roman" w:cs="Times New Roman"/>
          <w:sz w:val="24"/>
          <w:szCs w:val="24"/>
        </w:rPr>
        <w:t xml:space="preserve">che l’R.T.I./Consorzio ordinario/GEIE è già costituito, come si evince dalla </w:t>
      </w:r>
      <w:r w:rsidRPr="00B80294">
        <w:rPr>
          <w:rFonts w:ascii="Times New Roman" w:hAnsi="Times New Roman" w:cs="Times New Roman"/>
          <w:b/>
          <w:bCs/>
          <w:sz w:val="24"/>
          <w:szCs w:val="24"/>
        </w:rPr>
        <w:t>allegata</w:t>
      </w:r>
      <w:r w:rsidRPr="00B80294">
        <w:rPr>
          <w:rFonts w:ascii="Times New Roman" w:hAnsi="Times New Roman" w:cs="Times New Roman"/>
          <w:sz w:val="24"/>
          <w:szCs w:val="24"/>
        </w:rPr>
        <w:t xml:space="preserve"> copia per immagine (scansione di documento cartaceo) /informatica del mandato collettivo/atto costitutivo;</w:t>
      </w:r>
    </w:p>
    <w:p w14:paraId="4B91E592" w14:textId="77777777" w:rsidR="00EF63CA" w:rsidRPr="00B80294" w:rsidRDefault="00EF63CA" w:rsidP="00EF63CA">
      <w:pPr>
        <w:pStyle w:val="Numerazioneperbuste"/>
        <w:numPr>
          <w:ilvl w:val="0"/>
          <w:numId w:val="0"/>
        </w:numPr>
        <w:spacing w:before="0" w:after="0"/>
        <w:ind w:left="360"/>
        <w:rPr>
          <w:rFonts w:ascii="Times New Roman" w:hAnsi="Times New Roman" w:cs="Times New Roman"/>
          <w:i/>
          <w:sz w:val="24"/>
          <w:szCs w:val="24"/>
        </w:rPr>
      </w:pPr>
      <w:r w:rsidRPr="00B80294">
        <w:rPr>
          <w:rFonts w:ascii="Times New Roman" w:hAnsi="Times New Roman" w:cs="Times New Roman"/>
          <w:i/>
          <w:sz w:val="24"/>
          <w:szCs w:val="24"/>
        </w:rPr>
        <w:t>ovvero</w:t>
      </w:r>
    </w:p>
    <w:p w14:paraId="3720F851" w14:textId="77777777" w:rsidR="00EF63CA" w:rsidRPr="00B80294"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B80294">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68, comma 1, d.lgs. 36/2023, come si evince dalle/a dichiarazioni/dichiarazione congiunta </w:t>
      </w:r>
      <w:r w:rsidRPr="00B80294">
        <w:rPr>
          <w:rFonts w:ascii="Times New Roman" w:hAnsi="Times New Roman" w:cs="Times New Roman"/>
          <w:b/>
          <w:sz w:val="24"/>
          <w:szCs w:val="24"/>
        </w:rPr>
        <w:t>allegate/a.</w:t>
      </w:r>
    </w:p>
    <w:p w14:paraId="06E31E69" w14:textId="77777777" w:rsidR="00EF63CA" w:rsidRPr="00B80294" w:rsidRDefault="00EF63CA" w:rsidP="00955EE4">
      <w:pPr>
        <w:numPr>
          <w:ilvl w:val="0"/>
          <w:numId w:val="41"/>
        </w:numPr>
        <w:tabs>
          <w:tab w:val="clear" w:pos="360"/>
          <w:tab w:val="num" w:pos="426"/>
        </w:tabs>
        <w:spacing w:before="120" w:after="120" w:line="360" w:lineRule="auto"/>
        <w:ind w:left="426"/>
        <w:jc w:val="both"/>
        <w:rPr>
          <w:rFonts w:ascii="Times New Roman" w:hAnsi="Times New Roman" w:cs="Times New Roman"/>
          <w:i/>
          <w:sz w:val="24"/>
          <w:szCs w:val="24"/>
        </w:rPr>
      </w:pPr>
      <w:r w:rsidRPr="00B80294">
        <w:rPr>
          <w:rFonts w:ascii="Times New Roman" w:hAnsi="Times New Roman" w:cs="Times New Roman"/>
          <w:i/>
          <w:sz w:val="24"/>
          <w:szCs w:val="24"/>
        </w:rPr>
        <w:t xml:space="preserve"> [in caso di Rete d’Impresa]</w:t>
      </w:r>
    </w:p>
    <w:p w14:paraId="52125399" w14:textId="77777777" w:rsidR="00EF63CA" w:rsidRPr="00B80294"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B80294">
        <w:rPr>
          <w:rFonts w:ascii="Times New Roman" w:hAnsi="Times New Roman" w:cs="Times New Roman"/>
          <w:sz w:val="24"/>
          <w:szCs w:val="24"/>
        </w:rPr>
        <w:t xml:space="preserve">che la Rete è dotata di soggettività giuridica, ai sensi dell’articolo 3, comma 4-quater, </w:t>
      </w:r>
      <w:proofErr w:type="spellStart"/>
      <w:r w:rsidRPr="00B80294">
        <w:rPr>
          <w:rFonts w:ascii="Times New Roman" w:hAnsi="Times New Roman" w:cs="Times New Roman"/>
          <w:sz w:val="24"/>
          <w:szCs w:val="24"/>
        </w:rPr>
        <w:t>d.l.</w:t>
      </w:r>
      <w:proofErr w:type="spellEnd"/>
      <w:r w:rsidRPr="00B80294">
        <w:rPr>
          <w:rFonts w:ascii="Times New Roman" w:hAnsi="Times New Roman" w:cs="Times New Roman"/>
          <w:sz w:val="24"/>
          <w:szCs w:val="24"/>
        </w:rPr>
        <w:t xml:space="preserve"> 5/2009, e dotata di un organo comune con potere di rappresentanza e che la stessa è stata costituita mediante contratto </w:t>
      </w:r>
      <w:r w:rsidRPr="00B80294">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B80294">
        <w:rPr>
          <w:rFonts w:ascii="Times New Roman" w:hAnsi="Times New Roman" w:cs="Times New Roman"/>
          <w:b/>
          <w:snapToGrid w:val="0"/>
          <w:sz w:val="24"/>
          <w:szCs w:val="24"/>
        </w:rPr>
        <w:t>allega</w:t>
      </w:r>
      <w:r w:rsidRPr="00B80294">
        <w:rPr>
          <w:rFonts w:ascii="Times New Roman" w:hAnsi="Times New Roman" w:cs="Times New Roman"/>
          <w:sz w:val="24"/>
          <w:szCs w:val="24"/>
        </w:rPr>
        <w:t xml:space="preserve"> copia per immagine (scansione di documento cartaceo) /informatica,</w:t>
      </w:r>
    </w:p>
    <w:p w14:paraId="241DE9ED" w14:textId="77777777" w:rsidR="00EF63CA" w:rsidRPr="00136A1A" w:rsidRDefault="00EF63CA" w:rsidP="00EF63CA">
      <w:pPr>
        <w:pStyle w:val="Numerazioneperbuste"/>
        <w:numPr>
          <w:ilvl w:val="0"/>
          <w:numId w:val="0"/>
        </w:numPr>
        <w:tabs>
          <w:tab w:val="left" w:pos="851"/>
        </w:tabs>
        <w:spacing w:before="0" w:after="0"/>
        <w:ind w:left="851" w:hanging="425"/>
        <w:rPr>
          <w:rFonts w:ascii="Times New Roman" w:hAnsi="Times New Roman" w:cs="Times New Roman"/>
          <w:i/>
          <w:sz w:val="24"/>
          <w:szCs w:val="24"/>
        </w:rPr>
      </w:pPr>
      <w:r w:rsidRPr="00136A1A">
        <w:rPr>
          <w:rFonts w:ascii="Times New Roman" w:hAnsi="Times New Roman" w:cs="Times New Roman"/>
          <w:i/>
          <w:sz w:val="24"/>
          <w:szCs w:val="24"/>
        </w:rPr>
        <w:t>ovvero</w:t>
      </w:r>
    </w:p>
    <w:p w14:paraId="2AA3FEAB"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che la Rete è priva di soggettività giuridica e dotata di organo comune con potere di rappresentanza ed è stata costituita mediante</w:t>
      </w:r>
    </w:p>
    <w:p w14:paraId="706DAA3A" w14:textId="77777777" w:rsidR="00EF63CA" w:rsidRPr="00136A1A" w:rsidRDefault="00EF63CA" w:rsidP="00955EE4">
      <w:pPr>
        <w:pStyle w:val="Numerazioneperbuste"/>
        <w:numPr>
          <w:ilvl w:val="0"/>
          <w:numId w:val="26"/>
        </w:numPr>
        <w:tabs>
          <w:tab w:val="left" w:pos="1276"/>
        </w:tabs>
        <w:spacing w:before="0" w:after="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contratto </w:t>
      </w:r>
      <w:r w:rsidRPr="00136A1A">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w:t>
      </w:r>
      <w:r w:rsidRPr="00136A1A">
        <w:rPr>
          <w:rFonts w:ascii="Times New Roman" w:hAnsi="Times New Roman" w:cs="Times New Roman"/>
          <w:snapToGrid w:val="0"/>
          <w:sz w:val="24"/>
          <w:szCs w:val="24"/>
        </w:rPr>
        <w:lastRenderedPageBreak/>
        <w:t xml:space="preserve">con rappresentanza conferito alla impresa mandataria, di cui si </w:t>
      </w:r>
      <w:r w:rsidRPr="00136A1A">
        <w:rPr>
          <w:rFonts w:ascii="Times New Roman" w:hAnsi="Times New Roman" w:cs="Times New Roman"/>
          <w:b/>
          <w:snapToGrid w:val="0"/>
          <w:sz w:val="24"/>
          <w:szCs w:val="24"/>
        </w:rPr>
        <w:t>allega</w:t>
      </w:r>
      <w:r w:rsidRPr="00136A1A">
        <w:rPr>
          <w:rFonts w:ascii="Times New Roman" w:hAnsi="Times New Roman" w:cs="Times New Roman"/>
          <w:sz w:val="24"/>
          <w:szCs w:val="24"/>
        </w:rPr>
        <w:t xml:space="preserve"> copia per immagine (scansione di documento cartaceo) /informatica</w:t>
      </w:r>
    </w:p>
    <w:p w14:paraId="3A28778B" w14:textId="77777777" w:rsidR="00EF63CA" w:rsidRPr="00136A1A" w:rsidRDefault="00EF63CA" w:rsidP="00EF63CA">
      <w:pPr>
        <w:pStyle w:val="Numerazioneperbuste"/>
        <w:numPr>
          <w:ilvl w:val="0"/>
          <w:numId w:val="0"/>
        </w:numPr>
        <w:tabs>
          <w:tab w:val="left" w:pos="1276"/>
        </w:tabs>
        <w:spacing w:before="0" w:after="0"/>
        <w:ind w:left="1276" w:hanging="425"/>
        <w:rPr>
          <w:rFonts w:ascii="Times New Roman" w:hAnsi="Times New Roman" w:cs="Times New Roman"/>
          <w:sz w:val="24"/>
          <w:szCs w:val="24"/>
        </w:rPr>
      </w:pPr>
      <w:r w:rsidRPr="00136A1A">
        <w:rPr>
          <w:rFonts w:ascii="Times New Roman" w:hAnsi="Times New Roman" w:cs="Times New Roman"/>
          <w:sz w:val="24"/>
          <w:szCs w:val="24"/>
        </w:rPr>
        <w:t>ovvero</w:t>
      </w:r>
    </w:p>
    <w:p w14:paraId="3D7EEEBB" w14:textId="77777777" w:rsidR="00EF63CA" w:rsidRPr="00136A1A" w:rsidRDefault="00EF63CA" w:rsidP="00955EE4">
      <w:pPr>
        <w:numPr>
          <w:ilvl w:val="0"/>
          <w:numId w:val="26"/>
        </w:numPr>
        <w:tabs>
          <w:tab w:val="left" w:pos="1276"/>
        </w:tabs>
        <w:spacing w:before="120" w:after="0" w:line="360" w:lineRule="auto"/>
        <w:ind w:left="1276" w:hanging="425"/>
        <w:jc w:val="both"/>
        <w:rPr>
          <w:rFonts w:ascii="Times New Roman" w:hAnsi="Times New Roman" w:cs="Times New Roman"/>
          <w:sz w:val="24"/>
          <w:szCs w:val="24"/>
        </w:rPr>
      </w:pPr>
      <w:r w:rsidRPr="00136A1A">
        <w:rPr>
          <w:rFonts w:ascii="Times New Roman" w:hAnsi="Times New Roman" w:cs="Times New Roman"/>
          <w:snapToGrid w:val="0"/>
          <w:sz w:val="24"/>
          <w:szCs w:val="24"/>
        </w:rPr>
        <w:t xml:space="preserve">contratto redatto in altra forma </w:t>
      </w:r>
      <w:r w:rsidRPr="00136A1A">
        <w:rPr>
          <w:rFonts w:ascii="Times New Roman" w:hAnsi="Times New Roman" w:cs="Times New Roman"/>
          <w:i/>
          <w:snapToGrid w:val="0"/>
          <w:sz w:val="24"/>
          <w:szCs w:val="24"/>
        </w:rPr>
        <w:t>[indicare l’eventuale ulteriore forma di redazione del contratto di Rete]</w:t>
      </w:r>
      <w:r w:rsidRPr="00136A1A">
        <w:rPr>
          <w:rFonts w:ascii="Times New Roman" w:hAnsi="Times New Roman" w:cs="Times New Roman"/>
          <w:snapToGrid w:val="0"/>
          <w:sz w:val="24"/>
          <w:szCs w:val="24"/>
        </w:rPr>
        <w:t xml:space="preserve"> _________________________________ e che </w:t>
      </w:r>
      <w:r w:rsidRPr="00136A1A">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136A1A">
        <w:rPr>
          <w:rFonts w:ascii="Times New Roman" w:hAnsi="Times New Roman" w:cs="Times New Roman"/>
          <w:b/>
          <w:sz w:val="24"/>
          <w:szCs w:val="24"/>
        </w:rPr>
        <w:t>allegato</w:t>
      </w:r>
      <w:r w:rsidRPr="00136A1A">
        <w:rPr>
          <w:rFonts w:ascii="Times New Roman" w:hAnsi="Times New Roman" w:cs="Times New Roman"/>
          <w:sz w:val="24"/>
          <w:szCs w:val="24"/>
        </w:rPr>
        <w:t xml:space="preserve"> documento prodotto in copia per immagine (Scansione di documento cartaceo) /informatica,</w:t>
      </w:r>
    </w:p>
    <w:p w14:paraId="4999509A" w14:textId="77777777" w:rsidR="00EF63CA" w:rsidRPr="00136A1A" w:rsidRDefault="00EF63CA" w:rsidP="00EF63CA">
      <w:pPr>
        <w:spacing w:line="360" w:lineRule="auto"/>
        <w:ind w:left="360" w:firstLine="349"/>
        <w:rPr>
          <w:rFonts w:ascii="Times New Roman" w:hAnsi="Times New Roman" w:cs="Times New Roman"/>
          <w:i/>
          <w:sz w:val="24"/>
          <w:szCs w:val="24"/>
        </w:rPr>
      </w:pPr>
      <w:r w:rsidRPr="00136A1A">
        <w:rPr>
          <w:rFonts w:ascii="Times New Roman" w:hAnsi="Times New Roman" w:cs="Times New Roman"/>
          <w:i/>
          <w:sz w:val="24"/>
          <w:szCs w:val="24"/>
        </w:rPr>
        <w:t>ovvero [nelle ulteriori ipotesi di configurazione giuridica della Rete]</w:t>
      </w:r>
    </w:p>
    <w:p w14:paraId="19B60787" w14:textId="77777777" w:rsidR="00EF63CA" w:rsidRPr="00136A1A" w:rsidRDefault="00EF63CA" w:rsidP="00EF63CA">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136A1A">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774B88E0" w14:textId="77777777" w:rsidR="00EF63CA" w:rsidRPr="00136A1A" w:rsidRDefault="00EF63CA" w:rsidP="00955EE4">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già costituito, come si evince dalla </w:t>
      </w:r>
      <w:r w:rsidRPr="00136A1A">
        <w:rPr>
          <w:rFonts w:ascii="Times New Roman" w:hAnsi="Times New Roman" w:cs="Times New Roman"/>
          <w:b/>
          <w:sz w:val="24"/>
          <w:szCs w:val="24"/>
        </w:rPr>
        <w:t>allegata</w:t>
      </w:r>
      <w:r w:rsidRPr="00136A1A">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136A1A">
        <w:rPr>
          <w:rFonts w:ascii="Times New Roman" w:hAnsi="Times New Roman" w:cs="Times New Roman"/>
          <w:b/>
          <w:sz w:val="24"/>
          <w:szCs w:val="24"/>
        </w:rPr>
        <w:t xml:space="preserve">allegato </w:t>
      </w:r>
      <w:r w:rsidRPr="00136A1A">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136A1A">
        <w:rPr>
          <w:rFonts w:ascii="Times New Roman" w:hAnsi="Times New Roman" w:cs="Times New Roman"/>
          <w:b/>
          <w:sz w:val="24"/>
          <w:szCs w:val="24"/>
        </w:rPr>
        <w:t>allegato</w:t>
      </w:r>
      <w:r w:rsidRPr="00136A1A">
        <w:rPr>
          <w:rFonts w:ascii="Times New Roman" w:hAnsi="Times New Roman" w:cs="Times New Roman"/>
          <w:sz w:val="24"/>
          <w:szCs w:val="24"/>
        </w:rPr>
        <w:t xml:space="preserve"> mandato avente forma dell’atto pubblico o della scrittura privata autenticata, anche ai sensi dell’art. 25 del d.lgs. 82/2005;</w:t>
      </w:r>
    </w:p>
    <w:p w14:paraId="27CEFA7A" w14:textId="77777777" w:rsidR="00EF63CA" w:rsidRPr="00136A1A" w:rsidRDefault="00EF63CA" w:rsidP="00955EE4">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68, comma 1, d.lgs. 36/2023, come si evince dalle/a dichiarazioni/dichiarazione congiunta </w:t>
      </w:r>
      <w:r w:rsidRPr="00136A1A">
        <w:rPr>
          <w:rFonts w:ascii="Times New Roman" w:hAnsi="Times New Roman" w:cs="Times New Roman"/>
          <w:b/>
          <w:sz w:val="24"/>
          <w:szCs w:val="24"/>
        </w:rPr>
        <w:t>allegate/a</w:t>
      </w:r>
      <w:r w:rsidRPr="00136A1A">
        <w:rPr>
          <w:rFonts w:ascii="Times New Roman" w:hAnsi="Times New Roman" w:cs="Times New Roman"/>
          <w:sz w:val="24"/>
          <w:szCs w:val="24"/>
        </w:rPr>
        <w:t>.</w:t>
      </w:r>
    </w:p>
    <w:p w14:paraId="4A6BF2F6" w14:textId="77777777" w:rsidR="00EF63CA" w:rsidRPr="00136A1A" w:rsidRDefault="00EF63CA" w:rsidP="00955EE4">
      <w:pPr>
        <w:pStyle w:val="Numerazioneperbuste"/>
        <w:numPr>
          <w:ilvl w:val="0"/>
          <w:numId w:val="41"/>
        </w:numPr>
        <w:tabs>
          <w:tab w:val="left" w:pos="0"/>
        </w:tabs>
        <w:spacing w:before="0" w:after="0"/>
        <w:ind w:left="426" w:hanging="426"/>
        <w:jc w:val="both"/>
        <w:rPr>
          <w:rFonts w:ascii="Times New Roman" w:hAnsi="Times New Roman" w:cs="Times New Roman"/>
          <w:sz w:val="24"/>
          <w:szCs w:val="24"/>
        </w:rPr>
      </w:pPr>
      <w:r w:rsidRPr="00136A1A">
        <w:rPr>
          <w:rFonts w:ascii="Times New Roman" w:hAnsi="Times New Roman" w:cs="Times New Roman"/>
          <w:i/>
          <w:sz w:val="24"/>
          <w:szCs w:val="24"/>
        </w:rPr>
        <w:lastRenderedPageBreak/>
        <w:t xml:space="preserve">[in caso di R.T.I./Consorzio ordinario/Rete d’Impresa/GEIE costituiti o costituendi] </w:t>
      </w:r>
      <w:r w:rsidRPr="00136A1A">
        <w:rPr>
          <w:rFonts w:ascii="Times New Roman" w:hAnsi="Times New Roman" w:cs="Times New Roman"/>
          <w:sz w:val="24"/>
          <w:szCs w:val="24"/>
        </w:rPr>
        <w:t>che la ripartizione dell’oggetto contrattuale all’interno del R.T.I./Consorzio (fornitura e/o servizi che saranno eseguiti da ciascuna singola Impresa componente l’R.T.I./Consorzio) è la seguente:</w:t>
      </w:r>
    </w:p>
    <w:p w14:paraId="2A549CA3" w14:textId="77777777" w:rsidR="00EF63CA" w:rsidRPr="00136A1A" w:rsidRDefault="00EF63CA" w:rsidP="00EF63CA">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0B09E7D1" w14:textId="77777777" w:rsidR="00EF63CA" w:rsidRPr="00136A1A" w:rsidRDefault="00EF63CA" w:rsidP="00EF63CA">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160F0529" w14:textId="77777777" w:rsidR="00EF63CA" w:rsidRPr="00136A1A" w:rsidRDefault="00EF63CA" w:rsidP="00EF63CA">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5945AD44" w14:textId="77777777" w:rsidR="00EF63CA" w:rsidRPr="00136A1A" w:rsidRDefault="00EF63CA" w:rsidP="00EF63CA">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6114EC75" w14:textId="77777777" w:rsidR="00EF63CA" w:rsidRPr="00136A1A"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 xml:space="preserve"> [in caso di R.T.I. o di Consorzi ordinari costituendi] </w:t>
      </w:r>
      <w:r w:rsidRPr="00136A1A">
        <w:rPr>
          <w:rFonts w:ascii="Times New Roman" w:hAnsi="Times New Roman" w:cs="Times New Roman"/>
          <w:sz w:val="24"/>
          <w:szCs w:val="24"/>
        </w:rPr>
        <w:t xml:space="preserve">che in caso di aggiudicazione si impegna a costituire R.T.I./Consorzio conformandosi alla disciplina di cui all’art. 68 del </w:t>
      </w:r>
      <w:r>
        <w:rPr>
          <w:rFonts w:ascii="Times New Roman" w:hAnsi="Times New Roman" w:cs="Times New Roman"/>
          <w:sz w:val="24"/>
          <w:szCs w:val="24"/>
        </w:rPr>
        <w:t>d</w:t>
      </w:r>
      <w:r w:rsidRPr="00136A1A">
        <w:rPr>
          <w:rFonts w:ascii="Times New Roman" w:hAnsi="Times New Roman" w:cs="Times New Roman"/>
          <w:sz w:val="24"/>
          <w:szCs w:val="24"/>
        </w:rPr>
        <w:t>.</w:t>
      </w:r>
      <w:r>
        <w:rPr>
          <w:rFonts w:ascii="Times New Roman" w:hAnsi="Times New Roman" w:cs="Times New Roman"/>
          <w:sz w:val="24"/>
          <w:szCs w:val="24"/>
        </w:rPr>
        <w:t xml:space="preserve"> l</w:t>
      </w:r>
      <w:r w:rsidRPr="00136A1A">
        <w:rPr>
          <w:rFonts w:ascii="Times New Roman" w:hAnsi="Times New Roman" w:cs="Times New Roman"/>
          <w:sz w:val="24"/>
          <w:szCs w:val="24"/>
        </w:rPr>
        <w:t xml:space="preserve">gs. n. 36/2023 e </w:t>
      </w:r>
      <w:proofErr w:type="spellStart"/>
      <w:r w:rsidRPr="00136A1A">
        <w:rPr>
          <w:rFonts w:ascii="Times New Roman" w:hAnsi="Times New Roman" w:cs="Times New Roman"/>
          <w:sz w:val="24"/>
          <w:szCs w:val="24"/>
        </w:rPr>
        <w:t>s.m.i.</w:t>
      </w:r>
      <w:proofErr w:type="spellEnd"/>
      <w:r w:rsidRPr="00136A1A">
        <w:rPr>
          <w:rFonts w:ascii="Times New Roman" w:hAnsi="Times New Roman" w:cs="Times New Roman"/>
          <w:sz w:val="24"/>
          <w:szCs w:val="24"/>
        </w:rPr>
        <w:t xml:space="preserve">, conferendo mandato collettivo speciale con rappresentanza all’impresa qualificata mandataria la quale stipulerà </w:t>
      </w:r>
      <w:r>
        <w:rPr>
          <w:rFonts w:ascii="Times New Roman" w:hAnsi="Times New Roman" w:cs="Times New Roman"/>
          <w:sz w:val="24"/>
          <w:szCs w:val="24"/>
        </w:rPr>
        <w:t xml:space="preserve">il Contratto </w:t>
      </w:r>
      <w:r w:rsidRPr="00136A1A">
        <w:rPr>
          <w:rFonts w:ascii="Times New Roman" w:hAnsi="Times New Roman" w:cs="Times New Roman"/>
          <w:sz w:val="24"/>
          <w:szCs w:val="24"/>
        </w:rPr>
        <w:t>in nome e per conto delle mandanti/consorziate;</w:t>
      </w:r>
    </w:p>
    <w:p w14:paraId="7AC02DC6" w14:textId="77777777" w:rsidR="00EF63CA" w:rsidRPr="00136A1A" w:rsidRDefault="00EF63CA" w:rsidP="00955EE4">
      <w:pPr>
        <w:numPr>
          <w:ilvl w:val="0"/>
          <w:numId w:val="41"/>
        </w:numPr>
        <w:tabs>
          <w:tab w:val="clear" w:pos="360"/>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[in caso Consorzio di cui all’art. 65, comma 2, lett. b), c) e d), del d.lgs. 36/2023 e di rete di imprese dotate di organo comune di rappresentanza e di soggettività giuridica</w:t>
      </w:r>
      <w:r w:rsidRPr="00136A1A">
        <w:rPr>
          <w:rFonts w:ascii="Times New Roman" w:hAnsi="Times New Roman" w:cs="Times New Roman"/>
          <w:sz w:val="24"/>
          <w:szCs w:val="24"/>
          <w:vertAlign w:val="superscript"/>
        </w:rPr>
        <w:footnoteReference w:id="3"/>
      </w:r>
      <w:r w:rsidRPr="00136A1A">
        <w:rPr>
          <w:rFonts w:ascii="Times New Roman" w:hAnsi="Times New Roman" w:cs="Times New Roman"/>
          <w:i/>
          <w:sz w:val="24"/>
          <w:szCs w:val="24"/>
        </w:rPr>
        <w:t xml:space="preserve">] </w:t>
      </w:r>
      <w:r w:rsidRPr="00136A1A">
        <w:rPr>
          <w:rFonts w:ascii="Times New Roman" w:hAnsi="Times New Roman" w:cs="Times New Roman"/>
          <w:sz w:val="24"/>
          <w:szCs w:val="24"/>
        </w:rPr>
        <w:t>che il Consorzio/Rete di impresa partecipa per le seguenti consorziate/Imprese:</w:t>
      </w:r>
    </w:p>
    <w:p w14:paraId="39A90D00" w14:textId="77777777" w:rsidR="00EF63CA" w:rsidRPr="00136A1A" w:rsidRDefault="00EF63CA" w:rsidP="00EF63CA">
      <w:pPr>
        <w:pStyle w:val="Numerazioneperbuste"/>
        <w:numPr>
          <w:ilvl w:val="0"/>
          <w:numId w:val="0"/>
        </w:numPr>
        <w:spacing w:before="0" w:after="0"/>
        <w:ind w:left="360"/>
        <w:rPr>
          <w:rFonts w:ascii="Times New Roman" w:hAnsi="Times New Roman" w:cs="Times New Roman"/>
          <w:i/>
          <w:sz w:val="24"/>
          <w:szCs w:val="24"/>
        </w:rPr>
      </w:pPr>
      <w:r w:rsidRPr="00136A1A">
        <w:rPr>
          <w:rFonts w:ascii="Times New Roman" w:hAnsi="Times New Roman" w:cs="Times New Roman"/>
          <w:i/>
          <w:sz w:val="24"/>
          <w:szCs w:val="24"/>
        </w:rPr>
        <w:t>_____________________________________________________________________________</w:t>
      </w:r>
    </w:p>
    <w:p w14:paraId="25648D72" w14:textId="77777777" w:rsidR="00EF63CA" w:rsidRPr="00136A1A" w:rsidRDefault="00EF63CA" w:rsidP="00EF63CA">
      <w:pPr>
        <w:pStyle w:val="Numerazioneperbuste"/>
        <w:numPr>
          <w:ilvl w:val="0"/>
          <w:numId w:val="0"/>
        </w:numPr>
        <w:spacing w:before="0" w:after="0"/>
        <w:ind w:left="360"/>
        <w:rPr>
          <w:rFonts w:ascii="Times New Roman" w:hAnsi="Times New Roman" w:cs="Times New Roman"/>
          <w:i/>
          <w:sz w:val="24"/>
          <w:szCs w:val="24"/>
        </w:rPr>
      </w:pPr>
      <w:r w:rsidRPr="00136A1A">
        <w:rPr>
          <w:rFonts w:ascii="Times New Roman" w:hAnsi="Times New Roman" w:cs="Times New Roman"/>
          <w:i/>
          <w:sz w:val="24"/>
          <w:szCs w:val="24"/>
        </w:rPr>
        <w:t>_____________________________________________________________________________</w:t>
      </w:r>
    </w:p>
    <w:p w14:paraId="1D931D17" w14:textId="77777777" w:rsidR="00EF63CA" w:rsidRPr="00136A1A" w:rsidRDefault="00EF63CA" w:rsidP="00EF63CA">
      <w:pPr>
        <w:pStyle w:val="Numerazioneperbuste"/>
        <w:numPr>
          <w:ilvl w:val="0"/>
          <w:numId w:val="0"/>
        </w:numPr>
        <w:spacing w:before="0"/>
        <w:ind w:left="357"/>
        <w:rPr>
          <w:rFonts w:ascii="Times New Roman" w:hAnsi="Times New Roman" w:cs="Times New Roman"/>
          <w:sz w:val="24"/>
          <w:szCs w:val="24"/>
        </w:rPr>
      </w:pPr>
      <w:r w:rsidRPr="00136A1A">
        <w:rPr>
          <w:rFonts w:ascii="Times New Roman" w:hAnsi="Times New Roman" w:cs="Times New Roman"/>
          <w:i/>
          <w:sz w:val="24"/>
          <w:szCs w:val="24"/>
        </w:rPr>
        <w:t>_____________________________________________________________________________</w:t>
      </w:r>
    </w:p>
    <w:p w14:paraId="2FCFCA8E" w14:textId="77777777" w:rsidR="00EF63CA" w:rsidRPr="00136A1A"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[in caso Consorzio di cui all’art. 65, comma 2, lett. d), del d.lgs. 36/2023 che il Consorzio è composto dalle seguenti consorziate:</w:t>
      </w:r>
      <w:r w:rsidRPr="00136A1A">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9D10420" w14:textId="1B6F9E9A" w:rsidR="00EF63CA" w:rsidRPr="00136A1A" w:rsidRDefault="00EF63CA" w:rsidP="00955EE4">
      <w:pPr>
        <w:numPr>
          <w:ilvl w:val="0"/>
          <w:numId w:val="41"/>
        </w:numPr>
        <w:tabs>
          <w:tab w:val="num" w:pos="426"/>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riferimento </w:t>
      </w:r>
      <w:r w:rsidRPr="008674AA">
        <w:rPr>
          <w:rFonts w:ascii="Times New Roman" w:hAnsi="Times New Roman" w:cs="Times New Roman"/>
          <w:sz w:val="24"/>
          <w:szCs w:val="24"/>
        </w:rPr>
        <w:t>alle casistiche di cui all’art. 2359</w:t>
      </w:r>
      <w:r>
        <w:rPr>
          <w:rFonts w:ascii="Times New Roman" w:hAnsi="Times New Roman" w:cs="Times New Roman"/>
          <w:sz w:val="24"/>
          <w:szCs w:val="24"/>
        </w:rPr>
        <w:t xml:space="preserve"> del </w:t>
      </w:r>
      <w:proofErr w:type="gramStart"/>
      <w:r>
        <w:rPr>
          <w:rFonts w:ascii="Times New Roman" w:hAnsi="Times New Roman" w:cs="Times New Roman"/>
          <w:sz w:val="24"/>
          <w:szCs w:val="24"/>
        </w:rPr>
        <w:t>codice civile</w:t>
      </w:r>
      <w:proofErr w:type="gramEnd"/>
      <w:r w:rsidRPr="008674AA">
        <w:rPr>
          <w:rFonts w:ascii="Times New Roman" w:hAnsi="Times New Roman" w:cs="Times New Roman"/>
          <w:sz w:val="24"/>
          <w:szCs w:val="24"/>
        </w:rPr>
        <w:t>:</w:t>
      </w:r>
    </w:p>
    <w:p w14:paraId="3297EF95"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F2248E">
        <w:rPr>
          <w:rFonts w:ascii="Times New Roman" w:hAnsi="Times New Roman" w:cs="Times New Roman"/>
          <w:b/>
          <w:bCs/>
          <w:sz w:val="24"/>
          <w:szCs w:val="24"/>
        </w:rPr>
        <w:t>trovarsi</w:t>
      </w:r>
      <w:r w:rsidRPr="00136A1A">
        <w:rPr>
          <w:rFonts w:ascii="Times New Roman" w:hAnsi="Times New Roman" w:cs="Times New Roman"/>
          <w:sz w:val="24"/>
          <w:szCs w:val="24"/>
        </w:rPr>
        <w:t xml:space="preserve"> rispetto ad un altro partecipante alla medesima procedura di affidamento,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o in una qualsiasi relazione, anche di fatto, se la situazione di controllo o la relazione comporti che le offerte sono imputabili ad un unico centro decisionale (</w:t>
      </w:r>
      <w:r>
        <w:rPr>
          <w:rFonts w:ascii="Times New Roman" w:hAnsi="Times New Roman" w:cs="Times New Roman"/>
          <w:sz w:val="24"/>
          <w:szCs w:val="24"/>
        </w:rPr>
        <w:t>a</w:t>
      </w:r>
      <w:r w:rsidRPr="00136A1A">
        <w:rPr>
          <w:rFonts w:ascii="Times New Roman" w:hAnsi="Times New Roman" w:cs="Times New Roman"/>
          <w:sz w:val="24"/>
          <w:szCs w:val="24"/>
        </w:rPr>
        <w:t xml:space="preserve">rticolo </w:t>
      </w:r>
      <w:r>
        <w:rPr>
          <w:rFonts w:ascii="Times New Roman" w:hAnsi="Times New Roman" w:cs="Times New Roman"/>
          <w:sz w:val="24"/>
          <w:szCs w:val="24"/>
        </w:rPr>
        <w:t>95</w:t>
      </w:r>
      <w:r w:rsidRPr="00136A1A">
        <w:rPr>
          <w:rFonts w:ascii="Times New Roman" w:hAnsi="Times New Roman" w:cs="Times New Roman"/>
          <w:sz w:val="24"/>
          <w:szCs w:val="24"/>
        </w:rPr>
        <w:t xml:space="preserve">, comma </w:t>
      </w:r>
      <w:r>
        <w:rPr>
          <w:rFonts w:ascii="Times New Roman" w:hAnsi="Times New Roman" w:cs="Times New Roman"/>
          <w:sz w:val="24"/>
          <w:szCs w:val="24"/>
        </w:rPr>
        <w:t>1</w:t>
      </w:r>
      <w:r w:rsidRPr="00136A1A">
        <w:rPr>
          <w:rFonts w:ascii="Times New Roman" w:hAnsi="Times New Roman" w:cs="Times New Roman"/>
          <w:sz w:val="24"/>
          <w:szCs w:val="24"/>
        </w:rPr>
        <w:t xml:space="preserve">, lettera </w:t>
      </w:r>
      <w:r>
        <w:rPr>
          <w:rFonts w:ascii="Times New Roman" w:hAnsi="Times New Roman" w:cs="Times New Roman"/>
          <w:sz w:val="24"/>
          <w:szCs w:val="24"/>
        </w:rPr>
        <w:t>d del d.lgs. 36/2023</w:t>
      </w:r>
      <w:r w:rsidRPr="00136A1A">
        <w:rPr>
          <w:rFonts w:ascii="Times New Roman" w:hAnsi="Times New Roman" w:cs="Times New Roman"/>
          <w:sz w:val="24"/>
          <w:szCs w:val="24"/>
        </w:rPr>
        <w:t>);</w:t>
      </w:r>
    </w:p>
    <w:p w14:paraId="09CEE433"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lastRenderedPageBreak/>
        <w:t xml:space="preserve">di </w:t>
      </w:r>
      <w:r w:rsidRPr="008A1B39">
        <w:rPr>
          <w:rFonts w:ascii="Times New Roman" w:hAnsi="Times New Roman" w:cs="Times New Roman"/>
          <w:b/>
          <w:bCs/>
          <w:sz w:val="24"/>
          <w:szCs w:val="24"/>
        </w:rPr>
        <w:t>non</w:t>
      </w:r>
      <w:r w:rsidRPr="00136A1A">
        <w:rPr>
          <w:rFonts w:ascii="Times New Roman" w:hAnsi="Times New Roman" w:cs="Times New Roman"/>
          <w:sz w:val="24"/>
          <w:szCs w:val="24"/>
        </w:rPr>
        <w:t xml:space="preserve"> trovarsi in una situazione di controllo </w:t>
      </w:r>
      <w:r>
        <w:rPr>
          <w:rFonts w:ascii="Times New Roman" w:hAnsi="Times New Roman" w:cs="Times New Roman"/>
          <w:sz w:val="24"/>
          <w:szCs w:val="24"/>
        </w:rPr>
        <w:t>di cui al sopracitato articolo</w:t>
      </w:r>
      <w:r w:rsidRPr="00136A1A">
        <w:rPr>
          <w:rFonts w:ascii="Times New Roman" w:hAnsi="Times New Roman" w:cs="Times New Roman"/>
          <w:sz w:val="24"/>
          <w:szCs w:val="24"/>
        </w:rPr>
        <w:t>. rispetto ad alcun soggetto e di aver formulato l’offerta autonomamente;</w:t>
      </w:r>
    </w:p>
    <w:p w14:paraId="61152D6D" w14:textId="77777777" w:rsidR="00EF63CA" w:rsidRPr="00136A1A" w:rsidRDefault="00EF63CA" w:rsidP="00EF63CA">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vertAlign w:val="superscript"/>
        </w:rPr>
        <w:footnoteReference w:id="4"/>
      </w:r>
      <w:r w:rsidRPr="00136A1A">
        <w:rPr>
          <w:rFonts w:ascii="Times New Roman" w:hAnsi="Times New Roman" w:cs="Times New Roman"/>
          <w:sz w:val="24"/>
          <w:szCs w:val="24"/>
        </w:rPr>
        <w:t>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047C9195"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8A1B39">
        <w:rPr>
          <w:rFonts w:ascii="Times New Roman" w:hAnsi="Times New Roman" w:cs="Times New Roman"/>
          <w:b/>
          <w:bCs/>
          <w:sz w:val="24"/>
          <w:szCs w:val="24"/>
        </w:rPr>
        <w:t>non</w:t>
      </w:r>
      <w:r w:rsidRPr="00136A1A">
        <w:rPr>
          <w:rFonts w:ascii="Times New Roman" w:hAnsi="Times New Roman" w:cs="Times New Roman"/>
          <w:sz w:val="24"/>
          <w:szCs w:val="24"/>
        </w:rPr>
        <w:t xml:space="preserve"> essere a conoscenza della partecipazione alla presente procedura di gara di soggetti con cui si trova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rispetto ad alcun soggetto e di aver formulato l’offerta autonomamente;</w:t>
      </w:r>
    </w:p>
    <w:p w14:paraId="39E9B295" w14:textId="77777777" w:rsidR="00EF63CA" w:rsidRPr="00136A1A" w:rsidRDefault="00EF63CA" w:rsidP="00EF63CA">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vertAlign w:val="superscript"/>
        </w:rPr>
        <w:footnoteReference w:id="5"/>
      </w:r>
      <w:r w:rsidRPr="00136A1A">
        <w:rPr>
          <w:rFonts w:ascii="Times New Roman" w:hAnsi="Times New Roman" w:cs="Times New Roman"/>
          <w:sz w:val="24"/>
          <w:szCs w:val="24"/>
        </w:rPr>
        <w:t>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5574D379"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8A1B39">
        <w:rPr>
          <w:rFonts w:ascii="Times New Roman" w:hAnsi="Times New Roman" w:cs="Times New Roman"/>
          <w:b/>
          <w:bCs/>
          <w:sz w:val="24"/>
          <w:szCs w:val="24"/>
        </w:rPr>
        <w:t>essere</w:t>
      </w:r>
      <w:r w:rsidRPr="00136A1A">
        <w:rPr>
          <w:rFonts w:ascii="Times New Roman" w:hAnsi="Times New Roman" w:cs="Times New Roman"/>
          <w:sz w:val="24"/>
          <w:szCs w:val="24"/>
        </w:rPr>
        <w:t xml:space="preserve"> </w:t>
      </w:r>
      <w:r w:rsidRPr="008A1B39">
        <w:rPr>
          <w:rFonts w:ascii="Times New Roman" w:hAnsi="Times New Roman" w:cs="Times New Roman"/>
          <w:b/>
          <w:bCs/>
          <w:sz w:val="24"/>
          <w:szCs w:val="24"/>
        </w:rPr>
        <w:t>a conoscenza</w:t>
      </w:r>
      <w:r w:rsidRPr="00136A1A">
        <w:rPr>
          <w:rFonts w:ascii="Times New Roman" w:hAnsi="Times New Roman" w:cs="Times New Roman"/>
          <w:sz w:val="24"/>
          <w:szCs w:val="24"/>
        </w:rPr>
        <w:t xml:space="preserve"> della partecipazione alla gara di soggetti con cui si trova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Pur sussistendo tale situazione, questa Impresa dichiara di avere formulato autonomamente l’offerta e di seguito chiarisce gli elementi precisi e concordanti che inducono a ritenere che nel caso debba essere esclusa l’unicità del centro decisionale:</w:t>
      </w:r>
    </w:p>
    <w:p w14:paraId="7DE19E86" w14:textId="77777777" w:rsidR="00EF63CA" w:rsidRPr="00136A1A" w:rsidRDefault="00EF63CA" w:rsidP="00EF63CA">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538B6527" w14:textId="3C53F330" w:rsidR="00EF63CA"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 xml:space="preserve">di accettare, senza condizione o riserva alcuna, tutte le norme e disposizioni contenute nella documentazione </w:t>
      </w:r>
      <w:r w:rsidR="000B5691">
        <w:rPr>
          <w:rFonts w:ascii="Times New Roman" w:hAnsi="Times New Roman" w:cs="Times New Roman"/>
          <w:sz w:val="24"/>
          <w:szCs w:val="24"/>
        </w:rPr>
        <w:t>di cui all’avviso</w:t>
      </w:r>
      <w:r w:rsidRPr="00136A1A">
        <w:rPr>
          <w:rFonts w:ascii="Times New Roman" w:hAnsi="Times New Roman" w:cs="Times New Roman"/>
          <w:sz w:val="24"/>
          <w:szCs w:val="24"/>
        </w:rPr>
        <w:t>;</w:t>
      </w:r>
    </w:p>
    <w:p w14:paraId="2F4814B2" w14:textId="4C196220" w:rsidR="00EF63CA" w:rsidRPr="008A1B39" w:rsidRDefault="00EF63CA" w:rsidP="00955EE4">
      <w:pPr>
        <w:pStyle w:val="Paragrafoelenco"/>
        <w:numPr>
          <w:ilvl w:val="0"/>
          <w:numId w:val="41"/>
        </w:numPr>
        <w:spacing w:after="120" w:line="360" w:lineRule="auto"/>
        <w:ind w:left="357" w:hanging="357"/>
        <w:contextualSpacing w:val="0"/>
        <w:jc w:val="both"/>
        <w:rPr>
          <w:rFonts w:ascii="Times New Roman" w:hAnsi="Times New Roman" w:cs="Times New Roman"/>
          <w:b/>
          <w:i/>
          <w:sz w:val="24"/>
          <w:szCs w:val="24"/>
        </w:rPr>
      </w:pPr>
      <w:r w:rsidRPr="00ED6B75">
        <w:rPr>
          <w:rFonts w:ascii="Times New Roman" w:hAnsi="Times New Roman" w:cs="Times New Roman"/>
          <w:bCs/>
          <w:iCs/>
          <w:sz w:val="24"/>
          <w:szCs w:val="24"/>
        </w:rPr>
        <w:t xml:space="preserve">di essere al corrente degli obblighi derivanti dal Codice di comportamento adottato dalla </w:t>
      </w:r>
      <w:r>
        <w:rPr>
          <w:rFonts w:ascii="Times New Roman" w:hAnsi="Times New Roman" w:cs="Times New Roman"/>
          <w:bCs/>
          <w:iCs/>
          <w:sz w:val="24"/>
          <w:szCs w:val="24"/>
        </w:rPr>
        <w:t>S</w:t>
      </w:r>
      <w:r w:rsidRPr="00ED6B75">
        <w:rPr>
          <w:rFonts w:ascii="Times New Roman" w:hAnsi="Times New Roman" w:cs="Times New Roman"/>
          <w:bCs/>
          <w:iCs/>
          <w:sz w:val="24"/>
          <w:szCs w:val="24"/>
        </w:rPr>
        <w:t xml:space="preserve">tazione </w:t>
      </w:r>
      <w:r w:rsidRPr="008A1B39">
        <w:rPr>
          <w:rFonts w:ascii="Times New Roman" w:hAnsi="Times New Roman" w:cs="Times New Roman"/>
          <w:bCs/>
          <w:iCs/>
          <w:sz w:val="24"/>
          <w:szCs w:val="24"/>
        </w:rPr>
        <w:t xml:space="preserve">Appaltante reperibile a </w:t>
      </w:r>
      <w:hyperlink r:id="rId12" w:history="1">
        <w:r w:rsidR="005B2C98" w:rsidRPr="00307197">
          <w:rPr>
            <w:rStyle w:val="Collegamentoipertestuale"/>
            <w:rFonts w:ascii="Times New Roman" w:hAnsi="Times New Roman" w:cs="Times New Roman"/>
            <w:bCs/>
            <w:iCs/>
            <w:sz w:val="24"/>
            <w:szCs w:val="24"/>
          </w:rPr>
          <w:t>www.areacom.eu</w:t>
        </w:r>
      </w:hyperlink>
      <w:r w:rsidR="005B2C98">
        <w:rPr>
          <w:rFonts w:ascii="Times New Roman" w:hAnsi="Times New Roman" w:cs="Times New Roman"/>
          <w:bCs/>
          <w:iCs/>
          <w:sz w:val="24"/>
          <w:szCs w:val="24"/>
        </w:rPr>
        <w:t xml:space="preserve"> </w:t>
      </w:r>
      <w:r w:rsidRPr="008A1B39">
        <w:rPr>
          <w:rFonts w:ascii="Times New Roman" w:hAnsi="Times New Roman" w:cs="Times New Roman"/>
          <w:bCs/>
          <w:iCs/>
          <w:sz w:val="24"/>
          <w:szCs w:val="24"/>
        </w:rPr>
        <w:t xml:space="preserve"> </w:t>
      </w:r>
      <w:r w:rsidR="005B2C98" w:rsidRPr="005B2C98">
        <w:rPr>
          <w:rFonts w:ascii="Times New Roman" w:hAnsi="Times New Roman" w:cs="Times New Roman"/>
          <w:bCs/>
          <w:iCs/>
          <w:sz w:val="24"/>
          <w:szCs w:val="24"/>
        </w:rPr>
        <w:t>e d</w:t>
      </w:r>
      <w:r w:rsidRPr="005B2C98">
        <w:rPr>
          <w:rFonts w:ascii="Times New Roman" w:hAnsi="Times New Roman" w:cs="Times New Roman"/>
          <w:bCs/>
          <w:iCs/>
          <w:sz w:val="24"/>
          <w:szCs w:val="24"/>
        </w:rPr>
        <w:t>i impegnarsi</w:t>
      </w:r>
      <w:r w:rsidRPr="008A1B39">
        <w:rPr>
          <w:rFonts w:ascii="Times New Roman" w:hAnsi="Times New Roman" w:cs="Times New Roman"/>
          <w:bCs/>
          <w:iCs/>
          <w:sz w:val="24"/>
          <w:szCs w:val="24"/>
        </w:rPr>
        <w:t xml:space="preserve"> in caso di aggiudicazione, ad osservare ed a far osservare ai propri dipendenti e collaboratori, per quanto applicabile, il suddetto codice, pena la risoluzione del contratto;</w:t>
      </w:r>
    </w:p>
    <w:p w14:paraId="540C5F99" w14:textId="2759CBB2" w:rsidR="00EF63CA" w:rsidRPr="00DC1F96" w:rsidRDefault="00EF63CA" w:rsidP="00955EE4">
      <w:pPr>
        <w:pStyle w:val="Paragrafoelenco"/>
        <w:numPr>
          <w:ilvl w:val="0"/>
          <w:numId w:val="41"/>
        </w:numPr>
        <w:spacing w:after="120"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
          <w:sz w:val="24"/>
          <w:szCs w:val="24"/>
        </w:rPr>
        <w:t>[</w:t>
      </w:r>
      <w:r w:rsidRPr="008A1B39">
        <w:rPr>
          <w:rFonts w:ascii="Times New Roman" w:hAnsi="Times New Roman" w:cs="Times New Roman"/>
          <w:bCs/>
          <w:i/>
          <w:iCs/>
          <w:sz w:val="24"/>
          <w:szCs w:val="24"/>
        </w:rPr>
        <w:t>per gli Operatori Economici non residenti e privi di stabile organizzazione in Italia</w:t>
      </w:r>
      <w:r>
        <w:rPr>
          <w:rFonts w:ascii="Times New Roman" w:hAnsi="Times New Roman" w:cs="Times New Roman"/>
          <w:bCs/>
          <w:i/>
          <w:iCs/>
          <w:sz w:val="24"/>
          <w:szCs w:val="24"/>
        </w:rPr>
        <w:t>]</w:t>
      </w:r>
      <w:r w:rsidRPr="00DC1F96">
        <w:rPr>
          <w:rFonts w:ascii="Times New Roman" w:hAnsi="Times New Roman" w:cs="Times New Roman"/>
          <w:bCs/>
          <w:sz w:val="24"/>
          <w:szCs w:val="24"/>
        </w:rPr>
        <w:t xml:space="preserve"> </w:t>
      </w:r>
      <w:r>
        <w:rPr>
          <w:rFonts w:ascii="Times New Roman" w:hAnsi="Times New Roman" w:cs="Times New Roman"/>
          <w:bCs/>
          <w:sz w:val="24"/>
          <w:szCs w:val="24"/>
        </w:rPr>
        <w:t xml:space="preserve">di impegnarsi </w:t>
      </w:r>
      <w:r w:rsidRPr="00DC1F96">
        <w:rPr>
          <w:rFonts w:ascii="Times New Roman" w:hAnsi="Times New Roman" w:cs="Times New Roman"/>
          <w:bCs/>
          <w:sz w:val="24"/>
          <w:szCs w:val="24"/>
        </w:rPr>
        <w:t xml:space="preserve">ad uniformarsi, in caso di aggiudicazione, alla disciplina di cui agli articoli 17, comma 2, e 53, comma 3 del decreto del Presidente della Repubblica 633/72 e a comunicare alla </w:t>
      </w:r>
      <w:r>
        <w:rPr>
          <w:rFonts w:ascii="Times New Roman" w:hAnsi="Times New Roman" w:cs="Times New Roman"/>
          <w:bCs/>
          <w:sz w:val="24"/>
          <w:szCs w:val="24"/>
        </w:rPr>
        <w:t>S</w:t>
      </w:r>
      <w:r w:rsidRPr="00DC1F96">
        <w:rPr>
          <w:rFonts w:ascii="Times New Roman" w:hAnsi="Times New Roman" w:cs="Times New Roman"/>
          <w:bCs/>
          <w:sz w:val="24"/>
          <w:szCs w:val="24"/>
        </w:rPr>
        <w:t xml:space="preserve">tazione </w:t>
      </w:r>
      <w:r>
        <w:rPr>
          <w:rFonts w:ascii="Times New Roman" w:hAnsi="Times New Roman" w:cs="Times New Roman"/>
          <w:bCs/>
          <w:sz w:val="24"/>
          <w:szCs w:val="24"/>
        </w:rPr>
        <w:t>A</w:t>
      </w:r>
      <w:r w:rsidRPr="00DC1F96">
        <w:rPr>
          <w:rFonts w:ascii="Times New Roman" w:hAnsi="Times New Roman" w:cs="Times New Roman"/>
          <w:bCs/>
          <w:sz w:val="24"/>
          <w:szCs w:val="24"/>
        </w:rPr>
        <w:t>ppaltante la nomina del proprio rappresentante fiscale, nelle forme di legge;</w:t>
      </w:r>
    </w:p>
    <w:p w14:paraId="72CF8F09" w14:textId="77777777" w:rsidR="00EF63CA" w:rsidRPr="006043DB" w:rsidRDefault="00EF63CA" w:rsidP="00955EE4">
      <w:pPr>
        <w:pStyle w:val="Paragrafoelenco"/>
        <w:numPr>
          <w:ilvl w:val="0"/>
          <w:numId w:val="41"/>
        </w:numPr>
        <w:spacing w:after="120"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i/>
          <w:iCs/>
          <w:sz w:val="24"/>
          <w:szCs w:val="24"/>
        </w:rPr>
        <w:lastRenderedPageBreak/>
        <w:t>[</w:t>
      </w:r>
      <w:r w:rsidRPr="008A1B39">
        <w:rPr>
          <w:rFonts w:ascii="Times New Roman" w:hAnsi="Times New Roman" w:cs="Times New Roman"/>
          <w:bCs/>
          <w:i/>
          <w:iCs/>
          <w:sz w:val="24"/>
          <w:szCs w:val="24"/>
        </w:rPr>
        <w:t>Per gli Operatori Economici aventi sede, residenza o domicilio nei paesi inseriti nelle c.d. “black list”</w:t>
      </w:r>
      <w:r>
        <w:rPr>
          <w:rFonts w:ascii="Times New Roman" w:hAnsi="Times New Roman" w:cs="Times New Roman"/>
          <w:bCs/>
          <w:i/>
          <w:iCs/>
          <w:sz w:val="24"/>
          <w:szCs w:val="24"/>
        </w:rPr>
        <w:t>]</w:t>
      </w:r>
      <w:r>
        <w:rPr>
          <w:rFonts w:ascii="Times New Roman" w:hAnsi="Times New Roman" w:cs="Times New Roman"/>
          <w:b/>
          <w:sz w:val="24"/>
          <w:szCs w:val="24"/>
        </w:rPr>
        <w:t xml:space="preserve"> </w:t>
      </w:r>
      <w:r w:rsidRPr="006043DB">
        <w:rPr>
          <w:rFonts w:ascii="Times New Roman" w:hAnsi="Times New Roman" w:cs="Times New Roman"/>
          <w:bCs/>
          <w:sz w:val="24"/>
          <w:szCs w:val="24"/>
        </w:rPr>
        <w:t xml:space="preserve">di essere in possesso dell’autorizzazione in corso di validità rilasciata ai sensi del DM 14 dicembre 2010 del Ministero dell’economia e delle finanze ai sensi (art. 37 del dl. 78/2010, </w:t>
      </w:r>
      <w:proofErr w:type="spellStart"/>
      <w:r w:rsidRPr="006043DB">
        <w:rPr>
          <w:rFonts w:ascii="Times New Roman" w:hAnsi="Times New Roman" w:cs="Times New Roman"/>
          <w:bCs/>
          <w:sz w:val="24"/>
          <w:szCs w:val="24"/>
        </w:rPr>
        <w:t>conv</w:t>
      </w:r>
      <w:proofErr w:type="spellEnd"/>
      <w:r w:rsidRPr="006043DB">
        <w:rPr>
          <w:rFonts w:ascii="Times New Roman" w:hAnsi="Times New Roman" w:cs="Times New Roman"/>
          <w:bCs/>
          <w:sz w:val="24"/>
          <w:szCs w:val="24"/>
        </w:rPr>
        <w:t>. in l. 122/2010) oppure dichiara di aver presentato domanda di autorizzazione ai sensi dell’art. 1, comma 3, del DM 14.12.2010 e allega copia conforme (copia per immagine, es: scansione di documento cartaceo, resa conforme con dichiarazione firmata digitalmente) dell’istanza di autorizzazione inviata al Ministero;</w:t>
      </w:r>
    </w:p>
    <w:p w14:paraId="1FAF4E59" w14:textId="77777777" w:rsidR="00EF63CA" w:rsidRPr="00760B72"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760B72">
        <w:rPr>
          <w:rFonts w:ascii="Times New Roman" w:hAnsi="Times New Roman" w:cs="Times New Roman"/>
          <w:sz w:val="24"/>
          <w:szCs w:val="24"/>
        </w:rPr>
        <w:t>[</w:t>
      </w:r>
      <w:r w:rsidRPr="008A1B39">
        <w:rPr>
          <w:rFonts w:ascii="Times New Roman" w:hAnsi="Times New Roman" w:cs="Times New Roman"/>
          <w:i/>
          <w:iCs/>
          <w:sz w:val="24"/>
          <w:szCs w:val="24"/>
        </w:rPr>
        <w:t>in caso di soggetto non residente e privo di stabile organizzazione in Italia</w:t>
      </w:r>
      <w:r w:rsidRPr="00760B72">
        <w:rPr>
          <w:rFonts w:ascii="Times New Roman" w:hAnsi="Times New Roman" w:cs="Times New Roman"/>
          <w:sz w:val="24"/>
          <w:szCs w:val="24"/>
        </w:rPr>
        <w:t>] che l’Impresa, in caso di aggiudicazione, si uniformerà alla disciplina di cui agli articoli 17, comma 2, e 53, comma 3, d.P.R. 633/1972 e comunicherà alla Stazione Appaltante la nomina del proprio rappresentante fiscale, nelle forme di legge.</w:t>
      </w:r>
    </w:p>
    <w:p w14:paraId="235D6C66" w14:textId="77777777" w:rsidR="00EF63CA" w:rsidRPr="00742206"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 xml:space="preserve">di non aver concluso contratti di lavoro subordinato o autonomo e comunque di non aver conferito incarichi ad ex dipendenti che hanno esercitato poteri autoritativi o negoziali per conto </w:t>
      </w:r>
      <w:r>
        <w:rPr>
          <w:rFonts w:ascii="Times New Roman" w:hAnsi="Times New Roman" w:cs="Times New Roman"/>
          <w:sz w:val="24"/>
          <w:szCs w:val="24"/>
        </w:rPr>
        <w:t>della Stazione Appaltante</w:t>
      </w:r>
      <w:r w:rsidRPr="00136A1A">
        <w:rPr>
          <w:rFonts w:ascii="Times New Roman" w:hAnsi="Times New Roman" w:cs="Times New Roman"/>
          <w:sz w:val="24"/>
          <w:szCs w:val="24"/>
        </w:rPr>
        <w:t xml:space="preserve"> nei propri confronti per il triennio successivo alla cessazione del rapporto;</w:t>
      </w:r>
    </w:p>
    <w:p w14:paraId="61F36577" w14:textId="77777777" w:rsidR="00EF63CA" w:rsidRPr="00136A1A"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qualora un partecipante alla gara eserciti la facoltà di “accesso agli atti”, di</w:t>
      </w:r>
      <w:r>
        <w:rPr>
          <w:rFonts w:ascii="Times New Roman" w:hAnsi="Times New Roman" w:cs="Times New Roman"/>
          <w:sz w:val="24"/>
          <w:szCs w:val="24"/>
        </w:rPr>
        <w:t xml:space="preserve"> autorizzare la Stazione Appaltante a rilasciare copia di:</w:t>
      </w:r>
    </w:p>
    <w:p w14:paraId="51887BA4" w14:textId="77777777" w:rsidR="00EF63CA" w:rsidRPr="00136A1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CF5DA3">
        <w:rPr>
          <w:rFonts w:ascii="Times New Roman" w:hAnsi="Times New Roman" w:cs="Times New Roman"/>
          <w:sz w:val="24"/>
          <w:szCs w:val="24"/>
        </w:rPr>
        <w:t>tutta</w:t>
      </w:r>
      <w:r w:rsidRPr="00136A1A">
        <w:rPr>
          <w:rFonts w:ascii="Times New Roman" w:hAnsi="Times New Roman" w:cs="Times New Roman"/>
          <w:sz w:val="24"/>
          <w:szCs w:val="24"/>
        </w:rPr>
        <w:t xml:space="preserve"> la documentazione presentata per la partecipazione alla gara</w:t>
      </w:r>
      <w:r>
        <w:rPr>
          <w:rFonts w:ascii="Times New Roman" w:hAnsi="Times New Roman" w:cs="Times New Roman"/>
          <w:sz w:val="24"/>
          <w:szCs w:val="24"/>
        </w:rPr>
        <w:t xml:space="preserve"> nonché delle eventuali integrazioni che saranno richieste in corso di istruttoria e di eventuale verifica della congruità/ anomalia dell’offerta</w:t>
      </w:r>
      <w:r w:rsidRPr="00136A1A">
        <w:rPr>
          <w:rFonts w:ascii="Times New Roman" w:hAnsi="Times New Roman" w:cs="Times New Roman"/>
          <w:sz w:val="24"/>
          <w:szCs w:val="24"/>
        </w:rPr>
        <w:t>,</w:t>
      </w:r>
      <w:r>
        <w:rPr>
          <w:rFonts w:ascii="Times New Roman" w:hAnsi="Times New Roman" w:cs="Times New Roman"/>
          <w:sz w:val="24"/>
          <w:szCs w:val="24"/>
        </w:rPr>
        <w:t xml:space="preserve"> </w:t>
      </w:r>
      <w:r w:rsidRPr="00CF5DA3">
        <w:rPr>
          <w:rFonts w:ascii="Times New Roman" w:hAnsi="Times New Roman" w:cs="Times New Roman"/>
          <w:b/>
          <w:bCs/>
          <w:sz w:val="24"/>
          <w:szCs w:val="24"/>
        </w:rPr>
        <w:t>senza eccezioni</w:t>
      </w:r>
      <w:r>
        <w:rPr>
          <w:rFonts w:ascii="Times New Roman" w:hAnsi="Times New Roman" w:cs="Times New Roman"/>
          <w:sz w:val="24"/>
          <w:szCs w:val="24"/>
        </w:rPr>
        <w:t>;</w:t>
      </w:r>
      <w:r w:rsidRPr="00136A1A">
        <w:rPr>
          <w:rFonts w:ascii="Times New Roman" w:hAnsi="Times New Roman" w:cs="Times New Roman"/>
          <w:i/>
          <w:sz w:val="24"/>
          <w:szCs w:val="24"/>
        </w:rPr>
        <w:t xml:space="preserve"> </w:t>
      </w:r>
    </w:p>
    <w:p w14:paraId="7BFC349E" w14:textId="77777777" w:rsidR="00EF63CA" w:rsidRPr="00136A1A" w:rsidRDefault="00EF63CA" w:rsidP="00EF63CA">
      <w:pPr>
        <w:pStyle w:val="Numerazioneperbuste"/>
        <w:numPr>
          <w:ilvl w:val="0"/>
          <w:numId w:val="0"/>
        </w:numPr>
        <w:spacing w:before="0" w:after="0"/>
        <w:ind w:left="851" w:hanging="425"/>
        <w:rPr>
          <w:rFonts w:ascii="Times New Roman" w:hAnsi="Times New Roman" w:cs="Times New Roman"/>
          <w:sz w:val="24"/>
          <w:szCs w:val="24"/>
        </w:rPr>
      </w:pPr>
      <w:r w:rsidRPr="00136A1A">
        <w:rPr>
          <w:rFonts w:ascii="Times New Roman" w:hAnsi="Times New Roman" w:cs="Times New Roman"/>
          <w:i/>
          <w:sz w:val="24"/>
          <w:szCs w:val="24"/>
        </w:rPr>
        <w:t>ovvero</w:t>
      </w:r>
    </w:p>
    <w:p w14:paraId="157B7CC6" w14:textId="77777777" w:rsidR="00EF63CA" w:rsidRDefault="00EF63CA" w:rsidP="00EF63CA">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CF5DA3">
        <w:rPr>
          <w:rFonts w:ascii="Times New Roman" w:hAnsi="Times New Roman" w:cs="Times New Roman"/>
          <w:sz w:val="24"/>
          <w:szCs w:val="24"/>
        </w:rPr>
        <w:t>tutta</w:t>
      </w:r>
      <w:r w:rsidRPr="00136A1A">
        <w:rPr>
          <w:rFonts w:ascii="Times New Roman" w:hAnsi="Times New Roman" w:cs="Times New Roman"/>
          <w:sz w:val="24"/>
          <w:szCs w:val="24"/>
        </w:rPr>
        <w:t xml:space="preserve"> la documentazione presentata per la partecipazione alla gara</w:t>
      </w:r>
      <w:r>
        <w:rPr>
          <w:rFonts w:ascii="Times New Roman" w:hAnsi="Times New Roman" w:cs="Times New Roman"/>
          <w:sz w:val="24"/>
          <w:szCs w:val="24"/>
        </w:rPr>
        <w:t xml:space="preserve"> nonché delle eventuali integrazioni che saranno richieste in corso di istruttoria e di eventuale verifica della congruità/ anomalia dell’offerta, </w:t>
      </w:r>
      <w:r w:rsidRPr="00B7502C">
        <w:rPr>
          <w:rFonts w:ascii="Times New Roman" w:hAnsi="Times New Roman" w:cs="Times New Roman"/>
          <w:b/>
          <w:bCs/>
          <w:sz w:val="24"/>
          <w:szCs w:val="24"/>
        </w:rPr>
        <w:t>con esclusione delle sole parti coperte da riservatezza</w:t>
      </w:r>
      <w:r>
        <w:rPr>
          <w:rFonts w:ascii="Times New Roman" w:hAnsi="Times New Roman" w:cs="Times New Roman"/>
          <w:sz w:val="24"/>
          <w:szCs w:val="24"/>
        </w:rPr>
        <w:t xml:space="preserve"> come indicate nell’apposita relazione contenuta della Busta Tecnica;</w:t>
      </w:r>
    </w:p>
    <w:p w14:paraId="3D6E76A5" w14:textId="7CB3CF58" w:rsidR="00EF63CA"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di essere informato che i dati personali raccolti saranno trattati</w:t>
      </w:r>
      <w:r>
        <w:rPr>
          <w:rFonts w:ascii="Times New Roman" w:hAnsi="Times New Roman" w:cs="Times New Roman"/>
          <w:sz w:val="24"/>
          <w:szCs w:val="24"/>
        </w:rPr>
        <w:t xml:space="preserve"> e conservati,</w:t>
      </w:r>
      <w:r w:rsidRPr="00136A1A">
        <w:rPr>
          <w:rFonts w:ascii="Times New Roman" w:hAnsi="Times New Roman" w:cs="Times New Roman"/>
          <w:sz w:val="24"/>
          <w:szCs w:val="24"/>
        </w:rPr>
        <w:t xml:space="preserve"> anche con strumenti informatici, esclusivamente nell’ambito della presente gara,</w:t>
      </w:r>
      <w:r>
        <w:rPr>
          <w:rFonts w:ascii="Times New Roman" w:hAnsi="Times New Roman" w:cs="Times New Roman"/>
          <w:sz w:val="24"/>
          <w:szCs w:val="24"/>
        </w:rPr>
        <w:t xml:space="preserve"> per lo svolgimento delle attività oggetto d</w:t>
      </w:r>
      <w:r w:rsidR="00ED5A94">
        <w:rPr>
          <w:rFonts w:ascii="Times New Roman" w:hAnsi="Times New Roman" w:cs="Times New Roman"/>
          <w:sz w:val="24"/>
          <w:szCs w:val="24"/>
        </w:rPr>
        <w:t xml:space="preserve">ell’avviso </w:t>
      </w:r>
      <w:r>
        <w:rPr>
          <w:rFonts w:ascii="Times New Roman" w:hAnsi="Times New Roman" w:cs="Times New Roman"/>
          <w:sz w:val="24"/>
          <w:szCs w:val="24"/>
        </w:rPr>
        <w:t xml:space="preserve">e per l’assolvimento degli obblighi di cui alla normativa vigente; </w:t>
      </w:r>
    </w:p>
    <w:p w14:paraId="661A2250" w14:textId="77777777" w:rsidR="00AC60CF" w:rsidRDefault="00AC60CF" w:rsidP="00AC60CF">
      <w:pPr>
        <w:tabs>
          <w:tab w:val="num" w:pos="426"/>
        </w:tabs>
        <w:spacing w:before="120" w:after="120" w:line="360" w:lineRule="auto"/>
        <w:ind w:left="66"/>
        <w:jc w:val="both"/>
        <w:rPr>
          <w:rFonts w:ascii="Times New Roman" w:hAnsi="Times New Roman" w:cs="Times New Roman"/>
          <w:b/>
          <w:bCs/>
          <w:sz w:val="24"/>
          <w:szCs w:val="24"/>
        </w:rPr>
      </w:pPr>
      <w:r w:rsidRPr="002368D2">
        <w:rPr>
          <w:rFonts w:ascii="Times New Roman" w:hAnsi="Times New Roman" w:cs="Times New Roman"/>
          <w:b/>
          <w:bCs/>
          <w:sz w:val="24"/>
          <w:szCs w:val="24"/>
        </w:rPr>
        <w:t>Requisiti del Gruppo di Lavoro</w:t>
      </w:r>
    </w:p>
    <w:p w14:paraId="13A35492" w14:textId="0FFF041E" w:rsidR="00AC60CF" w:rsidRPr="002368D2" w:rsidRDefault="00AC60CF" w:rsidP="00AC60CF">
      <w:pPr>
        <w:spacing w:before="120" w:after="120" w:line="360" w:lineRule="auto"/>
        <w:ind w:left="66"/>
        <w:jc w:val="both"/>
        <w:rPr>
          <w:rFonts w:ascii="Times New Roman" w:hAnsi="Times New Roman" w:cs="Times New Roman"/>
          <w:b/>
          <w:bCs/>
          <w:sz w:val="24"/>
          <w:szCs w:val="24"/>
        </w:rPr>
      </w:pPr>
      <w:r>
        <w:rPr>
          <w:rFonts w:ascii="Times New Roman" w:hAnsi="Times New Roman" w:cs="Times New Roman"/>
          <w:b/>
          <w:bCs/>
          <w:sz w:val="24"/>
          <w:szCs w:val="24"/>
        </w:rPr>
        <w:t xml:space="preserve">Per il professionista che espleta l’incarico di </w:t>
      </w:r>
      <w:r w:rsidR="00604B80">
        <w:rPr>
          <w:rFonts w:ascii="Times New Roman" w:hAnsi="Times New Roman" w:cs="Times New Roman"/>
          <w:b/>
          <w:bCs/>
          <w:sz w:val="24"/>
          <w:szCs w:val="24"/>
        </w:rPr>
        <w:t>Responsabile della Progettazione</w:t>
      </w:r>
    </w:p>
    <w:p w14:paraId="7BF02207" w14:textId="77777777" w:rsidR="00AC60CF" w:rsidRDefault="00AC60CF" w:rsidP="00AC60CF">
      <w:pPr>
        <w:numPr>
          <w:ilvl w:val="0"/>
          <w:numId w:val="41"/>
        </w:numPr>
        <w:tabs>
          <w:tab w:val="num" w:pos="426"/>
        </w:tabs>
        <w:spacing w:before="120"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di essere iscritto:</w:t>
      </w:r>
    </w:p>
    <w:p w14:paraId="46566133" w14:textId="77777777" w:rsidR="00AC60CF" w:rsidRDefault="00AC60CF" w:rsidP="00AC60CF">
      <w:pPr>
        <w:numPr>
          <w:ilvl w:val="1"/>
          <w:numId w:val="4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agli appositi albi professionali previsti per l’esercizio dell’attività oggetto dell’appalto: _______________________________________________________________________</w:t>
      </w:r>
    </w:p>
    <w:p w14:paraId="7ADBC8B3" w14:textId="77777777" w:rsidR="00AC60CF" w:rsidRPr="002368D2" w:rsidRDefault="00AC60CF" w:rsidP="00AC60CF">
      <w:pPr>
        <w:numPr>
          <w:ilvl w:val="1"/>
          <w:numId w:val="41"/>
        </w:numPr>
        <w:spacing w:before="120" w:after="120" w:line="360" w:lineRule="auto"/>
        <w:jc w:val="both"/>
        <w:rPr>
          <w:rFonts w:ascii="Times New Roman" w:hAnsi="Times New Roman" w:cs="Times New Roman"/>
          <w:sz w:val="24"/>
          <w:szCs w:val="24"/>
        </w:rPr>
      </w:pPr>
      <w:r w:rsidRPr="007961CD">
        <w:rPr>
          <w:rFonts w:ascii="Times New Roman" w:hAnsi="Times New Roman" w:cs="Times New Roman"/>
          <w:sz w:val="24"/>
          <w:szCs w:val="24"/>
        </w:rPr>
        <w:t>(</w:t>
      </w:r>
      <w:r w:rsidRPr="007961CD">
        <w:rPr>
          <w:rFonts w:ascii="Times New Roman" w:hAnsi="Times New Roman" w:cs="Times New Roman"/>
          <w:i/>
          <w:iCs/>
          <w:sz w:val="24"/>
          <w:szCs w:val="24"/>
        </w:rPr>
        <w:t xml:space="preserve">per </w:t>
      </w:r>
      <w:r w:rsidRPr="007961CD">
        <w:rPr>
          <w:rFonts w:ascii="Times New Roman" w:eastAsia="Times New Roman" w:hAnsi="Times New Roman" w:cs="Times New Roman"/>
          <w:i/>
          <w:sz w:val="24"/>
          <w:szCs w:val="24"/>
          <w:lang w:eastAsia="ar-SA"/>
        </w:rPr>
        <w:t>l’Operatore</w:t>
      </w:r>
      <w:r w:rsidRPr="00EE2225">
        <w:rPr>
          <w:rFonts w:ascii="Times New Roman" w:eastAsia="Times New Roman" w:hAnsi="Times New Roman" w:cs="Times New Roman"/>
          <w:i/>
          <w:sz w:val="24"/>
          <w:szCs w:val="24"/>
          <w:lang w:eastAsia="ar-SA"/>
        </w:rPr>
        <w:t xml:space="preserve"> Economico non stabilito in Italia ma in altro Stato membro è richiesto di dichiarare ai sensi del testo unico delle disposizioni legislative e regolamentari in materia di documentazione amministrativa di cui al DPR n.400/2000 di essere iscritto in uno dei registri professionali o commerciali di cui all’allegato II.11 del Codice</w:t>
      </w:r>
      <w:r>
        <w:rPr>
          <w:rFonts w:ascii="Times New Roman" w:eastAsia="Times New Roman" w:hAnsi="Times New Roman" w:cs="Times New Roman"/>
          <w:i/>
          <w:sz w:val="24"/>
          <w:szCs w:val="24"/>
          <w:lang w:eastAsia="ar-SA"/>
        </w:rPr>
        <w:t xml:space="preserve">, indicare </w:t>
      </w:r>
      <w:r w:rsidRPr="006D4996">
        <w:rPr>
          <w:rFonts w:ascii="Times New Roman" w:hAnsi="Times New Roman" w:cs="Times New Roman"/>
          <w:i/>
          <w:iCs/>
          <w:sz w:val="24"/>
          <w:szCs w:val="24"/>
        </w:rPr>
        <w:t>il nominativo, la qualifica professionale e gli estremi dell’iscrizione all’Albo del professionista incaricato</w:t>
      </w:r>
      <w:r>
        <w:rPr>
          <w:rFonts w:ascii="Times New Roman" w:hAnsi="Times New Roman" w:cs="Times New Roman"/>
          <w:sz w:val="24"/>
          <w:szCs w:val="24"/>
        </w:rPr>
        <w:t>) ______________________________________________________________________________________________________________________________________________</w:t>
      </w:r>
    </w:p>
    <w:p w14:paraId="5CAF7FCD" w14:textId="7B2AE1B8" w:rsidR="00AC60CF" w:rsidRDefault="00AC60CF" w:rsidP="00AC60CF">
      <w:pPr>
        <w:tabs>
          <w:tab w:val="num" w:pos="426"/>
        </w:tabs>
        <w:spacing w:before="120" w:after="120" w:line="360" w:lineRule="auto"/>
        <w:ind w:left="66"/>
        <w:jc w:val="both"/>
        <w:rPr>
          <w:rFonts w:ascii="Times New Roman" w:hAnsi="Times New Roman" w:cs="Times New Roman"/>
          <w:b/>
          <w:bCs/>
          <w:iCs/>
          <w:sz w:val="24"/>
          <w:szCs w:val="24"/>
        </w:rPr>
      </w:pPr>
      <w:r w:rsidRPr="00642DEB">
        <w:rPr>
          <w:rFonts w:ascii="Times New Roman" w:hAnsi="Times New Roman" w:cs="Times New Roman"/>
          <w:b/>
          <w:bCs/>
          <w:sz w:val="24"/>
          <w:szCs w:val="24"/>
        </w:rPr>
        <w:t>Per il professionista che espleta l’incarico di coordinatore della sicurezza</w:t>
      </w:r>
      <w:r>
        <w:rPr>
          <w:rFonts w:ascii="Times New Roman" w:hAnsi="Times New Roman" w:cs="Times New Roman"/>
          <w:b/>
          <w:bCs/>
          <w:sz w:val="24"/>
          <w:szCs w:val="24"/>
        </w:rPr>
        <w:t xml:space="preserve"> in fase di progettazione</w:t>
      </w:r>
      <w:r w:rsidR="00796F48">
        <w:rPr>
          <w:rFonts w:ascii="Times New Roman" w:hAnsi="Times New Roman" w:cs="Times New Roman"/>
          <w:b/>
          <w:bCs/>
          <w:sz w:val="24"/>
          <w:szCs w:val="24"/>
        </w:rPr>
        <w:t>:</w:t>
      </w:r>
    </w:p>
    <w:p w14:paraId="53C6B037" w14:textId="77777777" w:rsidR="00AC60CF" w:rsidRDefault="00AC60CF" w:rsidP="00AC60CF">
      <w:pPr>
        <w:pStyle w:val="Paragrafoelenco"/>
        <w:numPr>
          <w:ilvl w:val="0"/>
          <w:numId w:val="41"/>
        </w:numPr>
        <w:tabs>
          <w:tab w:val="num" w:pos="426"/>
        </w:tabs>
        <w:spacing w:before="120" w:after="120" w:line="360" w:lineRule="auto"/>
        <w:jc w:val="both"/>
        <w:rPr>
          <w:rFonts w:ascii="Times New Roman" w:hAnsi="Times New Roman" w:cs="Times New Roman"/>
          <w:iCs/>
          <w:sz w:val="24"/>
          <w:szCs w:val="24"/>
        </w:rPr>
      </w:pPr>
      <w:r w:rsidRPr="00D204FE">
        <w:rPr>
          <w:rFonts w:ascii="Times New Roman" w:hAnsi="Times New Roman" w:cs="Times New Roman"/>
          <w:iCs/>
          <w:sz w:val="24"/>
          <w:szCs w:val="24"/>
        </w:rPr>
        <w:t>il possesso dei requisiti di cui all’art. 98 del d.lgs. 81/2008</w:t>
      </w:r>
    </w:p>
    <w:p w14:paraId="08631888" w14:textId="77777777" w:rsidR="00AC60CF" w:rsidRPr="00BF07A2" w:rsidRDefault="00AC60CF" w:rsidP="00AC60CF">
      <w:pPr>
        <w:tabs>
          <w:tab w:val="num" w:pos="426"/>
        </w:tabs>
        <w:spacing w:before="120" w:after="120"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E </w:t>
      </w:r>
      <w:r w:rsidRPr="00BF07A2">
        <w:rPr>
          <w:rFonts w:ascii="Times New Roman" w:hAnsi="Times New Roman" w:cs="Times New Roman"/>
          <w:b/>
          <w:bCs/>
          <w:iCs/>
          <w:sz w:val="24"/>
          <w:szCs w:val="24"/>
        </w:rPr>
        <w:t>DICHIARA ALTRESI’</w:t>
      </w:r>
    </w:p>
    <w:p w14:paraId="1246E27F" w14:textId="40BEB475" w:rsidR="00AC60CF" w:rsidRDefault="00AC60CF" w:rsidP="00AC60CF">
      <w:pPr>
        <w:pStyle w:val="Paragrafoelenco"/>
        <w:numPr>
          <w:ilvl w:val="0"/>
          <w:numId w:val="53"/>
        </w:numPr>
        <w:tabs>
          <w:tab w:val="num" w:pos="426"/>
        </w:tabs>
        <w:spacing w:before="120" w:after="120" w:line="360" w:lineRule="auto"/>
        <w:jc w:val="both"/>
        <w:rPr>
          <w:rFonts w:ascii="Times New Roman" w:hAnsi="Times New Roman" w:cs="Times New Roman"/>
          <w:sz w:val="24"/>
          <w:szCs w:val="24"/>
        </w:rPr>
      </w:pPr>
      <w:r w:rsidRPr="00945C92">
        <w:rPr>
          <w:rFonts w:ascii="Times New Roman" w:hAnsi="Times New Roman" w:cs="Times New Roman"/>
          <w:sz w:val="24"/>
          <w:szCs w:val="24"/>
        </w:rPr>
        <w:t>di riportare di seguito i nominativi dei soggetti sopra indicati e di allegare i relativi CV:</w:t>
      </w:r>
    </w:p>
    <w:p w14:paraId="09E61BDD" w14:textId="77777777" w:rsidR="005B2C98" w:rsidRPr="005B2C98" w:rsidRDefault="005B2C98" w:rsidP="005B2C98">
      <w:pPr>
        <w:tabs>
          <w:tab w:val="num" w:pos="426"/>
        </w:tabs>
        <w:spacing w:before="120" w:after="120" w:line="360" w:lineRule="auto"/>
        <w:jc w:val="both"/>
        <w:rPr>
          <w:rFonts w:ascii="Times New Roman" w:hAnsi="Times New Roman" w:cs="Times New Roman"/>
          <w:sz w:val="24"/>
          <w:szCs w:val="24"/>
        </w:rPr>
      </w:pPr>
    </w:p>
    <w:tbl>
      <w:tblPr>
        <w:tblStyle w:val="Grigliatabella"/>
        <w:tblW w:w="0" w:type="auto"/>
        <w:tblInd w:w="-5" w:type="dxa"/>
        <w:tblLook w:val="04A0" w:firstRow="1" w:lastRow="0" w:firstColumn="1" w:lastColumn="0" w:noHBand="0" w:noVBand="1"/>
      </w:tblPr>
      <w:tblGrid>
        <w:gridCol w:w="3214"/>
        <w:gridCol w:w="3209"/>
        <w:gridCol w:w="3209"/>
      </w:tblGrid>
      <w:tr w:rsidR="00AC60CF" w14:paraId="1E8A1310" w14:textId="77777777" w:rsidTr="00B227BD">
        <w:tc>
          <w:tcPr>
            <w:tcW w:w="3214" w:type="dxa"/>
            <w:shd w:val="clear" w:color="auto" w:fill="D9D9D9" w:themeFill="background1" w:themeFillShade="D9"/>
          </w:tcPr>
          <w:p w14:paraId="446BEE7D" w14:textId="77777777" w:rsidR="00AC60CF" w:rsidRPr="00933394" w:rsidRDefault="00AC60CF" w:rsidP="00B227BD">
            <w:pPr>
              <w:pStyle w:val="Numerazioneperbuste"/>
              <w:numPr>
                <w:ilvl w:val="0"/>
                <w:numId w:val="0"/>
              </w:numPr>
              <w:spacing w:before="0" w:after="0"/>
              <w:jc w:val="center"/>
              <w:rPr>
                <w:rFonts w:ascii="Times New Roman" w:hAnsi="Times New Roman" w:cs="Times New Roman"/>
                <w:b/>
                <w:bCs/>
                <w:sz w:val="22"/>
                <w:szCs w:val="22"/>
              </w:rPr>
            </w:pPr>
            <w:r w:rsidRPr="00933394">
              <w:rPr>
                <w:rFonts w:ascii="Times New Roman" w:hAnsi="Times New Roman" w:cs="Times New Roman"/>
                <w:b/>
                <w:bCs/>
                <w:sz w:val="22"/>
                <w:szCs w:val="22"/>
              </w:rPr>
              <w:t>FIGURA PROFESSIONALE RICHIESTA</w:t>
            </w:r>
          </w:p>
        </w:tc>
        <w:tc>
          <w:tcPr>
            <w:tcW w:w="3209" w:type="dxa"/>
            <w:shd w:val="clear" w:color="auto" w:fill="D9D9D9" w:themeFill="background1" w:themeFillShade="D9"/>
          </w:tcPr>
          <w:p w14:paraId="7BA90EC4" w14:textId="77777777" w:rsidR="00AC60CF" w:rsidRPr="00933394" w:rsidRDefault="00AC60CF" w:rsidP="00B227BD">
            <w:pPr>
              <w:pStyle w:val="Numerazioneperbuste"/>
              <w:numPr>
                <w:ilvl w:val="0"/>
                <w:numId w:val="0"/>
              </w:numPr>
              <w:spacing w:before="0" w:after="0"/>
              <w:jc w:val="center"/>
              <w:rPr>
                <w:rFonts w:ascii="Times New Roman" w:hAnsi="Times New Roman" w:cs="Times New Roman"/>
                <w:b/>
                <w:bCs/>
                <w:sz w:val="22"/>
                <w:szCs w:val="22"/>
              </w:rPr>
            </w:pPr>
            <w:r w:rsidRPr="00933394">
              <w:rPr>
                <w:rFonts w:ascii="Times New Roman" w:hAnsi="Times New Roman" w:cs="Times New Roman"/>
                <w:b/>
                <w:bCs/>
                <w:sz w:val="22"/>
                <w:szCs w:val="22"/>
              </w:rPr>
              <w:t>NOME E COGNOME</w:t>
            </w:r>
          </w:p>
        </w:tc>
        <w:tc>
          <w:tcPr>
            <w:tcW w:w="3209" w:type="dxa"/>
            <w:shd w:val="clear" w:color="auto" w:fill="D9D9D9" w:themeFill="background1" w:themeFillShade="D9"/>
          </w:tcPr>
          <w:p w14:paraId="1FA881D9" w14:textId="77777777" w:rsidR="00AC60CF" w:rsidRPr="00933394" w:rsidRDefault="00AC60CF" w:rsidP="00B227BD">
            <w:pPr>
              <w:pStyle w:val="Numerazioneperbuste"/>
              <w:numPr>
                <w:ilvl w:val="0"/>
                <w:numId w:val="0"/>
              </w:numPr>
              <w:spacing w:before="0" w:after="0"/>
              <w:jc w:val="center"/>
              <w:rPr>
                <w:rFonts w:ascii="Times New Roman" w:hAnsi="Times New Roman" w:cs="Times New Roman"/>
                <w:b/>
                <w:bCs/>
                <w:sz w:val="22"/>
                <w:szCs w:val="22"/>
              </w:rPr>
            </w:pPr>
            <w:r w:rsidRPr="00933394">
              <w:rPr>
                <w:rFonts w:ascii="Times New Roman" w:hAnsi="Times New Roman" w:cs="Times New Roman"/>
                <w:b/>
                <w:bCs/>
                <w:sz w:val="22"/>
                <w:szCs w:val="22"/>
              </w:rPr>
              <w:t>TITOLI POSSEDUTI</w:t>
            </w:r>
          </w:p>
        </w:tc>
      </w:tr>
      <w:tr w:rsidR="00AC60CF" w14:paraId="10294021" w14:textId="77777777" w:rsidTr="00B227BD">
        <w:tc>
          <w:tcPr>
            <w:tcW w:w="3214" w:type="dxa"/>
          </w:tcPr>
          <w:p w14:paraId="320A0D41" w14:textId="3F9BA1A6" w:rsidR="00AC60CF" w:rsidRDefault="008F5D24" w:rsidP="00B227BD">
            <w:pPr>
              <w:pStyle w:val="Numerazioneperbuste"/>
              <w:numPr>
                <w:ilvl w:val="0"/>
                <w:numId w:val="0"/>
              </w:numPr>
              <w:spacing w:before="0" w:after="0"/>
              <w:jc w:val="both"/>
              <w:rPr>
                <w:rFonts w:ascii="Times New Roman" w:hAnsi="Times New Roman" w:cs="Times New Roman"/>
                <w:sz w:val="24"/>
                <w:szCs w:val="24"/>
              </w:rPr>
            </w:pPr>
            <w:r>
              <w:rPr>
                <w:rFonts w:ascii="Times New Roman" w:hAnsi="Times New Roman" w:cs="Times New Roman"/>
                <w:sz w:val="22"/>
                <w:szCs w:val="22"/>
              </w:rPr>
              <w:t>P</w:t>
            </w:r>
            <w:r w:rsidRPr="00933394">
              <w:rPr>
                <w:rFonts w:ascii="Times New Roman" w:hAnsi="Times New Roman" w:cs="Times New Roman"/>
                <w:sz w:val="22"/>
                <w:szCs w:val="22"/>
              </w:rPr>
              <w:t>rofessionista Responsabile</w:t>
            </w:r>
            <w:r w:rsidR="004D7FAE">
              <w:rPr>
                <w:rFonts w:ascii="Times New Roman" w:hAnsi="Times New Roman" w:cs="Times New Roman"/>
                <w:sz w:val="22"/>
                <w:szCs w:val="22"/>
              </w:rPr>
              <w:t xml:space="preserve"> della Progettazione</w:t>
            </w:r>
            <w:r w:rsidRPr="00933394">
              <w:rPr>
                <w:rFonts w:ascii="Times New Roman" w:hAnsi="Times New Roman" w:cs="Times New Roman"/>
                <w:sz w:val="22"/>
                <w:szCs w:val="22"/>
              </w:rPr>
              <w:t>;</w:t>
            </w:r>
          </w:p>
        </w:tc>
        <w:tc>
          <w:tcPr>
            <w:tcW w:w="3209" w:type="dxa"/>
          </w:tcPr>
          <w:p w14:paraId="46AB322E" w14:textId="77777777" w:rsidR="00AC60CF" w:rsidRDefault="00AC60CF" w:rsidP="00B227BD">
            <w:pPr>
              <w:pStyle w:val="Numerazioneperbuste"/>
              <w:numPr>
                <w:ilvl w:val="0"/>
                <w:numId w:val="0"/>
              </w:numPr>
              <w:spacing w:before="0" w:after="0"/>
              <w:rPr>
                <w:rFonts w:ascii="Times New Roman" w:hAnsi="Times New Roman" w:cs="Times New Roman"/>
                <w:sz w:val="24"/>
                <w:szCs w:val="24"/>
              </w:rPr>
            </w:pPr>
          </w:p>
        </w:tc>
        <w:tc>
          <w:tcPr>
            <w:tcW w:w="3209" w:type="dxa"/>
          </w:tcPr>
          <w:p w14:paraId="30B0F810" w14:textId="77777777" w:rsidR="00AC60CF" w:rsidRDefault="00AC60CF" w:rsidP="00B227BD">
            <w:pPr>
              <w:pStyle w:val="Numerazioneperbuste"/>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t>(</w:t>
            </w:r>
            <w:r w:rsidRPr="00030503">
              <w:rPr>
                <w:rFonts w:ascii="Times New Roman" w:hAnsi="Times New Roman" w:cs="Times New Roman"/>
                <w:b/>
                <w:bCs/>
                <w:i/>
                <w:iCs/>
                <w:color w:val="FF0000"/>
                <w:sz w:val="24"/>
                <w:szCs w:val="24"/>
              </w:rPr>
              <w:t>indicare la laurea e/o titolo equivalente posseduto</w:t>
            </w:r>
            <w:r>
              <w:rPr>
                <w:rFonts w:ascii="Times New Roman" w:hAnsi="Times New Roman" w:cs="Times New Roman"/>
                <w:sz w:val="24"/>
                <w:szCs w:val="24"/>
              </w:rPr>
              <w:t>)</w:t>
            </w:r>
          </w:p>
        </w:tc>
      </w:tr>
      <w:tr w:rsidR="00AC60CF" w14:paraId="4370E553" w14:textId="77777777" w:rsidTr="00B227BD">
        <w:tc>
          <w:tcPr>
            <w:tcW w:w="3214" w:type="dxa"/>
          </w:tcPr>
          <w:p w14:paraId="198DDBF3" w14:textId="208F65E4" w:rsidR="00AC60CF" w:rsidRDefault="00604B80" w:rsidP="00B227BD">
            <w:pPr>
              <w:pStyle w:val="Numerazioneperbuste"/>
              <w:numPr>
                <w:ilvl w:val="0"/>
                <w:numId w:val="0"/>
              </w:numPr>
              <w:spacing w:before="0" w:after="0"/>
              <w:rPr>
                <w:rFonts w:ascii="Times New Roman" w:hAnsi="Times New Roman" w:cs="Times New Roman"/>
                <w:sz w:val="24"/>
                <w:szCs w:val="24"/>
              </w:rPr>
            </w:pPr>
            <w:r>
              <w:rPr>
                <w:rFonts w:ascii="Times New Roman" w:hAnsi="Times New Roman" w:cs="Times New Roman"/>
                <w:sz w:val="22"/>
                <w:szCs w:val="22"/>
              </w:rPr>
              <w:t>Professionista incaricato del CSP</w:t>
            </w:r>
          </w:p>
        </w:tc>
        <w:tc>
          <w:tcPr>
            <w:tcW w:w="3209" w:type="dxa"/>
          </w:tcPr>
          <w:p w14:paraId="723BC853" w14:textId="77777777" w:rsidR="00AC60CF" w:rsidRDefault="00AC60CF" w:rsidP="00B227BD">
            <w:pPr>
              <w:pStyle w:val="Numerazioneperbuste"/>
              <w:numPr>
                <w:ilvl w:val="0"/>
                <w:numId w:val="0"/>
              </w:numPr>
              <w:spacing w:before="0" w:after="0"/>
              <w:rPr>
                <w:rFonts w:ascii="Times New Roman" w:hAnsi="Times New Roman" w:cs="Times New Roman"/>
                <w:sz w:val="24"/>
                <w:szCs w:val="24"/>
              </w:rPr>
            </w:pPr>
          </w:p>
        </w:tc>
        <w:tc>
          <w:tcPr>
            <w:tcW w:w="3209" w:type="dxa"/>
          </w:tcPr>
          <w:p w14:paraId="7A810A31" w14:textId="77777777" w:rsidR="00AC60CF" w:rsidRDefault="00AC60CF" w:rsidP="00B227BD">
            <w:pPr>
              <w:pStyle w:val="Numerazioneperbuste"/>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t>(</w:t>
            </w:r>
            <w:r w:rsidRPr="00030503">
              <w:rPr>
                <w:rFonts w:ascii="Times New Roman" w:hAnsi="Times New Roman" w:cs="Times New Roman"/>
                <w:b/>
                <w:bCs/>
                <w:i/>
                <w:iCs/>
                <w:color w:val="FF0000"/>
                <w:sz w:val="24"/>
                <w:szCs w:val="24"/>
              </w:rPr>
              <w:t>indicare la laurea e/o titolo equivalente posseduto</w:t>
            </w:r>
            <w:r>
              <w:rPr>
                <w:rFonts w:ascii="Times New Roman" w:hAnsi="Times New Roman" w:cs="Times New Roman"/>
                <w:sz w:val="24"/>
                <w:szCs w:val="24"/>
              </w:rPr>
              <w:t>)</w:t>
            </w:r>
          </w:p>
        </w:tc>
      </w:tr>
    </w:tbl>
    <w:p w14:paraId="6A9AD91F" w14:textId="77777777" w:rsidR="00AC60CF" w:rsidRDefault="00AC60CF" w:rsidP="00AC60CF">
      <w:pPr>
        <w:pStyle w:val="Numerazioneperbuste"/>
        <w:numPr>
          <w:ilvl w:val="0"/>
          <w:numId w:val="0"/>
        </w:numPr>
        <w:spacing w:before="0" w:after="0"/>
        <w:rPr>
          <w:rFonts w:ascii="Times New Roman" w:hAnsi="Times New Roman" w:cs="Times New Roman"/>
          <w:sz w:val="24"/>
          <w:szCs w:val="24"/>
        </w:rPr>
      </w:pPr>
    </w:p>
    <w:p w14:paraId="51885A9E" w14:textId="38B5EFE9" w:rsidR="00AC60CF" w:rsidRPr="00604B80" w:rsidRDefault="00AC60CF" w:rsidP="00AC60CF">
      <w:pPr>
        <w:pStyle w:val="Numerazioneperbuste"/>
        <w:numPr>
          <w:ilvl w:val="0"/>
          <w:numId w:val="53"/>
        </w:numPr>
        <w:spacing w:before="0" w:after="0"/>
        <w:jc w:val="both"/>
        <w:rPr>
          <w:rFonts w:ascii="Times New Roman" w:hAnsi="Times New Roman" w:cs="Times New Roman"/>
          <w:sz w:val="24"/>
          <w:szCs w:val="24"/>
        </w:rPr>
      </w:pPr>
      <w:r w:rsidRPr="00604B80">
        <w:rPr>
          <w:rFonts w:ascii="Times New Roman" w:hAnsi="Times New Roman" w:cs="Times New Roman"/>
          <w:sz w:val="24"/>
          <w:szCs w:val="24"/>
        </w:rPr>
        <w:t>di essere in possesso di un fatturato globale per servizi di ingegneria e architettura relativo a</w:t>
      </w:r>
      <w:r w:rsidR="007A51ED" w:rsidRPr="00604B80">
        <w:rPr>
          <w:rFonts w:ascii="Times New Roman" w:hAnsi="Times New Roman" w:cs="Times New Roman"/>
          <w:sz w:val="24"/>
          <w:szCs w:val="24"/>
        </w:rPr>
        <w:t xml:space="preserve">gli ultimi tre anni </w:t>
      </w:r>
      <w:r w:rsidRPr="00604B80">
        <w:rPr>
          <w:rFonts w:ascii="Times New Roman" w:hAnsi="Times New Roman" w:cs="Times New Roman"/>
          <w:sz w:val="24"/>
          <w:szCs w:val="24"/>
        </w:rPr>
        <w:t xml:space="preserve">disponibili, antecedenti alla data di pubblicazione del bando per un importo non inferiore a </w:t>
      </w:r>
      <w:r w:rsidR="007A51ED" w:rsidRPr="00604B80">
        <w:rPr>
          <w:rFonts w:ascii="Times New Roman" w:hAnsi="Times New Roman" w:cs="Times New Roman"/>
          <w:sz w:val="24"/>
          <w:szCs w:val="24"/>
        </w:rPr>
        <w:t xml:space="preserve">€ </w:t>
      </w:r>
      <w:r w:rsidR="00E32766" w:rsidRPr="00E32766">
        <w:rPr>
          <w:rFonts w:ascii="Times New Roman" w:hAnsi="Times New Roman" w:cs="Times New Roman"/>
          <w:b/>
          <w:bCs/>
          <w:sz w:val="24"/>
          <w:szCs w:val="24"/>
        </w:rPr>
        <w:t>72.281,00</w:t>
      </w:r>
      <w:r w:rsidR="006A08D2">
        <w:rPr>
          <w:rFonts w:ascii="Times New Roman" w:hAnsi="Times New Roman" w:cs="Times New Roman"/>
          <w:b/>
          <w:bCs/>
          <w:sz w:val="24"/>
          <w:szCs w:val="24"/>
        </w:rPr>
        <w:t xml:space="preserve"> </w:t>
      </w:r>
      <w:r w:rsidRPr="00604B80">
        <w:rPr>
          <w:rFonts w:ascii="Times New Roman" w:hAnsi="Times New Roman" w:cs="Times New Roman"/>
          <w:sz w:val="24"/>
          <w:szCs w:val="24"/>
        </w:rPr>
        <w:t xml:space="preserve">come di seguito indicato: </w:t>
      </w:r>
    </w:p>
    <w:p w14:paraId="594E08FC" w14:textId="77777777" w:rsidR="008F5D24" w:rsidRPr="00945C92" w:rsidRDefault="008F5D24" w:rsidP="008F5D24">
      <w:pPr>
        <w:pStyle w:val="Numerazioneperbuste"/>
        <w:numPr>
          <w:ilvl w:val="0"/>
          <w:numId w:val="0"/>
        </w:numPr>
        <w:spacing w:before="0" w:after="0"/>
        <w:ind w:left="786"/>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7"/>
      </w:tblGrid>
      <w:tr w:rsidR="00AC60CF" w14:paraId="17E871C0" w14:textId="77777777" w:rsidTr="00B227BD">
        <w:tc>
          <w:tcPr>
            <w:tcW w:w="9627" w:type="dxa"/>
            <w:shd w:val="clear" w:color="auto" w:fill="D9D9D9" w:themeFill="background1" w:themeFillShade="D9"/>
          </w:tcPr>
          <w:p w14:paraId="77094FDD" w14:textId="2D855B1A" w:rsidR="00AC60CF" w:rsidRDefault="00AC60CF" w:rsidP="00B227BD">
            <w:pPr>
              <w:pStyle w:val="Numerazioneperbuste"/>
              <w:numPr>
                <w:ilvl w:val="0"/>
                <w:numId w:val="0"/>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FATTURATO GLOBALE DICHIARATO</w:t>
            </w:r>
          </w:p>
          <w:p w14:paraId="3B49C3C7" w14:textId="21734861" w:rsidR="00AC60CF" w:rsidRPr="004546CA" w:rsidRDefault="00AC60CF" w:rsidP="00B227BD">
            <w:pPr>
              <w:pStyle w:val="Numerazioneperbuste"/>
              <w:numPr>
                <w:ilvl w:val="0"/>
                <w:numId w:val="0"/>
              </w:numPr>
              <w:spacing w:before="0" w:after="0"/>
              <w:jc w:val="center"/>
              <w:rPr>
                <w:rFonts w:ascii="Times New Roman" w:hAnsi="Times New Roman" w:cs="Times New Roman"/>
                <w:b/>
                <w:bCs/>
                <w:i/>
                <w:iCs/>
                <w:sz w:val="24"/>
                <w:szCs w:val="24"/>
              </w:rPr>
            </w:pPr>
            <w:r w:rsidRPr="004546CA">
              <w:rPr>
                <w:rFonts w:ascii="Times New Roman" w:hAnsi="Times New Roman" w:cs="Times New Roman"/>
                <w:b/>
                <w:bCs/>
                <w:i/>
                <w:iCs/>
                <w:sz w:val="24"/>
                <w:szCs w:val="24"/>
              </w:rPr>
              <w:t xml:space="preserve">Per servizi di ingegneria e di architettura relativo </w:t>
            </w:r>
            <w:r w:rsidR="007A51ED" w:rsidRPr="005B2C98">
              <w:rPr>
                <w:rFonts w:ascii="Times New Roman" w:hAnsi="Times New Roman" w:cs="Times New Roman"/>
                <w:b/>
                <w:bCs/>
                <w:i/>
                <w:iCs/>
                <w:sz w:val="24"/>
                <w:szCs w:val="24"/>
              </w:rPr>
              <w:t xml:space="preserve">agli ultimi tre anni </w:t>
            </w:r>
            <w:r w:rsidRPr="005B2C98">
              <w:rPr>
                <w:rFonts w:ascii="Times New Roman" w:hAnsi="Times New Roman" w:cs="Times New Roman"/>
                <w:b/>
                <w:bCs/>
                <w:i/>
                <w:iCs/>
                <w:sz w:val="24"/>
                <w:szCs w:val="24"/>
              </w:rPr>
              <w:t>disponibili</w:t>
            </w:r>
            <w:r w:rsidRPr="004546CA">
              <w:rPr>
                <w:rFonts w:ascii="Times New Roman" w:hAnsi="Times New Roman" w:cs="Times New Roman"/>
                <w:b/>
                <w:bCs/>
                <w:i/>
                <w:iCs/>
                <w:sz w:val="24"/>
                <w:szCs w:val="24"/>
              </w:rPr>
              <w:t xml:space="preserve"> antecedenti alla data di pubblicazione del bando per un importo pari</w:t>
            </w:r>
          </w:p>
        </w:tc>
      </w:tr>
      <w:tr w:rsidR="00AC60CF" w14:paraId="54C1A5EF" w14:textId="77777777" w:rsidTr="00B227BD">
        <w:tc>
          <w:tcPr>
            <w:tcW w:w="9627" w:type="dxa"/>
          </w:tcPr>
          <w:p w14:paraId="4B609F07" w14:textId="77777777" w:rsidR="00AC60CF" w:rsidRDefault="00AC60CF" w:rsidP="00B227BD">
            <w:pPr>
              <w:pStyle w:val="Numerazioneperbuste"/>
              <w:numPr>
                <w:ilvl w:val="0"/>
                <w:numId w:val="0"/>
              </w:numPr>
              <w:spacing w:before="0" w:after="0"/>
              <w:jc w:val="both"/>
              <w:rPr>
                <w:rFonts w:ascii="Times New Roman" w:hAnsi="Times New Roman" w:cs="Times New Roman"/>
                <w:b/>
                <w:bCs/>
                <w:sz w:val="24"/>
                <w:szCs w:val="24"/>
              </w:rPr>
            </w:pPr>
            <w:r>
              <w:rPr>
                <w:rFonts w:ascii="Times New Roman" w:hAnsi="Times New Roman" w:cs="Times New Roman"/>
                <w:b/>
                <w:bCs/>
                <w:sz w:val="24"/>
                <w:szCs w:val="24"/>
              </w:rPr>
              <w:t>In cifra € _____________________/ in lettere _______________/_______</w:t>
            </w:r>
          </w:p>
        </w:tc>
      </w:tr>
    </w:tbl>
    <w:p w14:paraId="2407AC39" w14:textId="77777777" w:rsidR="00AC60CF" w:rsidRDefault="00AC60CF" w:rsidP="00AC60CF">
      <w:pPr>
        <w:pStyle w:val="Numerazioneperbuste"/>
        <w:numPr>
          <w:ilvl w:val="0"/>
          <w:numId w:val="0"/>
        </w:numPr>
        <w:spacing w:before="0"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884EAE2" w14:textId="77777777" w:rsidR="00604B80" w:rsidRDefault="00604B80" w:rsidP="00AC60CF">
      <w:pPr>
        <w:pStyle w:val="Numerazioneperbuste"/>
        <w:numPr>
          <w:ilvl w:val="0"/>
          <w:numId w:val="0"/>
        </w:numPr>
        <w:spacing w:before="0" w:after="0"/>
        <w:jc w:val="both"/>
        <w:rPr>
          <w:rFonts w:ascii="Times New Roman" w:hAnsi="Times New Roman" w:cs="Times New Roman"/>
          <w:b/>
          <w:bCs/>
          <w:sz w:val="24"/>
          <w:szCs w:val="24"/>
        </w:rPr>
      </w:pPr>
    </w:p>
    <w:tbl>
      <w:tblPr>
        <w:tblStyle w:val="Grigliatabella"/>
        <w:tblW w:w="9639" w:type="dxa"/>
        <w:tblInd w:w="-5" w:type="dxa"/>
        <w:tblLook w:val="04A0" w:firstRow="1" w:lastRow="0" w:firstColumn="1" w:lastColumn="0" w:noHBand="0" w:noVBand="1"/>
      </w:tblPr>
      <w:tblGrid>
        <w:gridCol w:w="4962"/>
        <w:gridCol w:w="4677"/>
      </w:tblGrid>
      <w:tr w:rsidR="00AC60CF" w14:paraId="19EF52BC" w14:textId="77777777" w:rsidTr="00B227BD">
        <w:tc>
          <w:tcPr>
            <w:tcW w:w="4962" w:type="dxa"/>
            <w:shd w:val="clear" w:color="auto" w:fill="D9D9D9" w:themeFill="background1" w:themeFillShade="D9"/>
          </w:tcPr>
          <w:p w14:paraId="5566DDD9" w14:textId="77777777" w:rsidR="00AC60CF" w:rsidRPr="00933394" w:rsidRDefault="00AC60CF" w:rsidP="00B227BD">
            <w:pPr>
              <w:pStyle w:val="Numerazioneperbuste"/>
              <w:numPr>
                <w:ilvl w:val="0"/>
                <w:numId w:val="0"/>
              </w:numPr>
              <w:spacing w:before="0" w:after="0"/>
              <w:jc w:val="center"/>
              <w:rPr>
                <w:rFonts w:ascii="Times New Roman" w:hAnsi="Times New Roman" w:cs="Times New Roman"/>
                <w:b/>
                <w:bCs/>
                <w:sz w:val="22"/>
                <w:szCs w:val="22"/>
              </w:rPr>
            </w:pPr>
            <w:r w:rsidRPr="00933394">
              <w:rPr>
                <w:rFonts w:ascii="Times New Roman" w:hAnsi="Times New Roman" w:cs="Times New Roman"/>
                <w:b/>
                <w:bCs/>
                <w:sz w:val="22"/>
                <w:szCs w:val="22"/>
              </w:rPr>
              <w:t>FIGURA PROFESSIONALE</w:t>
            </w:r>
          </w:p>
        </w:tc>
        <w:tc>
          <w:tcPr>
            <w:tcW w:w="4677" w:type="dxa"/>
            <w:shd w:val="clear" w:color="auto" w:fill="D9D9D9" w:themeFill="background1" w:themeFillShade="D9"/>
          </w:tcPr>
          <w:p w14:paraId="6659B12F" w14:textId="77777777" w:rsidR="00AC60CF" w:rsidRPr="00933394" w:rsidRDefault="00AC60CF" w:rsidP="00B227BD">
            <w:pPr>
              <w:pStyle w:val="Numerazioneperbuste"/>
              <w:numPr>
                <w:ilvl w:val="0"/>
                <w:numId w:val="0"/>
              </w:numPr>
              <w:spacing w:before="0" w:after="0"/>
              <w:jc w:val="center"/>
              <w:rPr>
                <w:rFonts w:ascii="Times New Roman" w:hAnsi="Times New Roman" w:cs="Times New Roman"/>
                <w:b/>
                <w:bCs/>
                <w:sz w:val="22"/>
                <w:szCs w:val="22"/>
              </w:rPr>
            </w:pPr>
            <w:r>
              <w:rPr>
                <w:rFonts w:ascii="Times New Roman" w:hAnsi="Times New Roman" w:cs="Times New Roman"/>
                <w:b/>
                <w:bCs/>
                <w:sz w:val="22"/>
                <w:szCs w:val="22"/>
              </w:rPr>
              <w:t>FATTURATO GLOBALE</w:t>
            </w:r>
          </w:p>
        </w:tc>
      </w:tr>
      <w:tr w:rsidR="00AC60CF" w14:paraId="77473DFB" w14:textId="77777777" w:rsidTr="00B227BD">
        <w:tc>
          <w:tcPr>
            <w:tcW w:w="4962" w:type="dxa"/>
          </w:tcPr>
          <w:p w14:paraId="0D45B70A" w14:textId="0A15D863" w:rsidR="00AC60CF" w:rsidRDefault="007A51ED" w:rsidP="00B227BD">
            <w:pPr>
              <w:pStyle w:val="Numerazioneperbuste"/>
              <w:numPr>
                <w:ilvl w:val="0"/>
                <w:numId w:val="0"/>
              </w:numPr>
              <w:spacing w:before="0" w:after="0"/>
              <w:jc w:val="both"/>
              <w:rPr>
                <w:rFonts w:ascii="Times New Roman" w:hAnsi="Times New Roman" w:cs="Times New Roman"/>
                <w:sz w:val="24"/>
                <w:szCs w:val="24"/>
              </w:rPr>
            </w:pPr>
            <w:r>
              <w:rPr>
                <w:rFonts w:ascii="Times New Roman" w:hAnsi="Times New Roman" w:cs="Times New Roman"/>
                <w:sz w:val="22"/>
                <w:szCs w:val="22"/>
              </w:rPr>
              <w:t>P</w:t>
            </w:r>
            <w:r w:rsidRPr="00933394">
              <w:rPr>
                <w:rFonts w:ascii="Times New Roman" w:hAnsi="Times New Roman" w:cs="Times New Roman"/>
                <w:sz w:val="22"/>
                <w:szCs w:val="22"/>
              </w:rPr>
              <w:t>rofessionista Responsabil</w:t>
            </w:r>
            <w:r w:rsidR="004D7FAE">
              <w:rPr>
                <w:rFonts w:ascii="Times New Roman" w:hAnsi="Times New Roman" w:cs="Times New Roman"/>
                <w:sz w:val="22"/>
                <w:szCs w:val="22"/>
              </w:rPr>
              <w:t>e della Progettazione</w:t>
            </w:r>
            <w:r w:rsidRPr="00933394">
              <w:rPr>
                <w:rFonts w:ascii="Times New Roman" w:hAnsi="Times New Roman" w:cs="Times New Roman"/>
                <w:sz w:val="22"/>
                <w:szCs w:val="22"/>
              </w:rPr>
              <w:t>;</w:t>
            </w:r>
          </w:p>
        </w:tc>
        <w:tc>
          <w:tcPr>
            <w:tcW w:w="4677" w:type="dxa"/>
          </w:tcPr>
          <w:p w14:paraId="468BABB6" w14:textId="77777777" w:rsidR="00AC60CF" w:rsidRDefault="00AC60CF" w:rsidP="00B227BD">
            <w:pPr>
              <w:pStyle w:val="Numerazioneperbuste"/>
              <w:numPr>
                <w:ilvl w:val="0"/>
                <w:numId w:val="0"/>
              </w:numPr>
              <w:spacing w:before="0" w:after="0"/>
              <w:jc w:val="center"/>
              <w:rPr>
                <w:rFonts w:ascii="Times New Roman" w:hAnsi="Times New Roman" w:cs="Times New Roman"/>
                <w:sz w:val="24"/>
                <w:szCs w:val="24"/>
              </w:rPr>
            </w:pPr>
            <w:r>
              <w:rPr>
                <w:rFonts w:ascii="Times New Roman" w:hAnsi="Times New Roman" w:cs="Times New Roman"/>
                <w:sz w:val="24"/>
                <w:szCs w:val="24"/>
              </w:rPr>
              <w:t>€ ____________________</w:t>
            </w:r>
          </w:p>
        </w:tc>
      </w:tr>
      <w:tr w:rsidR="00AC60CF" w14:paraId="08D2ABA0" w14:textId="77777777" w:rsidTr="00B227BD">
        <w:tc>
          <w:tcPr>
            <w:tcW w:w="4962" w:type="dxa"/>
          </w:tcPr>
          <w:p w14:paraId="0321B05C" w14:textId="6EBB026A" w:rsidR="00AC60CF" w:rsidRDefault="00604B80" w:rsidP="00B227BD">
            <w:pPr>
              <w:pStyle w:val="Numerazioneperbuste"/>
              <w:numPr>
                <w:ilvl w:val="0"/>
                <w:numId w:val="0"/>
              </w:numPr>
              <w:spacing w:before="0" w:after="0"/>
              <w:rPr>
                <w:rFonts w:ascii="Times New Roman" w:hAnsi="Times New Roman" w:cs="Times New Roman"/>
                <w:sz w:val="24"/>
                <w:szCs w:val="24"/>
              </w:rPr>
            </w:pPr>
            <w:r>
              <w:rPr>
                <w:rFonts w:ascii="Times New Roman" w:hAnsi="Times New Roman" w:cs="Times New Roman"/>
                <w:sz w:val="22"/>
                <w:szCs w:val="22"/>
              </w:rPr>
              <w:t>Professionista incaricato del CSP</w:t>
            </w:r>
          </w:p>
        </w:tc>
        <w:tc>
          <w:tcPr>
            <w:tcW w:w="4677" w:type="dxa"/>
          </w:tcPr>
          <w:p w14:paraId="3E777BBC" w14:textId="77777777" w:rsidR="00AC60CF" w:rsidRDefault="00AC60CF" w:rsidP="00B227BD">
            <w:pPr>
              <w:pStyle w:val="Numerazioneperbuste"/>
              <w:numPr>
                <w:ilvl w:val="0"/>
                <w:numId w:val="0"/>
              </w:numPr>
              <w:spacing w:before="0" w:after="0"/>
              <w:jc w:val="center"/>
              <w:rPr>
                <w:rFonts w:ascii="Times New Roman" w:hAnsi="Times New Roman" w:cs="Times New Roman"/>
                <w:sz w:val="24"/>
                <w:szCs w:val="24"/>
              </w:rPr>
            </w:pPr>
            <w:r>
              <w:rPr>
                <w:rFonts w:ascii="Times New Roman" w:hAnsi="Times New Roman" w:cs="Times New Roman"/>
                <w:sz w:val="24"/>
                <w:szCs w:val="24"/>
              </w:rPr>
              <w:t>€_______________________</w:t>
            </w:r>
          </w:p>
        </w:tc>
      </w:tr>
    </w:tbl>
    <w:p w14:paraId="22BA7C77" w14:textId="77777777" w:rsidR="00AC60CF" w:rsidRDefault="00AC60CF" w:rsidP="00AC60CF">
      <w:pPr>
        <w:pStyle w:val="Numerazioneperbuste"/>
        <w:numPr>
          <w:ilvl w:val="0"/>
          <w:numId w:val="0"/>
        </w:numPr>
        <w:spacing w:before="0" w:after="0"/>
        <w:jc w:val="both"/>
        <w:rPr>
          <w:rFonts w:ascii="Times New Roman" w:hAnsi="Times New Roman" w:cs="Times New Roman"/>
          <w:sz w:val="24"/>
          <w:szCs w:val="24"/>
        </w:rPr>
      </w:pPr>
    </w:p>
    <w:p w14:paraId="3B57233E" w14:textId="411CFCA5" w:rsidR="00796F48" w:rsidRPr="00EB4621" w:rsidRDefault="00EB4621" w:rsidP="00AC60CF">
      <w:pPr>
        <w:pStyle w:val="Numerazioneperbuste"/>
        <w:numPr>
          <w:ilvl w:val="0"/>
          <w:numId w:val="0"/>
        </w:numPr>
        <w:spacing w:before="0" w:after="0"/>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796F48" w:rsidRPr="00EB4621">
        <w:rPr>
          <w:rFonts w:ascii="Times New Roman" w:hAnsi="Times New Roman" w:cs="Times New Roman"/>
          <w:b/>
          <w:bCs/>
          <w:i/>
          <w:iCs/>
          <w:sz w:val="24"/>
          <w:szCs w:val="24"/>
        </w:rPr>
        <w:t xml:space="preserve">Si precisa che </w:t>
      </w:r>
      <w:r w:rsidR="00911476" w:rsidRPr="00EB4621">
        <w:rPr>
          <w:rFonts w:ascii="Times New Roman" w:hAnsi="Times New Roman" w:cs="Times New Roman"/>
          <w:b/>
          <w:bCs/>
          <w:i/>
          <w:iCs/>
          <w:sz w:val="24"/>
          <w:szCs w:val="24"/>
        </w:rPr>
        <w:t>l’importo da dimostrare deve riguardare entramb</w:t>
      </w:r>
      <w:r w:rsidRPr="00EB4621">
        <w:rPr>
          <w:rFonts w:ascii="Times New Roman" w:hAnsi="Times New Roman" w:cs="Times New Roman"/>
          <w:b/>
          <w:bCs/>
          <w:i/>
          <w:iCs/>
          <w:sz w:val="24"/>
          <w:szCs w:val="24"/>
        </w:rPr>
        <w:t xml:space="preserve">i i servizi </w:t>
      </w:r>
      <w:r>
        <w:rPr>
          <w:rFonts w:ascii="Times New Roman" w:hAnsi="Times New Roman" w:cs="Times New Roman"/>
          <w:b/>
          <w:bCs/>
          <w:i/>
          <w:iCs/>
          <w:sz w:val="24"/>
          <w:szCs w:val="24"/>
        </w:rPr>
        <w:t xml:space="preserve">ma </w:t>
      </w:r>
      <w:r w:rsidRPr="00EB4621">
        <w:rPr>
          <w:rFonts w:ascii="Times New Roman" w:hAnsi="Times New Roman" w:cs="Times New Roman"/>
          <w:b/>
          <w:bCs/>
          <w:i/>
          <w:iCs/>
          <w:sz w:val="24"/>
          <w:szCs w:val="24"/>
        </w:rPr>
        <w:t>senza limiti minimi di importo per ciascuno di essi</w:t>
      </w:r>
      <w:r>
        <w:rPr>
          <w:rFonts w:ascii="Times New Roman" w:hAnsi="Times New Roman" w:cs="Times New Roman"/>
          <w:b/>
          <w:bCs/>
          <w:i/>
          <w:iCs/>
          <w:sz w:val="24"/>
          <w:szCs w:val="24"/>
        </w:rPr>
        <w:t>).</w:t>
      </w:r>
    </w:p>
    <w:p w14:paraId="67459681" w14:textId="168500EA" w:rsidR="00AC60CF" w:rsidRPr="006A08D2" w:rsidRDefault="00AC60CF" w:rsidP="00AC60CF">
      <w:pPr>
        <w:pStyle w:val="Numerazioneperbuste"/>
        <w:numPr>
          <w:ilvl w:val="0"/>
          <w:numId w:val="53"/>
        </w:numPr>
        <w:spacing w:before="0" w:after="0"/>
        <w:jc w:val="both"/>
        <w:rPr>
          <w:rFonts w:ascii="Times New Roman" w:hAnsi="Times New Roman" w:cs="Times New Roman"/>
          <w:sz w:val="24"/>
          <w:szCs w:val="24"/>
        </w:rPr>
      </w:pPr>
      <w:r w:rsidRPr="00945C92">
        <w:rPr>
          <w:rFonts w:ascii="Times New Roman" w:hAnsi="Times New Roman" w:cs="Times New Roman"/>
          <w:sz w:val="24"/>
          <w:szCs w:val="24"/>
        </w:rPr>
        <w:t xml:space="preserve">di allegare apposito elenco </w:t>
      </w:r>
      <w:r w:rsidR="005B2C98">
        <w:rPr>
          <w:rFonts w:ascii="Times New Roman" w:hAnsi="Times New Roman" w:cs="Times New Roman"/>
          <w:sz w:val="24"/>
          <w:szCs w:val="24"/>
        </w:rPr>
        <w:t xml:space="preserve">con </w:t>
      </w:r>
      <w:r w:rsidR="005B2C98" w:rsidRPr="005B2C98">
        <w:rPr>
          <w:rFonts w:ascii="Times New Roman" w:hAnsi="Times New Roman" w:cs="Times New Roman"/>
          <w:b/>
          <w:sz w:val="24"/>
          <w:szCs w:val="24"/>
          <w:u w:val="single"/>
        </w:rPr>
        <w:t>almeno due contratti</w:t>
      </w:r>
      <w:r w:rsidR="005B2C98">
        <w:rPr>
          <w:rFonts w:ascii="Times New Roman" w:hAnsi="Times New Roman" w:cs="Times New Roman"/>
          <w:sz w:val="24"/>
          <w:szCs w:val="24"/>
        </w:rPr>
        <w:t xml:space="preserve"> relativi a</w:t>
      </w:r>
      <w:r w:rsidRPr="00945C92">
        <w:rPr>
          <w:rFonts w:ascii="Times New Roman" w:hAnsi="Times New Roman" w:cs="Times New Roman"/>
          <w:sz w:val="24"/>
          <w:szCs w:val="24"/>
        </w:rPr>
        <w:t xml:space="preserve"> servizi di ingegneria e di architettura </w:t>
      </w:r>
      <w:r w:rsidR="005B2C98">
        <w:rPr>
          <w:rFonts w:ascii="Times New Roman" w:hAnsi="Times New Roman" w:cs="Times New Roman"/>
          <w:sz w:val="24"/>
          <w:szCs w:val="24"/>
        </w:rPr>
        <w:t>(</w:t>
      </w:r>
      <w:r w:rsidR="004D7FAE" w:rsidRPr="00BF7B20">
        <w:rPr>
          <w:rFonts w:ascii="Times New Roman" w:hAnsi="Times New Roman" w:cs="Times New Roman"/>
          <w:b/>
          <w:bCs/>
          <w:sz w:val="24"/>
          <w:szCs w:val="24"/>
        </w:rPr>
        <w:t>Riferit</w:t>
      </w:r>
      <w:r w:rsidR="00EB4621">
        <w:rPr>
          <w:rFonts w:ascii="Times New Roman" w:hAnsi="Times New Roman" w:cs="Times New Roman"/>
          <w:b/>
          <w:bCs/>
          <w:sz w:val="24"/>
          <w:szCs w:val="24"/>
        </w:rPr>
        <w:t>i</w:t>
      </w:r>
      <w:r w:rsidR="004D7FAE" w:rsidRPr="00BF7B20">
        <w:rPr>
          <w:rFonts w:ascii="Times New Roman" w:hAnsi="Times New Roman" w:cs="Times New Roman"/>
          <w:b/>
          <w:bCs/>
          <w:sz w:val="24"/>
          <w:szCs w:val="24"/>
        </w:rPr>
        <w:t xml:space="preserve"> a uno o più dei seguenti servizi PFTE, PD, PE, DL per</w:t>
      </w:r>
      <w:r w:rsidR="00604B80">
        <w:rPr>
          <w:rFonts w:ascii="Times New Roman" w:hAnsi="Times New Roman" w:cs="Times New Roman"/>
          <w:b/>
          <w:bCs/>
          <w:sz w:val="24"/>
          <w:szCs w:val="24"/>
        </w:rPr>
        <w:t xml:space="preserve"> ID opere </w:t>
      </w:r>
      <w:r w:rsidR="00E32766">
        <w:rPr>
          <w:rFonts w:ascii="Times New Roman" w:hAnsi="Times New Roman" w:cs="Times New Roman"/>
          <w:b/>
          <w:bCs/>
          <w:sz w:val="24"/>
          <w:szCs w:val="24"/>
        </w:rPr>
        <w:t>E</w:t>
      </w:r>
      <w:r w:rsidR="00604B80">
        <w:rPr>
          <w:rFonts w:ascii="Times New Roman" w:hAnsi="Times New Roman" w:cs="Times New Roman"/>
          <w:b/>
          <w:bCs/>
          <w:sz w:val="24"/>
          <w:szCs w:val="24"/>
        </w:rPr>
        <w:t>.</w:t>
      </w:r>
      <w:r w:rsidR="00E32766">
        <w:rPr>
          <w:rFonts w:ascii="Times New Roman" w:hAnsi="Times New Roman" w:cs="Times New Roman"/>
          <w:b/>
          <w:bCs/>
          <w:sz w:val="24"/>
          <w:szCs w:val="24"/>
        </w:rPr>
        <w:t>10</w:t>
      </w:r>
      <w:r w:rsidR="004D7FAE" w:rsidRPr="00BF7B20">
        <w:rPr>
          <w:rFonts w:ascii="Times New Roman" w:hAnsi="Times New Roman" w:cs="Times New Roman"/>
          <w:b/>
          <w:sz w:val="24"/>
          <w:szCs w:val="28"/>
        </w:rPr>
        <w:t xml:space="preserve">) espletati negli ultimi tre anni </w:t>
      </w:r>
      <w:r w:rsidR="004D7FAE" w:rsidRPr="00BF7B20">
        <w:rPr>
          <w:rFonts w:ascii="Times New Roman" w:hAnsi="Times New Roman" w:cs="Times New Roman"/>
          <w:sz w:val="24"/>
          <w:szCs w:val="28"/>
        </w:rPr>
        <w:t>antecedenti alla data di pubblicazione del bando (2021-2022-2023)</w:t>
      </w:r>
    </w:p>
    <w:p w14:paraId="2F9B8CC5" w14:textId="77777777" w:rsidR="006A08D2" w:rsidRPr="00945C92" w:rsidRDefault="006A08D2" w:rsidP="006A08D2">
      <w:pPr>
        <w:pStyle w:val="Numerazioneperbuste"/>
        <w:numPr>
          <w:ilvl w:val="0"/>
          <w:numId w:val="0"/>
        </w:numPr>
        <w:spacing w:before="0" w:after="0"/>
        <w:ind w:left="786"/>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09"/>
        <w:gridCol w:w="3209"/>
        <w:gridCol w:w="3209"/>
      </w:tblGrid>
      <w:tr w:rsidR="00AC60CF" w14:paraId="51DE3C37" w14:textId="77777777" w:rsidTr="00B227BD">
        <w:tc>
          <w:tcPr>
            <w:tcW w:w="3209" w:type="dxa"/>
            <w:shd w:val="clear" w:color="auto" w:fill="D9D9D9" w:themeFill="background1" w:themeFillShade="D9"/>
          </w:tcPr>
          <w:p w14:paraId="73ABB252" w14:textId="77777777" w:rsidR="00AC60CF" w:rsidRDefault="00AC60CF" w:rsidP="00B227BD">
            <w:pPr>
              <w:pStyle w:val="Numerazioneperbuste"/>
              <w:numPr>
                <w:ilvl w:val="0"/>
                <w:numId w:val="0"/>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Classi e Categoria L. 143/49</w:t>
            </w:r>
          </w:p>
          <w:p w14:paraId="1CE4DD5E" w14:textId="77777777" w:rsidR="00AC60CF" w:rsidRDefault="00AC60CF" w:rsidP="00B227BD">
            <w:pPr>
              <w:pStyle w:val="Numerazioneperbuste"/>
              <w:numPr>
                <w:ilvl w:val="0"/>
                <w:numId w:val="0"/>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(corrispondenza)</w:t>
            </w:r>
          </w:p>
        </w:tc>
        <w:tc>
          <w:tcPr>
            <w:tcW w:w="3209" w:type="dxa"/>
            <w:shd w:val="clear" w:color="auto" w:fill="D9D9D9" w:themeFill="background1" w:themeFillShade="D9"/>
          </w:tcPr>
          <w:p w14:paraId="130D1014" w14:textId="39A1E284" w:rsidR="00AC60CF" w:rsidRDefault="002F5F83" w:rsidP="00B227BD">
            <w:pPr>
              <w:pStyle w:val="Numerazioneperbuste"/>
              <w:numPr>
                <w:ilvl w:val="0"/>
                <w:numId w:val="0"/>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O</w:t>
            </w:r>
            <w:r w:rsidR="00DA5725">
              <w:rPr>
                <w:rFonts w:ascii="Times New Roman" w:hAnsi="Times New Roman" w:cs="Times New Roman"/>
                <w:b/>
                <w:bCs/>
                <w:sz w:val="24"/>
                <w:szCs w:val="24"/>
              </w:rPr>
              <w:t>ggetto</w:t>
            </w:r>
            <w:r>
              <w:rPr>
                <w:rFonts w:ascii="Times New Roman" w:hAnsi="Times New Roman" w:cs="Times New Roman"/>
                <w:b/>
                <w:bCs/>
                <w:sz w:val="24"/>
                <w:szCs w:val="24"/>
              </w:rPr>
              <w:t xml:space="preserve"> intervento</w:t>
            </w:r>
          </w:p>
        </w:tc>
        <w:tc>
          <w:tcPr>
            <w:tcW w:w="3209" w:type="dxa"/>
            <w:shd w:val="clear" w:color="auto" w:fill="D9D9D9" w:themeFill="background1" w:themeFillShade="D9"/>
          </w:tcPr>
          <w:p w14:paraId="772E9A31" w14:textId="5A643599" w:rsidR="00AC60CF" w:rsidRDefault="00F462C8" w:rsidP="00B227BD">
            <w:pPr>
              <w:pStyle w:val="Numerazioneperbuste"/>
              <w:numPr>
                <w:ilvl w:val="0"/>
                <w:numId w:val="0"/>
              </w:num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 xml:space="preserve">Committente (indicare recapiti telefonici, mail e </w:t>
            </w:r>
            <w:proofErr w:type="spellStart"/>
            <w:r>
              <w:rPr>
                <w:rFonts w:ascii="Times New Roman" w:hAnsi="Times New Roman" w:cs="Times New Roman"/>
                <w:b/>
                <w:bCs/>
                <w:sz w:val="24"/>
                <w:szCs w:val="24"/>
              </w:rPr>
              <w:t>pec</w:t>
            </w:r>
            <w:proofErr w:type="spellEnd"/>
            <w:r>
              <w:rPr>
                <w:rFonts w:ascii="Times New Roman" w:hAnsi="Times New Roman" w:cs="Times New Roman"/>
                <w:b/>
                <w:bCs/>
                <w:sz w:val="24"/>
                <w:szCs w:val="24"/>
              </w:rPr>
              <w:t xml:space="preserve"> per comprova)</w:t>
            </w:r>
          </w:p>
        </w:tc>
      </w:tr>
      <w:tr w:rsidR="00AC60CF" w14:paraId="7EE6A4D1" w14:textId="77777777" w:rsidTr="00B227BD">
        <w:tc>
          <w:tcPr>
            <w:tcW w:w="3209" w:type="dxa"/>
          </w:tcPr>
          <w:p w14:paraId="55B8F1E8" w14:textId="28AD308F" w:rsidR="00AC60CF" w:rsidRDefault="00F462C8" w:rsidP="00B227BD">
            <w:pPr>
              <w:pStyle w:val="Numerazioneperbuste"/>
              <w:numPr>
                <w:ilvl w:val="0"/>
                <w:numId w:val="0"/>
              </w:numPr>
              <w:spacing w:before="0" w:after="0"/>
              <w:jc w:val="both"/>
              <w:rPr>
                <w:rFonts w:ascii="Times New Roman" w:hAnsi="Times New Roman" w:cs="Times New Roman"/>
                <w:b/>
                <w:bCs/>
                <w:sz w:val="24"/>
                <w:szCs w:val="24"/>
              </w:rPr>
            </w:pPr>
            <w:r>
              <w:rPr>
                <w:rFonts w:ascii="Times New Roman" w:hAnsi="Times New Roman" w:cs="Times New Roman"/>
                <w:b/>
                <w:bCs/>
                <w:sz w:val="24"/>
                <w:szCs w:val="24"/>
              </w:rPr>
              <w:t>E.10</w:t>
            </w:r>
          </w:p>
        </w:tc>
        <w:tc>
          <w:tcPr>
            <w:tcW w:w="3209" w:type="dxa"/>
          </w:tcPr>
          <w:p w14:paraId="332528A6" w14:textId="77777777" w:rsidR="00AC60CF" w:rsidRDefault="00AC60CF" w:rsidP="00B227BD">
            <w:pPr>
              <w:pStyle w:val="Numerazioneperbuste"/>
              <w:numPr>
                <w:ilvl w:val="0"/>
                <w:numId w:val="0"/>
              </w:numPr>
              <w:spacing w:before="0" w:after="0"/>
              <w:jc w:val="both"/>
              <w:rPr>
                <w:rFonts w:ascii="Times New Roman" w:hAnsi="Times New Roman" w:cs="Times New Roman"/>
                <w:b/>
                <w:bCs/>
                <w:sz w:val="24"/>
                <w:szCs w:val="24"/>
              </w:rPr>
            </w:pPr>
          </w:p>
        </w:tc>
        <w:tc>
          <w:tcPr>
            <w:tcW w:w="3209" w:type="dxa"/>
          </w:tcPr>
          <w:p w14:paraId="33953A34" w14:textId="77777777" w:rsidR="00AC60CF" w:rsidRDefault="00AC60CF" w:rsidP="00B227BD">
            <w:pPr>
              <w:pStyle w:val="Numerazioneperbuste"/>
              <w:numPr>
                <w:ilvl w:val="0"/>
                <w:numId w:val="0"/>
              </w:numPr>
              <w:spacing w:before="0" w:after="0"/>
              <w:jc w:val="both"/>
              <w:rPr>
                <w:rFonts w:ascii="Times New Roman" w:hAnsi="Times New Roman" w:cs="Times New Roman"/>
                <w:b/>
                <w:bCs/>
                <w:sz w:val="24"/>
                <w:szCs w:val="24"/>
              </w:rPr>
            </w:pPr>
          </w:p>
        </w:tc>
      </w:tr>
      <w:tr w:rsidR="00F462C8" w14:paraId="0934F2F1" w14:textId="77777777" w:rsidTr="00B227BD">
        <w:tc>
          <w:tcPr>
            <w:tcW w:w="3209" w:type="dxa"/>
          </w:tcPr>
          <w:p w14:paraId="714DF483" w14:textId="7F7B0AE8"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r>
              <w:rPr>
                <w:rFonts w:ascii="Times New Roman" w:hAnsi="Times New Roman" w:cs="Times New Roman"/>
                <w:b/>
                <w:bCs/>
                <w:sz w:val="24"/>
                <w:szCs w:val="24"/>
              </w:rPr>
              <w:t>E.10</w:t>
            </w:r>
          </w:p>
        </w:tc>
        <w:tc>
          <w:tcPr>
            <w:tcW w:w="3209" w:type="dxa"/>
          </w:tcPr>
          <w:p w14:paraId="56AA38E7" w14:textId="77777777"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p>
        </w:tc>
        <w:tc>
          <w:tcPr>
            <w:tcW w:w="3209" w:type="dxa"/>
          </w:tcPr>
          <w:p w14:paraId="5B55E4BC" w14:textId="77777777"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p>
        </w:tc>
      </w:tr>
      <w:tr w:rsidR="00F462C8" w14:paraId="1814F16A" w14:textId="77777777" w:rsidTr="00B227BD">
        <w:tc>
          <w:tcPr>
            <w:tcW w:w="3209" w:type="dxa"/>
          </w:tcPr>
          <w:p w14:paraId="4F58B794" w14:textId="77777777"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p>
        </w:tc>
        <w:tc>
          <w:tcPr>
            <w:tcW w:w="3209" w:type="dxa"/>
          </w:tcPr>
          <w:p w14:paraId="1987932B" w14:textId="77777777"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p>
        </w:tc>
        <w:tc>
          <w:tcPr>
            <w:tcW w:w="3209" w:type="dxa"/>
          </w:tcPr>
          <w:p w14:paraId="01258967" w14:textId="77777777" w:rsidR="00F462C8" w:rsidRDefault="00F462C8" w:rsidP="00F462C8">
            <w:pPr>
              <w:pStyle w:val="Numerazioneperbuste"/>
              <w:numPr>
                <w:ilvl w:val="0"/>
                <w:numId w:val="0"/>
              </w:numPr>
              <w:spacing w:before="0" w:after="0"/>
              <w:jc w:val="both"/>
              <w:rPr>
                <w:rFonts w:ascii="Times New Roman" w:hAnsi="Times New Roman" w:cs="Times New Roman"/>
                <w:b/>
                <w:bCs/>
                <w:sz w:val="24"/>
                <w:szCs w:val="24"/>
              </w:rPr>
            </w:pPr>
          </w:p>
        </w:tc>
      </w:tr>
    </w:tbl>
    <w:p w14:paraId="0DCB6B49" w14:textId="198217D0" w:rsidR="00A62FAF" w:rsidRPr="00DA5725" w:rsidRDefault="00DA5725" w:rsidP="00A61E1D">
      <w:pPr>
        <w:tabs>
          <w:tab w:val="num" w:pos="426"/>
        </w:tabs>
        <w:spacing w:before="120"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DA5725">
        <w:rPr>
          <w:rFonts w:ascii="Times New Roman" w:hAnsi="Times New Roman" w:cs="Times New Roman"/>
          <w:i/>
          <w:iCs/>
          <w:sz w:val="24"/>
          <w:szCs w:val="24"/>
        </w:rPr>
        <w:t>Per ciascun servizio dovrà essere dichiarata: - data di affidamento; - durata; - committente; - descrizione del servizio/prestazione, specificando l’oggetto dell’intervento; - ID opere, grado di complessità (</w:t>
      </w:r>
      <w:proofErr w:type="spellStart"/>
      <w:r w:rsidRPr="00DA5725">
        <w:rPr>
          <w:rFonts w:ascii="Times New Roman" w:hAnsi="Times New Roman" w:cs="Times New Roman"/>
          <w:i/>
          <w:iCs/>
          <w:sz w:val="24"/>
          <w:szCs w:val="24"/>
        </w:rPr>
        <w:t>rif.</w:t>
      </w:r>
      <w:proofErr w:type="spellEnd"/>
      <w:r w:rsidRPr="00DA5725">
        <w:rPr>
          <w:rFonts w:ascii="Times New Roman" w:hAnsi="Times New Roman" w:cs="Times New Roman"/>
          <w:i/>
          <w:iCs/>
          <w:sz w:val="24"/>
          <w:szCs w:val="24"/>
        </w:rPr>
        <w:t xml:space="preserve"> Tav. Z-1 D.M. 17 giugno 2016); - eventuali coesecutori; - quota di esecuzione del servizio; - per i concorrenti che partecipano in forma associata, l’indicazione del componente che ha svolto il servizio</w:t>
      </w:r>
      <w:r>
        <w:rPr>
          <w:rFonts w:ascii="Times New Roman" w:hAnsi="Times New Roman" w:cs="Times New Roman"/>
          <w:i/>
          <w:iCs/>
          <w:sz w:val="24"/>
          <w:szCs w:val="24"/>
        </w:rPr>
        <w:t>).</w:t>
      </w:r>
    </w:p>
    <w:p w14:paraId="29965349" w14:textId="1C3AB218" w:rsidR="00A6203B" w:rsidRPr="00A6203B" w:rsidRDefault="00EF63CA" w:rsidP="00A6203B">
      <w:pPr>
        <w:pStyle w:val="Paragrafoelenco"/>
        <w:numPr>
          <w:ilvl w:val="0"/>
          <w:numId w:val="41"/>
        </w:numPr>
        <w:rPr>
          <w:rFonts w:ascii="Times New Roman" w:hAnsi="Times New Roman" w:cs="Times New Roman"/>
          <w:sz w:val="24"/>
          <w:szCs w:val="24"/>
        </w:rPr>
      </w:pPr>
      <w:r w:rsidRPr="00A6203B">
        <w:rPr>
          <w:rFonts w:ascii="Times New Roman" w:hAnsi="Times New Roman" w:cs="Times New Roman"/>
          <w:sz w:val="24"/>
          <w:szCs w:val="24"/>
        </w:rPr>
        <w:t xml:space="preserve">di </w:t>
      </w:r>
      <w:r w:rsidR="00A6203B" w:rsidRPr="00A6203B">
        <w:rPr>
          <w:rFonts w:ascii="Times New Roman" w:hAnsi="Times New Roman" w:cs="Times New Roman"/>
          <w:sz w:val="24"/>
          <w:szCs w:val="24"/>
        </w:rPr>
        <w:t xml:space="preserve">essere </w:t>
      </w:r>
      <w:r w:rsidR="00A6203B">
        <w:rPr>
          <w:rFonts w:ascii="Times New Roman" w:hAnsi="Times New Roman" w:cs="Times New Roman"/>
          <w:sz w:val="24"/>
          <w:szCs w:val="24"/>
        </w:rPr>
        <w:t>in p</w:t>
      </w:r>
      <w:r w:rsidR="00A6203B" w:rsidRPr="00A6203B">
        <w:rPr>
          <w:rFonts w:ascii="Times New Roman" w:hAnsi="Times New Roman" w:cs="Times New Roman"/>
          <w:sz w:val="24"/>
          <w:szCs w:val="24"/>
        </w:rPr>
        <w:t>ossesso di una copertura assicurativa contro i rischi professionali per un massimale non inferiore ad € 500.000,00</w:t>
      </w:r>
      <w:r w:rsidR="00A6203B">
        <w:rPr>
          <w:rFonts w:ascii="Times New Roman" w:hAnsi="Times New Roman" w:cs="Times New Roman"/>
          <w:sz w:val="24"/>
          <w:szCs w:val="24"/>
        </w:rPr>
        <w:t>;</w:t>
      </w:r>
    </w:p>
    <w:p w14:paraId="51CA730E" w14:textId="49E52C2E" w:rsidR="00EF63CA" w:rsidRPr="00136A1A" w:rsidRDefault="00A6203B"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 </w:t>
      </w:r>
      <w:r w:rsidR="00EF63CA" w:rsidRPr="00136A1A">
        <w:rPr>
          <w:rFonts w:ascii="Times New Roman" w:hAnsi="Times New Roman" w:cs="Times New Roman"/>
          <w:sz w:val="24"/>
          <w:szCs w:val="24"/>
        </w:rPr>
        <w:t>indicare nell’</w:t>
      </w:r>
      <w:r w:rsidR="00EF63CA" w:rsidRPr="00136A1A">
        <w:rPr>
          <w:rFonts w:ascii="Times New Roman" w:hAnsi="Times New Roman" w:cs="Times New Roman"/>
          <w:b/>
          <w:sz w:val="24"/>
          <w:szCs w:val="24"/>
        </w:rPr>
        <w:t xml:space="preserve">allegato A </w:t>
      </w:r>
      <w:r w:rsidR="00EF63CA" w:rsidRPr="00136A1A">
        <w:rPr>
          <w:rFonts w:ascii="Times New Roman" w:hAnsi="Times New Roman" w:cs="Times New Roman"/>
          <w:sz w:val="24"/>
          <w:szCs w:val="24"/>
        </w:rPr>
        <w:t>alla presente dichiarazione i dati identificativi (nome, cognome, data e luogo di nascita, codice fiscale, comune di residenza) dei soggetti di cui all’art. 94, comma 3 del Codice, ovvero di indicare di seguito la banca dati ufficiale o il pubblico registro da cui i medesimi possono essere ricavati in modo aggiornato alla data di presentazione dell’offerta:__________________________________________________________________;</w:t>
      </w:r>
    </w:p>
    <w:p w14:paraId="77EF07F3" w14:textId="69050A05" w:rsidR="00EF63CA" w:rsidRPr="0046418D" w:rsidRDefault="00EF63CA" w:rsidP="00955EE4">
      <w:pPr>
        <w:numPr>
          <w:ilvl w:val="0"/>
          <w:numId w:val="41"/>
        </w:numPr>
        <w:tabs>
          <w:tab w:val="num" w:pos="426"/>
        </w:tabs>
        <w:spacing w:before="120"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di valorizzare nell’</w:t>
      </w:r>
      <w:r w:rsidRPr="00CB142C">
        <w:rPr>
          <w:rFonts w:ascii="Times New Roman" w:hAnsi="Times New Roman" w:cs="Times New Roman"/>
          <w:b/>
          <w:bCs/>
          <w:sz w:val="24"/>
          <w:szCs w:val="24"/>
        </w:rPr>
        <w:t xml:space="preserve">Allegato </w:t>
      </w:r>
      <w:r w:rsidR="00694DD6">
        <w:rPr>
          <w:rFonts w:ascii="Times New Roman" w:hAnsi="Times New Roman" w:cs="Times New Roman"/>
          <w:b/>
          <w:bCs/>
          <w:sz w:val="24"/>
          <w:szCs w:val="24"/>
        </w:rPr>
        <w:t>B</w:t>
      </w:r>
      <w:r>
        <w:rPr>
          <w:rFonts w:ascii="Times New Roman" w:hAnsi="Times New Roman" w:cs="Times New Roman"/>
          <w:sz w:val="24"/>
          <w:szCs w:val="24"/>
        </w:rPr>
        <w:t xml:space="preserve"> i dati </w:t>
      </w:r>
      <w:r w:rsidR="00955EE4">
        <w:rPr>
          <w:rFonts w:ascii="Times New Roman" w:hAnsi="Times New Roman" w:cs="Times New Roman"/>
          <w:sz w:val="24"/>
          <w:szCs w:val="24"/>
        </w:rPr>
        <w:t xml:space="preserve">relativi </w:t>
      </w:r>
      <w:r w:rsidR="008D55BF">
        <w:rPr>
          <w:rFonts w:ascii="Times New Roman" w:hAnsi="Times New Roman" w:cs="Times New Roman"/>
          <w:sz w:val="24"/>
          <w:szCs w:val="24"/>
        </w:rPr>
        <w:t>alle cause di esclusione</w:t>
      </w:r>
      <w:r>
        <w:rPr>
          <w:rFonts w:ascii="Times New Roman" w:hAnsi="Times New Roman" w:cs="Times New Roman"/>
          <w:sz w:val="24"/>
          <w:szCs w:val="24"/>
        </w:rPr>
        <w:t>;</w:t>
      </w:r>
    </w:p>
    <w:p w14:paraId="47FF95A9" w14:textId="77777777" w:rsidR="009C07D1" w:rsidRDefault="009C07D1" w:rsidP="0013797D">
      <w:pPr>
        <w:pStyle w:val="Numerazioneperbuste"/>
        <w:numPr>
          <w:ilvl w:val="0"/>
          <w:numId w:val="0"/>
        </w:numPr>
        <w:spacing w:before="0" w:after="0"/>
        <w:rPr>
          <w:rFonts w:ascii="Times New Roman" w:hAnsi="Times New Roman" w:cs="Times New Roman"/>
          <w:sz w:val="24"/>
          <w:szCs w:val="24"/>
        </w:rPr>
      </w:pPr>
    </w:p>
    <w:p w14:paraId="38EE4FAD" w14:textId="77777777" w:rsidR="009C07D1" w:rsidRDefault="009C07D1" w:rsidP="0013797D">
      <w:pPr>
        <w:pStyle w:val="Numerazioneperbuste"/>
        <w:numPr>
          <w:ilvl w:val="0"/>
          <w:numId w:val="0"/>
        </w:numPr>
        <w:spacing w:before="0" w:after="0"/>
        <w:rPr>
          <w:rFonts w:ascii="Times New Roman" w:hAnsi="Times New Roman" w:cs="Times New Roman"/>
          <w:sz w:val="24"/>
          <w:szCs w:val="24"/>
        </w:rPr>
      </w:pPr>
    </w:p>
    <w:p w14:paraId="477153E8" w14:textId="5BB13941" w:rsidR="0013797D" w:rsidRPr="00136A1A" w:rsidRDefault="0013797D" w:rsidP="0013797D">
      <w:pPr>
        <w:pStyle w:val="Numerazioneperbuste"/>
        <w:numPr>
          <w:ilvl w:val="0"/>
          <w:numId w:val="0"/>
        </w:numPr>
        <w:spacing w:before="0" w:after="0"/>
        <w:rPr>
          <w:rFonts w:ascii="Times New Roman" w:hAnsi="Times New Roman" w:cs="Times New Roman"/>
          <w:sz w:val="24"/>
          <w:szCs w:val="24"/>
        </w:rPr>
      </w:pPr>
      <w:r w:rsidRPr="00136A1A">
        <w:rPr>
          <w:rFonts w:ascii="Times New Roman" w:hAnsi="Times New Roman" w:cs="Times New Roman"/>
          <w:sz w:val="24"/>
          <w:szCs w:val="24"/>
        </w:rPr>
        <w:lastRenderedPageBreak/>
        <w:t xml:space="preserve">__________________, lì ________ </w:t>
      </w:r>
    </w:p>
    <w:p w14:paraId="61ACC81E" w14:textId="77777777" w:rsidR="0013797D" w:rsidRPr="00136A1A" w:rsidRDefault="0013797D" w:rsidP="005F2691">
      <w:pPr>
        <w:spacing w:line="360" w:lineRule="auto"/>
        <w:rPr>
          <w:rFonts w:ascii="Times New Roman" w:hAnsi="Times New Roman" w:cs="Times New Roman"/>
          <w:i/>
          <w:sz w:val="24"/>
          <w:szCs w:val="24"/>
        </w:rPr>
      </w:pPr>
      <w:r w:rsidRPr="00136A1A">
        <w:rPr>
          <w:rFonts w:ascii="Times New Roman" w:hAnsi="Times New Roman" w:cs="Times New Roman"/>
          <w:i/>
          <w:sz w:val="24"/>
          <w:szCs w:val="24"/>
        </w:rPr>
        <w:t>Il Documento deve essere firmato digitalmente</w:t>
      </w:r>
    </w:p>
    <w:p w14:paraId="19CCDE28" w14:textId="2253AAAF" w:rsidR="00214F4F" w:rsidRPr="00454999" w:rsidRDefault="00E149C1" w:rsidP="005F2691">
      <w:pPr>
        <w:spacing w:after="0" w:line="360" w:lineRule="auto"/>
        <w:ind w:left="3544" w:firstLine="709"/>
        <w:rPr>
          <w:rFonts w:ascii="Times New Roman" w:hAnsi="Times New Roman" w:cs="Times New Roman"/>
          <w:sz w:val="24"/>
          <w:szCs w:val="24"/>
        </w:rPr>
      </w:pPr>
      <w:r w:rsidRPr="00136A1A">
        <w:rPr>
          <w:rFonts w:ascii="Times New Roman" w:hAnsi="Times New Roman" w:cs="Times New Roman"/>
          <w:sz w:val="24"/>
          <w:szCs w:val="24"/>
        </w:rPr>
        <w:br w:type="page"/>
      </w:r>
      <w:r w:rsidR="00214F4F" w:rsidRPr="00136A1A">
        <w:rPr>
          <w:rFonts w:ascii="Times New Roman" w:hAnsi="Times New Roman" w:cs="Times New Roman"/>
          <w:b/>
          <w:sz w:val="24"/>
          <w:szCs w:val="24"/>
        </w:rPr>
        <w:lastRenderedPageBreak/>
        <w:t>ALLEGATO A</w:t>
      </w:r>
    </w:p>
    <w:p w14:paraId="637363B2" w14:textId="77777777" w:rsidR="00214F4F" w:rsidRPr="00136A1A" w:rsidRDefault="00214F4F" w:rsidP="005F2691">
      <w:pPr>
        <w:spacing w:after="0" w:line="36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136A1A" w14:paraId="57B1AA13" w14:textId="77777777" w:rsidTr="00E149C1">
        <w:trPr>
          <w:trHeight w:val="574"/>
        </w:trPr>
        <w:tc>
          <w:tcPr>
            <w:tcW w:w="662" w:type="pct"/>
            <w:shd w:val="clear" w:color="auto" w:fill="D9D9D9"/>
            <w:vAlign w:val="center"/>
          </w:tcPr>
          <w:p w14:paraId="5CC48239"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Cognome</w:t>
            </w:r>
          </w:p>
        </w:tc>
        <w:tc>
          <w:tcPr>
            <w:tcW w:w="663" w:type="pct"/>
            <w:shd w:val="clear" w:color="auto" w:fill="D9D9D9"/>
            <w:vAlign w:val="center"/>
          </w:tcPr>
          <w:p w14:paraId="79C4A762"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Nome</w:t>
            </w:r>
          </w:p>
        </w:tc>
        <w:tc>
          <w:tcPr>
            <w:tcW w:w="617" w:type="pct"/>
            <w:shd w:val="clear" w:color="auto" w:fill="D9D9D9"/>
            <w:vAlign w:val="center"/>
          </w:tcPr>
          <w:p w14:paraId="08566346"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Luogo di nascita</w:t>
            </w:r>
          </w:p>
        </w:tc>
        <w:tc>
          <w:tcPr>
            <w:tcW w:w="436" w:type="pct"/>
            <w:shd w:val="clear" w:color="auto" w:fill="D9D9D9"/>
            <w:vAlign w:val="center"/>
          </w:tcPr>
          <w:p w14:paraId="752B33E4"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Data di nascita</w:t>
            </w:r>
          </w:p>
        </w:tc>
        <w:tc>
          <w:tcPr>
            <w:tcW w:w="704" w:type="pct"/>
            <w:shd w:val="clear" w:color="auto" w:fill="D9D9D9"/>
            <w:vAlign w:val="center"/>
          </w:tcPr>
          <w:p w14:paraId="1572AC44"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Residenza</w:t>
            </w:r>
          </w:p>
        </w:tc>
        <w:tc>
          <w:tcPr>
            <w:tcW w:w="875" w:type="pct"/>
            <w:shd w:val="clear" w:color="auto" w:fill="D9D9D9"/>
            <w:vAlign w:val="center"/>
          </w:tcPr>
          <w:p w14:paraId="6B4758AF"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Codice fiscale</w:t>
            </w:r>
          </w:p>
        </w:tc>
        <w:tc>
          <w:tcPr>
            <w:tcW w:w="1043" w:type="pct"/>
            <w:shd w:val="clear" w:color="auto" w:fill="D9D9D9"/>
            <w:vAlign w:val="center"/>
          </w:tcPr>
          <w:p w14:paraId="2B222351" w14:textId="77777777" w:rsidR="00214F4F" w:rsidRPr="00136A1A" w:rsidRDefault="00214F4F" w:rsidP="005F2691">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Carica rivestita</w:t>
            </w:r>
          </w:p>
        </w:tc>
      </w:tr>
      <w:tr w:rsidR="00214F4F" w:rsidRPr="00136A1A" w14:paraId="7B306EAF" w14:textId="77777777" w:rsidTr="008E17BE">
        <w:trPr>
          <w:trHeight w:val="567"/>
        </w:trPr>
        <w:tc>
          <w:tcPr>
            <w:tcW w:w="662" w:type="pct"/>
            <w:vAlign w:val="center"/>
          </w:tcPr>
          <w:p w14:paraId="55D677F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1FC5092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64FC455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3CFD6C0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61263CA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12F2CDE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07D1157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3A7F900E" w14:textId="77777777" w:rsidTr="008E17BE">
        <w:trPr>
          <w:trHeight w:val="567"/>
        </w:trPr>
        <w:tc>
          <w:tcPr>
            <w:tcW w:w="662" w:type="pct"/>
            <w:vAlign w:val="center"/>
          </w:tcPr>
          <w:p w14:paraId="0C13193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53BB7E0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5ADF39C5"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40B8293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7412C77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0F7C582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304DFA14"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57171B76" w14:textId="77777777" w:rsidTr="008E17BE">
        <w:trPr>
          <w:trHeight w:val="567"/>
        </w:trPr>
        <w:tc>
          <w:tcPr>
            <w:tcW w:w="662" w:type="pct"/>
            <w:vAlign w:val="center"/>
          </w:tcPr>
          <w:p w14:paraId="4AC64B2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343E818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5CFC91E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6077288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565AD7C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7614B61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139BB26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6433372F" w14:textId="77777777" w:rsidTr="008E17BE">
        <w:trPr>
          <w:trHeight w:val="567"/>
        </w:trPr>
        <w:tc>
          <w:tcPr>
            <w:tcW w:w="662" w:type="pct"/>
            <w:vAlign w:val="center"/>
          </w:tcPr>
          <w:p w14:paraId="2C85711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1651009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3C9043E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058A8EE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2F97EE8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72A7ACD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259F1D4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173258CD" w14:textId="77777777" w:rsidTr="008E17BE">
        <w:trPr>
          <w:trHeight w:val="567"/>
        </w:trPr>
        <w:tc>
          <w:tcPr>
            <w:tcW w:w="662" w:type="pct"/>
            <w:vAlign w:val="center"/>
          </w:tcPr>
          <w:p w14:paraId="1BD8F2B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6CE46537"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110BF02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12090E1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006D6C5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00E2B22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13D96CD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6AFEB655" w14:textId="77777777" w:rsidTr="008E17BE">
        <w:trPr>
          <w:trHeight w:val="567"/>
        </w:trPr>
        <w:tc>
          <w:tcPr>
            <w:tcW w:w="662" w:type="pct"/>
            <w:vAlign w:val="center"/>
          </w:tcPr>
          <w:p w14:paraId="01857AF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78CC1B2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493B9F0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0F516934"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413D9B3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7377CCE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55FD219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20C87ADE" w14:textId="77777777" w:rsidTr="008E17BE">
        <w:trPr>
          <w:trHeight w:val="567"/>
        </w:trPr>
        <w:tc>
          <w:tcPr>
            <w:tcW w:w="662" w:type="pct"/>
            <w:vAlign w:val="center"/>
          </w:tcPr>
          <w:p w14:paraId="48A5CD3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1BBEBE6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7F9A4B54"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5D48C947"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4C5E9B0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646F685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2103906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4776A832" w14:textId="77777777" w:rsidTr="008E17BE">
        <w:trPr>
          <w:trHeight w:val="567"/>
        </w:trPr>
        <w:tc>
          <w:tcPr>
            <w:tcW w:w="662" w:type="pct"/>
            <w:vAlign w:val="center"/>
          </w:tcPr>
          <w:p w14:paraId="461E6540"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171F107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1DC81C6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20F717A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42523E6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6830B0C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2EF9FD4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4C759FCE" w14:textId="77777777" w:rsidTr="008E17BE">
        <w:trPr>
          <w:trHeight w:val="567"/>
        </w:trPr>
        <w:tc>
          <w:tcPr>
            <w:tcW w:w="662" w:type="pct"/>
            <w:vAlign w:val="center"/>
          </w:tcPr>
          <w:p w14:paraId="2E1F555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031AAA67"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3107EE30"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184966D5"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52FAB71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774FED8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50579ED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434EF011" w14:textId="77777777" w:rsidTr="008E17BE">
        <w:trPr>
          <w:trHeight w:val="567"/>
        </w:trPr>
        <w:tc>
          <w:tcPr>
            <w:tcW w:w="662" w:type="pct"/>
            <w:vAlign w:val="center"/>
          </w:tcPr>
          <w:p w14:paraId="57808BC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797F71B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293A4F3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3CFD299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5730C245"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0499B10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172A0D5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7D171E7E" w14:textId="77777777" w:rsidTr="008E17BE">
        <w:trPr>
          <w:trHeight w:val="567"/>
        </w:trPr>
        <w:tc>
          <w:tcPr>
            <w:tcW w:w="662" w:type="pct"/>
            <w:vAlign w:val="center"/>
          </w:tcPr>
          <w:p w14:paraId="465C82C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66112A5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3B92FC1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10DEC59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4D4E2E22"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4B4C9BC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550006F1"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3A16D621" w14:textId="77777777" w:rsidTr="008E17BE">
        <w:trPr>
          <w:trHeight w:val="567"/>
        </w:trPr>
        <w:tc>
          <w:tcPr>
            <w:tcW w:w="662" w:type="pct"/>
            <w:vAlign w:val="center"/>
          </w:tcPr>
          <w:p w14:paraId="7AF9CAE5"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5BE9AE99"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2EDC03B7"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49875F0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6956017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2383DFB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152B52D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5E72D054" w14:textId="77777777" w:rsidTr="008E17BE">
        <w:trPr>
          <w:trHeight w:val="567"/>
        </w:trPr>
        <w:tc>
          <w:tcPr>
            <w:tcW w:w="662" w:type="pct"/>
            <w:vAlign w:val="center"/>
          </w:tcPr>
          <w:p w14:paraId="192194C5"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385508CF"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313FAC5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72C44A58"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6F64F4A6"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0F0A66B0"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1D12347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61BEFC00" w14:textId="77777777" w:rsidTr="008E17BE">
        <w:trPr>
          <w:trHeight w:val="567"/>
        </w:trPr>
        <w:tc>
          <w:tcPr>
            <w:tcW w:w="662" w:type="pct"/>
            <w:vAlign w:val="center"/>
          </w:tcPr>
          <w:p w14:paraId="75AF1B5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59B8462C"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0D68EC1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0D36DE1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0CF3E69D"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03E2D3F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2FEAE77A"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r w:rsidR="00214F4F" w:rsidRPr="00136A1A" w14:paraId="47BA7D66" w14:textId="77777777" w:rsidTr="008E17BE">
        <w:trPr>
          <w:trHeight w:val="567"/>
        </w:trPr>
        <w:tc>
          <w:tcPr>
            <w:tcW w:w="662" w:type="pct"/>
            <w:vAlign w:val="center"/>
          </w:tcPr>
          <w:p w14:paraId="76D66D2E"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63" w:type="pct"/>
            <w:vAlign w:val="center"/>
          </w:tcPr>
          <w:p w14:paraId="1B276E1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617" w:type="pct"/>
            <w:vAlign w:val="center"/>
          </w:tcPr>
          <w:p w14:paraId="52B7C6F7"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436" w:type="pct"/>
            <w:vAlign w:val="center"/>
          </w:tcPr>
          <w:p w14:paraId="6F58E4AB"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704" w:type="pct"/>
            <w:vAlign w:val="center"/>
          </w:tcPr>
          <w:p w14:paraId="40496663"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875" w:type="pct"/>
            <w:vAlign w:val="center"/>
          </w:tcPr>
          <w:p w14:paraId="5AE9BDF4" w14:textId="77777777" w:rsidR="00214F4F" w:rsidRPr="00136A1A" w:rsidRDefault="00214F4F" w:rsidP="005F2691">
            <w:pPr>
              <w:pStyle w:val="Default"/>
              <w:spacing w:line="360" w:lineRule="auto"/>
              <w:jc w:val="center"/>
              <w:rPr>
                <w:rFonts w:ascii="Times New Roman" w:hAnsi="Times New Roman" w:cs="Times New Roman"/>
                <w:sz w:val="24"/>
                <w:szCs w:val="24"/>
              </w:rPr>
            </w:pPr>
          </w:p>
        </w:tc>
        <w:tc>
          <w:tcPr>
            <w:tcW w:w="1043" w:type="pct"/>
            <w:vAlign w:val="center"/>
          </w:tcPr>
          <w:p w14:paraId="54291940" w14:textId="77777777" w:rsidR="00214F4F" w:rsidRPr="00136A1A" w:rsidRDefault="00214F4F" w:rsidP="005F2691">
            <w:pPr>
              <w:pStyle w:val="Default"/>
              <w:spacing w:line="360" w:lineRule="auto"/>
              <w:jc w:val="center"/>
              <w:rPr>
                <w:rFonts w:ascii="Times New Roman" w:hAnsi="Times New Roman" w:cs="Times New Roman"/>
                <w:sz w:val="24"/>
                <w:szCs w:val="24"/>
              </w:rPr>
            </w:pPr>
          </w:p>
        </w:tc>
      </w:tr>
    </w:tbl>
    <w:p w14:paraId="70674ADC" w14:textId="77777777" w:rsidR="00214F4F" w:rsidRPr="00136A1A" w:rsidRDefault="00214F4F" w:rsidP="004722BE">
      <w:pPr>
        <w:spacing w:line="360" w:lineRule="auto"/>
        <w:jc w:val="center"/>
        <w:rPr>
          <w:rFonts w:ascii="Times New Roman" w:hAnsi="Times New Roman" w:cs="Times New Roman"/>
          <w:b/>
          <w:sz w:val="24"/>
          <w:szCs w:val="24"/>
        </w:rPr>
      </w:pPr>
      <w:r w:rsidRPr="00136A1A">
        <w:rPr>
          <w:rFonts w:ascii="Times New Roman" w:hAnsi="Times New Roman" w:cs="Times New Roman"/>
          <w:i/>
          <w:sz w:val="24"/>
          <w:szCs w:val="24"/>
        </w:rPr>
        <w:br w:type="page"/>
      </w:r>
      <w:r w:rsidRPr="00136A1A">
        <w:rPr>
          <w:rFonts w:ascii="Times New Roman" w:hAnsi="Times New Roman" w:cs="Times New Roman"/>
          <w:b/>
          <w:sz w:val="24"/>
          <w:szCs w:val="24"/>
        </w:rPr>
        <w:lastRenderedPageBreak/>
        <w:t xml:space="preserve"> ALLEGATO B</w:t>
      </w:r>
    </w:p>
    <w:p w14:paraId="45AFBC4D" w14:textId="2AF418FF" w:rsidR="00214F4F" w:rsidRPr="00136A1A" w:rsidRDefault="00214F4F" w:rsidP="004722BE">
      <w:pPr>
        <w:spacing w:line="360" w:lineRule="auto"/>
        <w:jc w:val="center"/>
        <w:rPr>
          <w:rFonts w:ascii="Times New Roman" w:hAnsi="Times New Roman" w:cs="Times New Roman"/>
          <w:b/>
          <w:sz w:val="24"/>
          <w:szCs w:val="24"/>
        </w:rPr>
      </w:pPr>
      <w:r w:rsidRPr="00136A1A">
        <w:rPr>
          <w:rFonts w:ascii="Times New Roman" w:hAnsi="Times New Roman" w:cs="Times New Roman"/>
          <w:b/>
          <w:sz w:val="24"/>
          <w:szCs w:val="24"/>
        </w:rPr>
        <w:t>Ulteriori indicazioni necessarie all’effettuazione degli accertamenti relativi a</w:t>
      </w:r>
      <w:r w:rsidR="00E149C1" w:rsidRPr="00136A1A">
        <w:rPr>
          <w:rFonts w:ascii="Times New Roman" w:hAnsi="Times New Roman" w:cs="Times New Roman"/>
          <w:b/>
          <w:sz w:val="24"/>
          <w:szCs w:val="24"/>
        </w:rPr>
        <w:t>lle singole cause di esclusione</w:t>
      </w:r>
    </w:p>
    <w:p w14:paraId="4D5AAF63" w14:textId="77777777" w:rsidR="00214F4F" w:rsidRPr="00136A1A" w:rsidRDefault="00214F4F" w:rsidP="004722B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Ufficio/sede dell’Agenzia delle Entrate:</w:t>
      </w:r>
    </w:p>
    <w:p w14:paraId="2B07376B" w14:textId="77777777" w:rsidR="00214F4F" w:rsidRPr="00136A1A" w:rsidRDefault="00214F4F" w:rsidP="004722B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 di ________________________________, città __________________________________, Prov. _____, via _________________________, n. _____, CAP _______ tel. _________________, e-mail ________________________________, PEC _____________________________________.</w:t>
      </w:r>
    </w:p>
    <w:p w14:paraId="4EE5D52B" w14:textId="77777777" w:rsidR="00214F4F" w:rsidRPr="00136A1A" w:rsidRDefault="00214F4F" w:rsidP="004722BE">
      <w:pPr>
        <w:autoSpaceDE w:val="0"/>
        <w:autoSpaceDN w:val="0"/>
        <w:adjustRightInd w:val="0"/>
        <w:spacing w:line="360" w:lineRule="auto"/>
        <w:rPr>
          <w:rFonts w:ascii="Times New Roman" w:hAnsi="Times New Roman" w:cs="Times New Roman"/>
          <w:sz w:val="24"/>
          <w:szCs w:val="24"/>
        </w:rPr>
      </w:pPr>
    </w:p>
    <w:p w14:paraId="622FAF88" w14:textId="77777777" w:rsidR="00214F4F" w:rsidRPr="00136A1A" w:rsidRDefault="00214F4F" w:rsidP="004722B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 della Provincia competente per la certificazione di cui alla legge 68/1999:</w:t>
      </w:r>
    </w:p>
    <w:p w14:paraId="5A6DD73C" w14:textId="77777777" w:rsidR="00214F4F" w:rsidRPr="00136A1A" w:rsidRDefault="00214F4F" w:rsidP="004722B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136A1A" w:rsidRDefault="00214F4F" w:rsidP="004722BE">
      <w:pPr>
        <w:spacing w:after="0" w:line="360" w:lineRule="auto"/>
        <w:rPr>
          <w:rFonts w:ascii="Times New Roman" w:hAnsi="Times New Roman" w:cs="Times New Roman"/>
          <w:b/>
          <w:sz w:val="24"/>
          <w:szCs w:val="24"/>
        </w:rPr>
      </w:pPr>
    </w:p>
    <w:p w14:paraId="3452A238" w14:textId="39FA972F" w:rsidR="00214F4F" w:rsidRPr="00136A1A" w:rsidRDefault="00214F4F" w:rsidP="004722BE">
      <w:pPr>
        <w:pStyle w:val="Numerazioneperbuste"/>
        <w:numPr>
          <w:ilvl w:val="0"/>
          <w:numId w:val="0"/>
        </w:numPr>
        <w:spacing w:before="0" w:after="0"/>
        <w:rPr>
          <w:rFonts w:ascii="Times New Roman" w:hAnsi="Times New Roman" w:cs="Times New Roman"/>
          <w:sz w:val="24"/>
          <w:szCs w:val="24"/>
        </w:rPr>
      </w:pPr>
      <w:r w:rsidRPr="00136A1A">
        <w:rPr>
          <w:rFonts w:ascii="Times New Roman" w:hAnsi="Times New Roman" w:cs="Times New Roman"/>
          <w:sz w:val="24"/>
          <w:szCs w:val="24"/>
        </w:rPr>
        <w:t xml:space="preserve">__________________, lì ________ </w:t>
      </w:r>
    </w:p>
    <w:p w14:paraId="63A69FA4" w14:textId="77777777" w:rsidR="00E149C1" w:rsidRPr="00136A1A" w:rsidRDefault="00E149C1" w:rsidP="004722BE">
      <w:pPr>
        <w:spacing w:line="360" w:lineRule="auto"/>
        <w:jc w:val="right"/>
        <w:rPr>
          <w:rFonts w:ascii="Times New Roman" w:hAnsi="Times New Roman" w:cs="Times New Roman"/>
          <w:i/>
          <w:sz w:val="24"/>
          <w:szCs w:val="24"/>
        </w:rPr>
      </w:pPr>
    </w:p>
    <w:p w14:paraId="16BFDA6A" w14:textId="343B0B7A" w:rsidR="00D1601F" w:rsidRPr="00694DD6" w:rsidRDefault="00214F4F" w:rsidP="00694DD6">
      <w:pPr>
        <w:spacing w:line="360" w:lineRule="auto"/>
        <w:jc w:val="right"/>
        <w:rPr>
          <w:rFonts w:ascii="Times New Roman" w:hAnsi="Times New Roman" w:cs="Times New Roman"/>
          <w:i/>
          <w:sz w:val="24"/>
          <w:szCs w:val="24"/>
        </w:rPr>
      </w:pPr>
      <w:r w:rsidRPr="00136A1A">
        <w:rPr>
          <w:rFonts w:ascii="Times New Roman" w:hAnsi="Times New Roman" w:cs="Times New Roman"/>
          <w:i/>
          <w:sz w:val="24"/>
          <w:szCs w:val="24"/>
        </w:rPr>
        <w:t>Il Documento deve essere firmato digitalmente</w:t>
      </w:r>
    </w:p>
    <w:sectPr w:rsidR="00D1601F" w:rsidRPr="00694DD6" w:rsidSect="000D7C5B">
      <w:footerReference w:type="default" r:id="rId13"/>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E445" w14:textId="77777777" w:rsidR="00F02174" w:rsidRDefault="00F02174">
      <w:r>
        <w:separator/>
      </w:r>
    </w:p>
  </w:endnote>
  <w:endnote w:type="continuationSeparator" w:id="0">
    <w:p w14:paraId="0476143F" w14:textId="77777777" w:rsidR="00F02174" w:rsidRDefault="00F02174">
      <w:r>
        <w:continuationSeparator/>
      </w:r>
    </w:p>
  </w:endnote>
  <w:endnote w:type="continuationNotice" w:id="1">
    <w:p w14:paraId="55A121D3" w14:textId="77777777" w:rsidR="00F02174" w:rsidRDefault="00F02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1893" w14:textId="5D874C21" w:rsidR="00D86CAD" w:rsidRPr="00D2095D" w:rsidRDefault="00D86CAD" w:rsidP="00D2095D">
    <w:pPr>
      <w:pBdr>
        <w:top w:val="single" w:sz="4" w:space="1" w:color="auto"/>
      </w:pBdr>
      <w:tabs>
        <w:tab w:val="left" w:pos="284"/>
      </w:tabs>
      <w:suppressAutoHyphens/>
      <w:spacing w:before="120" w:after="120" w:line="360" w:lineRule="auto"/>
      <w:jc w:val="both"/>
      <w:rPr>
        <w:rFonts w:ascii="Gill Sans MT" w:eastAsia="Times New Roman" w:hAnsi="Gill Sans MT" w:cs="Times New Roman"/>
        <w:i/>
        <w:sz w:val="18"/>
        <w:szCs w:val="18"/>
        <w:lang w:eastAsia="ar-SA"/>
      </w:rPr>
    </w:pPr>
    <w:r w:rsidRPr="008A6B30">
      <w:rPr>
        <w:rFonts w:ascii="Gill Sans MT" w:eastAsia="Times New Roman" w:hAnsi="Gill Sans MT" w:cs="Times New Roman"/>
        <w:i/>
        <w:sz w:val="18"/>
        <w:szCs w:val="18"/>
        <w:lang w:eastAsia="ar-SA"/>
      </w:rPr>
      <w:t xml:space="preserve">Allegato </w:t>
    </w:r>
    <w:r w:rsidR="005B2C98">
      <w:rPr>
        <w:rFonts w:ascii="Gill Sans MT" w:eastAsia="Times New Roman" w:hAnsi="Gill Sans MT" w:cs="Times New Roman"/>
        <w:i/>
        <w:sz w:val="18"/>
        <w:szCs w:val="18"/>
        <w:lang w:eastAsia="ar-SA"/>
      </w:rPr>
      <w:t>A</w:t>
    </w:r>
    <w:r w:rsidR="00F07964">
      <w:rPr>
        <w:rFonts w:ascii="Gill Sans MT" w:eastAsia="Times New Roman" w:hAnsi="Gill Sans MT" w:cs="Times New Roman"/>
        <w:i/>
        <w:sz w:val="18"/>
        <w:szCs w:val="18"/>
        <w:lang w:eastAsia="ar-SA"/>
      </w:rPr>
      <w:t>_2</w:t>
    </w:r>
    <w:r w:rsidR="004E3E64" w:rsidRPr="008A6B30">
      <w:rPr>
        <w:rFonts w:ascii="Gill Sans MT" w:eastAsia="Times New Roman" w:hAnsi="Gill Sans MT" w:cs="Times New Roman"/>
        <w:i/>
        <w:sz w:val="18"/>
        <w:szCs w:val="18"/>
        <w:lang w:eastAsia="ar-SA"/>
      </w:rPr>
      <w:t xml:space="preserve"> – Schema </w:t>
    </w:r>
    <w:r w:rsidR="00E32766">
      <w:rPr>
        <w:rFonts w:ascii="Gill Sans MT" w:eastAsia="Times New Roman" w:hAnsi="Gill Sans MT" w:cs="Times New Roman"/>
        <w:i/>
        <w:sz w:val="18"/>
        <w:szCs w:val="18"/>
        <w:lang w:eastAsia="ar-SA"/>
      </w:rPr>
      <w:t>dichiarazione Progettisti</w:t>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00256162" w:rsidRPr="008A6B30">
      <w:rPr>
        <w:rFonts w:ascii="Gill Sans MT" w:eastAsia="Times New Roman" w:hAnsi="Gill Sans MT" w:cs="Times New Roman"/>
        <w:i/>
        <w:sz w:val="18"/>
        <w:szCs w:val="18"/>
        <w:lang w:eastAsia="ar-SA"/>
      </w:rPr>
      <w:t xml:space="preserve">                                            </w:t>
    </w:r>
    <w:r w:rsidRPr="008A6B30">
      <w:rPr>
        <w:rFonts w:ascii="Gill Sans MT" w:eastAsia="Times New Roman" w:hAnsi="Gill Sans MT" w:cs="Times New Roman"/>
        <w:i/>
        <w:sz w:val="18"/>
        <w:szCs w:val="18"/>
        <w:lang w:eastAsia="ar-SA"/>
      </w:rPr>
      <w:t xml:space="preserve">Pag. </w:t>
    </w:r>
    <w:r w:rsidRPr="008A6B30">
      <w:rPr>
        <w:rFonts w:ascii="Gill Sans MT" w:eastAsia="Times New Roman" w:hAnsi="Gill Sans MT" w:cs="Times New Roman"/>
        <w:i/>
        <w:sz w:val="18"/>
        <w:szCs w:val="18"/>
        <w:lang w:eastAsia="ar-SA"/>
      </w:rPr>
      <w:fldChar w:fldCharType="begin"/>
    </w:r>
    <w:r w:rsidRPr="008A6B30">
      <w:rPr>
        <w:rFonts w:ascii="Gill Sans MT" w:eastAsia="Times New Roman" w:hAnsi="Gill Sans MT" w:cs="Times New Roman"/>
        <w:i/>
        <w:sz w:val="18"/>
        <w:szCs w:val="18"/>
        <w:lang w:eastAsia="ar-SA"/>
      </w:rPr>
      <w:instrText xml:space="preserve"> PAGE </w:instrText>
    </w:r>
    <w:r w:rsidRPr="008A6B30">
      <w:rPr>
        <w:rFonts w:ascii="Gill Sans MT" w:eastAsia="Times New Roman" w:hAnsi="Gill Sans MT" w:cs="Times New Roman"/>
        <w:i/>
        <w:sz w:val="18"/>
        <w:szCs w:val="18"/>
        <w:lang w:eastAsia="ar-SA"/>
      </w:rPr>
      <w:fldChar w:fldCharType="separate"/>
    </w:r>
    <w:r w:rsidR="00D90321">
      <w:rPr>
        <w:rFonts w:ascii="Gill Sans MT" w:eastAsia="Times New Roman" w:hAnsi="Gill Sans MT" w:cs="Times New Roman"/>
        <w:i/>
        <w:noProof/>
        <w:sz w:val="18"/>
        <w:szCs w:val="18"/>
        <w:lang w:eastAsia="ar-SA"/>
      </w:rPr>
      <w:t>6</w:t>
    </w:r>
    <w:r w:rsidRPr="008A6B30">
      <w:rPr>
        <w:rFonts w:ascii="Gill Sans MT" w:eastAsia="Times New Roman" w:hAnsi="Gill Sans MT" w:cs="Times New Roman"/>
        <w:i/>
        <w:sz w:val="18"/>
        <w:szCs w:val="18"/>
        <w:lang w:eastAsia="ar-SA"/>
      </w:rPr>
      <w:fldChar w:fldCharType="end"/>
    </w:r>
    <w:r w:rsidRPr="008A6B30">
      <w:rPr>
        <w:rFonts w:ascii="Gill Sans MT" w:eastAsia="Times New Roman" w:hAnsi="Gill Sans MT" w:cs="Times New Roman"/>
        <w:i/>
        <w:sz w:val="18"/>
        <w:szCs w:val="18"/>
        <w:lang w:eastAsia="ar-SA"/>
      </w:rPr>
      <w:t xml:space="preserve"> di </w:t>
    </w:r>
    <w:r w:rsidR="00101470">
      <w:rPr>
        <w:rFonts w:ascii="Gill Sans MT" w:eastAsia="Times New Roman" w:hAnsi="Gill Sans MT" w:cs="Times New Roman"/>
        <w:i/>
        <w:sz w:val="18"/>
        <w:szCs w:val="18"/>
        <w:lang w:eastAsia="ar-SA"/>
      </w:rPr>
      <w:t>1</w:t>
    </w:r>
    <w:r w:rsidR="00E32766">
      <w:rPr>
        <w:rFonts w:ascii="Gill Sans MT" w:eastAsia="Times New Roman" w:hAnsi="Gill Sans MT" w:cs="Times New Roman"/>
        <w:i/>
        <w:sz w:val="18"/>
        <w:szCs w:val="18"/>
        <w:lang w:eastAsia="ar-SA"/>
      </w:rPr>
      <w:t>1</w:t>
    </w:r>
  </w:p>
  <w:p w14:paraId="61896F93" w14:textId="77777777" w:rsidR="00D86CAD" w:rsidRDefault="00D86C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3EE2" w14:textId="77777777" w:rsidR="00F02174" w:rsidRDefault="00F02174">
      <w:r>
        <w:separator/>
      </w:r>
    </w:p>
  </w:footnote>
  <w:footnote w:type="continuationSeparator" w:id="0">
    <w:p w14:paraId="4900E76D" w14:textId="77777777" w:rsidR="00F02174" w:rsidRDefault="00F02174">
      <w:r>
        <w:continuationSeparator/>
      </w:r>
    </w:p>
  </w:footnote>
  <w:footnote w:type="continuationNotice" w:id="1">
    <w:p w14:paraId="20145F4D" w14:textId="77777777" w:rsidR="00F02174" w:rsidRDefault="00F02174"/>
  </w:footnote>
  <w:footnote w:id="2">
    <w:p w14:paraId="0E5883B1" w14:textId="77777777" w:rsidR="00945C92" w:rsidRDefault="00945C92"/>
    <w:p w14:paraId="7313802F" w14:textId="55D4F5AF" w:rsidR="00F510F2" w:rsidRPr="00CB142C" w:rsidRDefault="00F510F2" w:rsidP="00CB142C">
      <w:pPr>
        <w:pStyle w:val="Testonotaapidipagina"/>
        <w:jc w:val="both"/>
        <w:rPr>
          <w:rFonts w:ascii="Times New Roman" w:hAnsi="Times New Roman" w:cs="Times New Roman"/>
          <w:i/>
          <w:iCs/>
        </w:rPr>
      </w:pPr>
    </w:p>
  </w:footnote>
  <w:footnote w:id="3">
    <w:p w14:paraId="28D943CD" w14:textId="77777777" w:rsidR="00EF63CA" w:rsidRPr="009534C5" w:rsidRDefault="00EF63CA" w:rsidP="00EF63CA">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320AE50B" w14:textId="77777777" w:rsidR="00EF63CA" w:rsidRPr="00CB142C" w:rsidRDefault="00EF63CA" w:rsidP="00EF63CA">
      <w:pPr>
        <w:pStyle w:val="Testonotaapidipagina"/>
        <w:spacing w:before="80" w:after="80" w:line="240" w:lineRule="auto"/>
        <w:jc w:val="both"/>
        <w:rPr>
          <w:i/>
          <w:iCs/>
        </w:rPr>
      </w:pPr>
      <w:r w:rsidRPr="00CB142C">
        <w:rPr>
          <w:rStyle w:val="Rimandonotaapidipagina"/>
          <w:rFonts w:ascii="Times New Roman" w:hAnsi="Times New Roman"/>
          <w:i/>
          <w:iCs/>
          <w:sz w:val="18"/>
          <w:szCs w:val="18"/>
          <w:vertAlign w:val="superscript"/>
        </w:rPr>
        <w:footnoteRef/>
      </w:r>
      <w:r w:rsidRPr="00CB142C">
        <w:rPr>
          <w:rFonts w:ascii="Times New Roman" w:hAnsi="Times New Roman"/>
          <w:i/>
          <w:iCs/>
          <w:sz w:val="18"/>
          <w:szCs w:val="18"/>
        </w:rPr>
        <w:t xml:space="preserve"> </w:t>
      </w:r>
      <w:r>
        <w:rPr>
          <w:rFonts w:ascii="Times New Roman" w:hAnsi="Times New Roman"/>
          <w:i/>
          <w:iCs/>
          <w:sz w:val="18"/>
          <w:szCs w:val="18"/>
        </w:rPr>
        <w:t>L</w:t>
      </w:r>
      <w:r w:rsidRPr="00CB142C">
        <w:rPr>
          <w:rFonts w:ascii="Times New Roman" w:hAnsi="Times New Roman"/>
          <w:i/>
          <w:iCs/>
          <w:sz w:val="18"/>
          <w:szCs w:val="18"/>
        </w:rPr>
        <w:t xml:space="preserve">’impresa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B142C">
        <w:rPr>
          <w:rFonts w:ascii="Times New Roman" w:hAnsi="Times New Roman"/>
          <w:i/>
          <w:iCs/>
          <w:sz w:val="18"/>
          <w:szCs w:val="18"/>
        </w:rPr>
        <w:t>ecc</w:t>
      </w:r>
      <w:proofErr w:type="spellEnd"/>
      <w:r w:rsidRPr="00CB142C">
        <w:rPr>
          <w:rFonts w:ascii="Times New Roman" w:hAnsi="Times New Roman"/>
          <w:i/>
          <w:iCs/>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B142C">
        <w:rPr>
          <w:i/>
          <w:iCs/>
        </w:rPr>
        <w:t xml:space="preserve"> </w:t>
      </w:r>
    </w:p>
  </w:footnote>
  <w:footnote w:id="5">
    <w:p w14:paraId="67019B1B" w14:textId="77777777" w:rsidR="00EF63CA" w:rsidRDefault="00EF63CA" w:rsidP="00EF63CA">
      <w:pPr>
        <w:pStyle w:val="Testonotaapidipagina"/>
        <w:spacing w:before="80" w:after="80" w:line="240" w:lineRule="auto"/>
      </w:pPr>
      <w:r>
        <w:rPr>
          <w:rStyle w:val="Rimandonotaapidipagina"/>
        </w:rPr>
        <w:footnoteRef/>
      </w:r>
      <w:r>
        <w:t xml:space="preserve"> </w:t>
      </w:r>
      <w:r w:rsidRPr="00832655">
        <w:rPr>
          <w:rStyle w:val="Rimandonotaapidipagina"/>
          <w:rFonts w:ascii="Times New Roman" w:hAnsi="Times New Roman"/>
          <w:sz w:val="18"/>
          <w:szCs w:val="18"/>
        </w:rPr>
        <w:t>Si veda nota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4100017"/>
    <w:lvl w:ilvl="0">
      <w:start w:val="1"/>
      <w:numFmt w:val="lowerLetter"/>
      <w:lvlText w:val="%1)"/>
      <w:lvlJc w:val="left"/>
      <w:pPr>
        <w:ind w:left="1077" w:hanging="360"/>
      </w:pPr>
      <w:rPr>
        <w:rFonts w:hint="default"/>
        <w:b w:val="0"/>
        <w:i w:val="0"/>
        <w:sz w:val="24"/>
        <w:szCs w:val="24"/>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C3EA6F58"/>
    <w:name w:val="WW8Num10"/>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14C7D14"/>
    <w:multiLevelType w:val="hybridMultilevel"/>
    <w:tmpl w:val="ABC40EB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3E75764"/>
    <w:multiLevelType w:val="hybridMultilevel"/>
    <w:tmpl w:val="967EF4A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4B96B18"/>
    <w:multiLevelType w:val="hybridMultilevel"/>
    <w:tmpl w:val="C02E35B2"/>
    <w:lvl w:ilvl="0" w:tplc="04090017">
      <w:start w:val="1"/>
      <w:numFmt w:val="lowerLetter"/>
      <w:lvlText w:val="%1)"/>
      <w:lvlJc w:val="left"/>
      <w:pPr>
        <w:ind w:left="720" w:hanging="360"/>
      </w:pPr>
    </w:lvl>
    <w:lvl w:ilvl="1" w:tplc="0410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1D5F96"/>
    <w:multiLevelType w:val="hybridMultilevel"/>
    <w:tmpl w:val="67EA1B66"/>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9"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22F436C"/>
    <w:multiLevelType w:val="multilevel"/>
    <w:tmpl w:val="920AEF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26A22E8"/>
    <w:multiLevelType w:val="hybridMultilevel"/>
    <w:tmpl w:val="8D4C3E0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17A83B58"/>
    <w:multiLevelType w:val="hybridMultilevel"/>
    <w:tmpl w:val="4B36EE76"/>
    <w:lvl w:ilvl="0" w:tplc="C7523522">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19923A2B"/>
    <w:multiLevelType w:val="hybridMultilevel"/>
    <w:tmpl w:val="0D40CDF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1C772ABD"/>
    <w:multiLevelType w:val="hybridMultilevel"/>
    <w:tmpl w:val="5B5ADF4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42B3C1B"/>
    <w:multiLevelType w:val="hybridMultilevel"/>
    <w:tmpl w:val="2794E0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30"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1"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4" w15:restartNumberingAfterBreak="0">
    <w:nsid w:val="30BE30FC"/>
    <w:multiLevelType w:val="hybridMultilevel"/>
    <w:tmpl w:val="7F1CEEC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996248"/>
    <w:multiLevelType w:val="hybridMultilevel"/>
    <w:tmpl w:val="3CC608FA"/>
    <w:name w:val="WW8Num9"/>
    <w:lvl w:ilvl="0" w:tplc="4008F2D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FFFFFFFF">
      <w:numFmt w:val="bullet"/>
      <w:lvlText w:val=""/>
      <w:lvlJc w:val="left"/>
      <w:pPr>
        <w:ind w:left="1004" w:hanging="360"/>
      </w:pPr>
      <w:rPr>
        <w:rFonts w:ascii="Wingdings" w:eastAsia="Times New Roman" w:hAnsi="Wingdings" w:cs="Times New Roman" w:hint="default"/>
        <w:b/>
        <w:color w:val="auto"/>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9" w15:restartNumberingAfterBreak="0">
    <w:nsid w:val="368C4CFC"/>
    <w:multiLevelType w:val="hybridMultilevel"/>
    <w:tmpl w:val="6C7676E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40AD69F1"/>
    <w:multiLevelType w:val="hybridMultilevel"/>
    <w:tmpl w:val="3036052E"/>
    <w:lvl w:ilvl="0" w:tplc="FFFFFFFF">
      <w:start w:val="1"/>
      <w:numFmt w:val="bullet"/>
      <w:lvlText w:val=""/>
      <w:lvlJc w:val="left"/>
      <w:pPr>
        <w:ind w:left="17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1F217DF"/>
    <w:multiLevelType w:val="hybridMultilevel"/>
    <w:tmpl w:val="61F8F1B2"/>
    <w:lvl w:ilvl="0" w:tplc="04090017">
      <w:start w:val="1"/>
      <w:numFmt w:val="lowerLetter"/>
      <w:lvlText w:val="%1)"/>
      <w:lvlJc w:val="left"/>
      <w:pPr>
        <w:ind w:left="882" w:hanging="360"/>
      </w:pPr>
    </w:lvl>
    <w:lvl w:ilvl="1" w:tplc="04100011">
      <w:start w:val="1"/>
      <w:numFmt w:val="decimal"/>
      <w:lvlText w:val="%2)"/>
      <w:lvlJc w:val="left"/>
      <w:pPr>
        <w:ind w:left="360"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3"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5"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6"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7" w15:restartNumberingAfterBreak="0">
    <w:nsid w:val="4C58148D"/>
    <w:multiLevelType w:val="hybridMultilevel"/>
    <w:tmpl w:val="401E2D1C"/>
    <w:lvl w:ilvl="0" w:tplc="FFFFFFFF">
      <w:numFmt w:val="bullet"/>
      <w:lvlText w:val="-"/>
      <w:lvlJc w:val="left"/>
      <w:pPr>
        <w:ind w:left="720" w:hanging="360"/>
      </w:pPr>
      <w:rPr>
        <w:rFonts w:ascii="Times New Roman" w:eastAsia="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EEA3E49"/>
    <w:multiLevelType w:val="hybridMultilevel"/>
    <w:tmpl w:val="1DEC5E14"/>
    <w:lvl w:ilvl="0" w:tplc="03284D6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08F4D7A"/>
    <w:multiLevelType w:val="hybridMultilevel"/>
    <w:tmpl w:val="32ECFED8"/>
    <w:lvl w:ilvl="0" w:tplc="04100011">
      <w:start w:val="1"/>
      <w:numFmt w:val="decimal"/>
      <w:lvlText w:val="%1)"/>
      <w:lvlJc w:val="left"/>
      <w:pPr>
        <w:ind w:left="720" w:hanging="360"/>
      </w:pPr>
      <w:rPr>
        <w:rFonts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3" w15:restartNumberingAfterBreak="0">
    <w:nsid w:val="5FFC030B"/>
    <w:multiLevelType w:val="hybridMultilevel"/>
    <w:tmpl w:val="EEA23EF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5594787"/>
    <w:multiLevelType w:val="hybridMultilevel"/>
    <w:tmpl w:val="9FD4265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6D866E11"/>
    <w:multiLevelType w:val="hybridMultilevel"/>
    <w:tmpl w:val="AB58E4AA"/>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7DB72C1C"/>
    <w:multiLevelType w:val="hybridMultilevel"/>
    <w:tmpl w:val="E9A27A3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026297255">
    <w:abstractNumId w:val="1"/>
  </w:num>
  <w:num w:numId="2" w16cid:durableId="2085298525">
    <w:abstractNumId w:val="7"/>
  </w:num>
  <w:num w:numId="3" w16cid:durableId="1393698908">
    <w:abstractNumId w:val="8"/>
  </w:num>
  <w:num w:numId="4" w16cid:durableId="519590958">
    <w:abstractNumId w:val="12"/>
  </w:num>
  <w:num w:numId="5" w16cid:durableId="92216053">
    <w:abstractNumId w:val="19"/>
  </w:num>
  <w:num w:numId="6" w16cid:durableId="2061246925">
    <w:abstractNumId w:val="27"/>
  </w:num>
  <w:num w:numId="7" w16cid:durableId="113907552">
    <w:abstractNumId w:val="20"/>
  </w:num>
  <w:num w:numId="8" w16cid:durableId="693269808">
    <w:abstractNumId w:val="24"/>
  </w:num>
  <w:num w:numId="9" w16cid:durableId="1409495564">
    <w:abstractNumId w:val="33"/>
  </w:num>
  <w:num w:numId="10" w16cid:durableId="1771386950">
    <w:abstractNumId w:val="44"/>
  </w:num>
  <w:num w:numId="11" w16cid:durableId="981272550">
    <w:abstractNumId w:val="55"/>
  </w:num>
  <w:num w:numId="12" w16cid:durableId="2045447943">
    <w:abstractNumId w:val="23"/>
  </w:num>
  <w:num w:numId="13" w16cid:durableId="1063991207">
    <w:abstractNumId w:val="45"/>
  </w:num>
  <w:num w:numId="14" w16cid:durableId="515575867">
    <w:abstractNumId w:val="35"/>
  </w:num>
  <w:num w:numId="15" w16cid:durableId="682048801">
    <w:abstractNumId w:val="29"/>
  </w:num>
  <w:num w:numId="16" w16cid:durableId="2048722477">
    <w:abstractNumId w:val="52"/>
  </w:num>
  <w:num w:numId="17" w16cid:durableId="631716029">
    <w:abstractNumId w:val="36"/>
  </w:num>
  <w:num w:numId="18" w16cid:durableId="1057319904">
    <w:abstractNumId w:val="17"/>
  </w:num>
  <w:num w:numId="19" w16cid:durableId="899901933">
    <w:abstractNumId w:val="32"/>
  </w:num>
  <w:num w:numId="20" w16cid:durableId="812285839">
    <w:abstractNumId w:val="30"/>
  </w:num>
  <w:num w:numId="21" w16cid:durableId="1517770380">
    <w:abstractNumId w:val="31"/>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205873107">
    <w:abstractNumId w:val="0"/>
  </w:num>
  <w:num w:numId="23" w16cid:durableId="1388265360">
    <w:abstractNumId w:val="51"/>
  </w:num>
  <w:num w:numId="24" w16cid:durableId="1903983528">
    <w:abstractNumId w:val="61"/>
  </w:num>
  <w:num w:numId="25" w16cid:durableId="2139638605">
    <w:abstractNumId w:val="18"/>
  </w:num>
  <w:num w:numId="26" w16cid:durableId="1930498316">
    <w:abstractNumId w:val="46"/>
  </w:num>
  <w:num w:numId="27" w16cid:durableId="1294018846">
    <w:abstractNumId w:val="40"/>
  </w:num>
  <w:num w:numId="28" w16cid:durableId="1556888220">
    <w:abstractNumId w:val="9"/>
  </w:num>
  <w:num w:numId="29" w16cid:durableId="857887714">
    <w:abstractNumId w:val="57"/>
  </w:num>
  <w:num w:numId="30" w16cid:durableId="1738744488">
    <w:abstractNumId w:val="28"/>
  </w:num>
  <w:num w:numId="31" w16cid:durableId="2056616243">
    <w:abstractNumId w:val="58"/>
  </w:num>
  <w:num w:numId="32" w16cid:durableId="1964070749">
    <w:abstractNumId w:val="16"/>
  </w:num>
  <w:num w:numId="33" w16cid:durableId="1449200025">
    <w:abstractNumId w:val="43"/>
  </w:num>
  <w:num w:numId="34" w16cid:durableId="129439316">
    <w:abstractNumId w:val="37"/>
  </w:num>
  <w:num w:numId="35" w16cid:durableId="100343285">
    <w:abstractNumId w:val="42"/>
  </w:num>
  <w:num w:numId="36" w16cid:durableId="893782197">
    <w:abstractNumId w:val="59"/>
  </w:num>
  <w:num w:numId="37" w16cid:durableId="242841457">
    <w:abstractNumId w:val="22"/>
  </w:num>
  <w:num w:numId="38" w16cid:durableId="518659450">
    <w:abstractNumId w:val="50"/>
  </w:num>
  <w:num w:numId="39" w16cid:durableId="330838482">
    <w:abstractNumId w:val="49"/>
  </w:num>
  <w:num w:numId="40" w16cid:durableId="1647319541">
    <w:abstractNumId w:val="54"/>
  </w:num>
  <w:num w:numId="41" w16cid:durableId="1666934196">
    <w:abstractNumId w:val="38"/>
  </w:num>
  <w:num w:numId="42" w16cid:durableId="1503427819">
    <w:abstractNumId w:val="47"/>
  </w:num>
  <w:num w:numId="43" w16cid:durableId="1248417158">
    <w:abstractNumId w:val="34"/>
  </w:num>
  <w:num w:numId="44" w16cid:durableId="912396108">
    <w:abstractNumId w:val="21"/>
  </w:num>
  <w:num w:numId="45" w16cid:durableId="1372807417">
    <w:abstractNumId w:val="26"/>
  </w:num>
  <w:num w:numId="46" w16cid:durableId="735055527">
    <w:abstractNumId w:val="53"/>
  </w:num>
  <w:num w:numId="47" w16cid:durableId="588269752">
    <w:abstractNumId w:val="48"/>
  </w:num>
  <w:num w:numId="48" w16cid:durableId="391467328">
    <w:abstractNumId w:val="56"/>
  </w:num>
  <w:num w:numId="49" w16cid:durableId="1989940253">
    <w:abstractNumId w:val="14"/>
  </w:num>
  <w:num w:numId="50" w16cid:durableId="972951919">
    <w:abstractNumId w:val="39"/>
  </w:num>
  <w:num w:numId="51" w16cid:durableId="169563955">
    <w:abstractNumId w:val="60"/>
  </w:num>
  <w:num w:numId="52" w16cid:durableId="1923634865">
    <w:abstractNumId w:val="15"/>
  </w:num>
  <w:num w:numId="53" w16cid:durableId="646477822">
    <w:abstractNumId w:val="25"/>
  </w:num>
  <w:num w:numId="54" w16cid:durableId="1797984252">
    <w:abstractNumId w:val="41"/>
  </w:num>
  <w:num w:numId="55" w16cid:durableId="1443645731">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3177"/>
    <w:rsid w:val="00007A3A"/>
    <w:rsid w:val="00007D5E"/>
    <w:rsid w:val="00014DAE"/>
    <w:rsid w:val="000162D9"/>
    <w:rsid w:val="000203C3"/>
    <w:rsid w:val="000247CF"/>
    <w:rsid w:val="00026C58"/>
    <w:rsid w:val="000270C2"/>
    <w:rsid w:val="0002798A"/>
    <w:rsid w:val="00027B98"/>
    <w:rsid w:val="00030503"/>
    <w:rsid w:val="00031FE5"/>
    <w:rsid w:val="0003297A"/>
    <w:rsid w:val="00032AD7"/>
    <w:rsid w:val="00033949"/>
    <w:rsid w:val="000345DC"/>
    <w:rsid w:val="000361B4"/>
    <w:rsid w:val="0003718E"/>
    <w:rsid w:val="00042B84"/>
    <w:rsid w:val="00045651"/>
    <w:rsid w:val="00046D61"/>
    <w:rsid w:val="00047DF6"/>
    <w:rsid w:val="00047EC0"/>
    <w:rsid w:val="000500D0"/>
    <w:rsid w:val="00052565"/>
    <w:rsid w:val="000546E3"/>
    <w:rsid w:val="000576D2"/>
    <w:rsid w:val="000578C6"/>
    <w:rsid w:val="00057C9D"/>
    <w:rsid w:val="000632E6"/>
    <w:rsid w:val="00063501"/>
    <w:rsid w:val="0006446B"/>
    <w:rsid w:val="00064968"/>
    <w:rsid w:val="00064AF4"/>
    <w:rsid w:val="0006686F"/>
    <w:rsid w:val="00066A17"/>
    <w:rsid w:val="0006740A"/>
    <w:rsid w:val="00070E0C"/>
    <w:rsid w:val="000733C7"/>
    <w:rsid w:val="00073531"/>
    <w:rsid w:val="000779C6"/>
    <w:rsid w:val="00083F2C"/>
    <w:rsid w:val="00085031"/>
    <w:rsid w:val="000905F6"/>
    <w:rsid w:val="00092022"/>
    <w:rsid w:val="00093566"/>
    <w:rsid w:val="000938F7"/>
    <w:rsid w:val="0009476B"/>
    <w:rsid w:val="00095A17"/>
    <w:rsid w:val="00096F3B"/>
    <w:rsid w:val="000A09C2"/>
    <w:rsid w:val="000A0AEE"/>
    <w:rsid w:val="000A1FFA"/>
    <w:rsid w:val="000A47BD"/>
    <w:rsid w:val="000A4B2E"/>
    <w:rsid w:val="000A4E65"/>
    <w:rsid w:val="000A5556"/>
    <w:rsid w:val="000A5A78"/>
    <w:rsid w:val="000A5FB4"/>
    <w:rsid w:val="000A71EE"/>
    <w:rsid w:val="000B2326"/>
    <w:rsid w:val="000B322C"/>
    <w:rsid w:val="000B370F"/>
    <w:rsid w:val="000B5691"/>
    <w:rsid w:val="000B73AF"/>
    <w:rsid w:val="000C0513"/>
    <w:rsid w:val="000C0991"/>
    <w:rsid w:val="000C14CC"/>
    <w:rsid w:val="000C1E9D"/>
    <w:rsid w:val="000C3AFD"/>
    <w:rsid w:val="000C5F54"/>
    <w:rsid w:val="000C7DB8"/>
    <w:rsid w:val="000D00F8"/>
    <w:rsid w:val="000D0EC0"/>
    <w:rsid w:val="000D1518"/>
    <w:rsid w:val="000D1DF7"/>
    <w:rsid w:val="000D21ED"/>
    <w:rsid w:val="000D4FDA"/>
    <w:rsid w:val="000D71F5"/>
    <w:rsid w:val="000D7C5B"/>
    <w:rsid w:val="000E0AC4"/>
    <w:rsid w:val="000E0E3A"/>
    <w:rsid w:val="000E165A"/>
    <w:rsid w:val="000E53C7"/>
    <w:rsid w:val="000E5EEC"/>
    <w:rsid w:val="000E614F"/>
    <w:rsid w:val="000E6723"/>
    <w:rsid w:val="000F1F4C"/>
    <w:rsid w:val="000F695D"/>
    <w:rsid w:val="000F74EA"/>
    <w:rsid w:val="0010068B"/>
    <w:rsid w:val="00100FBE"/>
    <w:rsid w:val="00101470"/>
    <w:rsid w:val="00103D96"/>
    <w:rsid w:val="0010417D"/>
    <w:rsid w:val="00105E69"/>
    <w:rsid w:val="00106F9D"/>
    <w:rsid w:val="0011146D"/>
    <w:rsid w:val="00114592"/>
    <w:rsid w:val="00117A09"/>
    <w:rsid w:val="0012237C"/>
    <w:rsid w:val="0012551D"/>
    <w:rsid w:val="0012655F"/>
    <w:rsid w:val="00126B49"/>
    <w:rsid w:val="00130CA3"/>
    <w:rsid w:val="00132BF7"/>
    <w:rsid w:val="00133943"/>
    <w:rsid w:val="00135059"/>
    <w:rsid w:val="0013607B"/>
    <w:rsid w:val="00136A1A"/>
    <w:rsid w:val="0013797D"/>
    <w:rsid w:val="00137D22"/>
    <w:rsid w:val="0014070F"/>
    <w:rsid w:val="00143313"/>
    <w:rsid w:val="0014363C"/>
    <w:rsid w:val="00144FE8"/>
    <w:rsid w:val="00145512"/>
    <w:rsid w:val="00146F7B"/>
    <w:rsid w:val="00147E8B"/>
    <w:rsid w:val="0015099B"/>
    <w:rsid w:val="00150FD4"/>
    <w:rsid w:val="00151A4A"/>
    <w:rsid w:val="00151EF4"/>
    <w:rsid w:val="00151F3A"/>
    <w:rsid w:val="00152733"/>
    <w:rsid w:val="00152E79"/>
    <w:rsid w:val="00153FC7"/>
    <w:rsid w:val="00154832"/>
    <w:rsid w:val="0015531E"/>
    <w:rsid w:val="00162CD3"/>
    <w:rsid w:val="00164F6C"/>
    <w:rsid w:val="001672B5"/>
    <w:rsid w:val="001768D8"/>
    <w:rsid w:val="001853CF"/>
    <w:rsid w:val="00190835"/>
    <w:rsid w:val="00192A5F"/>
    <w:rsid w:val="00193947"/>
    <w:rsid w:val="001949F1"/>
    <w:rsid w:val="001958E3"/>
    <w:rsid w:val="00196ABF"/>
    <w:rsid w:val="00196E1C"/>
    <w:rsid w:val="001A646D"/>
    <w:rsid w:val="001A6864"/>
    <w:rsid w:val="001B5D37"/>
    <w:rsid w:val="001B652A"/>
    <w:rsid w:val="001B739E"/>
    <w:rsid w:val="001B78E1"/>
    <w:rsid w:val="001B7A7C"/>
    <w:rsid w:val="001C08F5"/>
    <w:rsid w:val="001C2016"/>
    <w:rsid w:val="001C2F80"/>
    <w:rsid w:val="001C30C9"/>
    <w:rsid w:val="001C49C0"/>
    <w:rsid w:val="001C59D3"/>
    <w:rsid w:val="001C7AAA"/>
    <w:rsid w:val="001D02E8"/>
    <w:rsid w:val="001D19E1"/>
    <w:rsid w:val="001D27DC"/>
    <w:rsid w:val="001D46D0"/>
    <w:rsid w:val="001D77D8"/>
    <w:rsid w:val="001D7F46"/>
    <w:rsid w:val="001E2421"/>
    <w:rsid w:val="001E3C2C"/>
    <w:rsid w:val="001E7D92"/>
    <w:rsid w:val="001F1AE4"/>
    <w:rsid w:val="001F3A31"/>
    <w:rsid w:val="001F3C19"/>
    <w:rsid w:val="001F41F7"/>
    <w:rsid w:val="002006D7"/>
    <w:rsid w:val="00200B32"/>
    <w:rsid w:val="002019DE"/>
    <w:rsid w:val="00203B90"/>
    <w:rsid w:val="0020405E"/>
    <w:rsid w:val="00211A6A"/>
    <w:rsid w:val="00211E85"/>
    <w:rsid w:val="0021279C"/>
    <w:rsid w:val="00214F4F"/>
    <w:rsid w:val="00223361"/>
    <w:rsid w:val="002238EC"/>
    <w:rsid w:val="0022477E"/>
    <w:rsid w:val="00224B53"/>
    <w:rsid w:val="00224E34"/>
    <w:rsid w:val="0022665B"/>
    <w:rsid w:val="00227CA7"/>
    <w:rsid w:val="00230E96"/>
    <w:rsid w:val="002318CA"/>
    <w:rsid w:val="00231B29"/>
    <w:rsid w:val="00231DFE"/>
    <w:rsid w:val="00231E89"/>
    <w:rsid w:val="00233826"/>
    <w:rsid w:val="00234211"/>
    <w:rsid w:val="00234A02"/>
    <w:rsid w:val="00235E22"/>
    <w:rsid w:val="002366FE"/>
    <w:rsid w:val="002368D2"/>
    <w:rsid w:val="0024039C"/>
    <w:rsid w:val="00240E1D"/>
    <w:rsid w:val="00241216"/>
    <w:rsid w:val="00242AF8"/>
    <w:rsid w:val="002431F3"/>
    <w:rsid w:val="00243DED"/>
    <w:rsid w:val="0024431E"/>
    <w:rsid w:val="00244EC0"/>
    <w:rsid w:val="002502D2"/>
    <w:rsid w:val="00252580"/>
    <w:rsid w:val="00252BB3"/>
    <w:rsid w:val="00253938"/>
    <w:rsid w:val="00256162"/>
    <w:rsid w:val="00256AE8"/>
    <w:rsid w:val="00256C81"/>
    <w:rsid w:val="002616E0"/>
    <w:rsid w:val="00261D52"/>
    <w:rsid w:val="00262BF4"/>
    <w:rsid w:val="0026356A"/>
    <w:rsid w:val="00271BD1"/>
    <w:rsid w:val="0027262C"/>
    <w:rsid w:val="00272743"/>
    <w:rsid w:val="00272934"/>
    <w:rsid w:val="00272B07"/>
    <w:rsid w:val="00272FFF"/>
    <w:rsid w:val="00273890"/>
    <w:rsid w:val="002765A6"/>
    <w:rsid w:val="00276800"/>
    <w:rsid w:val="00276B5B"/>
    <w:rsid w:val="00276BD4"/>
    <w:rsid w:val="00281FE3"/>
    <w:rsid w:val="0028248A"/>
    <w:rsid w:val="00284FFF"/>
    <w:rsid w:val="0028554F"/>
    <w:rsid w:val="002858DA"/>
    <w:rsid w:val="00287FD2"/>
    <w:rsid w:val="002920A0"/>
    <w:rsid w:val="00295521"/>
    <w:rsid w:val="00295903"/>
    <w:rsid w:val="00297F44"/>
    <w:rsid w:val="002A4DB9"/>
    <w:rsid w:val="002A4E6D"/>
    <w:rsid w:val="002A54D2"/>
    <w:rsid w:val="002B02B7"/>
    <w:rsid w:val="002B0C83"/>
    <w:rsid w:val="002B1D58"/>
    <w:rsid w:val="002B1F3F"/>
    <w:rsid w:val="002B42CF"/>
    <w:rsid w:val="002B4988"/>
    <w:rsid w:val="002B53D8"/>
    <w:rsid w:val="002B5679"/>
    <w:rsid w:val="002B5D3C"/>
    <w:rsid w:val="002B5E56"/>
    <w:rsid w:val="002B6535"/>
    <w:rsid w:val="002C056D"/>
    <w:rsid w:val="002C0DED"/>
    <w:rsid w:val="002C34C4"/>
    <w:rsid w:val="002C4088"/>
    <w:rsid w:val="002C4A20"/>
    <w:rsid w:val="002C5C78"/>
    <w:rsid w:val="002C6C23"/>
    <w:rsid w:val="002D29DC"/>
    <w:rsid w:val="002D488F"/>
    <w:rsid w:val="002D5C1C"/>
    <w:rsid w:val="002D5C52"/>
    <w:rsid w:val="002D7364"/>
    <w:rsid w:val="002E28BD"/>
    <w:rsid w:val="002E2BD8"/>
    <w:rsid w:val="002E3631"/>
    <w:rsid w:val="002E3635"/>
    <w:rsid w:val="002E5E84"/>
    <w:rsid w:val="002F06C3"/>
    <w:rsid w:val="002F41BA"/>
    <w:rsid w:val="002F5F83"/>
    <w:rsid w:val="002F6361"/>
    <w:rsid w:val="002F6C45"/>
    <w:rsid w:val="002F788B"/>
    <w:rsid w:val="00300295"/>
    <w:rsid w:val="00303224"/>
    <w:rsid w:val="003040FC"/>
    <w:rsid w:val="00304678"/>
    <w:rsid w:val="00305335"/>
    <w:rsid w:val="003054BD"/>
    <w:rsid w:val="00305E43"/>
    <w:rsid w:val="0031150F"/>
    <w:rsid w:val="00311AA3"/>
    <w:rsid w:val="00311AE0"/>
    <w:rsid w:val="0031208B"/>
    <w:rsid w:val="00314DD9"/>
    <w:rsid w:val="0031567D"/>
    <w:rsid w:val="00317940"/>
    <w:rsid w:val="003223E8"/>
    <w:rsid w:val="003227C4"/>
    <w:rsid w:val="00323654"/>
    <w:rsid w:val="0032655E"/>
    <w:rsid w:val="00326FB1"/>
    <w:rsid w:val="00327863"/>
    <w:rsid w:val="00330258"/>
    <w:rsid w:val="00330D1A"/>
    <w:rsid w:val="003365E0"/>
    <w:rsid w:val="0033676D"/>
    <w:rsid w:val="00336B72"/>
    <w:rsid w:val="003374E7"/>
    <w:rsid w:val="00342ABC"/>
    <w:rsid w:val="00343E08"/>
    <w:rsid w:val="00345DFE"/>
    <w:rsid w:val="00353208"/>
    <w:rsid w:val="00354C4F"/>
    <w:rsid w:val="00354CA3"/>
    <w:rsid w:val="00354ECC"/>
    <w:rsid w:val="00355DD3"/>
    <w:rsid w:val="00357943"/>
    <w:rsid w:val="003603EC"/>
    <w:rsid w:val="00361180"/>
    <w:rsid w:val="00361B49"/>
    <w:rsid w:val="00363C0D"/>
    <w:rsid w:val="003711AD"/>
    <w:rsid w:val="00372444"/>
    <w:rsid w:val="00372ECE"/>
    <w:rsid w:val="00374AED"/>
    <w:rsid w:val="00374B48"/>
    <w:rsid w:val="00377DA3"/>
    <w:rsid w:val="0038532A"/>
    <w:rsid w:val="003902A1"/>
    <w:rsid w:val="003904DF"/>
    <w:rsid w:val="00391A09"/>
    <w:rsid w:val="003923F2"/>
    <w:rsid w:val="00393EBC"/>
    <w:rsid w:val="00395408"/>
    <w:rsid w:val="00395CFC"/>
    <w:rsid w:val="00397077"/>
    <w:rsid w:val="003A01B1"/>
    <w:rsid w:val="003A0D61"/>
    <w:rsid w:val="003A1462"/>
    <w:rsid w:val="003A2F4B"/>
    <w:rsid w:val="003A385B"/>
    <w:rsid w:val="003B0E3D"/>
    <w:rsid w:val="003B0F12"/>
    <w:rsid w:val="003B11BA"/>
    <w:rsid w:val="003B2234"/>
    <w:rsid w:val="003B4949"/>
    <w:rsid w:val="003B4C15"/>
    <w:rsid w:val="003B56FF"/>
    <w:rsid w:val="003C03FA"/>
    <w:rsid w:val="003C0C9C"/>
    <w:rsid w:val="003C294B"/>
    <w:rsid w:val="003C2B8A"/>
    <w:rsid w:val="003C33E5"/>
    <w:rsid w:val="003D2611"/>
    <w:rsid w:val="003D3D8F"/>
    <w:rsid w:val="003D4DC6"/>
    <w:rsid w:val="003D5D91"/>
    <w:rsid w:val="003E2FF5"/>
    <w:rsid w:val="003E491F"/>
    <w:rsid w:val="003E6F57"/>
    <w:rsid w:val="003F1E05"/>
    <w:rsid w:val="003F2E10"/>
    <w:rsid w:val="003F3D3D"/>
    <w:rsid w:val="003F77EA"/>
    <w:rsid w:val="004069E4"/>
    <w:rsid w:val="00407E69"/>
    <w:rsid w:val="004100B1"/>
    <w:rsid w:val="0041027B"/>
    <w:rsid w:val="004115CB"/>
    <w:rsid w:val="00413C95"/>
    <w:rsid w:val="004146D6"/>
    <w:rsid w:val="004147DF"/>
    <w:rsid w:val="004155CE"/>
    <w:rsid w:val="004178D9"/>
    <w:rsid w:val="004204EA"/>
    <w:rsid w:val="00422B28"/>
    <w:rsid w:val="004241DA"/>
    <w:rsid w:val="0042570C"/>
    <w:rsid w:val="004265AA"/>
    <w:rsid w:val="00426D25"/>
    <w:rsid w:val="00431F65"/>
    <w:rsid w:val="00433DCB"/>
    <w:rsid w:val="00434CB3"/>
    <w:rsid w:val="00434FCB"/>
    <w:rsid w:val="0043527B"/>
    <w:rsid w:val="004429E3"/>
    <w:rsid w:val="004448F1"/>
    <w:rsid w:val="00445208"/>
    <w:rsid w:val="00446D44"/>
    <w:rsid w:val="0044764F"/>
    <w:rsid w:val="004479B6"/>
    <w:rsid w:val="00447A83"/>
    <w:rsid w:val="004546CA"/>
    <w:rsid w:val="00454999"/>
    <w:rsid w:val="004564C5"/>
    <w:rsid w:val="0045698F"/>
    <w:rsid w:val="00457530"/>
    <w:rsid w:val="0046418D"/>
    <w:rsid w:val="004663C7"/>
    <w:rsid w:val="00467B51"/>
    <w:rsid w:val="00470C99"/>
    <w:rsid w:val="00470CFA"/>
    <w:rsid w:val="004710C8"/>
    <w:rsid w:val="004713D1"/>
    <w:rsid w:val="00471BB4"/>
    <w:rsid w:val="004722BE"/>
    <w:rsid w:val="00474383"/>
    <w:rsid w:val="0047559D"/>
    <w:rsid w:val="00477504"/>
    <w:rsid w:val="00482A59"/>
    <w:rsid w:val="00493F97"/>
    <w:rsid w:val="00496D98"/>
    <w:rsid w:val="00496DF7"/>
    <w:rsid w:val="004A00F5"/>
    <w:rsid w:val="004A0F4E"/>
    <w:rsid w:val="004A243D"/>
    <w:rsid w:val="004B2FDD"/>
    <w:rsid w:val="004B536D"/>
    <w:rsid w:val="004B63DE"/>
    <w:rsid w:val="004C26DD"/>
    <w:rsid w:val="004C5A64"/>
    <w:rsid w:val="004C7CA3"/>
    <w:rsid w:val="004D02FC"/>
    <w:rsid w:val="004D1ACE"/>
    <w:rsid w:val="004D1E36"/>
    <w:rsid w:val="004D23E1"/>
    <w:rsid w:val="004D3B13"/>
    <w:rsid w:val="004D5CB9"/>
    <w:rsid w:val="004D7FAE"/>
    <w:rsid w:val="004E17F1"/>
    <w:rsid w:val="004E19F7"/>
    <w:rsid w:val="004E3E64"/>
    <w:rsid w:val="004E6D49"/>
    <w:rsid w:val="004E7549"/>
    <w:rsid w:val="004E75DF"/>
    <w:rsid w:val="004F0520"/>
    <w:rsid w:val="004F0B92"/>
    <w:rsid w:val="004F1FF9"/>
    <w:rsid w:val="004F36A2"/>
    <w:rsid w:val="004F593A"/>
    <w:rsid w:val="004F6BF2"/>
    <w:rsid w:val="004F6F1F"/>
    <w:rsid w:val="00501FDF"/>
    <w:rsid w:val="0050452B"/>
    <w:rsid w:val="0050500B"/>
    <w:rsid w:val="005079F3"/>
    <w:rsid w:val="0051016C"/>
    <w:rsid w:val="00512C51"/>
    <w:rsid w:val="00514DD0"/>
    <w:rsid w:val="00515F01"/>
    <w:rsid w:val="00516C31"/>
    <w:rsid w:val="00516D27"/>
    <w:rsid w:val="005172AC"/>
    <w:rsid w:val="00520F26"/>
    <w:rsid w:val="005233AD"/>
    <w:rsid w:val="00523EBD"/>
    <w:rsid w:val="00523F3D"/>
    <w:rsid w:val="0052405B"/>
    <w:rsid w:val="00524CEC"/>
    <w:rsid w:val="005251D8"/>
    <w:rsid w:val="005275F3"/>
    <w:rsid w:val="00530175"/>
    <w:rsid w:val="00533CBE"/>
    <w:rsid w:val="005349AF"/>
    <w:rsid w:val="0053593B"/>
    <w:rsid w:val="005414D9"/>
    <w:rsid w:val="00542907"/>
    <w:rsid w:val="00544C44"/>
    <w:rsid w:val="005464F1"/>
    <w:rsid w:val="00546D11"/>
    <w:rsid w:val="005502CD"/>
    <w:rsid w:val="0055137F"/>
    <w:rsid w:val="00551578"/>
    <w:rsid w:val="005519E1"/>
    <w:rsid w:val="00551CCC"/>
    <w:rsid w:val="00552B58"/>
    <w:rsid w:val="00553B54"/>
    <w:rsid w:val="00555D64"/>
    <w:rsid w:val="00557DA0"/>
    <w:rsid w:val="005611EB"/>
    <w:rsid w:val="00565832"/>
    <w:rsid w:val="0057247A"/>
    <w:rsid w:val="00572A32"/>
    <w:rsid w:val="0057728C"/>
    <w:rsid w:val="00577741"/>
    <w:rsid w:val="005876B5"/>
    <w:rsid w:val="00592476"/>
    <w:rsid w:val="005929CF"/>
    <w:rsid w:val="00593965"/>
    <w:rsid w:val="005944BC"/>
    <w:rsid w:val="0059597F"/>
    <w:rsid w:val="005A0CA8"/>
    <w:rsid w:val="005A103E"/>
    <w:rsid w:val="005A3089"/>
    <w:rsid w:val="005A43BA"/>
    <w:rsid w:val="005A5555"/>
    <w:rsid w:val="005A5CCB"/>
    <w:rsid w:val="005B0E4D"/>
    <w:rsid w:val="005B2C98"/>
    <w:rsid w:val="005B31D6"/>
    <w:rsid w:val="005B7BD2"/>
    <w:rsid w:val="005C2F8F"/>
    <w:rsid w:val="005C3902"/>
    <w:rsid w:val="005C3F49"/>
    <w:rsid w:val="005C592C"/>
    <w:rsid w:val="005C5B3E"/>
    <w:rsid w:val="005C65B3"/>
    <w:rsid w:val="005C6987"/>
    <w:rsid w:val="005C69A9"/>
    <w:rsid w:val="005C7C37"/>
    <w:rsid w:val="005D0C4F"/>
    <w:rsid w:val="005D0DC3"/>
    <w:rsid w:val="005D30E5"/>
    <w:rsid w:val="005D3293"/>
    <w:rsid w:val="005D4B9E"/>
    <w:rsid w:val="005D6B50"/>
    <w:rsid w:val="005D6D6E"/>
    <w:rsid w:val="005E003C"/>
    <w:rsid w:val="005E2D27"/>
    <w:rsid w:val="005E46A7"/>
    <w:rsid w:val="005E7E9A"/>
    <w:rsid w:val="005F04F0"/>
    <w:rsid w:val="005F11AD"/>
    <w:rsid w:val="005F2691"/>
    <w:rsid w:val="005F2F49"/>
    <w:rsid w:val="006001E5"/>
    <w:rsid w:val="00600825"/>
    <w:rsid w:val="0060222D"/>
    <w:rsid w:val="00604B80"/>
    <w:rsid w:val="006101DB"/>
    <w:rsid w:val="006109B0"/>
    <w:rsid w:val="00611050"/>
    <w:rsid w:val="006126DD"/>
    <w:rsid w:val="00613175"/>
    <w:rsid w:val="00616193"/>
    <w:rsid w:val="0061701A"/>
    <w:rsid w:val="006174B2"/>
    <w:rsid w:val="00620830"/>
    <w:rsid w:val="00620D26"/>
    <w:rsid w:val="00621E85"/>
    <w:rsid w:val="00622ABF"/>
    <w:rsid w:val="006250EC"/>
    <w:rsid w:val="006263C9"/>
    <w:rsid w:val="00626A65"/>
    <w:rsid w:val="00630166"/>
    <w:rsid w:val="006335A3"/>
    <w:rsid w:val="00633927"/>
    <w:rsid w:val="00634F47"/>
    <w:rsid w:val="00635E22"/>
    <w:rsid w:val="0063633F"/>
    <w:rsid w:val="006366C2"/>
    <w:rsid w:val="00640308"/>
    <w:rsid w:val="0064110A"/>
    <w:rsid w:val="00641737"/>
    <w:rsid w:val="006424D9"/>
    <w:rsid w:val="00642DEB"/>
    <w:rsid w:val="00644166"/>
    <w:rsid w:val="0064458D"/>
    <w:rsid w:val="006447DB"/>
    <w:rsid w:val="0064570D"/>
    <w:rsid w:val="00646A83"/>
    <w:rsid w:val="00647439"/>
    <w:rsid w:val="00650C1F"/>
    <w:rsid w:val="006512B6"/>
    <w:rsid w:val="00652078"/>
    <w:rsid w:val="00652F79"/>
    <w:rsid w:val="00654E83"/>
    <w:rsid w:val="0065572C"/>
    <w:rsid w:val="00660BA8"/>
    <w:rsid w:val="0066108A"/>
    <w:rsid w:val="0066119A"/>
    <w:rsid w:val="00661D8B"/>
    <w:rsid w:val="0066409C"/>
    <w:rsid w:val="00665488"/>
    <w:rsid w:val="00665AFA"/>
    <w:rsid w:val="00666DF1"/>
    <w:rsid w:val="006677ED"/>
    <w:rsid w:val="00670C31"/>
    <w:rsid w:val="00671057"/>
    <w:rsid w:val="00672328"/>
    <w:rsid w:val="00681F22"/>
    <w:rsid w:val="0068347B"/>
    <w:rsid w:val="006863AC"/>
    <w:rsid w:val="006909B2"/>
    <w:rsid w:val="0069110B"/>
    <w:rsid w:val="00692F3F"/>
    <w:rsid w:val="00694DD6"/>
    <w:rsid w:val="00694FB9"/>
    <w:rsid w:val="00695519"/>
    <w:rsid w:val="006966B9"/>
    <w:rsid w:val="006977C2"/>
    <w:rsid w:val="006A08D2"/>
    <w:rsid w:val="006A2369"/>
    <w:rsid w:val="006A4E70"/>
    <w:rsid w:val="006A5C8C"/>
    <w:rsid w:val="006A6ACE"/>
    <w:rsid w:val="006A7FEE"/>
    <w:rsid w:val="006B12A4"/>
    <w:rsid w:val="006B4C1A"/>
    <w:rsid w:val="006B5CBE"/>
    <w:rsid w:val="006B6F1D"/>
    <w:rsid w:val="006C02BC"/>
    <w:rsid w:val="006C15AA"/>
    <w:rsid w:val="006C2928"/>
    <w:rsid w:val="006C3215"/>
    <w:rsid w:val="006C349E"/>
    <w:rsid w:val="006C3AD4"/>
    <w:rsid w:val="006C3EE3"/>
    <w:rsid w:val="006C4C6C"/>
    <w:rsid w:val="006C69AA"/>
    <w:rsid w:val="006D1C1A"/>
    <w:rsid w:val="006D3EB6"/>
    <w:rsid w:val="006D4996"/>
    <w:rsid w:val="006D5738"/>
    <w:rsid w:val="006D6BAF"/>
    <w:rsid w:val="006D6E43"/>
    <w:rsid w:val="006D7D01"/>
    <w:rsid w:val="006E013E"/>
    <w:rsid w:val="006E02D5"/>
    <w:rsid w:val="006E10F3"/>
    <w:rsid w:val="006E1CF2"/>
    <w:rsid w:val="006E49BF"/>
    <w:rsid w:val="006F06BC"/>
    <w:rsid w:val="006F09DA"/>
    <w:rsid w:val="006F2CDC"/>
    <w:rsid w:val="006F69E0"/>
    <w:rsid w:val="006F6CF7"/>
    <w:rsid w:val="006F7826"/>
    <w:rsid w:val="00700829"/>
    <w:rsid w:val="00701960"/>
    <w:rsid w:val="007027AF"/>
    <w:rsid w:val="0070455E"/>
    <w:rsid w:val="007048BA"/>
    <w:rsid w:val="00704CB2"/>
    <w:rsid w:val="00710F61"/>
    <w:rsid w:val="00711CCF"/>
    <w:rsid w:val="007128B4"/>
    <w:rsid w:val="00715252"/>
    <w:rsid w:val="00716D29"/>
    <w:rsid w:val="00717AC4"/>
    <w:rsid w:val="00717C16"/>
    <w:rsid w:val="00720C61"/>
    <w:rsid w:val="007211FB"/>
    <w:rsid w:val="00722193"/>
    <w:rsid w:val="007224C0"/>
    <w:rsid w:val="007238F4"/>
    <w:rsid w:val="00724AF3"/>
    <w:rsid w:val="00725422"/>
    <w:rsid w:val="00727F3A"/>
    <w:rsid w:val="00731CEC"/>
    <w:rsid w:val="007334B1"/>
    <w:rsid w:val="00734B38"/>
    <w:rsid w:val="00734EFF"/>
    <w:rsid w:val="00740157"/>
    <w:rsid w:val="007409D2"/>
    <w:rsid w:val="00742206"/>
    <w:rsid w:val="0074231B"/>
    <w:rsid w:val="00742B99"/>
    <w:rsid w:val="00744D32"/>
    <w:rsid w:val="007459BD"/>
    <w:rsid w:val="007465A8"/>
    <w:rsid w:val="007471A7"/>
    <w:rsid w:val="0075133E"/>
    <w:rsid w:val="00751FD2"/>
    <w:rsid w:val="00753A0A"/>
    <w:rsid w:val="0075473E"/>
    <w:rsid w:val="00755614"/>
    <w:rsid w:val="007559AE"/>
    <w:rsid w:val="00757184"/>
    <w:rsid w:val="0075782F"/>
    <w:rsid w:val="00760B72"/>
    <w:rsid w:val="00761E84"/>
    <w:rsid w:val="007634EB"/>
    <w:rsid w:val="00763772"/>
    <w:rsid w:val="00763CA3"/>
    <w:rsid w:val="00763DD6"/>
    <w:rsid w:val="00764CB2"/>
    <w:rsid w:val="00765C2D"/>
    <w:rsid w:val="007678A7"/>
    <w:rsid w:val="00772B59"/>
    <w:rsid w:val="007761CD"/>
    <w:rsid w:val="007775D8"/>
    <w:rsid w:val="00777EED"/>
    <w:rsid w:val="00780AD5"/>
    <w:rsid w:val="00781B3D"/>
    <w:rsid w:val="00781BF6"/>
    <w:rsid w:val="00784C20"/>
    <w:rsid w:val="00785E9C"/>
    <w:rsid w:val="00787775"/>
    <w:rsid w:val="007935EC"/>
    <w:rsid w:val="007936EC"/>
    <w:rsid w:val="00793FE8"/>
    <w:rsid w:val="00794E8E"/>
    <w:rsid w:val="0079542D"/>
    <w:rsid w:val="007961CD"/>
    <w:rsid w:val="00796F48"/>
    <w:rsid w:val="007A1C64"/>
    <w:rsid w:val="007A24C6"/>
    <w:rsid w:val="007A26EB"/>
    <w:rsid w:val="007A3764"/>
    <w:rsid w:val="007A51ED"/>
    <w:rsid w:val="007A5B8E"/>
    <w:rsid w:val="007A6657"/>
    <w:rsid w:val="007A707F"/>
    <w:rsid w:val="007B092C"/>
    <w:rsid w:val="007B24E8"/>
    <w:rsid w:val="007B7026"/>
    <w:rsid w:val="007B77C7"/>
    <w:rsid w:val="007C2C3B"/>
    <w:rsid w:val="007C326A"/>
    <w:rsid w:val="007C3459"/>
    <w:rsid w:val="007C39C5"/>
    <w:rsid w:val="007C450B"/>
    <w:rsid w:val="007C477B"/>
    <w:rsid w:val="007C5F36"/>
    <w:rsid w:val="007C6A62"/>
    <w:rsid w:val="007C7A16"/>
    <w:rsid w:val="007D1922"/>
    <w:rsid w:val="007D22B7"/>
    <w:rsid w:val="007D23FE"/>
    <w:rsid w:val="007D2AD4"/>
    <w:rsid w:val="007D2CBB"/>
    <w:rsid w:val="007D50C6"/>
    <w:rsid w:val="007D59ED"/>
    <w:rsid w:val="007D6F5F"/>
    <w:rsid w:val="007E06FC"/>
    <w:rsid w:val="007E1B90"/>
    <w:rsid w:val="007E3954"/>
    <w:rsid w:val="007E4225"/>
    <w:rsid w:val="007E4838"/>
    <w:rsid w:val="007F2C67"/>
    <w:rsid w:val="007F5581"/>
    <w:rsid w:val="007F6D55"/>
    <w:rsid w:val="007F7896"/>
    <w:rsid w:val="007F7D06"/>
    <w:rsid w:val="00800B3B"/>
    <w:rsid w:val="008056ED"/>
    <w:rsid w:val="00813C3D"/>
    <w:rsid w:val="008157DF"/>
    <w:rsid w:val="00815CED"/>
    <w:rsid w:val="00817F2A"/>
    <w:rsid w:val="0082271E"/>
    <w:rsid w:val="00822A24"/>
    <w:rsid w:val="008244B3"/>
    <w:rsid w:val="0082676A"/>
    <w:rsid w:val="00826DEA"/>
    <w:rsid w:val="00830817"/>
    <w:rsid w:val="00831679"/>
    <w:rsid w:val="0083214D"/>
    <w:rsid w:val="00832643"/>
    <w:rsid w:val="0083290B"/>
    <w:rsid w:val="0083321A"/>
    <w:rsid w:val="0083373E"/>
    <w:rsid w:val="008369B9"/>
    <w:rsid w:val="008369FD"/>
    <w:rsid w:val="00841D4D"/>
    <w:rsid w:val="008422D9"/>
    <w:rsid w:val="00846E52"/>
    <w:rsid w:val="00850A39"/>
    <w:rsid w:val="008553EE"/>
    <w:rsid w:val="00860C00"/>
    <w:rsid w:val="00860F60"/>
    <w:rsid w:val="00861EF1"/>
    <w:rsid w:val="0086271F"/>
    <w:rsid w:val="00863A71"/>
    <w:rsid w:val="00864C27"/>
    <w:rsid w:val="00865C8F"/>
    <w:rsid w:val="00866F4D"/>
    <w:rsid w:val="008674AA"/>
    <w:rsid w:val="00871EF0"/>
    <w:rsid w:val="00872961"/>
    <w:rsid w:val="008735B6"/>
    <w:rsid w:val="0087383A"/>
    <w:rsid w:val="008770F9"/>
    <w:rsid w:val="00885577"/>
    <w:rsid w:val="00886C32"/>
    <w:rsid w:val="00886F9A"/>
    <w:rsid w:val="00886FEA"/>
    <w:rsid w:val="00892E14"/>
    <w:rsid w:val="00894CDB"/>
    <w:rsid w:val="00895D98"/>
    <w:rsid w:val="00896FF3"/>
    <w:rsid w:val="008976B7"/>
    <w:rsid w:val="008A1326"/>
    <w:rsid w:val="008A1B39"/>
    <w:rsid w:val="008A2817"/>
    <w:rsid w:val="008A3501"/>
    <w:rsid w:val="008A5497"/>
    <w:rsid w:val="008A6B30"/>
    <w:rsid w:val="008A79CB"/>
    <w:rsid w:val="008B1FE9"/>
    <w:rsid w:val="008B2418"/>
    <w:rsid w:val="008B5014"/>
    <w:rsid w:val="008B51D2"/>
    <w:rsid w:val="008B61B5"/>
    <w:rsid w:val="008B6B05"/>
    <w:rsid w:val="008C1B60"/>
    <w:rsid w:val="008D0A09"/>
    <w:rsid w:val="008D1F06"/>
    <w:rsid w:val="008D4DCC"/>
    <w:rsid w:val="008D52B2"/>
    <w:rsid w:val="008D55BF"/>
    <w:rsid w:val="008D5A25"/>
    <w:rsid w:val="008D6FF7"/>
    <w:rsid w:val="008D7EE9"/>
    <w:rsid w:val="008E17BE"/>
    <w:rsid w:val="008E18B0"/>
    <w:rsid w:val="008E5BE6"/>
    <w:rsid w:val="008F10C4"/>
    <w:rsid w:val="008F1338"/>
    <w:rsid w:val="008F2D76"/>
    <w:rsid w:val="008F3FF1"/>
    <w:rsid w:val="008F4335"/>
    <w:rsid w:val="008F4A08"/>
    <w:rsid w:val="008F4F17"/>
    <w:rsid w:val="008F5771"/>
    <w:rsid w:val="008F5D24"/>
    <w:rsid w:val="008F78AE"/>
    <w:rsid w:val="008F7C7B"/>
    <w:rsid w:val="008F7F1F"/>
    <w:rsid w:val="009006DD"/>
    <w:rsid w:val="00901BC4"/>
    <w:rsid w:val="00904540"/>
    <w:rsid w:val="009048E2"/>
    <w:rsid w:val="00905FF5"/>
    <w:rsid w:val="00906735"/>
    <w:rsid w:val="00906F91"/>
    <w:rsid w:val="00907FA5"/>
    <w:rsid w:val="00911027"/>
    <w:rsid w:val="00911476"/>
    <w:rsid w:val="00912509"/>
    <w:rsid w:val="009153A1"/>
    <w:rsid w:val="0091717C"/>
    <w:rsid w:val="00920663"/>
    <w:rsid w:val="00922224"/>
    <w:rsid w:val="00922F7A"/>
    <w:rsid w:val="009239C0"/>
    <w:rsid w:val="00923C50"/>
    <w:rsid w:val="009249B5"/>
    <w:rsid w:val="0092542C"/>
    <w:rsid w:val="00925870"/>
    <w:rsid w:val="009259EA"/>
    <w:rsid w:val="00926141"/>
    <w:rsid w:val="0092672C"/>
    <w:rsid w:val="00926F34"/>
    <w:rsid w:val="00927D47"/>
    <w:rsid w:val="009308AA"/>
    <w:rsid w:val="0093165A"/>
    <w:rsid w:val="00931FDA"/>
    <w:rsid w:val="009320B3"/>
    <w:rsid w:val="00933394"/>
    <w:rsid w:val="00934A6F"/>
    <w:rsid w:val="00934C82"/>
    <w:rsid w:val="00936FE7"/>
    <w:rsid w:val="00937179"/>
    <w:rsid w:val="00937796"/>
    <w:rsid w:val="00937CB0"/>
    <w:rsid w:val="009411AC"/>
    <w:rsid w:val="009418D4"/>
    <w:rsid w:val="00942800"/>
    <w:rsid w:val="00942A99"/>
    <w:rsid w:val="00943C2A"/>
    <w:rsid w:val="00943DB1"/>
    <w:rsid w:val="00945C92"/>
    <w:rsid w:val="0094772A"/>
    <w:rsid w:val="00952717"/>
    <w:rsid w:val="00954A90"/>
    <w:rsid w:val="00954B81"/>
    <w:rsid w:val="00955EE4"/>
    <w:rsid w:val="00957B27"/>
    <w:rsid w:val="00960532"/>
    <w:rsid w:val="0096060A"/>
    <w:rsid w:val="00962214"/>
    <w:rsid w:val="0096448E"/>
    <w:rsid w:val="00964C2F"/>
    <w:rsid w:val="00965638"/>
    <w:rsid w:val="00965E66"/>
    <w:rsid w:val="00966E27"/>
    <w:rsid w:val="0097465C"/>
    <w:rsid w:val="00974A4B"/>
    <w:rsid w:val="00980E98"/>
    <w:rsid w:val="00983DE4"/>
    <w:rsid w:val="00986A41"/>
    <w:rsid w:val="00990220"/>
    <w:rsid w:val="00991EDF"/>
    <w:rsid w:val="00993CA4"/>
    <w:rsid w:val="009943C6"/>
    <w:rsid w:val="0099492C"/>
    <w:rsid w:val="00994C02"/>
    <w:rsid w:val="00995C3C"/>
    <w:rsid w:val="009964DC"/>
    <w:rsid w:val="009A1228"/>
    <w:rsid w:val="009A23B0"/>
    <w:rsid w:val="009A7FD8"/>
    <w:rsid w:val="009B3258"/>
    <w:rsid w:val="009B56C9"/>
    <w:rsid w:val="009B666D"/>
    <w:rsid w:val="009B6896"/>
    <w:rsid w:val="009B6B8B"/>
    <w:rsid w:val="009B6E52"/>
    <w:rsid w:val="009C07D1"/>
    <w:rsid w:val="009C1592"/>
    <w:rsid w:val="009C234B"/>
    <w:rsid w:val="009C3CD5"/>
    <w:rsid w:val="009C481D"/>
    <w:rsid w:val="009C53E4"/>
    <w:rsid w:val="009C57B1"/>
    <w:rsid w:val="009C5B09"/>
    <w:rsid w:val="009C5CE2"/>
    <w:rsid w:val="009C7C74"/>
    <w:rsid w:val="009D1737"/>
    <w:rsid w:val="009D2528"/>
    <w:rsid w:val="009D4D17"/>
    <w:rsid w:val="009D5441"/>
    <w:rsid w:val="009E1B29"/>
    <w:rsid w:val="009E2955"/>
    <w:rsid w:val="009E2B12"/>
    <w:rsid w:val="009E2BAE"/>
    <w:rsid w:val="009E4BB5"/>
    <w:rsid w:val="009E5555"/>
    <w:rsid w:val="009E6C14"/>
    <w:rsid w:val="009E6C79"/>
    <w:rsid w:val="009F2E42"/>
    <w:rsid w:val="009F423D"/>
    <w:rsid w:val="009F5D2B"/>
    <w:rsid w:val="00A00E31"/>
    <w:rsid w:val="00A0165D"/>
    <w:rsid w:val="00A02A47"/>
    <w:rsid w:val="00A04B59"/>
    <w:rsid w:val="00A05108"/>
    <w:rsid w:val="00A05AEE"/>
    <w:rsid w:val="00A13E07"/>
    <w:rsid w:val="00A1594E"/>
    <w:rsid w:val="00A15FDB"/>
    <w:rsid w:val="00A2034D"/>
    <w:rsid w:val="00A215E4"/>
    <w:rsid w:val="00A22069"/>
    <w:rsid w:val="00A249B1"/>
    <w:rsid w:val="00A25C5A"/>
    <w:rsid w:val="00A26470"/>
    <w:rsid w:val="00A31FEB"/>
    <w:rsid w:val="00A320B2"/>
    <w:rsid w:val="00A32ED0"/>
    <w:rsid w:val="00A372CF"/>
    <w:rsid w:val="00A40CA0"/>
    <w:rsid w:val="00A42E33"/>
    <w:rsid w:val="00A448AD"/>
    <w:rsid w:val="00A449E6"/>
    <w:rsid w:val="00A535C7"/>
    <w:rsid w:val="00A55733"/>
    <w:rsid w:val="00A61E1D"/>
    <w:rsid w:val="00A61EED"/>
    <w:rsid w:val="00A6203B"/>
    <w:rsid w:val="00A62E3A"/>
    <w:rsid w:val="00A62FAF"/>
    <w:rsid w:val="00A63B2E"/>
    <w:rsid w:val="00A6608D"/>
    <w:rsid w:val="00A66B30"/>
    <w:rsid w:val="00A70BE8"/>
    <w:rsid w:val="00A72B56"/>
    <w:rsid w:val="00A73A4B"/>
    <w:rsid w:val="00A75A04"/>
    <w:rsid w:val="00A80035"/>
    <w:rsid w:val="00A80C97"/>
    <w:rsid w:val="00A823E8"/>
    <w:rsid w:val="00A82ADA"/>
    <w:rsid w:val="00A82C41"/>
    <w:rsid w:val="00A83F72"/>
    <w:rsid w:val="00A8569B"/>
    <w:rsid w:val="00A858C0"/>
    <w:rsid w:val="00A86EE9"/>
    <w:rsid w:val="00A90760"/>
    <w:rsid w:val="00A90BF1"/>
    <w:rsid w:val="00A92BBC"/>
    <w:rsid w:val="00A94405"/>
    <w:rsid w:val="00A970DB"/>
    <w:rsid w:val="00AA3711"/>
    <w:rsid w:val="00AA4133"/>
    <w:rsid w:val="00AA6DDB"/>
    <w:rsid w:val="00AA6E2D"/>
    <w:rsid w:val="00AA7D39"/>
    <w:rsid w:val="00AB5DDC"/>
    <w:rsid w:val="00AB6323"/>
    <w:rsid w:val="00AC066E"/>
    <w:rsid w:val="00AC47BF"/>
    <w:rsid w:val="00AC60CF"/>
    <w:rsid w:val="00AC6D87"/>
    <w:rsid w:val="00AC720E"/>
    <w:rsid w:val="00AD0BB7"/>
    <w:rsid w:val="00AD14A4"/>
    <w:rsid w:val="00AD28BD"/>
    <w:rsid w:val="00AD2DDD"/>
    <w:rsid w:val="00AD39A3"/>
    <w:rsid w:val="00AD42B2"/>
    <w:rsid w:val="00AD700B"/>
    <w:rsid w:val="00AE0A0C"/>
    <w:rsid w:val="00AE0D36"/>
    <w:rsid w:val="00AE0E6F"/>
    <w:rsid w:val="00AE48BB"/>
    <w:rsid w:val="00AE5F07"/>
    <w:rsid w:val="00AE612F"/>
    <w:rsid w:val="00AE62FE"/>
    <w:rsid w:val="00AE6900"/>
    <w:rsid w:val="00AE6CEC"/>
    <w:rsid w:val="00AF160C"/>
    <w:rsid w:val="00AF3887"/>
    <w:rsid w:val="00AF52F6"/>
    <w:rsid w:val="00AF5416"/>
    <w:rsid w:val="00AF621C"/>
    <w:rsid w:val="00AF7334"/>
    <w:rsid w:val="00B0198E"/>
    <w:rsid w:val="00B02DD2"/>
    <w:rsid w:val="00B043CC"/>
    <w:rsid w:val="00B0452B"/>
    <w:rsid w:val="00B059F8"/>
    <w:rsid w:val="00B0764A"/>
    <w:rsid w:val="00B1107D"/>
    <w:rsid w:val="00B11CCA"/>
    <w:rsid w:val="00B11FBD"/>
    <w:rsid w:val="00B13257"/>
    <w:rsid w:val="00B1548A"/>
    <w:rsid w:val="00B17EFE"/>
    <w:rsid w:val="00B20445"/>
    <w:rsid w:val="00B20EBB"/>
    <w:rsid w:val="00B219C7"/>
    <w:rsid w:val="00B23DAE"/>
    <w:rsid w:val="00B26406"/>
    <w:rsid w:val="00B26C4D"/>
    <w:rsid w:val="00B315FA"/>
    <w:rsid w:val="00B326B1"/>
    <w:rsid w:val="00B333BA"/>
    <w:rsid w:val="00B3350E"/>
    <w:rsid w:val="00B33C11"/>
    <w:rsid w:val="00B35200"/>
    <w:rsid w:val="00B353A7"/>
    <w:rsid w:val="00B4079B"/>
    <w:rsid w:val="00B41CAD"/>
    <w:rsid w:val="00B41E0C"/>
    <w:rsid w:val="00B449B4"/>
    <w:rsid w:val="00B45FAD"/>
    <w:rsid w:val="00B4697D"/>
    <w:rsid w:val="00B47A1D"/>
    <w:rsid w:val="00B47E93"/>
    <w:rsid w:val="00B502D4"/>
    <w:rsid w:val="00B508DC"/>
    <w:rsid w:val="00B53139"/>
    <w:rsid w:val="00B53AEF"/>
    <w:rsid w:val="00B55FD1"/>
    <w:rsid w:val="00B568D0"/>
    <w:rsid w:val="00B57C37"/>
    <w:rsid w:val="00B60484"/>
    <w:rsid w:val="00B60D6F"/>
    <w:rsid w:val="00B60DE9"/>
    <w:rsid w:val="00B6143F"/>
    <w:rsid w:val="00B62B76"/>
    <w:rsid w:val="00B63470"/>
    <w:rsid w:val="00B6404E"/>
    <w:rsid w:val="00B67659"/>
    <w:rsid w:val="00B71C85"/>
    <w:rsid w:val="00B720C5"/>
    <w:rsid w:val="00B7502C"/>
    <w:rsid w:val="00B7574F"/>
    <w:rsid w:val="00B7691F"/>
    <w:rsid w:val="00B76DAD"/>
    <w:rsid w:val="00B775AD"/>
    <w:rsid w:val="00B80294"/>
    <w:rsid w:val="00B81B13"/>
    <w:rsid w:val="00B81E66"/>
    <w:rsid w:val="00B8492E"/>
    <w:rsid w:val="00B863CC"/>
    <w:rsid w:val="00B86E75"/>
    <w:rsid w:val="00B876C4"/>
    <w:rsid w:val="00B903AA"/>
    <w:rsid w:val="00B9123F"/>
    <w:rsid w:val="00B91C52"/>
    <w:rsid w:val="00B92D4D"/>
    <w:rsid w:val="00B9398E"/>
    <w:rsid w:val="00B94918"/>
    <w:rsid w:val="00B94992"/>
    <w:rsid w:val="00BA025B"/>
    <w:rsid w:val="00BA099F"/>
    <w:rsid w:val="00BA0A77"/>
    <w:rsid w:val="00BA0B06"/>
    <w:rsid w:val="00BA12B5"/>
    <w:rsid w:val="00BA52B3"/>
    <w:rsid w:val="00BA6EE7"/>
    <w:rsid w:val="00BA73DB"/>
    <w:rsid w:val="00BA76E4"/>
    <w:rsid w:val="00BB119E"/>
    <w:rsid w:val="00BB1647"/>
    <w:rsid w:val="00BB2BEE"/>
    <w:rsid w:val="00BB3677"/>
    <w:rsid w:val="00BB5313"/>
    <w:rsid w:val="00BB6B8E"/>
    <w:rsid w:val="00BB7C16"/>
    <w:rsid w:val="00BC06D8"/>
    <w:rsid w:val="00BC084F"/>
    <w:rsid w:val="00BC2C45"/>
    <w:rsid w:val="00BC3271"/>
    <w:rsid w:val="00BC49C6"/>
    <w:rsid w:val="00BC7A59"/>
    <w:rsid w:val="00BD463C"/>
    <w:rsid w:val="00BD4A21"/>
    <w:rsid w:val="00BD54EB"/>
    <w:rsid w:val="00BD766E"/>
    <w:rsid w:val="00BE155D"/>
    <w:rsid w:val="00BE2381"/>
    <w:rsid w:val="00BE2BB8"/>
    <w:rsid w:val="00BE2E43"/>
    <w:rsid w:val="00BE48A9"/>
    <w:rsid w:val="00BE5308"/>
    <w:rsid w:val="00BF07A2"/>
    <w:rsid w:val="00BF329C"/>
    <w:rsid w:val="00BF33C3"/>
    <w:rsid w:val="00BF6611"/>
    <w:rsid w:val="00BF69FE"/>
    <w:rsid w:val="00C0008F"/>
    <w:rsid w:val="00C02FA6"/>
    <w:rsid w:val="00C04E69"/>
    <w:rsid w:val="00C10AF7"/>
    <w:rsid w:val="00C111D6"/>
    <w:rsid w:val="00C11548"/>
    <w:rsid w:val="00C1234E"/>
    <w:rsid w:val="00C14A82"/>
    <w:rsid w:val="00C15D0F"/>
    <w:rsid w:val="00C2293D"/>
    <w:rsid w:val="00C22AA7"/>
    <w:rsid w:val="00C241FF"/>
    <w:rsid w:val="00C25903"/>
    <w:rsid w:val="00C25DB5"/>
    <w:rsid w:val="00C26DEF"/>
    <w:rsid w:val="00C274D9"/>
    <w:rsid w:val="00C30EEC"/>
    <w:rsid w:val="00C32A2A"/>
    <w:rsid w:val="00C32B47"/>
    <w:rsid w:val="00C336D3"/>
    <w:rsid w:val="00C339E2"/>
    <w:rsid w:val="00C346BA"/>
    <w:rsid w:val="00C366A8"/>
    <w:rsid w:val="00C4033A"/>
    <w:rsid w:val="00C41B12"/>
    <w:rsid w:val="00C454E1"/>
    <w:rsid w:val="00C45521"/>
    <w:rsid w:val="00C507CF"/>
    <w:rsid w:val="00C51F96"/>
    <w:rsid w:val="00C52A69"/>
    <w:rsid w:val="00C55081"/>
    <w:rsid w:val="00C55A06"/>
    <w:rsid w:val="00C56022"/>
    <w:rsid w:val="00C567E5"/>
    <w:rsid w:val="00C600BC"/>
    <w:rsid w:val="00C60243"/>
    <w:rsid w:val="00C60F92"/>
    <w:rsid w:val="00C62C5A"/>
    <w:rsid w:val="00C63CAD"/>
    <w:rsid w:val="00C67068"/>
    <w:rsid w:val="00C7079A"/>
    <w:rsid w:val="00C709A9"/>
    <w:rsid w:val="00C71B18"/>
    <w:rsid w:val="00C72540"/>
    <w:rsid w:val="00C75A76"/>
    <w:rsid w:val="00C83730"/>
    <w:rsid w:val="00C83B57"/>
    <w:rsid w:val="00C84048"/>
    <w:rsid w:val="00C872A2"/>
    <w:rsid w:val="00C87E17"/>
    <w:rsid w:val="00C90CB8"/>
    <w:rsid w:val="00C9310B"/>
    <w:rsid w:val="00C9342D"/>
    <w:rsid w:val="00C9472A"/>
    <w:rsid w:val="00CA171B"/>
    <w:rsid w:val="00CA1831"/>
    <w:rsid w:val="00CA1AD6"/>
    <w:rsid w:val="00CA2194"/>
    <w:rsid w:val="00CA5237"/>
    <w:rsid w:val="00CA5C16"/>
    <w:rsid w:val="00CA6D37"/>
    <w:rsid w:val="00CA740E"/>
    <w:rsid w:val="00CA7691"/>
    <w:rsid w:val="00CA7816"/>
    <w:rsid w:val="00CB142C"/>
    <w:rsid w:val="00CB240B"/>
    <w:rsid w:val="00CB2458"/>
    <w:rsid w:val="00CB33A8"/>
    <w:rsid w:val="00CB6060"/>
    <w:rsid w:val="00CB6CE8"/>
    <w:rsid w:val="00CB76C5"/>
    <w:rsid w:val="00CC07A3"/>
    <w:rsid w:val="00CC1714"/>
    <w:rsid w:val="00CC3BDF"/>
    <w:rsid w:val="00CC3EC1"/>
    <w:rsid w:val="00CC58FC"/>
    <w:rsid w:val="00CC640F"/>
    <w:rsid w:val="00CD3CD5"/>
    <w:rsid w:val="00CD4814"/>
    <w:rsid w:val="00CE2972"/>
    <w:rsid w:val="00CE42B4"/>
    <w:rsid w:val="00CE4A84"/>
    <w:rsid w:val="00CF2E99"/>
    <w:rsid w:val="00CF5387"/>
    <w:rsid w:val="00CF5DA3"/>
    <w:rsid w:val="00D014E4"/>
    <w:rsid w:val="00D016C0"/>
    <w:rsid w:val="00D040F8"/>
    <w:rsid w:val="00D047F6"/>
    <w:rsid w:val="00D04DED"/>
    <w:rsid w:val="00D12FBA"/>
    <w:rsid w:val="00D1356D"/>
    <w:rsid w:val="00D158C9"/>
    <w:rsid w:val="00D1601F"/>
    <w:rsid w:val="00D204FE"/>
    <w:rsid w:val="00D2095D"/>
    <w:rsid w:val="00D20ABA"/>
    <w:rsid w:val="00D220F8"/>
    <w:rsid w:val="00D23363"/>
    <w:rsid w:val="00D3125C"/>
    <w:rsid w:val="00D33ACB"/>
    <w:rsid w:val="00D3498D"/>
    <w:rsid w:val="00D3503D"/>
    <w:rsid w:val="00D35B77"/>
    <w:rsid w:val="00D3681B"/>
    <w:rsid w:val="00D373D0"/>
    <w:rsid w:val="00D41B58"/>
    <w:rsid w:val="00D43F89"/>
    <w:rsid w:val="00D4464C"/>
    <w:rsid w:val="00D47279"/>
    <w:rsid w:val="00D50160"/>
    <w:rsid w:val="00D521B6"/>
    <w:rsid w:val="00D52B04"/>
    <w:rsid w:val="00D53054"/>
    <w:rsid w:val="00D54295"/>
    <w:rsid w:val="00D5493B"/>
    <w:rsid w:val="00D54B7A"/>
    <w:rsid w:val="00D61B2F"/>
    <w:rsid w:val="00D62F5B"/>
    <w:rsid w:val="00D637D2"/>
    <w:rsid w:val="00D63C46"/>
    <w:rsid w:val="00D63EE1"/>
    <w:rsid w:val="00D64C55"/>
    <w:rsid w:val="00D64DE6"/>
    <w:rsid w:val="00D7138C"/>
    <w:rsid w:val="00D7494D"/>
    <w:rsid w:val="00D8482C"/>
    <w:rsid w:val="00D85012"/>
    <w:rsid w:val="00D85795"/>
    <w:rsid w:val="00D86017"/>
    <w:rsid w:val="00D86CAD"/>
    <w:rsid w:val="00D90321"/>
    <w:rsid w:val="00D9060C"/>
    <w:rsid w:val="00D943FE"/>
    <w:rsid w:val="00D9484D"/>
    <w:rsid w:val="00D948B1"/>
    <w:rsid w:val="00D95583"/>
    <w:rsid w:val="00D95EC2"/>
    <w:rsid w:val="00D97FBC"/>
    <w:rsid w:val="00DA0565"/>
    <w:rsid w:val="00DA09E7"/>
    <w:rsid w:val="00DA2538"/>
    <w:rsid w:val="00DA2D1F"/>
    <w:rsid w:val="00DA3365"/>
    <w:rsid w:val="00DA38F2"/>
    <w:rsid w:val="00DA5725"/>
    <w:rsid w:val="00DA6169"/>
    <w:rsid w:val="00DA748A"/>
    <w:rsid w:val="00DB020E"/>
    <w:rsid w:val="00DB08AA"/>
    <w:rsid w:val="00DB0C87"/>
    <w:rsid w:val="00DB2588"/>
    <w:rsid w:val="00DB3F2C"/>
    <w:rsid w:val="00DB45B6"/>
    <w:rsid w:val="00DC044D"/>
    <w:rsid w:val="00DC43EE"/>
    <w:rsid w:val="00DC6733"/>
    <w:rsid w:val="00DC7E25"/>
    <w:rsid w:val="00DC7E84"/>
    <w:rsid w:val="00DD16E0"/>
    <w:rsid w:val="00DD2768"/>
    <w:rsid w:val="00DD2D19"/>
    <w:rsid w:val="00DD5BA9"/>
    <w:rsid w:val="00DD7CF9"/>
    <w:rsid w:val="00DE10A1"/>
    <w:rsid w:val="00DE446A"/>
    <w:rsid w:val="00DE48D8"/>
    <w:rsid w:val="00DE5508"/>
    <w:rsid w:val="00DE6704"/>
    <w:rsid w:val="00DE674C"/>
    <w:rsid w:val="00DF125F"/>
    <w:rsid w:val="00DF2A60"/>
    <w:rsid w:val="00DF3462"/>
    <w:rsid w:val="00DF36D6"/>
    <w:rsid w:val="00DF4318"/>
    <w:rsid w:val="00DF44C4"/>
    <w:rsid w:val="00DF7743"/>
    <w:rsid w:val="00E01BB2"/>
    <w:rsid w:val="00E0340B"/>
    <w:rsid w:val="00E04317"/>
    <w:rsid w:val="00E0542D"/>
    <w:rsid w:val="00E054FD"/>
    <w:rsid w:val="00E05A1D"/>
    <w:rsid w:val="00E068DB"/>
    <w:rsid w:val="00E074B5"/>
    <w:rsid w:val="00E10674"/>
    <w:rsid w:val="00E11794"/>
    <w:rsid w:val="00E13097"/>
    <w:rsid w:val="00E1390B"/>
    <w:rsid w:val="00E149C1"/>
    <w:rsid w:val="00E178CA"/>
    <w:rsid w:val="00E21BDC"/>
    <w:rsid w:val="00E21F73"/>
    <w:rsid w:val="00E2488E"/>
    <w:rsid w:val="00E259DF"/>
    <w:rsid w:val="00E25C3E"/>
    <w:rsid w:val="00E27FB1"/>
    <w:rsid w:val="00E31753"/>
    <w:rsid w:val="00E31C77"/>
    <w:rsid w:val="00E31FD4"/>
    <w:rsid w:val="00E32102"/>
    <w:rsid w:val="00E32766"/>
    <w:rsid w:val="00E32DE2"/>
    <w:rsid w:val="00E33ED5"/>
    <w:rsid w:val="00E33F05"/>
    <w:rsid w:val="00E407D6"/>
    <w:rsid w:val="00E4358C"/>
    <w:rsid w:val="00E45528"/>
    <w:rsid w:val="00E456F6"/>
    <w:rsid w:val="00E46502"/>
    <w:rsid w:val="00E4678F"/>
    <w:rsid w:val="00E50A7F"/>
    <w:rsid w:val="00E50BDB"/>
    <w:rsid w:val="00E53F6F"/>
    <w:rsid w:val="00E542B7"/>
    <w:rsid w:val="00E5636A"/>
    <w:rsid w:val="00E56C11"/>
    <w:rsid w:val="00E604D1"/>
    <w:rsid w:val="00E61406"/>
    <w:rsid w:val="00E62C98"/>
    <w:rsid w:val="00E63C9F"/>
    <w:rsid w:val="00E64DF0"/>
    <w:rsid w:val="00E67E46"/>
    <w:rsid w:val="00E71624"/>
    <w:rsid w:val="00E71C29"/>
    <w:rsid w:val="00E72992"/>
    <w:rsid w:val="00E7644E"/>
    <w:rsid w:val="00E81424"/>
    <w:rsid w:val="00E85F18"/>
    <w:rsid w:val="00E86EFC"/>
    <w:rsid w:val="00E9127E"/>
    <w:rsid w:val="00E919DA"/>
    <w:rsid w:val="00E93331"/>
    <w:rsid w:val="00E94A7C"/>
    <w:rsid w:val="00E96E83"/>
    <w:rsid w:val="00EA0299"/>
    <w:rsid w:val="00EA1121"/>
    <w:rsid w:val="00EA161E"/>
    <w:rsid w:val="00EA1EA1"/>
    <w:rsid w:val="00EA30E7"/>
    <w:rsid w:val="00EA312D"/>
    <w:rsid w:val="00EA3266"/>
    <w:rsid w:val="00EA7405"/>
    <w:rsid w:val="00EA76E6"/>
    <w:rsid w:val="00EA7996"/>
    <w:rsid w:val="00EB0D28"/>
    <w:rsid w:val="00EB2091"/>
    <w:rsid w:val="00EB2766"/>
    <w:rsid w:val="00EB3457"/>
    <w:rsid w:val="00EB4621"/>
    <w:rsid w:val="00EB4CBE"/>
    <w:rsid w:val="00EB59D6"/>
    <w:rsid w:val="00EC0551"/>
    <w:rsid w:val="00EC0703"/>
    <w:rsid w:val="00EC07E8"/>
    <w:rsid w:val="00EC0D49"/>
    <w:rsid w:val="00EC2948"/>
    <w:rsid w:val="00EC7B1F"/>
    <w:rsid w:val="00ED4A3C"/>
    <w:rsid w:val="00ED5418"/>
    <w:rsid w:val="00ED5A94"/>
    <w:rsid w:val="00ED7F69"/>
    <w:rsid w:val="00EE2225"/>
    <w:rsid w:val="00EE2CEC"/>
    <w:rsid w:val="00EE4812"/>
    <w:rsid w:val="00EE556C"/>
    <w:rsid w:val="00EF098F"/>
    <w:rsid w:val="00EF2B03"/>
    <w:rsid w:val="00EF4DE7"/>
    <w:rsid w:val="00EF63CA"/>
    <w:rsid w:val="00EF71E6"/>
    <w:rsid w:val="00EF752F"/>
    <w:rsid w:val="00EF7A9C"/>
    <w:rsid w:val="00EF7C0A"/>
    <w:rsid w:val="00F008A4"/>
    <w:rsid w:val="00F01519"/>
    <w:rsid w:val="00F02174"/>
    <w:rsid w:val="00F03CCF"/>
    <w:rsid w:val="00F07964"/>
    <w:rsid w:val="00F07FCE"/>
    <w:rsid w:val="00F1260B"/>
    <w:rsid w:val="00F16628"/>
    <w:rsid w:val="00F166B0"/>
    <w:rsid w:val="00F16EC7"/>
    <w:rsid w:val="00F200C0"/>
    <w:rsid w:val="00F2248E"/>
    <w:rsid w:val="00F23D9E"/>
    <w:rsid w:val="00F2415D"/>
    <w:rsid w:val="00F2428B"/>
    <w:rsid w:val="00F26EFE"/>
    <w:rsid w:val="00F27041"/>
    <w:rsid w:val="00F30144"/>
    <w:rsid w:val="00F30227"/>
    <w:rsid w:val="00F316FF"/>
    <w:rsid w:val="00F31C1B"/>
    <w:rsid w:val="00F36728"/>
    <w:rsid w:val="00F367D9"/>
    <w:rsid w:val="00F36808"/>
    <w:rsid w:val="00F36EA6"/>
    <w:rsid w:val="00F36EC5"/>
    <w:rsid w:val="00F41598"/>
    <w:rsid w:val="00F421EE"/>
    <w:rsid w:val="00F42260"/>
    <w:rsid w:val="00F44B92"/>
    <w:rsid w:val="00F4512C"/>
    <w:rsid w:val="00F462C8"/>
    <w:rsid w:val="00F47863"/>
    <w:rsid w:val="00F50B29"/>
    <w:rsid w:val="00F50C5F"/>
    <w:rsid w:val="00F510F2"/>
    <w:rsid w:val="00F51EC1"/>
    <w:rsid w:val="00F522E2"/>
    <w:rsid w:val="00F56F4A"/>
    <w:rsid w:val="00F57B49"/>
    <w:rsid w:val="00F57D36"/>
    <w:rsid w:val="00F621F8"/>
    <w:rsid w:val="00F63E7C"/>
    <w:rsid w:val="00F650C5"/>
    <w:rsid w:val="00F668EC"/>
    <w:rsid w:val="00F66B96"/>
    <w:rsid w:val="00F67165"/>
    <w:rsid w:val="00F67BFC"/>
    <w:rsid w:val="00F70CBB"/>
    <w:rsid w:val="00F76449"/>
    <w:rsid w:val="00F774B2"/>
    <w:rsid w:val="00F80D68"/>
    <w:rsid w:val="00F83A6E"/>
    <w:rsid w:val="00F83F13"/>
    <w:rsid w:val="00F849E5"/>
    <w:rsid w:val="00F86017"/>
    <w:rsid w:val="00F86565"/>
    <w:rsid w:val="00F877E3"/>
    <w:rsid w:val="00F87F36"/>
    <w:rsid w:val="00F9061C"/>
    <w:rsid w:val="00F92DED"/>
    <w:rsid w:val="00F931DA"/>
    <w:rsid w:val="00F93A54"/>
    <w:rsid w:val="00FA024D"/>
    <w:rsid w:val="00FA23D8"/>
    <w:rsid w:val="00FA2DB7"/>
    <w:rsid w:val="00FB18A9"/>
    <w:rsid w:val="00FB1B66"/>
    <w:rsid w:val="00FB201B"/>
    <w:rsid w:val="00FB2F02"/>
    <w:rsid w:val="00FB4011"/>
    <w:rsid w:val="00FB4A97"/>
    <w:rsid w:val="00FB55E9"/>
    <w:rsid w:val="00FB5788"/>
    <w:rsid w:val="00FB5872"/>
    <w:rsid w:val="00FB690C"/>
    <w:rsid w:val="00FB6C15"/>
    <w:rsid w:val="00FC01D6"/>
    <w:rsid w:val="00FC0FD7"/>
    <w:rsid w:val="00FC49B0"/>
    <w:rsid w:val="00FC5815"/>
    <w:rsid w:val="00FC7149"/>
    <w:rsid w:val="00FD1AA4"/>
    <w:rsid w:val="00FD2344"/>
    <w:rsid w:val="00FD2D1F"/>
    <w:rsid w:val="00FD3706"/>
    <w:rsid w:val="00FD71D5"/>
    <w:rsid w:val="00FE2D15"/>
    <w:rsid w:val="00FE35A7"/>
    <w:rsid w:val="00FE422F"/>
    <w:rsid w:val="00FF15A3"/>
    <w:rsid w:val="00FF40A9"/>
    <w:rsid w:val="00FF5A63"/>
    <w:rsid w:val="00FF6708"/>
    <w:rsid w:val="00FF7882"/>
    <w:rsid w:val="00FF78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C3A67395-8499-4A67-9FB5-C70570BE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95519"/>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tabs>
        <w:tab w:val="left" w:pos="851"/>
      </w:tabs>
      <w:spacing w:before="120" w:after="120"/>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unhideWhenUsed/>
    <w:rsid w:val="004D1ACE"/>
  </w:style>
  <w:style w:type="character" w:customStyle="1" w:styleId="TestocommentoCarattere">
    <w:name w:val="Testo commento Carattere"/>
    <w:basedOn w:val="Carpredefinitoparagrafo"/>
    <w:link w:val="Testocommento"/>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Bullet edison,FooterText,numbered,Paragraphe de liste1,Bulletr List Paragraph,列出段落,列出段落1,List Paragraph21,Listeafsnit1,Parágrafo da Lista1"/>
    <w:basedOn w:val="Normale"/>
    <w:link w:val="ParagrafoelencoCarattere"/>
    <w:uiPriority w:val="72"/>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Bullet edison Carattere,FooterText Carattere,numbered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aliases w:val="03_ELENCO PUNTATO Char,Paragrafo elenco 2 Char,capitolo 1 Char,lp1 Char,Emaze punto elenco bianco Char,Bullet List Char,Bullet edison Char,FooterText Char,numbered Char,Paragraphe de liste1 Char,Bulletr List Paragraph Char,列出段落 Char"/>
    <w:link w:val="ListParagraph1"/>
    <w:uiPriority w:val="34"/>
    <w:qFormat/>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paragraph" w:customStyle="1" w:styleId="DidefaultA">
    <w:name w:val="Di default A"/>
    <w:rsid w:val="00E63C9F"/>
    <w:pPr>
      <w:pBdr>
        <w:top w:val="nil"/>
        <w:left w:val="nil"/>
        <w:bottom w:val="nil"/>
        <w:right w:val="nil"/>
        <w:between w:val="nil"/>
        <w:bar w:val="nil"/>
      </w:pBdr>
      <w:spacing w:before="160" w:after="20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10972">
      <w:bodyDiv w:val="1"/>
      <w:marLeft w:val="0"/>
      <w:marRight w:val="0"/>
      <w:marTop w:val="0"/>
      <w:marBottom w:val="0"/>
      <w:divBdr>
        <w:top w:val="none" w:sz="0" w:space="0" w:color="auto"/>
        <w:left w:val="none" w:sz="0" w:space="0" w:color="auto"/>
        <w:bottom w:val="none" w:sz="0" w:space="0" w:color="auto"/>
        <w:right w:val="none" w:sz="0" w:space="0" w:color="auto"/>
      </w:divBdr>
    </w:div>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189995509">
          <w:marLeft w:val="135"/>
          <w:marRight w:val="135"/>
          <w:marTop w:val="0"/>
          <w:marBottom w:val="90"/>
          <w:divBdr>
            <w:top w:val="none" w:sz="0" w:space="0" w:color="auto"/>
            <w:left w:val="none" w:sz="0" w:space="0" w:color="auto"/>
            <w:bottom w:val="none" w:sz="0" w:space="0" w:color="auto"/>
            <w:right w:val="none" w:sz="0" w:space="0" w:color="auto"/>
          </w:divBdr>
        </w:div>
        <w:div w:id="669328557">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eacom.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c82c3-f4d2-4e29-8f40-63616615495a">
      <Terms xmlns="http://schemas.microsoft.com/office/infopath/2007/PartnerControls"/>
    </lcf76f155ced4ddcb4097134ff3c332f>
    <TaxCatchAll xmlns="52ff3a5c-6bc1-491e-aa0c-8707668e0c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A3F72E334DF84194E7F8D0213E329F" ma:contentTypeVersion="14" ma:contentTypeDescription="Create a new document." ma:contentTypeScope="" ma:versionID="0464980fe4dbf4d4de59269e926c4253">
  <xsd:schema xmlns:xsd="http://www.w3.org/2001/XMLSchema" xmlns:xs="http://www.w3.org/2001/XMLSchema" xmlns:p="http://schemas.microsoft.com/office/2006/metadata/properties" xmlns:ns2="146c82c3-f4d2-4e29-8f40-63616615495a" xmlns:ns3="52ff3a5c-6bc1-491e-aa0c-8707668e0c83" targetNamespace="http://schemas.microsoft.com/office/2006/metadata/properties" ma:root="true" ma:fieldsID="911c43106ebdc1e301b6f04442dd847a" ns2:_="" ns3:_="">
    <xsd:import namespace="146c82c3-f4d2-4e29-8f40-63616615495a"/>
    <xsd:import namespace="52ff3a5c-6bc1-491e-aa0c-8707668e0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c82c3-f4d2-4e29-8f40-636166154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f3a5c-6bc1-491e-aa0c-8707668e0c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9c8d8-6826-4f2f-b423-63710cc93bfc}" ma:internalName="TaxCatchAll" ma:showField="CatchAllData" ma:web="52ff3a5c-6bc1-491e-aa0c-8707668e0c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8519-6DDE-488A-898B-3F4DD90676EA}">
  <ds:schemaRefs>
    <ds:schemaRef ds:uri="http://schemas.microsoft.com/sharepoint/v3/contenttype/forms"/>
  </ds:schemaRefs>
</ds:datastoreItem>
</file>

<file path=customXml/itemProps2.xml><?xml version="1.0" encoding="utf-8"?>
<ds:datastoreItem xmlns:ds="http://schemas.openxmlformats.org/officeDocument/2006/customXml" ds:itemID="{6AA39708-B753-49B9-A2D8-ACF2526D5CBC}">
  <ds:schemaRefs>
    <ds:schemaRef ds:uri="http://schemas.openxmlformats.org/officeDocument/2006/bibliography"/>
  </ds:schemaRefs>
</ds:datastoreItem>
</file>

<file path=customXml/itemProps3.xml><?xml version="1.0" encoding="utf-8"?>
<ds:datastoreItem xmlns:ds="http://schemas.openxmlformats.org/officeDocument/2006/customXml" ds:itemID="{E5B93941-105F-43E5-843A-B9F11F431D37}">
  <ds:schemaRefs>
    <ds:schemaRef ds:uri="http://schemas.microsoft.com/office/2006/metadata/properties"/>
    <ds:schemaRef ds:uri="http://schemas.microsoft.com/office/infopath/2007/PartnerControls"/>
    <ds:schemaRef ds:uri="146c82c3-f4d2-4e29-8f40-63616615495a"/>
    <ds:schemaRef ds:uri="52ff3a5c-6bc1-491e-aa0c-8707668e0c83"/>
  </ds:schemaRefs>
</ds:datastoreItem>
</file>

<file path=customXml/itemProps4.xml><?xml version="1.0" encoding="utf-8"?>
<ds:datastoreItem xmlns:ds="http://schemas.openxmlformats.org/officeDocument/2006/customXml" ds:itemID="{0A2BCEE9-C2FD-4F5B-9127-C113B06F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c82c3-f4d2-4e29-8f40-63616615495a"/>
    <ds:schemaRef ds:uri="52ff3a5c-6bc1-491e-aa0c-8707668e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12</Pages>
  <Words>2807</Words>
  <Characters>16001</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Melia</dc:creator>
  <cp:keywords/>
  <cp:lastModifiedBy>Donato Cavallo</cp:lastModifiedBy>
  <cp:revision>46</cp:revision>
  <cp:lastPrinted>2020-12-11T15:00:00Z</cp:lastPrinted>
  <dcterms:created xsi:type="dcterms:W3CDTF">2022-11-03T16:37:00Z</dcterms:created>
  <dcterms:modified xsi:type="dcterms:W3CDTF">2024-10-07T08:25:00Z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0x0101008AA3F72E334DF84194E7F8D0213E329F</vt:lpwstr>
  </property>
  <property fmtid="{D5CDD505-2E9C-101B-9397-08002B2CF9AE}" pid="3" name="MediaServiceImageTags">
    <vt:lpwstr/>
  </property>
</Properties>
</file>