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1A0F" w14:textId="1ABD9A60" w:rsidR="00A04B59" w:rsidRPr="0001674A" w:rsidRDefault="00F929D9" w:rsidP="005A72FC">
      <w:pPr>
        <w:autoSpaceDE w:val="0"/>
        <w:autoSpaceDN w:val="0"/>
        <w:adjustRightInd w:val="0"/>
        <w:spacing w:after="120" w:line="240" w:lineRule="auto"/>
        <w:jc w:val="center"/>
        <w:rPr>
          <w:rFonts w:ascii="Times New Roman" w:hAnsi="Times New Roman"/>
        </w:rPr>
      </w:pPr>
      <w:r w:rsidRPr="00D94C56">
        <w:rPr>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01674A" w:rsidRDefault="00A04B59" w:rsidP="005A72FC">
      <w:pPr>
        <w:autoSpaceDE w:val="0"/>
        <w:autoSpaceDN w:val="0"/>
        <w:adjustRightInd w:val="0"/>
        <w:spacing w:after="120" w:line="240" w:lineRule="auto"/>
        <w:jc w:val="center"/>
        <w:rPr>
          <w:rFonts w:ascii="Times New Roman" w:hAnsi="Times New Roman"/>
        </w:rPr>
      </w:pPr>
    </w:p>
    <w:p w14:paraId="6DC36A5F" w14:textId="77777777" w:rsidR="00F929D9" w:rsidRPr="005D76A3"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5D76A3">
        <w:rPr>
          <w:rFonts w:ascii="Garamond" w:hAnsi="Garamond"/>
          <w:b/>
          <w:bCs/>
          <w:szCs w:val="28"/>
        </w:rPr>
        <w:t>Agenzia Regionale dell’Abruzzo per la committenza</w:t>
      </w:r>
    </w:p>
    <w:p w14:paraId="7CD4A0E4" w14:textId="77777777" w:rsidR="00F929D9" w:rsidRDefault="00F929D9" w:rsidP="00F929D9">
      <w:pPr>
        <w:pStyle w:val="Rientrocorpodeltesto"/>
        <w:pBdr>
          <w:bottom w:val="single" w:sz="4" w:space="18" w:color="auto"/>
        </w:pBdr>
        <w:spacing w:before="100" w:line="240" w:lineRule="auto"/>
        <w:ind w:left="851" w:hanging="851"/>
        <w:jc w:val="center"/>
        <w:rPr>
          <w:rFonts w:ascii="Candara" w:hAnsi="Candara"/>
          <w:sz w:val="24"/>
          <w:szCs w:val="24"/>
        </w:rPr>
      </w:pPr>
      <w:bookmarkStart w:id="0" w:name="_Hlk137798093"/>
      <w:bookmarkStart w:id="1" w:name="_Hlk137798094"/>
      <w:bookmarkStart w:id="2" w:name="_Hlk137798380"/>
      <w:bookmarkStart w:id="3" w:name="_Hlk137798381"/>
      <w:r>
        <w:rPr>
          <w:rFonts w:ascii="Candara" w:hAnsi="Candara"/>
          <w:sz w:val="24"/>
          <w:szCs w:val="24"/>
        </w:rPr>
        <w:t>Soggetto Aggregatore della Regione Abruzzo</w:t>
      </w:r>
      <w:bookmarkEnd w:id="0"/>
      <w:bookmarkEnd w:id="1"/>
      <w:bookmarkEnd w:id="2"/>
      <w:bookmarkEnd w:id="3"/>
    </w:p>
    <w:p w14:paraId="06A25279" w14:textId="267C6510" w:rsidR="00A04B59" w:rsidRPr="0001674A" w:rsidRDefault="00A04B59" w:rsidP="005A72FC">
      <w:pPr>
        <w:spacing w:after="120"/>
        <w:jc w:val="center"/>
        <w:rPr>
          <w:rFonts w:ascii="Times New Roman" w:hAnsi="Times New Roman"/>
        </w:rPr>
      </w:pPr>
    </w:p>
    <w:p w14:paraId="659E5682" w14:textId="77777777" w:rsidR="005A72FC" w:rsidRPr="0001674A" w:rsidRDefault="005A72FC" w:rsidP="005A72FC">
      <w:pPr>
        <w:spacing w:after="120" w:line="360" w:lineRule="auto"/>
        <w:rPr>
          <w:rFonts w:ascii="Times New Roman" w:hAnsi="Times New Roman"/>
          <w:b/>
          <w:sz w:val="24"/>
          <w:szCs w:val="24"/>
        </w:rPr>
      </w:pPr>
    </w:p>
    <w:p w14:paraId="63DBF73E" w14:textId="503127C3" w:rsidR="00672DE2" w:rsidRDefault="00603425" w:rsidP="00E94A3B">
      <w:pPr>
        <w:spacing w:after="120" w:line="360" w:lineRule="auto"/>
        <w:jc w:val="both"/>
        <w:rPr>
          <w:rFonts w:ascii="Times New Roman" w:hAnsi="Times New Roman"/>
          <w:b/>
          <w:sz w:val="24"/>
          <w:szCs w:val="24"/>
        </w:rPr>
      </w:pPr>
      <w:r w:rsidRPr="00603425">
        <w:rPr>
          <w:rFonts w:ascii="Times New Roman" w:hAnsi="Times New Roman"/>
          <w:b/>
          <w:sz w:val="24"/>
          <w:szCs w:val="24"/>
        </w:rPr>
        <w:t>Avviso di manifestazione di interesse, per la selezione di operatori economici da invitare a successiva procedura negoziata ai sensi dell’art. 50 comma 1 lett. d) per l’affidamento del servizio progettazione esecutiva, coordinamento della sicurezza in fase di progettazione e dell’esecuzione dei lavori dell’intervento denominato: “Lavori di ampliamento della radiologia nell’U.O. di Pronto Soccorso ai fini dell’installazione di due RMN e di una TAC nel Presidio Ospedaliero Clinicizzato SS. Annunziata di Chieti”</w:t>
      </w:r>
    </w:p>
    <w:p w14:paraId="126F8306" w14:textId="77777777" w:rsidR="00603425" w:rsidRDefault="00603425" w:rsidP="00672DE2">
      <w:pPr>
        <w:spacing w:after="120" w:line="360" w:lineRule="auto"/>
        <w:rPr>
          <w:rFonts w:ascii="Times New Roman" w:hAnsi="Times New Roman"/>
          <w:b/>
          <w:sz w:val="24"/>
          <w:szCs w:val="24"/>
        </w:rPr>
      </w:pPr>
    </w:p>
    <w:p w14:paraId="7DDDB107" w14:textId="77777777" w:rsidR="00603425" w:rsidRDefault="00603425" w:rsidP="00672DE2">
      <w:pPr>
        <w:spacing w:after="120" w:line="360" w:lineRule="auto"/>
        <w:rPr>
          <w:rFonts w:ascii="Times New Roman" w:hAnsi="Times New Roman"/>
          <w:b/>
          <w:sz w:val="24"/>
          <w:szCs w:val="24"/>
        </w:rPr>
      </w:pPr>
    </w:p>
    <w:p w14:paraId="08A90056" w14:textId="026A1166" w:rsidR="00672DE2" w:rsidRPr="002A71BE" w:rsidRDefault="00672DE2" w:rsidP="00672DE2">
      <w:pPr>
        <w:spacing w:after="120" w:line="360" w:lineRule="auto"/>
        <w:jc w:val="center"/>
        <w:rPr>
          <w:rFonts w:ascii="Times New Roman" w:hAnsi="Times New Roman"/>
          <w:b/>
          <w:szCs w:val="24"/>
        </w:rPr>
      </w:pPr>
      <w:r w:rsidRPr="002A71BE">
        <w:rPr>
          <w:rFonts w:ascii="Times New Roman" w:hAnsi="Times New Roman"/>
          <w:b/>
          <w:szCs w:val="24"/>
        </w:rPr>
        <w:t xml:space="preserve">ALLEGATO A </w:t>
      </w:r>
      <w:r w:rsidR="00603425">
        <w:rPr>
          <w:rFonts w:ascii="Times New Roman" w:hAnsi="Times New Roman"/>
          <w:b/>
          <w:szCs w:val="24"/>
        </w:rPr>
        <w:t>1</w:t>
      </w:r>
    </w:p>
    <w:p w14:paraId="567E8B8D" w14:textId="77777777" w:rsidR="00672DE2" w:rsidRPr="002A71BE" w:rsidRDefault="00672DE2" w:rsidP="00672DE2">
      <w:pPr>
        <w:tabs>
          <w:tab w:val="left" w:pos="1536"/>
          <w:tab w:val="center" w:pos="4818"/>
        </w:tabs>
        <w:spacing w:after="120" w:line="360" w:lineRule="auto"/>
        <w:rPr>
          <w:rFonts w:ascii="Times New Roman" w:hAnsi="Times New Roman"/>
          <w:b/>
          <w:szCs w:val="24"/>
        </w:rPr>
      </w:pPr>
      <w:r w:rsidRPr="002A71BE">
        <w:rPr>
          <w:rFonts w:ascii="Times New Roman" w:hAnsi="Times New Roman"/>
          <w:b/>
          <w:szCs w:val="24"/>
        </w:rPr>
        <w:tab/>
      </w:r>
      <w:r w:rsidRPr="002A71BE">
        <w:rPr>
          <w:rFonts w:ascii="Times New Roman" w:hAnsi="Times New Roman"/>
          <w:b/>
          <w:szCs w:val="24"/>
        </w:rPr>
        <w:tab/>
        <w:t>ISTANZA DI PARTECIPAZIONE ALL’AVVISO</w:t>
      </w:r>
    </w:p>
    <w:p w14:paraId="067B85B5" w14:textId="595DC284" w:rsidR="00672DE2" w:rsidRPr="0001674A" w:rsidRDefault="00672DE2" w:rsidP="00672DE2">
      <w:pPr>
        <w:spacing w:after="120" w:line="360" w:lineRule="auto"/>
        <w:rPr>
          <w:rFonts w:ascii="Times New Roman" w:hAnsi="Times New Roman"/>
          <w:b/>
          <w:sz w:val="24"/>
          <w:szCs w:val="24"/>
        </w:rPr>
        <w:sectPr w:rsidR="00672DE2" w:rsidRPr="0001674A" w:rsidSect="005A2885">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rPr>
      </w:pPr>
      <w:r w:rsidRPr="0001674A">
        <w:rPr>
          <w:rFonts w:ascii="Times New Roman" w:hAnsi="Times New Roman"/>
        </w:rPr>
        <w:lastRenderedPageBreak/>
        <w:t xml:space="preserve">Il/La sottoscritto/a ________________________________, nato/a </w:t>
      </w:r>
      <w:proofErr w:type="spellStart"/>
      <w:r w:rsidRPr="0001674A">
        <w:rPr>
          <w:rFonts w:ascii="Times New Roman" w:hAnsi="Times New Roman"/>
        </w:rPr>
        <w:t>a</w:t>
      </w:r>
      <w:proofErr w:type="spellEnd"/>
      <w:r w:rsidRPr="0001674A">
        <w:rPr>
          <w:rFonts w:ascii="Times New Roman" w:hAnsi="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rPr>
      </w:pPr>
      <w:r w:rsidRPr="0001674A">
        <w:rPr>
          <w:rFonts w:ascii="Times New Roman" w:hAnsi="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b/>
          <w:lang w:eastAsia="ar-SA"/>
        </w:rPr>
      </w:pPr>
      <w:r w:rsidRPr="0001674A">
        <w:rPr>
          <w:rFonts w:ascii="Times New Roman" w:hAnsi="Times New Roman"/>
          <w:b/>
        </w:rPr>
        <w:t>CHIEDE</w:t>
      </w:r>
    </w:p>
    <w:p w14:paraId="5C6EA8E1" w14:textId="0D2CD633" w:rsidR="00CB7FA3" w:rsidRPr="0001674A" w:rsidRDefault="00CB7FA3" w:rsidP="00CB7FA3">
      <w:pPr>
        <w:pStyle w:val="Paragrafoelenco"/>
        <w:numPr>
          <w:ilvl w:val="0"/>
          <w:numId w:val="47"/>
        </w:numPr>
        <w:suppressAutoHyphens/>
        <w:spacing w:after="0"/>
        <w:jc w:val="both"/>
        <w:rPr>
          <w:rFonts w:ascii="Times New Roman" w:hAnsi="Times New Roman"/>
          <w:lang w:eastAsia="ar-SA"/>
        </w:rPr>
      </w:pPr>
      <w:r w:rsidRPr="0001674A">
        <w:rPr>
          <w:rFonts w:ascii="Times New Roman" w:hAnsi="Times New Roman"/>
          <w:lang w:eastAsia="ar-SA"/>
        </w:rPr>
        <w:t>di partecipare all’avviso di manifestazione di interesse per la selezione di operatori economici da invitare a successiv</w:t>
      </w:r>
      <w:r w:rsidR="002A71BE">
        <w:rPr>
          <w:rFonts w:ascii="Times New Roman" w:hAnsi="Times New Roman"/>
          <w:lang w:eastAsia="ar-SA"/>
        </w:rPr>
        <w:t>a procedura negoziata</w:t>
      </w:r>
      <w:r w:rsidRPr="0001674A">
        <w:rPr>
          <w:rFonts w:ascii="Times New Roman" w:hAnsi="Times New Roman"/>
          <w:lang w:eastAsia="ar-SA"/>
        </w:rPr>
        <w:t xml:space="preserve"> per la realizzazione di interventi</w:t>
      </w:r>
      <w:r w:rsidR="00603425">
        <w:rPr>
          <w:rFonts w:ascii="Times New Roman" w:hAnsi="Times New Roman"/>
          <w:lang w:eastAsia="ar-SA"/>
        </w:rPr>
        <w:t xml:space="preserve"> per la ASL di Vasto-Lanciano-Chieti</w:t>
      </w:r>
      <w:r w:rsidRPr="0001674A">
        <w:rPr>
          <w:rFonts w:ascii="Times New Roman" w:hAnsi="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b/>
          <w:lang w:eastAsia="ar-SA"/>
        </w:rPr>
      </w:pPr>
      <w:r w:rsidRPr="0001674A">
        <w:rPr>
          <w:rFonts w:ascii="Times New Roman" w:hAnsi="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lang w:eastAsia="ar-SA"/>
        </w:rPr>
      </w:pPr>
      <w:r w:rsidRPr="0001674A">
        <w:rPr>
          <w:rFonts w:ascii="Times New Roman" w:hAnsi="Times New Roman"/>
          <w:lang w:eastAsia="ar-SA"/>
        </w:rPr>
        <w:t xml:space="preserve">che l’Impresa </w:t>
      </w:r>
      <w:r w:rsidR="002A71BE">
        <w:rPr>
          <w:rFonts w:ascii="Times New Roman" w:hAnsi="Times New Roman"/>
          <w:lang w:eastAsia="ar-SA"/>
        </w:rPr>
        <w:t>chiede l’ammissione</w:t>
      </w:r>
      <w:r w:rsidRPr="0001674A">
        <w:rPr>
          <w:rFonts w:ascii="Times New Roman" w:hAnsi="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 xml:space="preserve">Capogruppo del RTI/consorzio ordinario/Rete d’impresa di concorrenti costituito da </w:t>
      </w:r>
      <w:r w:rsidRPr="0001674A">
        <w:rPr>
          <w:rFonts w:ascii="Times New Roman" w:hAnsi="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lang w:eastAsia="ar-SA"/>
        </w:rPr>
      </w:pPr>
      <w:r w:rsidRPr="0001674A">
        <w:rPr>
          <w:rFonts w:ascii="Times New Roman" w:hAnsi="Times New Roman"/>
          <w:lang w:eastAsia="ar-SA"/>
        </w:rPr>
        <w:t xml:space="preserve">mandante del RTI/consorzio ordinario/componente Rete d’impresa costituito da </w:t>
      </w:r>
      <w:r w:rsidRPr="0001674A">
        <w:rPr>
          <w:rFonts w:ascii="Times New Roman" w:hAnsi="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lang w:eastAsia="ar-SA"/>
        </w:rPr>
      </w:pPr>
      <w:r w:rsidRPr="0001674A">
        <w:rPr>
          <w:rFonts w:ascii="Times New Roman" w:hAnsi="Times New Roman"/>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lang w:eastAsia="ar-SA"/>
        </w:rPr>
      </w:pPr>
      <w:r w:rsidRPr="0001674A">
        <w:rPr>
          <w:rFonts w:ascii="Times New Roman" w:hAnsi="Times New Roman"/>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b/>
          <w:lang w:eastAsia="ar-SA"/>
        </w:rPr>
      </w:pPr>
    </w:p>
    <w:p w14:paraId="152FCFA2" w14:textId="39C30CD1" w:rsidR="00537F27" w:rsidRPr="0001674A" w:rsidRDefault="00537F27" w:rsidP="00537F27">
      <w:pPr>
        <w:spacing w:after="0"/>
        <w:rPr>
          <w:rFonts w:ascii="Times New Roman" w:hAnsi="Times New Roman"/>
          <w:b/>
          <w:lang w:eastAsia="ar-SA"/>
        </w:rPr>
      </w:pPr>
      <w:r w:rsidRPr="0001674A">
        <w:rPr>
          <w:rFonts w:ascii="Times New Roman" w:hAnsi="Times New Roman"/>
          <w:b/>
          <w:lang w:eastAsia="ar-SA"/>
        </w:rPr>
        <w:t>per i</w:t>
      </w:r>
      <w:r w:rsidR="00C75F87" w:rsidRPr="0001674A">
        <w:rPr>
          <w:rFonts w:ascii="Times New Roman" w:hAnsi="Times New Roman"/>
          <w:b/>
          <w:lang w:eastAsia="ar-SA"/>
        </w:rPr>
        <w:t>l seguente intervento:</w:t>
      </w:r>
      <w:r w:rsidRPr="0001674A">
        <w:rPr>
          <w:rFonts w:ascii="Times New Roman" w:hAnsi="Times New Roman"/>
          <w:b/>
          <w:lang w:eastAsia="ar-SA"/>
        </w:rPr>
        <w:t xml:space="preserve"> </w:t>
      </w:r>
    </w:p>
    <w:p w14:paraId="1A1702CE" w14:textId="77777777" w:rsidR="003B1621" w:rsidRPr="0001674A" w:rsidRDefault="003B1621" w:rsidP="00537F27">
      <w:pPr>
        <w:spacing w:after="0"/>
        <w:rPr>
          <w:rFonts w:ascii="Times New Roman" w:hAnsi="Times New Roman"/>
          <w:lang w:eastAsia="ar-SA"/>
        </w:rPr>
      </w:pPr>
    </w:p>
    <w:p w14:paraId="11C728E2" w14:textId="0C315357" w:rsidR="009A3D8A" w:rsidRPr="007C676E" w:rsidRDefault="00C75F87" w:rsidP="009A3D8A">
      <w:pPr>
        <w:ind w:left="112"/>
        <w:jc w:val="both"/>
        <w:rPr>
          <w:rFonts w:ascii="Garamond" w:hAnsi="Garamond"/>
          <w:b/>
          <w:sz w:val="21"/>
        </w:rPr>
      </w:pPr>
      <w:r w:rsidRPr="00E9539F">
        <w:rPr>
          <w:rFonts w:ascii="Times New Roman" w:hAnsi="Times New Roman"/>
          <w:b/>
          <w:sz w:val="28"/>
        </w:rPr>
        <w:t></w:t>
      </w:r>
      <w:bookmarkStart w:id="4" w:name="_Hlk172622501"/>
      <w:r w:rsidR="00672DE2" w:rsidRPr="00672DE2">
        <w:rPr>
          <w:rFonts w:ascii="Garamond" w:hAnsi="Garamond"/>
        </w:rPr>
        <w:t xml:space="preserve"> </w:t>
      </w:r>
      <w:bookmarkEnd w:id="4"/>
      <w:r w:rsidR="00603425" w:rsidRPr="00603425">
        <w:rPr>
          <w:rFonts w:ascii="Garamond" w:hAnsi="Garamond"/>
          <w:b/>
          <w:sz w:val="21"/>
        </w:rPr>
        <w:t>“Lavori di ampliamento della radiologia nell’U.O. di Pronto Soccorso ai fini dell’installazione di due RMN e di una TAC nel Presidio Ospedaliero Clinicizzato SS. Annunziata di Chieti”</w:t>
      </w:r>
    </w:p>
    <w:p w14:paraId="02DE14B2" w14:textId="2078104A" w:rsidR="00BD3124" w:rsidRPr="00AA1215" w:rsidRDefault="00BD3124" w:rsidP="00BD3124">
      <w:pPr>
        <w:spacing w:after="120" w:line="360" w:lineRule="auto"/>
        <w:jc w:val="both"/>
        <w:rPr>
          <w:rFonts w:ascii="Times New Roman" w:hAnsi="Times New Roman"/>
          <w:b/>
          <w:bCs/>
          <w:sz w:val="24"/>
          <w:szCs w:val="24"/>
        </w:rPr>
      </w:pPr>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lang w:eastAsia="ar-SA"/>
        </w:rPr>
      </w:pPr>
    </w:p>
    <w:p w14:paraId="663D4980" w14:textId="5445C155" w:rsidR="00537F27" w:rsidRPr="0001674A" w:rsidRDefault="00537F27" w:rsidP="00537F27">
      <w:pPr>
        <w:spacing w:after="0"/>
        <w:rPr>
          <w:rFonts w:ascii="Times New Roman" w:hAnsi="Times New Roman"/>
          <w:lang w:eastAsia="ar-SA"/>
        </w:rPr>
      </w:pPr>
      <w:r w:rsidRPr="0001674A">
        <w:rPr>
          <w:rFonts w:ascii="Times New Roman" w:hAnsi="Times New Roman"/>
          <w:lang w:eastAsia="ar-SA"/>
        </w:rPr>
        <w:t>e altresì,</w:t>
      </w:r>
    </w:p>
    <w:p w14:paraId="5839908F" w14:textId="77777777" w:rsidR="00537F27" w:rsidRPr="0001674A" w:rsidRDefault="00537F27" w:rsidP="00537F27">
      <w:pPr>
        <w:jc w:val="center"/>
        <w:rPr>
          <w:rFonts w:ascii="Times New Roman" w:hAnsi="Times New Roman"/>
          <w:b/>
        </w:rPr>
      </w:pPr>
      <w:r w:rsidRPr="0001674A">
        <w:rPr>
          <w:rFonts w:ascii="Times New Roman" w:hAnsi="Times New Roman"/>
          <w:b/>
          <w:lang w:eastAsia="ar-SA"/>
        </w:rPr>
        <w:lastRenderedPageBreak/>
        <w:t>DICHIARA SOTTO LA PROPRIA RESPONSABILITÀ</w:t>
      </w:r>
      <w:r w:rsidRPr="0001674A">
        <w:rPr>
          <w:rStyle w:val="Rimandonotaapidipagina"/>
          <w:rFonts w:ascii="Times New Roman" w:hAnsi="Times New Roman"/>
          <w:b/>
          <w:lang w:eastAsia="ar-SA"/>
        </w:rPr>
        <w:footnoteReference w:id="2"/>
      </w:r>
    </w:p>
    <w:p w14:paraId="40978F23" w14:textId="3D8065F2" w:rsidR="00DF5F6C" w:rsidRPr="00E02C3E" w:rsidRDefault="00DF5F6C" w:rsidP="00DF5F6C">
      <w:pPr>
        <w:numPr>
          <w:ilvl w:val="0"/>
          <w:numId w:val="44"/>
        </w:numPr>
        <w:tabs>
          <w:tab w:val="clear" w:pos="360"/>
          <w:tab w:val="num" w:pos="426"/>
        </w:tabs>
        <w:spacing w:after="120" w:line="360" w:lineRule="auto"/>
        <w:ind w:left="426" w:hanging="426"/>
        <w:jc w:val="both"/>
        <w:rPr>
          <w:lang w:eastAsia="ar-SA"/>
        </w:rPr>
      </w:pPr>
      <w:r w:rsidRPr="00E02C3E">
        <w:rPr>
          <w:lang w:eastAsia="ar-SA"/>
        </w:rPr>
        <w:t>che l’Operatore Economico, oltre quanto dichiarato nel DGUE, non incorre nelle cause di esclusione di cui</w:t>
      </w:r>
      <w:r w:rsidR="00894EF4">
        <w:rPr>
          <w:lang w:eastAsia="ar-SA"/>
        </w:rPr>
        <w:t xml:space="preserve"> agli artt. 94, 95, 96, 97 e 98 del </w:t>
      </w:r>
      <w:proofErr w:type="spellStart"/>
      <w:r w:rsidR="00894EF4">
        <w:rPr>
          <w:lang w:eastAsia="ar-SA"/>
        </w:rPr>
        <w:t>d.lgs</w:t>
      </w:r>
      <w:proofErr w:type="spellEnd"/>
      <w:r w:rsidR="00894EF4">
        <w:rPr>
          <w:lang w:eastAsia="ar-SA"/>
        </w:rPr>
        <w:t xml:space="preserve"> 36/2023</w:t>
      </w:r>
      <w:r w:rsidRPr="00E02C3E">
        <w:rPr>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lang w:eastAsia="ar-SA"/>
        </w:rPr>
        <w:t>di:</w:t>
      </w:r>
    </w:p>
    <w:p w14:paraId="6A19B7D0" w14:textId="670BAE70" w:rsidR="00DF5F6C" w:rsidRPr="00E02C3E" w:rsidRDefault="00DF5F6C" w:rsidP="00DF5F6C">
      <w:pPr>
        <w:numPr>
          <w:ilvl w:val="0"/>
          <w:numId w:val="8"/>
        </w:numPr>
        <w:tabs>
          <w:tab w:val="left" w:pos="851"/>
        </w:tabs>
        <w:spacing w:after="0" w:line="360" w:lineRule="auto"/>
        <w:ind w:left="851" w:hanging="425"/>
        <w:jc w:val="both"/>
        <w:rPr>
          <w:lang w:eastAsia="ar-SA"/>
        </w:rPr>
      </w:pPr>
      <w:r w:rsidRPr="00E02C3E">
        <w:rPr>
          <w:lang w:eastAsia="ar-SA"/>
        </w:rPr>
        <w:t>indicare nell’</w:t>
      </w:r>
      <w:r w:rsidRPr="00E02C3E">
        <w:rPr>
          <w:b/>
          <w:lang w:eastAsia="ar-SA"/>
        </w:rPr>
        <w:t xml:space="preserve">allegato A </w:t>
      </w:r>
      <w:r w:rsidRPr="00E02C3E">
        <w:rPr>
          <w:lang w:eastAsia="ar-SA"/>
        </w:rPr>
        <w:t xml:space="preserve">alla presente dichiarazione i dati identificativi (nome, cognome, data e luogo di nascita, codice fiscale, comune di residenza) dei soggetti di cui </w:t>
      </w:r>
      <w:r w:rsidR="00894EF4">
        <w:rPr>
          <w:lang w:eastAsia="ar-SA"/>
        </w:rPr>
        <w:t xml:space="preserve">all’art. 94 comma 3 del </w:t>
      </w:r>
      <w:proofErr w:type="spellStart"/>
      <w:r w:rsidR="00894EF4">
        <w:rPr>
          <w:lang w:eastAsia="ar-SA"/>
        </w:rPr>
        <w:t>d.lgs</w:t>
      </w:r>
      <w:proofErr w:type="spellEnd"/>
      <w:r w:rsidR="00894EF4">
        <w:rPr>
          <w:lang w:eastAsia="ar-SA"/>
        </w:rPr>
        <w:t xml:space="preserve"> 36/2023</w:t>
      </w:r>
      <w:r w:rsidRPr="00E02C3E">
        <w:rPr>
          <w:lang w:eastAsia="ar-SA"/>
        </w:rPr>
        <w:t>,</w:t>
      </w:r>
      <w:r w:rsidRPr="00E02C3E">
        <w:rPr>
          <w:i/>
          <w:lang w:eastAsia="ar-SA"/>
        </w:rPr>
        <w:t xml:space="preserve"> </w:t>
      </w:r>
    </w:p>
    <w:p w14:paraId="77AD880B" w14:textId="77777777" w:rsidR="00DF5F6C" w:rsidRPr="00E02C3E" w:rsidRDefault="00DF5F6C" w:rsidP="00DF5F6C">
      <w:pPr>
        <w:tabs>
          <w:tab w:val="left" w:pos="851"/>
        </w:tabs>
        <w:spacing w:after="0" w:line="360" w:lineRule="auto"/>
        <w:ind w:left="426"/>
        <w:rPr>
          <w:lang w:eastAsia="ar-SA"/>
        </w:rPr>
      </w:pPr>
      <w:r w:rsidRPr="00E02C3E">
        <w:rPr>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lang w:eastAsia="ar-SA"/>
        </w:rPr>
      </w:pPr>
      <w:r w:rsidRPr="00E02C3E">
        <w:rPr>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lang w:eastAsia="ar-SA"/>
        </w:rPr>
      </w:pPr>
      <w:r w:rsidRPr="00E02C3E">
        <w:rPr>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lang w:eastAsia="ar-SA"/>
        </w:rPr>
      </w:pPr>
      <w:r w:rsidRPr="00E02C3E">
        <w:rPr>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lang w:eastAsia="ar-SA"/>
        </w:rPr>
      </w:pPr>
      <w:r w:rsidRPr="00E02C3E">
        <w:rPr>
          <w:lang w:eastAsia="ar-SA"/>
        </w:rPr>
        <w:t>di tutte le circostanze generali, particolari e locali, nessuna esclusa ed eccettuata, che possono avere influito o influire sia sulla prestazione dei servizi, sia sulla determinazione della propria offerta;</w:t>
      </w:r>
    </w:p>
    <w:p w14:paraId="590820D1" w14:textId="4DD78A11" w:rsidR="00DF5F6C" w:rsidRPr="00E02C3E" w:rsidRDefault="00DF5F6C" w:rsidP="00DF5F6C">
      <w:pPr>
        <w:numPr>
          <w:ilvl w:val="0"/>
          <w:numId w:val="44"/>
        </w:numPr>
        <w:tabs>
          <w:tab w:val="clear" w:pos="360"/>
          <w:tab w:val="num" w:pos="426"/>
        </w:tabs>
        <w:spacing w:before="120" w:after="120" w:line="360" w:lineRule="auto"/>
        <w:ind w:left="426" w:hanging="426"/>
        <w:jc w:val="both"/>
        <w:rPr>
          <w:lang w:eastAsia="ar-SA"/>
        </w:rPr>
      </w:pPr>
      <w:r w:rsidRPr="00E02C3E">
        <w:rPr>
          <w:lang w:eastAsia="ar-SA"/>
        </w:rPr>
        <w:t xml:space="preserve">di accettare, senza condizione o riserva alcuna, tutte le norme e disposizioni contenute </w:t>
      </w:r>
      <w:r w:rsidR="00E94A3B">
        <w:rPr>
          <w:lang w:eastAsia="ar-SA"/>
        </w:rPr>
        <w:t>nell’avviso</w:t>
      </w:r>
      <w:r w:rsidRPr="00E02C3E">
        <w:rPr>
          <w:lang w:eastAsia="ar-SA"/>
        </w:rPr>
        <w:t>;</w:t>
      </w:r>
      <w:bookmarkStart w:id="5" w:name="_Ref496787048"/>
    </w:p>
    <w:p w14:paraId="27DFD210" w14:textId="77777777" w:rsidR="00DF5F6C" w:rsidRPr="00E02C3E" w:rsidRDefault="00DF5F6C" w:rsidP="00DF5F6C">
      <w:pPr>
        <w:numPr>
          <w:ilvl w:val="0"/>
          <w:numId w:val="44"/>
        </w:numPr>
        <w:spacing w:before="120" w:after="0" w:line="360" w:lineRule="auto"/>
        <w:jc w:val="both"/>
        <w:rPr>
          <w:lang w:eastAsia="ar-SA"/>
        </w:rPr>
      </w:pPr>
      <w:r w:rsidRPr="00E02C3E">
        <w:rPr>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lang w:eastAsia="ar-SA"/>
        </w:rPr>
      </w:pPr>
      <w:r w:rsidRPr="00E02C3E">
        <w:rPr>
          <w:lang w:eastAsia="ar-SA"/>
        </w:rPr>
        <w:t xml:space="preserve">oppure </w:t>
      </w:r>
    </w:p>
    <w:p w14:paraId="6851FC94" w14:textId="77777777" w:rsidR="00DF5F6C" w:rsidRPr="00E02C3E" w:rsidRDefault="00DF5F6C" w:rsidP="00DF5F6C">
      <w:pPr>
        <w:spacing w:before="120" w:after="0" w:line="360" w:lineRule="auto"/>
        <w:ind w:left="360"/>
        <w:jc w:val="both"/>
        <w:rPr>
          <w:lang w:eastAsia="ar-SA"/>
        </w:rPr>
      </w:pPr>
      <w:r w:rsidRPr="00E02C3E">
        <w:rPr>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i/>
          <w:lang w:eastAsia="ar-SA"/>
        </w:rPr>
        <w:lastRenderedPageBreak/>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lang w:eastAsia="ar-SA"/>
        </w:rPr>
      </w:pPr>
      <w:r w:rsidRPr="00E02C3E">
        <w:rPr>
          <w:lang w:eastAsia="ar-SA"/>
        </w:rPr>
        <w:t>che l’Impresa, in caso di aggiudicazione, si uniformerà alla disciplina di cui agli articoli 17, comma 2, e 53, comma 3, d.P.R. 633/1972 e comunicherà alla stazione appaltante</w:t>
      </w:r>
      <w:r w:rsidRPr="00E02C3E">
        <w:rPr>
          <w:i/>
          <w:lang w:eastAsia="ar-SA"/>
        </w:rPr>
        <w:t xml:space="preserve"> </w:t>
      </w:r>
      <w:r w:rsidRPr="00E02C3E">
        <w:rPr>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i/>
          <w:lang w:eastAsia="ar-SA"/>
        </w:rPr>
        <w:t>[in caso di operatori economici ammessi al concordato preventivo con continuità aziendale di cui all’art. 186 bis del R.D. 16 marzo 1942, n. 267</w:t>
      </w:r>
      <w:r w:rsidRPr="00E02C3E">
        <w:rPr>
          <w:lang w:eastAsia="ar-SA"/>
        </w:rPr>
        <w:t xml:space="preserve">] ad integrazione di quanto indicato nella parte  III, sez. C, lett. d), del DGUE, i seguenti estremi del </w:t>
      </w:r>
      <w:r w:rsidRPr="00E02C3E">
        <w:rPr>
          <w:iCs/>
          <w:lang w:eastAsia="ar-SA"/>
        </w:rPr>
        <w:t>provvedimento di ammissione al concordato e del provvedimento di autorizzazione a partecipare alle gare __________________, rilasciati dal Tribunale di _______________________,</w:t>
      </w:r>
      <w:r w:rsidRPr="00E02C3E">
        <w:rPr>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i/>
          <w:lang w:eastAsia="ar-SA"/>
        </w:rPr>
        <w:t>bis,</w:t>
      </w:r>
      <w:r w:rsidRPr="00E02C3E">
        <w:rPr>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lang w:eastAsia="ar-SA"/>
        </w:rPr>
      </w:pPr>
      <w:r w:rsidRPr="00E02C3E">
        <w:rPr>
          <w:i/>
          <w:lang w:eastAsia="ar-SA"/>
        </w:rPr>
        <w:t>[In caso di R.T.I./Consorzio ordinario/GEIE]</w:t>
      </w:r>
    </w:p>
    <w:p w14:paraId="6756B1B5" w14:textId="77777777" w:rsidR="00DF5F6C" w:rsidRPr="00E02C3E" w:rsidRDefault="00DF5F6C" w:rsidP="00DF5F6C">
      <w:pPr>
        <w:spacing w:after="0" w:line="360" w:lineRule="auto"/>
        <w:ind w:left="851" w:hanging="491"/>
        <w:rPr>
          <w:lang w:eastAsia="ar-SA"/>
        </w:rPr>
      </w:pPr>
      <w:r w:rsidRPr="00E02C3E">
        <w:rPr>
          <w:lang w:eastAsia="ar-SA"/>
        </w:rPr>
        <w:sym w:font="Wingdings" w:char="F071"/>
      </w:r>
      <w:r w:rsidRPr="00E02C3E">
        <w:rPr>
          <w:lang w:eastAsia="ar-SA"/>
        </w:rPr>
        <w:tab/>
        <w:t xml:space="preserve">che l’R.T.I./Consorzio ordinario/GEIE è già costituito, come si evince dalla </w:t>
      </w:r>
      <w:r w:rsidRPr="00E02C3E">
        <w:rPr>
          <w:b/>
          <w:lang w:eastAsia="ar-SA"/>
        </w:rPr>
        <w:t>allegata</w:t>
      </w:r>
      <w:r w:rsidRPr="00E02C3E">
        <w:rPr>
          <w:lang w:eastAsia="ar-SA"/>
        </w:rPr>
        <w:t xml:space="preserve"> copia per immagine (scansione di documento </w:t>
      </w:r>
      <w:proofErr w:type="gramStart"/>
      <w:r w:rsidRPr="00E02C3E">
        <w:rPr>
          <w:lang w:eastAsia="ar-SA"/>
        </w:rPr>
        <w:t>cartaceo)/</w:t>
      </w:r>
      <w:proofErr w:type="gramEnd"/>
      <w:r w:rsidRPr="00E02C3E">
        <w:rPr>
          <w:lang w:eastAsia="ar-SA"/>
        </w:rPr>
        <w:t>informatica del mandato collettivo/atto costitutivo;</w:t>
      </w:r>
    </w:p>
    <w:p w14:paraId="03EC4B51" w14:textId="77777777" w:rsidR="00DF5F6C" w:rsidRPr="00E02C3E" w:rsidRDefault="00DF5F6C" w:rsidP="00DF5F6C">
      <w:pPr>
        <w:spacing w:after="0" w:line="360" w:lineRule="auto"/>
        <w:ind w:left="360"/>
        <w:rPr>
          <w:i/>
          <w:lang w:eastAsia="ar-SA"/>
        </w:rPr>
      </w:pPr>
      <w:r w:rsidRPr="00E02C3E">
        <w:rPr>
          <w:i/>
          <w:lang w:eastAsia="ar-SA"/>
        </w:rPr>
        <w:t>ovvero</w:t>
      </w:r>
    </w:p>
    <w:p w14:paraId="1B121EBF" w14:textId="51311BED" w:rsidR="00DF5F6C" w:rsidRPr="00E02C3E" w:rsidRDefault="00DF5F6C" w:rsidP="00DF5F6C">
      <w:pPr>
        <w:numPr>
          <w:ilvl w:val="0"/>
          <w:numId w:val="18"/>
        </w:numPr>
        <w:spacing w:after="120" w:line="360" w:lineRule="auto"/>
        <w:ind w:left="714" w:hanging="357"/>
        <w:jc w:val="both"/>
        <w:rPr>
          <w:lang w:eastAsia="ar-SA"/>
        </w:rPr>
      </w:pPr>
      <w:r w:rsidRPr="00E02C3E">
        <w:rPr>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w:t>
      </w:r>
      <w:r w:rsidR="00894EF4">
        <w:rPr>
          <w:lang w:eastAsia="ar-SA"/>
        </w:rPr>
        <w:t>dall’art. 68 comma 1 del Codice</w:t>
      </w:r>
      <w:r w:rsidRPr="00E02C3E">
        <w:rPr>
          <w:lang w:eastAsia="ar-SA"/>
        </w:rPr>
        <w:t xml:space="preserve"> come si evince dalle/a dichiarazioni/dichiarazione congiunta </w:t>
      </w:r>
      <w:r w:rsidRPr="00E02C3E">
        <w:rPr>
          <w:b/>
          <w:lang w:eastAsia="ar-SA"/>
        </w:rPr>
        <w:t>allegate/a</w:t>
      </w:r>
      <w:r w:rsidRPr="00E02C3E">
        <w:rPr>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lang w:eastAsia="ar-SA"/>
        </w:rPr>
      </w:pPr>
      <w:r w:rsidRPr="00E02C3E">
        <w:rPr>
          <w:lang w:eastAsia="ar-SA"/>
        </w:rPr>
        <w:t xml:space="preserve">che la Rete è dotata di soggettività giuridica, ai sensi dell’articolo 3, comma 4-quater, </w:t>
      </w:r>
      <w:proofErr w:type="spellStart"/>
      <w:r w:rsidRPr="00E02C3E">
        <w:rPr>
          <w:lang w:eastAsia="ar-SA"/>
        </w:rPr>
        <w:t>d.l.</w:t>
      </w:r>
      <w:proofErr w:type="spellEnd"/>
      <w:r w:rsidRPr="00E02C3E">
        <w:rPr>
          <w:lang w:eastAsia="ar-SA"/>
        </w:rPr>
        <w:t xml:space="preserve"> 5/2009, e dotata di un organo comune con potere di rappresentanza e che la stessa è stata costituita mediante contratto </w:t>
      </w:r>
      <w:r w:rsidRPr="00E02C3E">
        <w:rPr>
          <w:snapToGrid w:val="0"/>
          <w:lang w:eastAsia="ar-SA"/>
        </w:rPr>
        <w:t xml:space="preserve">redatto per atto pubblico/scrittura privata autenticata ovvero atto firmato digitalmente a norma dell’articolo 25 del d.lgs. 82/2005, di cui si </w:t>
      </w:r>
      <w:r w:rsidRPr="00E02C3E">
        <w:rPr>
          <w:b/>
          <w:snapToGrid w:val="0"/>
          <w:lang w:eastAsia="ar-SA"/>
        </w:rPr>
        <w:t>allega</w:t>
      </w:r>
      <w:r w:rsidRPr="00E02C3E">
        <w:rPr>
          <w:lang w:eastAsia="ar-SA"/>
        </w:rPr>
        <w:t xml:space="preserve"> copia per immagine (scansione di documento </w:t>
      </w:r>
      <w:proofErr w:type="gramStart"/>
      <w:r w:rsidRPr="00E02C3E">
        <w:rPr>
          <w:lang w:eastAsia="ar-SA"/>
        </w:rPr>
        <w:t>cartaceo)/</w:t>
      </w:r>
      <w:proofErr w:type="gramEnd"/>
      <w:r w:rsidRPr="00E02C3E">
        <w:rPr>
          <w:lang w:eastAsia="ar-SA"/>
        </w:rPr>
        <w:t>informatica,</w:t>
      </w:r>
    </w:p>
    <w:p w14:paraId="65361909" w14:textId="77777777" w:rsidR="00DF5F6C" w:rsidRPr="00E02C3E" w:rsidRDefault="00DF5F6C" w:rsidP="00DF5F6C">
      <w:pPr>
        <w:tabs>
          <w:tab w:val="left" w:pos="851"/>
        </w:tabs>
        <w:spacing w:after="0" w:line="360" w:lineRule="auto"/>
        <w:ind w:left="851" w:hanging="425"/>
        <w:rPr>
          <w:i/>
          <w:lang w:eastAsia="ar-SA"/>
        </w:rPr>
      </w:pPr>
      <w:r w:rsidRPr="00E02C3E">
        <w:rPr>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lang w:eastAsia="ar-SA"/>
        </w:rPr>
      </w:pPr>
      <w:r w:rsidRPr="00E02C3E">
        <w:rPr>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lang w:eastAsia="ar-SA"/>
        </w:rPr>
      </w:pPr>
      <w:r w:rsidRPr="00E02C3E">
        <w:rPr>
          <w:lang w:eastAsia="ar-SA"/>
        </w:rPr>
        <w:t xml:space="preserve">contratto </w:t>
      </w:r>
      <w:r w:rsidRPr="00E02C3E">
        <w:rPr>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b/>
          <w:snapToGrid w:val="0"/>
          <w:lang w:eastAsia="ar-SA"/>
        </w:rPr>
        <w:t>allega</w:t>
      </w:r>
      <w:r w:rsidRPr="00E02C3E">
        <w:rPr>
          <w:lang w:eastAsia="ar-SA"/>
        </w:rPr>
        <w:t xml:space="preserve"> copia per immagine (scansione di documento </w:t>
      </w:r>
      <w:proofErr w:type="gramStart"/>
      <w:r w:rsidRPr="00E02C3E">
        <w:rPr>
          <w:lang w:eastAsia="ar-SA"/>
        </w:rPr>
        <w:t>cartaceo)/</w:t>
      </w:r>
      <w:proofErr w:type="gramEnd"/>
      <w:r w:rsidRPr="00E02C3E">
        <w:rPr>
          <w:lang w:eastAsia="ar-SA"/>
        </w:rPr>
        <w:t>informatica</w:t>
      </w:r>
    </w:p>
    <w:p w14:paraId="32F66E08" w14:textId="77777777" w:rsidR="00DF5F6C" w:rsidRPr="00E02C3E" w:rsidRDefault="00DF5F6C" w:rsidP="00DF5F6C">
      <w:pPr>
        <w:tabs>
          <w:tab w:val="left" w:pos="1276"/>
        </w:tabs>
        <w:spacing w:after="0" w:line="360" w:lineRule="auto"/>
        <w:ind w:left="1276" w:hanging="425"/>
        <w:rPr>
          <w:lang w:eastAsia="ar-SA"/>
        </w:rPr>
      </w:pPr>
      <w:r w:rsidRPr="00E02C3E">
        <w:rPr>
          <w:lang w:eastAsia="ar-SA"/>
        </w:rPr>
        <w:lastRenderedPageBreak/>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pPr>
      <w:r w:rsidRPr="00E02C3E">
        <w:rPr>
          <w:snapToGrid w:val="0"/>
        </w:rPr>
        <w:t xml:space="preserve">contratto redatto in altra forma </w:t>
      </w:r>
      <w:r w:rsidRPr="00E02C3E">
        <w:rPr>
          <w:i/>
          <w:snapToGrid w:val="0"/>
        </w:rPr>
        <w:t>[indicare l’eventuale ulteriore forma di redazione del contratto di Rete]</w:t>
      </w:r>
      <w:r w:rsidRPr="00E02C3E">
        <w:rPr>
          <w:snapToGrid w:val="0"/>
        </w:rPr>
        <w:t xml:space="preserve"> _________________________________ e che </w:t>
      </w:r>
      <w:r w:rsidRPr="00E02C3E">
        <w:t>è già stato conferito mandato collettivo irrevocabile con rappresentanza alla impresa mandataria, nella forma della scrittura privata autenticata, anche ai sensi dell’art. 25 del d.lgs. 82/2005, come si evince dall’</w:t>
      </w:r>
      <w:r w:rsidRPr="00E02C3E">
        <w:rPr>
          <w:b/>
        </w:rPr>
        <w:t>allegato</w:t>
      </w:r>
      <w:r w:rsidRPr="00E02C3E">
        <w:t xml:space="preserve"> documento prodotto in copia per immagine (Scansione di documento </w:t>
      </w:r>
      <w:proofErr w:type="gramStart"/>
      <w:r w:rsidRPr="00E02C3E">
        <w:t>cartaceo)/</w:t>
      </w:r>
      <w:proofErr w:type="gramEnd"/>
      <w:r w:rsidRPr="00E02C3E">
        <w:t>informatica,</w:t>
      </w:r>
    </w:p>
    <w:p w14:paraId="08065ED9" w14:textId="77777777" w:rsidR="00DF5F6C" w:rsidRPr="00E02C3E" w:rsidRDefault="00DF5F6C" w:rsidP="00DF5F6C">
      <w:pPr>
        <w:ind w:left="426"/>
        <w:rPr>
          <w:i/>
        </w:rPr>
      </w:pPr>
      <w:r w:rsidRPr="00E02C3E">
        <w:rPr>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lang w:eastAsia="ar-SA"/>
        </w:rPr>
      </w:pPr>
      <w:r w:rsidRPr="00E02C3E">
        <w:rPr>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lang w:eastAsia="ar-SA"/>
        </w:rPr>
      </w:pPr>
      <w:r w:rsidRPr="00E02C3E">
        <w:rPr>
          <w:lang w:eastAsia="ar-SA"/>
        </w:rPr>
        <w:t xml:space="preserve">già costituito, come si evince dalla </w:t>
      </w:r>
      <w:r w:rsidRPr="00E02C3E">
        <w:rPr>
          <w:b/>
          <w:lang w:eastAsia="ar-SA"/>
        </w:rPr>
        <w:t>allegata</w:t>
      </w:r>
      <w:r w:rsidRPr="00E02C3E">
        <w:rPr>
          <w:lang w:eastAsia="ar-SA"/>
        </w:rPr>
        <w:t xml:space="preserve"> copia per immagine (scansione di documento cartaceo)/informatica del contratto di rete, redatto per atto pubblico o scrittura privata autenticata ovvero per atto firmato digitalmente a norma dell’art. 25 del d.lgs. 82/2005 con </w:t>
      </w:r>
      <w:r w:rsidRPr="00E02C3E">
        <w:rPr>
          <w:b/>
          <w:lang w:eastAsia="ar-SA"/>
        </w:rPr>
        <w:t xml:space="preserve">allegato </w:t>
      </w:r>
      <w:r w:rsidRPr="00E02C3E">
        <w:rPr>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b/>
          <w:lang w:eastAsia="ar-SA"/>
        </w:rPr>
        <w:t>allegato</w:t>
      </w:r>
      <w:r w:rsidRPr="00E02C3E">
        <w:rPr>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lang w:eastAsia="ar-SA"/>
        </w:rPr>
      </w:pPr>
      <w:r w:rsidRPr="00E02C3E">
        <w:rPr>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b/>
          <w:lang w:eastAsia="ar-SA"/>
        </w:rPr>
        <w:t>allegate/a</w:t>
      </w:r>
      <w:r w:rsidRPr="00E02C3E">
        <w:rPr>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lang w:eastAsia="ar-SA"/>
        </w:rPr>
      </w:pPr>
      <w:r w:rsidRPr="00E02C3E">
        <w:rPr>
          <w:i/>
          <w:lang w:eastAsia="ar-SA"/>
        </w:rPr>
        <w:t xml:space="preserve">[in </w:t>
      </w:r>
      <w:r w:rsidRPr="00E02C3E">
        <w:rPr>
          <w:lang w:eastAsia="ar-SA"/>
        </w:rPr>
        <w:t>caso</w:t>
      </w:r>
      <w:r w:rsidRPr="00E02C3E">
        <w:rPr>
          <w:i/>
          <w:lang w:eastAsia="ar-SA"/>
        </w:rPr>
        <w:t xml:space="preserve"> di R.T.I./Consorzio ordinario/Rete d’Impresa/GEIE costituiti o costituendi</w:t>
      </w:r>
      <w:r w:rsidRPr="00E02C3E">
        <w:rPr>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pPr>
      <w:r w:rsidRPr="00E02C3E">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pPr>
      <w:r w:rsidRPr="00E02C3E">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pPr>
      <w:r w:rsidRPr="00E02C3E">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pPr>
      <w:r w:rsidRPr="00E02C3E">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i/>
          <w:lang w:eastAsia="ar-SA"/>
        </w:rPr>
      </w:pPr>
      <w:r w:rsidRPr="00E02C3E">
        <w:rPr>
          <w:i/>
          <w:lang w:eastAsia="ar-SA"/>
        </w:rPr>
        <w:lastRenderedPageBreak/>
        <w:t>[in caso Consorzio di cui all’art. 45, comma 2, lett. b) e c), del d.lgs. 50/2016 e di rete di imprese dotate di organo comune di rappresentanza e di soggettività giuridica</w:t>
      </w:r>
      <w:r w:rsidRPr="00E02C3E">
        <w:rPr>
          <w:i/>
          <w:color w:val="000000"/>
          <w:sz w:val="16"/>
          <w:lang w:eastAsia="ar-SA"/>
        </w:rPr>
        <w:footnoteReference w:id="3"/>
      </w:r>
      <w:r w:rsidRPr="00E02C3E">
        <w:rPr>
          <w:i/>
          <w:lang w:eastAsia="ar-SA"/>
        </w:rPr>
        <w:t xml:space="preserve">] </w:t>
      </w:r>
      <w:r w:rsidRPr="00E02C3E">
        <w:rPr>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i/>
          <w:lang w:eastAsia="ar-SA"/>
        </w:rPr>
      </w:pPr>
      <w:r w:rsidRPr="00E02C3E">
        <w:rPr>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i/>
          <w:lang w:eastAsia="ar-SA"/>
        </w:rPr>
      </w:pPr>
      <w:r w:rsidRPr="00E02C3E">
        <w:rPr>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lang w:eastAsia="ar-SA"/>
        </w:rPr>
      </w:pPr>
      <w:r w:rsidRPr="00E02C3E">
        <w:rPr>
          <w:i/>
          <w:lang w:eastAsia="ar-SA"/>
        </w:rPr>
        <w:t>________________________________________________________________________</w:t>
      </w:r>
    </w:p>
    <w:bookmarkEnd w:id="5"/>
    <w:p w14:paraId="77F3735A" w14:textId="77777777" w:rsidR="00DF5F6C" w:rsidRPr="00E02C3E" w:rsidRDefault="00DF5F6C" w:rsidP="00DF5F6C">
      <w:pPr>
        <w:numPr>
          <w:ilvl w:val="0"/>
          <w:numId w:val="44"/>
        </w:numPr>
        <w:spacing w:before="120" w:after="120" w:line="360" w:lineRule="auto"/>
        <w:contextualSpacing/>
        <w:jc w:val="both"/>
      </w:pPr>
      <w:r w:rsidRPr="00E02C3E">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pPr>
      <w:r w:rsidRPr="00E02C3E">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Pr="00E02C3E">
        <w:t>ss.mm.ii</w:t>
      </w:r>
      <w:proofErr w:type="spellEnd"/>
      <w:proofErr w:type="gramEnd"/>
      <w:r w:rsidRPr="00E02C3E">
        <w:t>;</w:t>
      </w:r>
    </w:p>
    <w:p w14:paraId="170F39A7" w14:textId="77777777" w:rsidR="00DF5F6C" w:rsidRPr="00E02C3E" w:rsidRDefault="00DF5F6C" w:rsidP="00DF5F6C">
      <w:pPr>
        <w:spacing w:before="120" w:after="120" w:line="360" w:lineRule="auto"/>
        <w:ind w:left="360"/>
        <w:contextualSpacing/>
        <w:jc w:val="both"/>
      </w:pPr>
      <w:r w:rsidRPr="00E02C3E">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E02C3E">
        <w:t>ss.mm.ii</w:t>
      </w:r>
      <w:proofErr w:type="spellEnd"/>
      <w:proofErr w:type="gramEnd"/>
      <w:r w:rsidRPr="00E02C3E">
        <w:t>;</w:t>
      </w:r>
    </w:p>
    <w:p w14:paraId="3E2377C3" w14:textId="77777777" w:rsidR="00DF5F6C" w:rsidRPr="00E02C3E" w:rsidRDefault="00DF5F6C" w:rsidP="00DF5F6C">
      <w:pPr>
        <w:spacing w:before="120" w:after="120" w:line="360" w:lineRule="auto"/>
        <w:ind w:left="360"/>
        <w:contextualSpacing/>
        <w:jc w:val="both"/>
      </w:pPr>
      <w:r w:rsidRPr="00E02C3E">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E02C3E">
        <w:t>ss.mm.ii</w:t>
      </w:r>
      <w:proofErr w:type="spellEnd"/>
      <w:proofErr w:type="gramEnd"/>
      <w:r w:rsidRPr="00E02C3E">
        <w:t>;</w:t>
      </w:r>
    </w:p>
    <w:p w14:paraId="71B6413D" w14:textId="13671FF6" w:rsidR="00DF5F6C" w:rsidRPr="00E02C3E" w:rsidRDefault="00DF5F6C" w:rsidP="00DF5F6C">
      <w:pPr>
        <w:numPr>
          <w:ilvl w:val="0"/>
          <w:numId w:val="44"/>
        </w:numPr>
        <w:spacing w:line="360" w:lineRule="auto"/>
        <w:ind w:left="357" w:hanging="357"/>
        <w:contextualSpacing/>
        <w:jc w:val="both"/>
      </w:pPr>
      <w:r w:rsidRPr="00E02C3E">
        <w:t>(</w:t>
      </w:r>
      <w:r w:rsidRPr="00E02C3E">
        <w:rPr>
          <w:i/>
        </w:rPr>
        <w:t>in caso di ammissione al concordato preventivo con continuità aziendale</w:t>
      </w:r>
      <w:r w:rsidRPr="00E02C3E">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w:t>
      </w:r>
      <w:r w:rsidR="00595C7A">
        <w:t>o previsto dall’art. 124 del Codice;</w:t>
      </w:r>
      <w:r w:rsidRPr="00E02C3E">
        <w:t xml:space="preserve"> </w:t>
      </w:r>
      <w:r w:rsidR="00595C7A">
        <w:t xml:space="preserve">a </w:t>
      </w:r>
      <w:r w:rsidRPr="00E02C3E">
        <w:t>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03C9BC07" w14:textId="77777777" w:rsidR="00DF5F6C" w:rsidRPr="00E02C3E" w:rsidRDefault="00DF5F6C" w:rsidP="00DF5F6C">
      <w:pPr>
        <w:numPr>
          <w:ilvl w:val="0"/>
          <w:numId w:val="44"/>
        </w:numPr>
        <w:spacing w:before="120" w:after="120" w:line="360" w:lineRule="auto"/>
        <w:jc w:val="both"/>
      </w:pPr>
      <w:r w:rsidRPr="00E02C3E">
        <w:rPr>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lang w:eastAsia="ar-SA"/>
        </w:rPr>
      </w:pPr>
      <w:r w:rsidRPr="00E02C3E">
        <w:rPr>
          <w:lang w:eastAsia="ar-SA"/>
        </w:rPr>
        <w:t xml:space="preserve">di trovarsi rispetto ad un altro partecipante alla medesima procedura di affidamento, in una situazione di controllo di cui all'articolo 2359 del </w:t>
      </w:r>
      <w:proofErr w:type="gramStart"/>
      <w:r w:rsidRPr="00E02C3E">
        <w:rPr>
          <w:lang w:eastAsia="ar-SA"/>
        </w:rPr>
        <w:t>codice civile</w:t>
      </w:r>
      <w:proofErr w:type="gramEnd"/>
      <w:r w:rsidRPr="00E02C3E">
        <w:rPr>
          <w:lang w:eastAsia="ar-SA"/>
        </w:rPr>
        <w:t xml:space="preserv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lang w:eastAsia="ar-SA"/>
        </w:rPr>
      </w:pPr>
      <w:r w:rsidRPr="00E02C3E">
        <w:rPr>
          <w:lang w:eastAsia="ar-SA"/>
        </w:rPr>
        <w:lastRenderedPageBreak/>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lang w:eastAsia="ar-SA"/>
        </w:rPr>
      </w:pPr>
      <w:r w:rsidRPr="00E02C3E">
        <w:rPr>
          <w:vertAlign w:val="superscript"/>
          <w:lang w:eastAsia="ar-SA"/>
        </w:rPr>
        <w:footnoteReference w:id="4"/>
      </w:r>
      <w:r w:rsidRPr="00E02C3E">
        <w:rPr>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lang w:eastAsia="ar-SA"/>
        </w:rPr>
      </w:pPr>
      <w:r w:rsidRPr="00E02C3E">
        <w:rPr>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lang w:eastAsia="ar-SA"/>
        </w:rPr>
      </w:pPr>
      <w:r w:rsidRPr="00E02C3E">
        <w:rPr>
          <w:vertAlign w:val="superscript"/>
          <w:lang w:eastAsia="ar-SA"/>
        </w:rPr>
        <w:footnoteReference w:id="5"/>
      </w:r>
      <w:r w:rsidRPr="00E02C3E">
        <w:rPr>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lang w:eastAsia="ar-SA"/>
        </w:rPr>
      </w:pPr>
      <w:r w:rsidRPr="00E02C3E">
        <w:rPr>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lang w:eastAsia="ar-SA"/>
        </w:rPr>
      </w:pPr>
      <w:r w:rsidRPr="00E02C3E">
        <w:rPr>
          <w:lang w:eastAsia="ar-SA"/>
        </w:rPr>
        <w:t>________________________________________________________________________________________________________________________________________</w:t>
      </w:r>
    </w:p>
    <w:p w14:paraId="0FC4C5EC" w14:textId="13E8D6FB" w:rsidR="00DF5F6C" w:rsidRPr="00E02C3E" w:rsidRDefault="00DF5F6C" w:rsidP="00DF5F6C">
      <w:pPr>
        <w:numPr>
          <w:ilvl w:val="0"/>
          <w:numId w:val="44"/>
        </w:numPr>
        <w:spacing w:before="120" w:after="120" w:line="360" w:lineRule="auto"/>
        <w:jc w:val="both"/>
        <w:rPr>
          <w:lang w:eastAsia="ar-SA"/>
        </w:rPr>
      </w:pPr>
      <w:r w:rsidRPr="00E02C3E">
        <w:rPr>
          <w:lang w:eastAsia="ar-SA"/>
        </w:rPr>
        <w:t>di ricorrere all’istituto dell’avvalimento</w:t>
      </w:r>
      <w:r w:rsidR="00595C7A">
        <w:rPr>
          <w:lang w:eastAsia="ar-SA"/>
        </w:rPr>
        <w:t xml:space="preserve"> di cui all’art. 104 del </w:t>
      </w:r>
      <w:proofErr w:type="spellStart"/>
      <w:r w:rsidR="00595C7A">
        <w:rPr>
          <w:lang w:eastAsia="ar-SA"/>
        </w:rPr>
        <w:t>d.lgs</w:t>
      </w:r>
      <w:proofErr w:type="spellEnd"/>
      <w:r w:rsidR="00595C7A">
        <w:rPr>
          <w:lang w:eastAsia="ar-SA"/>
        </w:rPr>
        <w:t xml:space="preserve"> 36/2023</w:t>
      </w:r>
      <w:r w:rsidRPr="00E02C3E">
        <w:rPr>
          <w:lang w:eastAsia="ar-SA"/>
        </w:rPr>
        <w:t xml:space="preserve"> per il soddisfacimento dei seguenti requisiti:</w:t>
      </w:r>
    </w:p>
    <w:p w14:paraId="0AE9ABE1" w14:textId="77777777" w:rsidR="00DF5F6C" w:rsidRPr="00E02C3E" w:rsidRDefault="00DF5F6C" w:rsidP="00DF5F6C">
      <w:pPr>
        <w:spacing w:before="120" w:after="120" w:line="360" w:lineRule="auto"/>
        <w:ind w:left="360"/>
        <w:jc w:val="both"/>
        <w:rPr>
          <w:lang w:eastAsia="ar-SA"/>
        </w:rPr>
      </w:pPr>
      <w:r w:rsidRPr="00E02C3E">
        <w:rPr>
          <w:lang w:eastAsia="ar-SA"/>
        </w:rPr>
        <w:t>Prestazione………………….</w:t>
      </w:r>
    </w:p>
    <w:p w14:paraId="4173929B" w14:textId="77777777" w:rsidR="00DF5F6C" w:rsidRPr="00E02C3E" w:rsidRDefault="00DF5F6C" w:rsidP="00DF5F6C">
      <w:pPr>
        <w:spacing w:before="120" w:after="120" w:line="360" w:lineRule="auto"/>
        <w:ind w:left="360"/>
        <w:jc w:val="both"/>
        <w:rPr>
          <w:lang w:eastAsia="ar-SA"/>
        </w:rPr>
      </w:pPr>
      <w:r w:rsidRPr="00E02C3E">
        <w:rPr>
          <w:lang w:eastAsia="ar-SA"/>
        </w:rPr>
        <w:t>Prestazione………………….</w:t>
      </w:r>
    </w:p>
    <w:p w14:paraId="09CC232C" w14:textId="77777777" w:rsidR="00DF5F6C" w:rsidRPr="00E02C3E" w:rsidRDefault="00DF5F6C" w:rsidP="00DF5F6C">
      <w:pPr>
        <w:spacing w:before="120" w:after="120" w:line="360" w:lineRule="auto"/>
        <w:ind w:left="360"/>
        <w:jc w:val="both"/>
        <w:rPr>
          <w:lang w:eastAsia="ar-SA"/>
        </w:rPr>
      </w:pPr>
      <w:r w:rsidRPr="00E02C3E">
        <w:rPr>
          <w:lang w:eastAsia="ar-SA"/>
        </w:rPr>
        <w:t xml:space="preserve">indicando, quale ausiliaria </w:t>
      </w:r>
      <w:proofErr w:type="gramStart"/>
      <w:r w:rsidRPr="00E02C3E">
        <w:rPr>
          <w:lang w:eastAsia="ar-SA"/>
        </w:rPr>
        <w:t>…….</w:t>
      </w:r>
      <w:proofErr w:type="gramEnd"/>
      <w:r w:rsidRPr="00E02C3E">
        <w:rPr>
          <w:lang w:eastAsia="ar-SA"/>
        </w:rPr>
        <w:t xml:space="preserve">………………………………………………; </w:t>
      </w:r>
    </w:p>
    <w:p w14:paraId="776E00CF" w14:textId="77777777" w:rsidR="00DF5F6C" w:rsidRPr="00E02C3E" w:rsidRDefault="00DF5F6C" w:rsidP="00DF5F6C">
      <w:pPr>
        <w:numPr>
          <w:ilvl w:val="0"/>
          <w:numId w:val="44"/>
        </w:numPr>
        <w:spacing w:after="120" w:line="360" w:lineRule="auto"/>
        <w:jc w:val="both"/>
        <w:rPr>
          <w:lang w:eastAsia="ar-SA"/>
        </w:rPr>
      </w:pPr>
      <w:r w:rsidRPr="00E02C3E">
        <w:rPr>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lang w:eastAsia="ar-SA"/>
        </w:rPr>
      </w:pPr>
      <w:r w:rsidRPr="00E02C3E">
        <w:rPr>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lang w:eastAsia="ar-SA"/>
        </w:rPr>
      </w:pPr>
      <w:r w:rsidRPr="00E02C3E">
        <w:rPr>
          <w:lang w:eastAsia="ar-SA"/>
        </w:rPr>
        <w:t>opera ________ prestazioni (%): _________________€ _______________</w:t>
      </w:r>
      <w:proofErr w:type="gramStart"/>
      <w:r w:rsidRPr="00E02C3E">
        <w:rPr>
          <w:lang w:eastAsia="ar-SA"/>
        </w:rPr>
        <w:t>_,_</w:t>
      </w:r>
      <w:proofErr w:type="gramEnd"/>
      <w:r w:rsidRPr="00E02C3E">
        <w:rPr>
          <w:lang w:eastAsia="ar-SA"/>
        </w:rPr>
        <w:t>__</w:t>
      </w:r>
    </w:p>
    <w:p w14:paraId="63F29371" w14:textId="77777777" w:rsidR="00DF5F6C" w:rsidRPr="00E02C3E" w:rsidRDefault="00DF5F6C" w:rsidP="00DF5F6C">
      <w:pPr>
        <w:spacing w:after="120" w:line="360" w:lineRule="auto"/>
        <w:ind w:left="502" w:firstLine="349"/>
        <w:rPr>
          <w:lang w:eastAsia="ar-SA"/>
        </w:rPr>
      </w:pPr>
      <w:r w:rsidRPr="00E02C3E">
        <w:rPr>
          <w:lang w:eastAsia="ar-SA"/>
        </w:rPr>
        <w:t>opera ________ prestazioni (%): _________________€ _______________</w:t>
      </w:r>
      <w:proofErr w:type="gramStart"/>
      <w:r w:rsidRPr="00E02C3E">
        <w:rPr>
          <w:lang w:eastAsia="ar-SA"/>
        </w:rPr>
        <w:t>_,_</w:t>
      </w:r>
      <w:proofErr w:type="gramEnd"/>
      <w:r w:rsidRPr="00E02C3E">
        <w:rPr>
          <w:lang w:eastAsia="ar-SA"/>
        </w:rPr>
        <w:t>__</w:t>
      </w:r>
    </w:p>
    <w:p w14:paraId="6C0F4910" w14:textId="77777777" w:rsidR="00DF5F6C" w:rsidRPr="00E02C3E" w:rsidRDefault="00DF5F6C" w:rsidP="00DF5F6C">
      <w:pPr>
        <w:numPr>
          <w:ilvl w:val="0"/>
          <w:numId w:val="18"/>
        </w:numPr>
        <w:tabs>
          <w:tab w:val="num" w:pos="567"/>
        </w:tabs>
        <w:spacing w:before="120" w:after="120"/>
        <w:ind w:left="567" w:hanging="141"/>
      </w:pPr>
      <w:r w:rsidRPr="00E02C3E">
        <w:lastRenderedPageBreak/>
        <w:t>non intende ricorrere al subappalto.</w:t>
      </w:r>
    </w:p>
    <w:p w14:paraId="2172E40C" w14:textId="77777777" w:rsidR="00DF5F6C" w:rsidRPr="00E02C3E" w:rsidRDefault="00DF5F6C" w:rsidP="00DF5F6C">
      <w:pPr>
        <w:spacing w:before="120" w:after="120"/>
        <w:ind w:left="567" w:hanging="567"/>
      </w:pPr>
    </w:p>
    <w:p w14:paraId="4FA3764D" w14:textId="77777777" w:rsidR="00DF5F6C" w:rsidRPr="00E02C3E" w:rsidRDefault="00DF5F6C" w:rsidP="00DF5F6C">
      <w:pPr>
        <w:numPr>
          <w:ilvl w:val="0"/>
          <w:numId w:val="44"/>
        </w:numPr>
        <w:spacing w:before="120" w:after="0" w:line="360" w:lineRule="auto"/>
        <w:jc w:val="both"/>
        <w:rPr>
          <w:lang w:eastAsia="ar-SA"/>
        </w:rPr>
      </w:pPr>
      <w:r w:rsidRPr="00E02C3E">
        <w:rPr>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F221869" w:rsidR="00DF5F6C" w:rsidRPr="00E02C3E" w:rsidRDefault="00DF5F6C" w:rsidP="003364BA">
      <w:pPr>
        <w:pStyle w:val="Paragrafoelenco"/>
        <w:numPr>
          <w:ilvl w:val="0"/>
          <w:numId w:val="50"/>
        </w:numPr>
        <w:spacing w:before="120" w:after="0" w:line="360" w:lineRule="auto"/>
        <w:rPr>
          <w:lang w:eastAsia="ar-SA"/>
        </w:rPr>
      </w:pPr>
      <w:r w:rsidRPr="00E02C3E">
        <w:rPr>
          <w:lang w:eastAsia="ar-SA"/>
        </w:rPr>
        <w:t>nominativo della S.O.A. che ha rilasciato l'attestazione di qualificazione: ...............................................</w:t>
      </w:r>
    </w:p>
    <w:p w14:paraId="5326A39A" w14:textId="2EA8DF17" w:rsidR="00DF5F6C" w:rsidRPr="00E02C3E" w:rsidRDefault="00DF5F6C" w:rsidP="003364BA">
      <w:pPr>
        <w:pStyle w:val="Paragrafoelenco"/>
        <w:numPr>
          <w:ilvl w:val="0"/>
          <w:numId w:val="50"/>
        </w:numPr>
        <w:spacing w:before="120" w:after="0" w:line="360" w:lineRule="auto"/>
        <w:rPr>
          <w:lang w:eastAsia="ar-SA"/>
        </w:rPr>
      </w:pPr>
      <w:r w:rsidRPr="00E02C3E">
        <w:rPr>
          <w:lang w:eastAsia="ar-SA"/>
        </w:rPr>
        <w:t>categorie di qualificazione e relative classifiche di importo possedute: ....................................................</w:t>
      </w:r>
    </w:p>
    <w:p w14:paraId="0C5F2C0E" w14:textId="1A1DE3DB" w:rsidR="00DF5F6C" w:rsidRPr="00E02C3E" w:rsidRDefault="00DF5F6C" w:rsidP="003364BA">
      <w:pPr>
        <w:pStyle w:val="Paragrafoelenco"/>
        <w:numPr>
          <w:ilvl w:val="0"/>
          <w:numId w:val="50"/>
        </w:numPr>
        <w:spacing w:before="120" w:after="0" w:line="360" w:lineRule="auto"/>
        <w:rPr>
          <w:lang w:eastAsia="ar-SA"/>
        </w:rPr>
      </w:pPr>
      <w:r w:rsidRPr="00E02C3E">
        <w:rPr>
          <w:lang w:eastAsia="ar-SA"/>
        </w:rPr>
        <w:t>data di rilascio dell'attestazione di qualificazione: ............................................................</w:t>
      </w:r>
    </w:p>
    <w:p w14:paraId="3A29D826" w14:textId="44333B2B" w:rsidR="00DF5F6C" w:rsidRPr="00E02C3E" w:rsidRDefault="00DF5F6C" w:rsidP="003364BA">
      <w:pPr>
        <w:pStyle w:val="Paragrafoelenco"/>
        <w:numPr>
          <w:ilvl w:val="0"/>
          <w:numId w:val="50"/>
        </w:numPr>
        <w:spacing w:before="120" w:after="0" w:line="360" w:lineRule="auto"/>
        <w:jc w:val="both"/>
        <w:rPr>
          <w:lang w:eastAsia="ar-SA"/>
        </w:rPr>
      </w:pPr>
      <w:r w:rsidRPr="00E02C3E">
        <w:rPr>
          <w:lang w:eastAsia="ar-SA"/>
        </w:rPr>
        <w:t xml:space="preserve">data di scadenza della validità triennale (con relativa verifica qualora presente) e </w:t>
      </w:r>
      <w:proofErr w:type="gramStart"/>
      <w:r w:rsidRPr="00E02C3E">
        <w:rPr>
          <w:lang w:eastAsia="ar-SA"/>
        </w:rPr>
        <w:t>quinquennale:...........</w:t>
      </w:r>
      <w:proofErr w:type="gramEnd"/>
    </w:p>
    <w:p w14:paraId="7255F315" w14:textId="77777777" w:rsidR="00DF5F6C" w:rsidRPr="00E02C3E" w:rsidRDefault="00DF5F6C" w:rsidP="00DF5F6C">
      <w:pPr>
        <w:spacing w:before="120" w:after="0" w:line="360" w:lineRule="auto"/>
        <w:ind w:left="360"/>
        <w:rPr>
          <w:lang w:eastAsia="ar-SA"/>
        </w:rPr>
      </w:pPr>
      <w:r w:rsidRPr="00E02C3E">
        <w:rPr>
          <w:lang w:eastAsia="ar-SA"/>
        </w:rPr>
        <w:t>(si allega a comprova il certificato di conformità alla norma)</w:t>
      </w:r>
    </w:p>
    <w:p w14:paraId="665B5F31" w14:textId="77777777" w:rsidR="00DF5F6C" w:rsidRPr="00E02C3E" w:rsidRDefault="00DF5F6C" w:rsidP="00DF5F6C">
      <w:pPr>
        <w:spacing w:before="120" w:after="120"/>
      </w:pPr>
    </w:p>
    <w:p w14:paraId="5A5FD0A9" w14:textId="77777777" w:rsidR="00DF5F6C" w:rsidRPr="00E02C3E" w:rsidRDefault="00DF5F6C" w:rsidP="00DF5F6C">
      <w:pPr>
        <w:numPr>
          <w:ilvl w:val="0"/>
          <w:numId w:val="44"/>
        </w:numPr>
        <w:spacing w:before="120" w:after="120" w:line="360" w:lineRule="auto"/>
        <w:ind w:left="357" w:hanging="357"/>
        <w:contextualSpacing/>
        <w:jc w:val="both"/>
      </w:pPr>
      <w:r w:rsidRPr="00E02C3E">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lang w:eastAsia="ar-SA"/>
        </w:rPr>
      </w:pPr>
      <w:r w:rsidRPr="00E02C3E">
        <w:rPr>
          <w:lang w:eastAsia="ar-SA"/>
        </w:rPr>
        <w:t xml:space="preserve">__________________, lì ________ </w:t>
      </w:r>
    </w:p>
    <w:p w14:paraId="089128C0" w14:textId="77777777" w:rsidR="00DF5F6C" w:rsidRPr="00E02C3E" w:rsidRDefault="00DF5F6C" w:rsidP="00DF5F6C">
      <w:pPr>
        <w:rPr>
          <w:i/>
        </w:rPr>
      </w:pPr>
      <w:r w:rsidRPr="00E02C3E">
        <w:rPr>
          <w:i/>
        </w:rPr>
        <w:t>Il Documento deve essere firmato digitalmente</w:t>
      </w:r>
    </w:p>
    <w:p w14:paraId="391B96CE" w14:textId="7D2E0919" w:rsidR="00537F27" w:rsidRPr="0001674A" w:rsidRDefault="00DF5F6C" w:rsidP="00037EFB">
      <w:pPr>
        <w:jc w:val="both"/>
        <w:rPr>
          <w:rFonts w:ascii="Times New Roman" w:hAnsi="Times New Roman"/>
          <w:b/>
        </w:rPr>
      </w:pPr>
      <w:r w:rsidRPr="00E02C3E">
        <w:rPr>
          <w:i/>
        </w:rPr>
        <w:t>NB: Lo schema di domanda di partecipazione deve essere formulato in un unico modello, compilato con i dati della mandataria e delle mandanti, firmato digitalmente da tutti i partecipanti.</w:t>
      </w:r>
      <w:r w:rsidRPr="0001674A">
        <w:rPr>
          <w:rFonts w:ascii="Times New Roman" w:hAnsi="Times New Roman"/>
          <w:i/>
        </w:rPr>
        <w:br w:type="page"/>
      </w:r>
      <w:r w:rsidR="00537F27" w:rsidRPr="0001674A">
        <w:rPr>
          <w:rFonts w:ascii="Times New Roman" w:hAnsi="Times New Roman"/>
          <w:b/>
        </w:rPr>
        <w:lastRenderedPageBreak/>
        <w:t>ALLEGATO A</w:t>
      </w:r>
    </w:p>
    <w:p w14:paraId="72752F54" w14:textId="77777777" w:rsidR="00537F27" w:rsidRPr="0001674A" w:rsidRDefault="00537F27" w:rsidP="00537F27">
      <w:pPr>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b/>
        </w:rPr>
      </w:pPr>
      <w:r w:rsidRPr="0001674A">
        <w:rPr>
          <w:rFonts w:ascii="Times New Roman" w:hAnsi="Times New Roman"/>
          <w:i/>
        </w:rPr>
        <w:br w:type="page"/>
      </w:r>
      <w:r w:rsidRPr="0001674A">
        <w:rPr>
          <w:rFonts w:ascii="Times New Roman" w:hAnsi="Times New Roman"/>
          <w:b/>
        </w:rPr>
        <w:lastRenderedPageBreak/>
        <w:t xml:space="preserve"> ALLEGATO B</w:t>
      </w:r>
    </w:p>
    <w:p w14:paraId="05F0081D" w14:textId="77777777" w:rsidR="00537F27" w:rsidRPr="0001674A" w:rsidRDefault="00537F27" w:rsidP="00537F27">
      <w:pPr>
        <w:jc w:val="center"/>
        <w:rPr>
          <w:rFonts w:ascii="Times New Roman" w:hAnsi="Times New Roman"/>
          <w:b/>
        </w:rPr>
      </w:pPr>
      <w:r w:rsidRPr="0001674A">
        <w:rPr>
          <w:rFonts w:ascii="Times New Roman" w:hAnsi="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rPr>
      </w:pPr>
    </w:p>
    <w:p w14:paraId="4D739F22" w14:textId="77777777" w:rsidR="00537F27" w:rsidRPr="0001674A" w:rsidRDefault="00537F27" w:rsidP="00537F27">
      <w:pPr>
        <w:autoSpaceDE w:val="0"/>
        <w:autoSpaceDN w:val="0"/>
        <w:adjustRightInd w:val="0"/>
        <w:rPr>
          <w:rFonts w:ascii="Times New Roman" w:hAnsi="Times New Roman"/>
        </w:rPr>
      </w:pPr>
      <w:r w:rsidRPr="0001674A">
        <w:rPr>
          <w:rFonts w:ascii="Times New Roman" w:hAnsi="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rPr>
      </w:pPr>
      <w:r w:rsidRPr="0001674A">
        <w:rPr>
          <w:rFonts w:ascii="Times New Roman" w:hAnsi="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rPr>
      </w:pPr>
    </w:p>
    <w:p w14:paraId="195A2F50" w14:textId="77777777" w:rsidR="00537F27" w:rsidRPr="0001674A" w:rsidRDefault="00537F27" w:rsidP="00537F27">
      <w:pPr>
        <w:autoSpaceDE w:val="0"/>
        <w:autoSpaceDN w:val="0"/>
        <w:adjustRightInd w:val="0"/>
        <w:rPr>
          <w:rFonts w:ascii="Times New Roman" w:hAnsi="Times New Roman"/>
        </w:rPr>
      </w:pPr>
      <w:r w:rsidRPr="0001674A">
        <w:rPr>
          <w:rFonts w:ascii="Times New Roman" w:hAnsi="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rPr>
      </w:pPr>
      <w:r w:rsidRPr="0001674A">
        <w:rPr>
          <w:rFonts w:ascii="Times New Roman" w:hAnsi="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rPr>
      </w:pPr>
      <w:r w:rsidRPr="0001674A">
        <w:rPr>
          <w:rFonts w:ascii="Times New Roman" w:hAnsi="Times New Roman"/>
        </w:rPr>
        <w:t xml:space="preserve">__________________, lì ________ </w:t>
      </w:r>
    </w:p>
    <w:p w14:paraId="32B617B1" w14:textId="77777777" w:rsidR="00537F27" w:rsidRPr="0001674A" w:rsidRDefault="00537F27" w:rsidP="00537F27">
      <w:pPr>
        <w:rPr>
          <w:rFonts w:ascii="Times New Roman" w:hAnsi="Times New Roman"/>
          <w:i/>
        </w:rPr>
      </w:pPr>
      <w:r w:rsidRPr="0001674A">
        <w:rPr>
          <w:rFonts w:ascii="Times New Roman" w:hAnsi="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rPr>
      </w:pPr>
    </w:p>
    <w:p w14:paraId="3AB298D1" w14:textId="77777777" w:rsidR="00537F27" w:rsidRPr="0001674A" w:rsidRDefault="00537F27" w:rsidP="00537F27">
      <w:pPr>
        <w:autoSpaceDE w:val="0"/>
        <w:autoSpaceDN w:val="0"/>
        <w:adjustRightInd w:val="0"/>
        <w:rPr>
          <w:rFonts w:ascii="Times New Roman" w:hAnsi="Times New Roman"/>
        </w:rPr>
      </w:pPr>
    </w:p>
    <w:p w14:paraId="709D6D34" w14:textId="77777777" w:rsidR="00537F27" w:rsidRPr="0001674A" w:rsidRDefault="00537F27" w:rsidP="00537F27">
      <w:pPr>
        <w:autoSpaceDE w:val="0"/>
        <w:autoSpaceDN w:val="0"/>
        <w:adjustRightInd w:val="0"/>
        <w:rPr>
          <w:rFonts w:ascii="Times New Roman" w:hAnsi="Times New Roman"/>
        </w:rPr>
      </w:pPr>
    </w:p>
    <w:p w14:paraId="62735794" w14:textId="77777777" w:rsidR="00537F27" w:rsidRPr="0001674A" w:rsidRDefault="00537F27" w:rsidP="00537F27">
      <w:pPr>
        <w:autoSpaceDE w:val="0"/>
        <w:autoSpaceDN w:val="0"/>
        <w:adjustRightInd w:val="0"/>
        <w:rPr>
          <w:rFonts w:ascii="Times New Roman" w:hAnsi="Times New Roman"/>
        </w:rPr>
      </w:pPr>
    </w:p>
    <w:p w14:paraId="7DF3B3FC" w14:textId="77777777" w:rsidR="00537F27" w:rsidRPr="0001674A" w:rsidRDefault="00537F27" w:rsidP="00537F27">
      <w:pPr>
        <w:autoSpaceDE w:val="0"/>
        <w:autoSpaceDN w:val="0"/>
        <w:adjustRightInd w:val="0"/>
        <w:rPr>
          <w:rFonts w:ascii="Times New Roman" w:hAnsi="Times New Roman"/>
        </w:rPr>
      </w:pPr>
    </w:p>
    <w:p w14:paraId="094CC7FB" w14:textId="77777777" w:rsidR="00537F27" w:rsidRPr="0001674A" w:rsidRDefault="00537F27" w:rsidP="00537F27">
      <w:pPr>
        <w:autoSpaceDE w:val="0"/>
        <w:autoSpaceDN w:val="0"/>
        <w:adjustRightInd w:val="0"/>
        <w:rPr>
          <w:rFonts w:ascii="Times New Roman" w:hAnsi="Times New Roman"/>
        </w:rPr>
      </w:pPr>
    </w:p>
    <w:p w14:paraId="61A09E5B" w14:textId="77777777" w:rsidR="00537F27" w:rsidRPr="0001674A" w:rsidRDefault="00537F27" w:rsidP="00537F27">
      <w:pPr>
        <w:autoSpaceDE w:val="0"/>
        <w:autoSpaceDN w:val="0"/>
        <w:adjustRightInd w:val="0"/>
        <w:rPr>
          <w:rFonts w:ascii="Times New Roman" w:hAnsi="Times New Roman"/>
        </w:rPr>
      </w:pPr>
    </w:p>
    <w:p w14:paraId="69E7EF69" w14:textId="684A504D" w:rsidR="00537F27" w:rsidRPr="0001674A" w:rsidRDefault="00537F27" w:rsidP="00537F27">
      <w:pPr>
        <w:autoSpaceDE w:val="0"/>
        <w:autoSpaceDN w:val="0"/>
        <w:adjustRightInd w:val="0"/>
        <w:rPr>
          <w:rFonts w:ascii="Times New Roman" w:hAnsi="Times New Roman"/>
        </w:rPr>
      </w:pPr>
    </w:p>
    <w:p w14:paraId="05F77AA2" w14:textId="63AB2D59" w:rsidR="00537F27" w:rsidRPr="0001674A" w:rsidRDefault="00537F27" w:rsidP="00537F27">
      <w:pPr>
        <w:autoSpaceDE w:val="0"/>
        <w:autoSpaceDN w:val="0"/>
        <w:adjustRightInd w:val="0"/>
        <w:rPr>
          <w:rFonts w:ascii="Times New Roman" w:hAnsi="Times New Roman"/>
        </w:rPr>
      </w:pPr>
    </w:p>
    <w:p w14:paraId="38F7A20C" w14:textId="0B5F9D00" w:rsidR="00537F27" w:rsidRPr="0001674A" w:rsidRDefault="00537F27" w:rsidP="00537F27">
      <w:pPr>
        <w:autoSpaceDE w:val="0"/>
        <w:autoSpaceDN w:val="0"/>
        <w:adjustRightInd w:val="0"/>
        <w:rPr>
          <w:rFonts w:ascii="Times New Roman" w:hAnsi="Times New Roman"/>
        </w:rPr>
      </w:pPr>
    </w:p>
    <w:p w14:paraId="6E16BFEC" w14:textId="1736A84F" w:rsidR="00537F27" w:rsidRPr="0001674A" w:rsidRDefault="00537F27" w:rsidP="00537F27">
      <w:pPr>
        <w:autoSpaceDE w:val="0"/>
        <w:autoSpaceDN w:val="0"/>
        <w:adjustRightInd w:val="0"/>
        <w:rPr>
          <w:rFonts w:ascii="Times New Roman" w:hAnsi="Times New Roman"/>
        </w:rPr>
      </w:pPr>
    </w:p>
    <w:p w14:paraId="26E3A715" w14:textId="39ED2E41" w:rsidR="00537F27" w:rsidRPr="0001674A" w:rsidRDefault="00537F27" w:rsidP="00537F27">
      <w:pPr>
        <w:autoSpaceDE w:val="0"/>
        <w:autoSpaceDN w:val="0"/>
        <w:adjustRightInd w:val="0"/>
        <w:rPr>
          <w:rFonts w:ascii="Times New Roman" w:hAnsi="Times New Roman"/>
        </w:rPr>
      </w:pPr>
    </w:p>
    <w:p w14:paraId="5B14558B" w14:textId="31766941" w:rsidR="00537F27" w:rsidRPr="0001674A" w:rsidRDefault="00537F27" w:rsidP="00537F27">
      <w:pPr>
        <w:autoSpaceDE w:val="0"/>
        <w:autoSpaceDN w:val="0"/>
        <w:adjustRightInd w:val="0"/>
        <w:rPr>
          <w:rFonts w:ascii="Times New Roman" w:hAnsi="Times New Roman"/>
        </w:rPr>
      </w:pPr>
    </w:p>
    <w:p w14:paraId="26B0BC28" w14:textId="36DC076A" w:rsidR="00537F27" w:rsidRPr="0001674A" w:rsidRDefault="00537F27" w:rsidP="00537F27">
      <w:pPr>
        <w:autoSpaceDE w:val="0"/>
        <w:autoSpaceDN w:val="0"/>
        <w:adjustRightInd w:val="0"/>
        <w:rPr>
          <w:rFonts w:ascii="Times New Roman" w:hAnsi="Times New Roman"/>
        </w:rPr>
      </w:pPr>
    </w:p>
    <w:p w14:paraId="32154E64" w14:textId="1016AF7E" w:rsidR="00537F27" w:rsidRDefault="00537F27" w:rsidP="00537F27">
      <w:pPr>
        <w:autoSpaceDE w:val="0"/>
        <w:autoSpaceDN w:val="0"/>
        <w:adjustRightInd w:val="0"/>
        <w:rPr>
          <w:rFonts w:ascii="Times New Roman" w:hAnsi="Times New Roman"/>
        </w:rPr>
      </w:pPr>
    </w:p>
    <w:p w14:paraId="515733AD" w14:textId="19664D34" w:rsidR="00740E35" w:rsidRDefault="00740E35" w:rsidP="00537F27">
      <w:pPr>
        <w:autoSpaceDE w:val="0"/>
        <w:autoSpaceDN w:val="0"/>
        <w:adjustRightInd w:val="0"/>
        <w:rPr>
          <w:rFonts w:ascii="Times New Roman" w:hAnsi="Times New Roman"/>
        </w:rPr>
      </w:pPr>
    </w:p>
    <w:p w14:paraId="04AC7B7E" w14:textId="77777777" w:rsidR="00740E35" w:rsidRDefault="00740E35" w:rsidP="00537F27">
      <w:pPr>
        <w:autoSpaceDE w:val="0"/>
        <w:autoSpaceDN w:val="0"/>
        <w:adjustRightInd w:val="0"/>
        <w:rPr>
          <w:rFonts w:ascii="Times New Roman" w:hAnsi="Times New Roman"/>
        </w:rPr>
      </w:pPr>
    </w:p>
    <w:p w14:paraId="648A30BF" w14:textId="77777777" w:rsidR="005E1499" w:rsidRPr="0001674A" w:rsidRDefault="005E1499" w:rsidP="00537F27">
      <w:pPr>
        <w:autoSpaceDE w:val="0"/>
        <w:autoSpaceDN w:val="0"/>
        <w:adjustRightInd w:val="0"/>
        <w:rPr>
          <w:rFonts w:ascii="Times New Roman" w:hAnsi="Times New Roman"/>
        </w:rPr>
      </w:pPr>
    </w:p>
    <w:p w14:paraId="54D68F4D" w14:textId="4FB29DE4" w:rsidR="00D12F1C" w:rsidRPr="00D12F1C" w:rsidRDefault="00D12F1C" w:rsidP="00D12F1C">
      <w:pPr>
        <w:autoSpaceDE w:val="0"/>
        <w:autoSpaceDN w:val="0"/>
        <w:adjustRightInd w:val="0"/>
        <w:spacing w:after="120" w:line="360" w:lineRule="auto"/>
        <w:jc w:val="center"/>
        <w:rPr>
          <w:rFonts w:ascii="Times New Roman" w:hAnsi="Times New Roman"/>
          <w:b/>
        </w:rPr>
      </w:pPr>
      <w:r w:rsidRPr="00D12F1C">
        <w:rPr>
          <w:rFonts w:ascii="Times New Roman" w:hAnsi="Times New Roman"/>
          <w:b/>
        </w:rPr>
        <w:lastRenderedPageBreak/>
        <w:t xml:space="preserve">ALLEGATO </w:t>
      </w:r>
      <w:r w:rsidR="000F0A81">
        <w:rPr>
          <w:rFonts w:ascii="Times New Roman" w:hAnsi="Times New Roman"/>
          <w:b/>
        </w:rPr>
        <w:t>C</w:t>
      </w:r>
    </w:p>
    <w:p w14:paraId="464460DA"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i/>
          <w:iCs/>
          <w:color w:val="000000"/>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i/>
          <w:iCs/>
          <w:color w:val="000000"/>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color w:val="000000"/>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color w:val="000000"/>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color w:val="000000"/>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b/>
          <w:bCs/>
          <w:color w:val="000000"/>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color w:val="000000"/>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hAnsi="Times New Roman"/>
          <w:color w:val="000000"/>
        </w:rPr>
      </w:pPr>
      <w:r w:rsidRPr="00D12F1C">
        <w:rPr>
          <w:rFonts w:ascii="Times New Roman" w:hAnsi="Times New Roman"/>
          <w:color w:val="000000"/>
        </w:rPr>
        <w:t xml:space="preserve">codice sede INPS_________________________ </w:t>
      </w:r>
    </w:p>
    <w:p w14:paraId="64A9BBBA" w14:textId="77777777" w:rsidR="00D12F1C" w:rsidRDefault="00D12F1C" w:rsidP="00D12F1C">
      <w:pPr>
        <w:spacing w:after="120" w:line="360" w:lineRule="auto"/>
        <w:rPr>
          <w:rFonts w:ascii="Times New Roman" w:hAnsi="Times New Roman"/>
        </w:rPr>
      </w:pPr>
    </w:p>
    <w:p w14:paraId="0C00DE38" w14:textId="77777777" w:rsidR="009A3D8A" w:rsidRDefault="009A3D8A" w:rsidP="00D12F1C">
      <w:pPr>
        <w:spacing w:after="120" w:line="360" w:lineRule="auto"/>
        <w:rPr>
          <w:rFonts w:ascii="Times New Roman" w:hAnsi="Times New Roman"/>
        </w:rPr>
      </w:pPr>
    </w:p>
    <w:p w14:paraId="43D729DA" w14:textId="77777777" w:rsidR="009A3D8A" w:rsidRDefault="009A3D8A" w:rsidP="00D12F1C">
      <w:pPr>
        <w:spacing w:after="120" w:line="360" w:lineRule="auto"/>
        <w:rPr>
          <w:rFonts w:ascii="Times New Roman" w:hAnsi="Times New Roman"/>
        </w:rPr>
      </w:pPr>
    </w:p>
    <w:p w14:paraId="708C8CCF" w14:textId="77777777" w:rsidR="009A3D8A" w:rsidRDefault="009A3D8A" w:rsidP="00D12F1C">
      <w:pPr>
        <w:spacing w:after="120" w:line="360" w:lineRule="auto"/>
        <w:rPr>
          <w:rFonts w:ascii="Times New Roman" w:hAnsi="Times New Roman"/>
        </w:rPr>
      </w:pPr>
    </w:p>
    <w:p w14:paraId="17DEA622" w14:textId="77777777" w:rsidR="009A3D8A" w:rsidRDefault="009A3D8A" w:rsidP="00D12F1C">
      <w:pPr>
        <w:spacing w:after="120" w:line="360" w:lineRule="auto"/>
        <w:rPr>
          <w:rFonts w:ascii="Times New Roman" w:hAnsi="Times New Roman"/>
        </w:rPr>
      </w:pPr>
    </w:p>
    <w:p w14:paraId="0C96D207" w14:textId="77777777" w:rsidR="009A3D8A" w:rsidRDefault="009A3D8A" w:rsidP="00D12F1C">
      <w:pPr>
        <w:spacing w:after="120" w:line="360" w:lineRule="auto"/>
        <w:rPr>
          <w:rFonts w:ascii="Times New Roman" w:hAnsi="Times New Roman"/>
        </w:rPr>
      </w:pPr>
    </w:p>
    <w:p w14:paraId="647402CE" w14:textId="77777777" w:rsidR="009A3D8A" w:rsidRDefault="009A3D8A" w:rsidP="00D12F1C">
      <w:pPr>
        <w:spacing w:after="120" w:line="360" w:lineRule="auto"/>
        <w:rPr>
          <w:rFonts w:ascii="Times New Roman" w:hAnsi="Times New Roman"/>
        </w:rPr>
      </w:pPr>
    </w:p>
    <w:p w14:paraId="7AA8BFDA" w14:textId="77777777" w:rsidR="009A3D8A" w:rsidRDefault="009A3D8A" w:rsidP="00D12F1C">
      <w:pPr>
        <w:spacing w:after="120" w:line="360" w:lineRule="auto"/>
        <w:rPr>
          <w:rFonts w:ascii="Times New Roman" w:hAnsi="Times New Roman"/>
        </w:rPr>
      </w:pPr>
    </w:p>
    <w:p w14:paraId="25629E91" w14:textId="77777777" w:rsidR="009A3D8A" w:rsidRDefault="009A3D8A" w:rsidP="00D12F1C">
      <w:pPr>
        <w:spacing w:after="120" w:line="360" w:lineRule="auto"/>
        <w:rPr>
          <w:rFonts w:ascii="Times New Roman" w:hAnsi="Times New Roman"/>
        </w:rPr>
      </w:pPr>
    </w:p>
    <w:p w14:paraId="20C2ADE6" w14:textId="77777777" w:rsidR="009A3D8A" w:rsidRDefault="009A3D8A" w:rsidP="00D12F1C">
      <w:pPr>
        <w:spacing w:after="120" w:line="360" w:lineRule="auto"/>
        <w:rPr>
          <w:rFonts w:ascii="Times New Roman" w:hAnsi="Times New Roman"/>
        </w:rPr>
      </w:pPr>
    </w:p>
    <w:p w14:paraId="66BB3BBF" w14:textId="77777777" w:rsidR="00D12F1C" w:rsidRDefault="00D12F1C" w:rsidP="00D12F1C">
      <w:pPr>
        <w:spacing w:after="120" w:line="360" w:lineRule="auto"/>
        <w:rPr>
          <w:rFonts w:ascii="Times New Roman" w:hAnsi="Times New Roman"/>
        </w:rPr>
      </w:pPr>
    </w:p>
    <w:p w14:paraId="16BFDA6A" w14:textId="6A3F852D" w:rsidR="00D1601F" w:rsidRPr="005E1499" w:rsidRDefault="005E1499" w:rsidP="005E1499">
      <w:pPr>
        <w:autoSpaceDE w:val="0"/>
        <w:autoSpaceDN w:val="0"/>
        <w:adjustRightInd w:val="0"/>
        <w:spacing w:after="120" w:line="360" w:lineRule="auto"/>
        <w:ind w:left="5670"/>
        <w:rPr>
          <w:rFonts w:ascii="Times New Roman" w:hAnsi="Times New Roman"/>
        </w:rPr>
      </w:pPr>
      <w:r>
        <w:rPr>
          <w:rFonts w:ascii="Times New Roman" w:hAnsi="Times New Roman"/>
          <w:i/>
        </w:rPr>
        <w:t>I</w:t>
      </w:r>
      <w:r w:rsidR="00D12F1C" w:rsidRPr="00D12F1C">
        <w:rPr>
          <w:rFonts w:ascii="Times New Roman" w:hAnsi="Times New Roman"/>
          <w:i/>
        </w:rPr>
        <w:t>l Documento deve essere firmato digitalmente</w:t>
      </w:r>
    </w:p>
    <w:sectPr w:rsidR="00D1601F" w:rsidRPr="005E1499" w:rsidSect="005A2885">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F3E4" w14:textId="77777777" w:rsidR="00AE571D" w:rsidRDefault="00AE571D">
      <w:r>
        <w:separator/>
      </w:r>
    </w:p>
  </w:endnote>
  <w:endnote w:type="continuationSeparator" w:id="0">
    <w:p w14:paraId="19E31A8D" w14:textId="77777777" w:rsidR="00AE571D" w:rsidRDefault="00AE571D">
      <w:r>
        <w:continuationSeparator/>
      </w:r>
    </w:p>
  </w:endnote>
  <w:endnote w:type="continuationNotice" w:id="1">
    <w:p w14:paraId="625C30D0" w14:textId="77777777" w:rsidR="00AE571D" w:rsidRDefault="00AE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1893" w14:textId="44168936"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hAnsi="Times New Roman"/>
        <w:i/>
        <w:sz w:val="18"/>
        <w:szCs w:val="18"/>
        <w:lang w:eastAsia="ar-SA"/>
      </w:rPr>
    </w:pPr>
    <w:r w:rsidRPr="00277FEF">
      <w:rPr>
        <w:rFonts w:ascii="Times New Roman" w:hAnsi="Times New Roman"/>
        <w:i/>
        <w:sz w:val="18"/>
        <w:szCs w:val="18"/>
        <w:lang w:eastAsia="ar-SA"/>
      </w:rPr>
      <w:t xml:space="preserve">Allegato </w:t>
    </w:r>
    <w:r>
      <w:rPr>
        <w:rFonts w:ascii="Times New Roman" w:hAnsi="Times New Roman"/>
        <w:i/>
        <w:sz w:val="18"/>
        <w:szCs w:val="18"/>
        <w:lang w:eastAsia="ar-SA"/>
      </w:rPr>
      <w:t>A</w:t>
    </w:r>
    <w:r w:rsidR="00C31285">
      <w:rPr>
        <w:rFonts w:ascii="Times New Roman" w:hAnsi="Times New Roman"/>
        <w:i/>
        <w:sz w:val="18"/>
        <w:szCs w:val="18"/>
        <w:lang w:eastAsia="ar-SA"/>
      </w:rPr>
      <w:t>_1</w:t>
    </w:r>
    <w:r>
      <w:rPr>
        <w:rFonts w:ascii="Times New Roman" w:hAnsi="Times New Roman"/>
        <w:i/>
        <w:sz w:val="18"/>
        <w:szCs w:val="18"/>
        <w:lang w:eastAsia="ar-SA"/>
      </w:rPr>
      <w:t xml:space="preserve"> - </w:t>
    </w:r>
    <w:r w:rsidRPr="00277FEF">
      <w:rPr>
        <w:rFonts w:ascii="Times New Roman" w:hAnsi="Times New Roman"/>
        <w:i/>
        <w:sz w:val="18"/>
        <w:szCs w:val="18"/>
        <w:lang w:eastAsia="ar-SA"/>
      </w:rPr>
      <w:t>Domanda di partecipazione e schema dichiarazioni amministrative</w:t>
    </w:r>
    <w:r w:rsidRPr="00277FEF">
      <w:rPr>
        <w:rFonts w:ascii="Times New Roman" w:hAnsi="Times New Roman"/>
        <w:i/>
        <w:sz w:val="18"/>
        <w:szCs w:val="18"/>
        <w:lang w:eastAsia="ar-SA"/>
      </w:rPr>
      <w:tab/>
    </w:r>
    <w:r w:rsidRPr="00277FEF">
      <w:rPr>
        <w:rFonts w:ascii="Times New Roman" w:hAnsi="Times New Roman"/>
        <w:i/>
        <w:sz w:val="18"/>
        <w:szCs w:val="18"/>
        <w:lang w:eastAsia="ar-SA"/>
      </w:rPr>
      <w:tab/>
    </w:r>
    <w:r w:rsidRPr="00277FEF">
      <w:rPr>
        <w:rFonts w:ascii="Times New Roman" w:hAnsi="Times New Roman"/>
        <w:i/>
        <w:sz w:val="18"/>
        <w:szCs w:val="18"/>
        <w:lang w:eastAsia="ar-SA"/>
      </w:rPr>
      <w:tab/>
    </w:r>
    <w:r w:rsidRPr="00277FEF">
      <w:rPr>
        <w:rFonts w:ascii="Times New Roman" w:hAnsi="Times New Roman"/>
        <w:i/>
        <w:sz w:val="18"/>
        <w:szCs w:val="18"/>
        <w:lang w:eastAsia="ar-SA"/>
      </w:rPr>
      <w:tab/>
      <w:t xml:space="preserve">Pag. </w:t>
    </w:r>
    <w:r w:rsidRPr="00277FEF">
      <w:rPr>
        <w:rFonts w:ascii="Times New Roman" w:hAnsi="Times New Roman"/>
        <w:i/>
        <w:sz w:val="18"/>
        <w:szCs w:val="18"/>
        <w:lang w:eastAsia="ar-SA"/>
      </w:rPr>
      <w:fldChar w:fldCharType="begin"/>
    </w:r>
    <w:r w:rsidRPr="00277FEF">
      <w:rPr>
        <w:rFonts w:ascii="Times New Roman" w:hAnsi="Times New Roman"/>
        <w:i/>
        <w:sz w:val="18"/>
        <w:szCs w:val="18"/>
        <w:lang w:eastAsia="ar-SA"/>
      </w:rPr>
      <w:instrText xml:space="preserve"> PAGE </w:instrText>
    </w:r>
    <w:r w:rsidRPr="00277FEF">
      <w:rPr>
        <w:rFonts w:ascii="Times New Roman" w:hAnsi="Times New Roman"/>
        <w:i/>
        <w:sz w:val="18"/>
        <w:szCs w:val="18"/>
        <w:lang w:eastAsia="ar-SA"/>
      </w:rPr>
      <w:fldChar w:fldCharType="separate"/>
    </w:r>
    <w:r w:rsidR="00A00C5C">
      <w:rPr>
        <w:rFonts w:ascii="Times New Roman" w:hAnsi="Times New Roman"/>
        <w:i/>
        <w:noProof/>
        <w:sz w:val="18"/>
        <w:szCs w:val="18"/>
        <w:lang w:eastAsia="ar-SA"/>
      </w:rPr>
      <w:t>16</w:t>
    </w:r>
    <w:r w:rsidRPr="00277FEF">
      <w:rPr>
        <w:rFonts w:ascii="Times New Roman" w:hAnsi="Times New Roman"/>
        <w:i/>
        <w:sz w:val="18"/>
        <w:szCs w:val="18"/>
        <w:lang w:eastAsia="ar-SA"/>
      </w:rPr>
      <w:fldChar w:fldCharType="end"/>
    </w:r>
    <w:r w:rsidRPr="00277FEF">
      <w:rPr>
        <w:rFonts w:ascii="Times New Roman" w:hAnsi="Times New Roman"/>
        <w:i/>
        <w:sz w:val="18"/>
        <w:szCs w:val="18"/>
        <w:lang w:eastAsia="ar-SA"/>
      </w:rPr>
      <w:t xml:space="preserve"> di </w:t>
    </w:r>
    <w:r w:rsidR="006971F8">
      <w:rPr>
        <w:rFonts w:ascii="Times New Roman" w:hAnsi="Times New Roman"/>
        <w:i/>
        <w:sz w:val="18"/>
        <w:szCs w:val="18"/>
        <w:lang w:eastAsia="ar-SA"/>
      </w:rPr>
      <w:t>10</w:t>
    </w:r>
  </w:p>
  <w:p w14:paraId="61896F93" w14:textId="77777777" w:rsidR="006251EA" w:rsidRPr="00277FEF" w:rsidRDefault="006251EA">
    <w:pPr>
      <w:pStyle w:val="Pidipagin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B04A" w14:textId="77777777" w:rsidR="00AE571D" w:rsidRDefault="00AE571D">
      <w:r>
        <w:separator/>
      </w:r>
    </w:p>
  </w:footnote>
  <w:footnote w:type="continuationSeparator" w:id="0">
    <w:p w14:paraId="60106207" w14:textId="77777777" w:rsidR="00AE571D" w:rsidRDefault="00AE571D">
      <w:r>
        <w:continuationSeparator/>
      </w:r>
    </w:p>
  </w:footnote>
  <w:footnote w:type="continuationNotice" w:id="1">
    <w:p w14:paraId="23C212EC" w14:textId="77777777" w:rsidR="00AE571D" w:rsidRDefault="00AE571D"/>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6D306C"/>
    <w:multiLevelType w:val="hybridMultilevel"/>
    <w:tmpl w:val="C7BADE02"/>
    <w:lvl w:ilvl="0" w:tplc="82E6566A">
      <w:start w:val="1"/>
      <w:numFmt w:val="decimal"/>
      <w:lvlText w:val="%1."/>
      <w:lvlJc w:val="left"/>
      <w:pPr>
        <w:ind w:left="833" w:hanging="360"/>
        <w:jc w:val="right"/>
      </w:pPr>
      <w:rPr>
        <w:rFonts w:ascii="Calibri" w:eastAsia="Calibri" w:hAnsi="Calibri" w:cs="Calibri" w:hint="default"/>
        <w:b/>
        <w:bCs/>
        <w:w w:val="100"/>
        <w:sz w:val="21"/>
        <w:szCs w:val="21"/>
        <w:lang w:val="it-IT" w:eastAsia="en-US" w:bidi="ar-SA"/>
      </w:rPr>
    </w:lvl>
    <w:lvl w:ilvl="1" w:tplc="8FE60B2C">
      <w:numFmt w:val="bullet"/>
      <w:lvlText w:val="•"/>
      <w:lvlJc w:val="left"/>
      <w:pPr>
        <w:ind w:left="1758" w:hanging="360"/>
      </w:pPr>
      <w:rPr>
        <w:rFonts w:hint="default"/>
        <w:lang w:val="it-IT" w:eastAsia="en-US" w:bidi="ar-SA"/>
      </w:rPr>
    </w:lvl>
    <w:lvl w:ilvl="2" w:tplc="FC7E1CCC">
      <w:numFmt w:val="bullet"/>
      <w:lvlText w:val="•"/>
      <w:lvlJc w:val="left"/>
      <w:pPr>
        <w:ind w:left="2677" w:hanging="360"/>
      </w:pPr>
      <w:rPr>
        <w:rFonts w:hint="default"/>
        <w:lang w:val="it-IT" w:eastAsia="en-US" w:bidi="ar-SA"/>
      </w:rPr>
    </w:lvl>
    <w:lvl w:ilvl="3" w:tplc="150CE9F4">
      <w:numFmt w:val="bullet"/>
      <w:lvlText w:val="•"/>
      <w:lvlJc w:val="left"/>
      <w:pPr>
        <w:ind w:left="3595" w:hanging="360"/>
      </w:pPr>
      <w:rPr>
        <w:rFonts w:hint="default"/>
        <w:lang w:val="it-IT" w:eastAsia="en-US" w:bidi="ar-SA"/>
      </w:rPr>
    </w:lvl>
    <w:lvl w:ilvl="4" w:tplc="C56661E0">
      <w:numFmt w:val="bullet"/>
      <w:lvlText w:val="•"/>
      <w:lvlJc w:val="left"/>
      <w:pPr>
        <w:ind w:left="4514" w:hanging="360"/>
      </w:pPr>
      <w:rPr>
        <w:rFonts w:hint="default"/>
        <w:lang w:val="it-IT" w:eastAsia="en-US" w:bidi="ar-SA"/>
      </w:rPr>
    </w:lvl>
    <w:lvl w:ilvl="5" w:tplc="2B0834D8">
      <w:numFmt w:val="bullet"/>
      <w:lvlText w:val="•"/>
      <w:lvlJc w:val="left"/>
      <w:pPr>
        <w:ind w:left="5433" w:hanging="360"/>
      </w:pPr>
      <w:rPr>
        <w:rFonts w:hint="default"/>
        <w:lang w:val="it-IT" w:eastAsia="en-US" w:bidi="ar-SA"/>
      </w:rPr>
    </w:lvl>
    <w:lvl w:ilvl="6" w:tplc="D408E54E">
      <w:numFmt w:val="bullet"/>
      <w:lvlText w:val="•"/>
      <w:lvlJc w:val="left"/>
      <w:pPr>
        <w:ind w:left="6351" w:hanging="360"/>
      </w:pPr>
      <w:rPr>
        <w:rFonts w:hint="default"/>
        <w:lang w:val="it-IT" w:eastAsia="en-US" w:bidi="ar-SA"/>
      </w:rPr>
    </w:lvl>
    <w:lvl w:ilvl="7" w:tplc="A1DE3AB6">
      <w:numFmt w:val="bullet"/>
      <w:lvlText w:val="•"/>
      <w:lvlJc w:val="left"/>
      <w:pPr>
        <w:ind w:left="7270" w:hanging="360"/>
      </w:pPr>
      <w:rPr>
        <w:rFonts w:hint="default"/>
        <w:lang w:val="it-IT" w:eastAsia="en-US" w:bidi="ar-SA"/>
      </w:rPr>
    </w:lvl>
    <w:lvl w:ilvl="8" w:tplc="E056D9FA">
      <w:numFmt w:val="bullet"/>
      <w:lvlText w:val="•"/>
      <w:lvlJc w:val="left"/>
      <w:pPr>
        <w:ind w:left="8189" w:hanging="360"/>
      </w:pPr>
      <w:rPr>
        <w:rFonts w:hint="default"/>
        <w:lang w:val="it-IT" w:eastAsia="en-US" w:bidi="ar-SA"/>
      </w:r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6"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8"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1"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2"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4"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9"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7462B70"/>
    <w:multiLevelType w:val="hybridMultilevel"/>
    <w:tmpl w:val="4DAAD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7"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30"/>
  </w:num>
  <w:num w:numId="10" w16cid:durableId="13651805">
    <w:abstractNumId w:val="40"/>
  </w:num>
  <w:num w:numId="11" w16cid:durableId="379593862">
    <w:abstractNumId w:val="51"/>
  </w:num>
  <w:num w:numId="12" w16cid:durableId="1070350066">
    <w:abstractNumId w:val="21"/>
  </w:num>
  <w:num w:numId="13" w16cid:durableId="1977566484">
    <w:abstractNumId w:val="41"/>
  </w:num>
  <w:num w:numId="14" w16cid:durableId="1097598284">
    <w:abstractNumId w:val="31"/>
  </w:num>
  <w:num w:numId="15" w16cid:durableId="508759477">
    <w:abstractNumId w:val="25"/>
  </w:num>
  <w:num w:numId="16" w16cid:durableId="1158764525">
    <w:abstractNumId w:val="48"/>
  </w:num>
  <w:num w:numId="17" w16cid:durableId="879778670">
    <w:abstractNumId w:val="32"/>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7"/>
  </w:num>
  <w:num w:numId="24" w16cid:durableId="156701069">
    <w:abstractNumId w:val="57"/>
  </w:num>
  <w:num w:numId="25" w16cid:durableId="946277566">
    <w:abstractNumId w:val="20"/>
  </w:num>
  <w:num w:numId="26" w16cid:durableId="1263301856">
    <w:abstractNumId w:val="16"/>
  </w:num>
  <w:num w:numId="27" w16cid:durableId="682171106">
    <w:abstractNumId w:val="43"/>
  </w:num>
  <w:num w:numId="28" w16cid:durableId="1409842951">
    <w:abstractNumId w:val="35"/>
  </w:num>
  <w:num w:numId="29" w16cid:durableId="13117682">
    <w:abstractNumId w:val="42"/>
  </w:num>
  <w:num w:numId="30" w16cid:durableId="1353189187">
    <w:abstractNumId w:val="9"/>
  </w:num>
  <w:num w:numId="31" w16cid:durableId="1782995336">
    <w:abstractNumId w:val="54"/>
  </w:num>
  <w:num w:numId="32" w16cid:durableId="662706902">
    <w:abstractNumId w:val="24"/>
  </w:num>
  <w:num w:numId="33" w16cid:durableId="1109202452">
    <w:abstractNumId w:val="55"/>
  </w:num>
  <w:num w:numId="34" w16cid:durableId="1557010290">
    <w:abstractNumId w:val="14"/>
  </w:num>
  <w:num w:numId="35" w16cid:durableId="501970052">
    <w:abstractNumId w:val="39"/>
  </w:num>
  <w:num w:numId="36" w16cid:durableId="88088030">
    <w:abstractNumId w:val="33"/>
  </w:num>
  <w:num w:numId="37" w16cid:durableId="879324880">
    <w:abstractNumId w:val="36"/>
  </w:num>
  <w:num w:numId="38" w16cid:durableId="733744771">
    <w:abstractNumId w:val="37"/>
  </w:num>
  <w:num w:numId="39" w16cid:durableId="2142453173">
    <w:abstractNumId w:val="56"/>
  </w:num>
  <w:num w:numId="40" w16cid:durableId="942495305">
    <w:abstractNumId w:val="19"/>
  </w:num>
  <w:num w:numId="41" w16cid:durableId="1229615114">
    <w:abstractNumId w:val="45"/>
  </w:num>
  <w:num w:numId="42" w16cid:durableId="1917401783">
    <w:abstractNumId w:val="44"/>
  </w:num>
  <w:num w:numId="43" w16cid:durableId="637809551">
    <w:abstractNumId w:val="50"/>
  </w:num>
  <w:num w:numId="44" w16cid:durableId="545944686">
    <w:abstractNumId w:val="34"/>
  </w:num>
  <w:num w:numId="45" w16cid:durableId="809057228">
    <w:abstractNumId w:val="46"/>
  </w:num>
  <w:num w:numId="46" w16cid:durableId="1335650896">
    <w:abstractNumId w:val="53"/>
  </w:num>
  <w:num w:numId="47" w16cid:durableId="1576818292">
    <w:abstractNumId w:val="49"/>
  </w:num>
  <w:num w:numId="48" w16cid:durableId="1027565145">
    <w:abstractNumId w:val="38"/>
  </w:num>
  <w:num w:numId="49" w16cid:durableId="2141801454">
    <w:abstractNumId w:val="29"/>
  </w:num>
  <w:num w:numId="50" w16cid:durableId="1532842962">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2734A"/>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0A81"/>
    <w:rsid w:val="000F695D"/>
    <w:rsid w:val="0010068B"/>
    <w:rsid w:val="00103D96"/>
    <w:rsid w:val="00106486"/>
    <w:rsid w:val="00106F9D"/>
    <w:rsid w:val="00114592"/>
    <w:rsid w:val="00117A09"/>
    <w:rsid w:val="00117ED1"/>
    <w:rsid w:val="0012237C"/>
    <w:rsid w:val="00123FCD"/>
    <w:rsid w:val="0012655F"/>
    <w:rsid w:val="00130CA3"/>
    <w:rsid w:val="00132BF7"/>
    <w:rsid w:val="00133943"/>
    <w:rsid w:val="00135059"/>
    <w:rsid w:val="0013797D"/>
    <w:rsid w:val="0014070F"/>
    <w:rsid w:val="00143313"/>
    <w:rsid w:val="0014363C"/>
    <w:rsid w:val="00144FE8"/>
    <w:rsid w:val="00147E8B"/>
    <w:rsid w:val="0015099B"/>
    <w:rsid w:val="00150FD4"/>
    <w:rsid w:val="0015118D"/>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63B"/>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4346"/>
    <w:rsid w:val="002C5C78"/>
    <w:rsid w:val="002C6C23"/>
    <w:rsid w:val="002D5C1C"/>
    <w:rsid w:val="002E3635"/>
    <w:rsid w:val="002E50D3"/>
    <w:rsid w:val="002F06C3"/>
    <w:rsid w:val="002F1305"/>
    <w:rsid w:val="002F41BA"/>
    <w:rsid w:val="002F6361"/>
    <w:rsid w:val="002F6C45"/>
    <w:rsid w:val="00300295"/>
    <w:rsid w:val="003021F4"/>
    <w:rsid w:val="00303224"/>
    <w:rsid w:val="00305335"/>
    <w:rsid w:val="00311AA3"/>
    <w:rsid w:val="00311AE0"/>
    <w:rsid w:val="0031208B"/>
    <w:rsid w:val="003223E8"/>
    <w:rsid w:val="0032655E"/>
    <w:rsid w:val="00326FB1"/>
    <w:rsid w:val="003364BA"/>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618"/>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406B"/>
    <w:rsid w:val="00445DC7"/>
    <w:rsid w:val="00446D44"/>
    <w:rsid w:val="004479B6"/>
    <w:rsid w:val="004564C5"/>
    <w:rsid w:val="004663C7"/>
    <w:rsid w:val="00470C99"/>
    <w:rsid w:val="004713D1"/>
    <w:rsid w:val="004722BE"/>
    <w:rsid w:val="00474383"/>
    <w:rsid w:val="00480880"/>
    <w:rsid w:val="0049098C"/>
    <w:rsid w:val="00496D98"/>
    <w:rsid w:val="00496DF7"/>
    <w:rsid w:val="004A0F4E"/>
    <w:rsid w:val="004B536D"/>
    <w:rsid w:val="004B63DE"/>
    <w:rsid w:val="004B64B2"/>
    <w:rsid w:val="004C26DD"/>
    <w:rsid w:val="004C3FEB"/>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374"/>
    <w:rsid w:val="00546D11"/>
    <w:rsid w:val="005502CD"/>
    <w:rsid w:val="00552B58"/>
    <w:rsid w:val="005539CE"/>
    <w:rsid w:val="00553B54"/>
    <w:rsid w:val="0057247A"/>
    <w:rsid w:val="00572A32"/>
    <w:rsid w:val="00577741"/>
    <w:rsid w:val="005876B5"/>
    <w:rsid w:val="005929CF"/>
    <w:rsid w:val="00593965"/>
    <w:rsid w:val="005944BC"/>
    <w:rsid w:val="0059597F"/>
    <w:rsid w:val="00595C7A"/>
    <w:rsid w:val="005A103E"/>
    <w:rsid w:val="005A2885"/>
    <w:rsid w:val="005A43BA"/>
    <w:rsid w:val="005A5CCB"/>
    <w:rsid w:val="005A72FC"/>
    <w:rsid w:val="005B31D6"/>
    <w:rsid w:val="005B7BD2"/>
    <w:rsid w:val="005C65B3"/>
    <w:rsid w:val="005C6987"/>
    <w:rsid w:val="005C69A9"/>
    <w:rsid w:val="005C7C37"/>
    <w:rsid w:val="005D0C4F"/>
    <w:rsid w:val="005D4B9E"/>
    <w:rsid w:val="005E1499"/>
    <w:rsid w:val="006001E5"/>
    <w:rsid w:val="00600825"/>
    <w:rsid w:val="00603425"/>
    <w:rsid w:val="006101DB"/>
    <w:rsid w:val="006109B0"/>
    <w:rsid w:val="00611050"/>
    <w:rsid w:val="006174B2"/>
    <w:rsid w:val="00620830"/>
    <w:rsid w:val="00621C08"/>
    <w:rsid w:val="00621E85"/>
    <w:rsid w:val="00622ABF"/>
    <w:rsid w:val="00623F5E"/>
    <w:rsid w:val="00623FA5"/>
    <w:rsid w:val="006251EA"/>
    <w:rsid w:val="006335A3"/>
    <w:rsid w:val="00633927"/>
    <w:rsid w:val="006366C2"/>
    <w:rsid w:val="006372A8"/>
    <w:rsid w:val="00640308"/>
    <w:rsid w:val="0064110A"/>
    <w:rsid w:val="00641737"/>
    <w:rsid w:val="00644166"/>
    <w:rsid w:val="006447DB"/>
    <w:rsid w:val="0064570D"/>
    <w:rsid w:val="00646A14"/>
    <w:rsid w:val="00646A83"/>
    <w:rsid w:val="0064737F"/>
    <w:rsid w:val="00650C1F"/>
    <w:rsid w:val="00652078"/>
    <w:rsid w:val="00652F79"/>
    <w:rsid w:val="0065572C"/>
    <w:rsid w:val="00660BA8"/>
    <w:rsid w:val="00661D8B"/>
    <w:rsid w:val="00665488"/>
    <w:rsid w:val="00666DF1"/>
    <w:rsid w:val="006677ED"/>
    <w:rsid w:val="00671057"/>
    <w:rsid w:val="00672328"/>
    <w:rsid w:val="00672DE2"/>
    <w:rsid w:val="00676C7D"/>
    <w:rsid w:val="00681E9F"/>
    <w:rsid w:val="00682ED1"/>
    <w:rsid w:val="0069110B"/>
    <w:rsid w:val="00694CEC"/>
    <w:rsid w:val="006971F8"/>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4EF4"/>
    <w:rsid w:val="008976B7"/>
    <w:rsid w:val="008A1326"/>
    <w:rsid w:val="008A2DE4"/>
    <w:rsid w:val="008A3501"/>
    <w:rsid w:val="008A5497"/>
    <w:rsid w:val="008A79CB"/>
    <w:rsid w:val="008B5014"/>
    <w:rsid w:val="008B51D2"/>
    <w:rsid w:val="008B56D4"/>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33A7"/>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4772A"/>
    <w:rsid w:val="0095398A"/>
    <w:rsid w:val="00954A90"/>
    <w:rsid w:val="00960532"/>
    <w:rsid w:val="0096060A"/>
    <w:rsid w:val="0096448E"/>
    <w:rsid w:val="00964C2F"/>
    <w:rsid w:val="00965E66"/>
    <w:rsid w:val="0097465C"/>
    <w:rsid w:val="00986A41"/>
    <w:rsid w:val="00990220"/>
    <w:rsid w:val="00992BB1"/>
    <w:rsid w:val="00993CA4"/>
    <w:rsid w:val="00994C02"/>
    <w:rsid w:val="00995C3C"/>
    <w:rsid w:val="00995CAE"/>
    <w:rsid w:val="009964DC"/>
    <w:rsid w:val="009A1228"/>
    <w:rsid w:val="009A1C8B"/>
    <w:rsid w:val="009A23B0"/>
    <w:rsid w:val="009A3D8A"/>
    <w:rsid w:val="009A7FD8"/>
    <w:rsid w:val="009B3258"/>
    <w:rsid w:val="009B56C9"/>
    <w:rsid w:val="009B666D"/>
    <w:rsid w:val="009B6896"/>
    <w:rsid w:val="009C0293"/>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571D"/>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55A"/>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3966"/>
    <w:rsid w:val="00BC49C6"/>
    <w:rsid w:val="00BC7A59"/>
    <w:rsid w:val="00BD3124"/>
    <w:rsid w:val="00BD4A21"/>
    <w:rsid w:val="00BD54EB"/>
    <w:rsid w:val="00BD766E"/>
    <w:rsid w:val="00BE2381"/>
    <w:rsid w:val="00BE5308"/>
    <w:rsid w:val="00BF329C"/>
    <w:rsid w:val="00BF37A0"/>
    <w:rsid w:val="00BF6611"/>
    <w:rsid w:val="00C03D88"/>
    <w:rsid w:val="00C04D12"/>
    <w:rsid w:val="00C10AF7"/>
    <w:rsid w:val="00C111D6"/>
    <w:rsid w:val="00C11548"/>
    <w:rsid w:val="00C1234E"/>
    <w:rsid w:val="00C15D0F"/>
    <w:rsid w:val="00C26DEF"/>
    <w:rsid w:val="00C30EEC"/>
    <w:rsid w:val="00C31285"/>
    <w:rsid w:val="00C32B47"/>
    <w:rsid w:val="00C339E2"/>
    <w:rsid w:val="00C41B12"/>
    <w:rsid w:val="00C454E1"/>
    <w:rsid w:val="00C507CF"/>
    <w:rsid w:val="00C52A69"/>
    <w:rsid w:val="00C567E5"/>
    <w:rsid w:val="00C600BC"/>
    <w:rsid w:val="00C616F0"/>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050F"/>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4675"/>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C6D"/>
    <w:rsid w:val="00E53F6F"/>
    <w:rsid w:val="00E542B7"/>
    <w:rsid w:val="00E56C11"/>
    <w:rsid w:val="00E62C98"/>
    <w:rsid w:val="00E64DF0"/>
    <w:rsid w:val="00E66840"/>
    <w:rsid w:val="00E67E46"/>
    <w:rsid w:val="00E711D0"/>
    <w:rsid w:val="00E71624"/>
    <w:rsid w:val="00E72992"/>
    <w:rsid w:val="00E83BE2"/>
    <w:rsid w:val="00E9127E"/>
    <w:rsid w:val="00E919DA"/>
    <w:rsid w:val="00E92257"/>
    <w:rsid w:val="00E93331"/>
    <w:rsid w:val="00E94A3B"/>
    <w:rsid w:val="00E9539F"/>
    <w:rsid w:val="00E96E83"/>
    <w:rsid w:val="00EA1121"/>
    <w:rsid w:val="00EA236C"/>
    <w:rsid w:val="00EA30E7"/>
    <w:rsid w:val="00EA3266"/>
    <w:rsid w:val="00EA7996"/>
    <w:rsid w:val="00EB0D28"/>
    <w:rsid w:val="00EB2091"/>
    <w:rsid w:val="00EB59D6"/>
    <w:rsid w:val="00EC0551"/>
    <w:rsid w:val="00EC07E8"/>
    <w:rsid w:val="00EC2948"/>
    <w:rsid w:val="00ED4C8A"/>
    <w:rsid w:val="00ED78A7"/>
    <w:rsid w:val="00ED7F69"/>
    <w:rsid w:val="00EE2CEC"/>
    <w:rsid w:val="00EF71E6"/>
    <w:rsid w:val="00EF752F"/>
    <w:rsid w:val="00F00241"/>
    <w:rsid w:val="00F008A4"/>
    <w:rsid w:val="00F01519"/>
    <w:rsid w:val="00F07FCE"/>
    <w:rsid w:val="00F13204"/>
    <w:rsid w:val="00F16628"/>
    <w:rsid w:val="00F166B0"/>
    <w:rsid w:val="00F16EC7"/>
    <w:rsid w:val="00F219D5"/>
    <w:rsid w:val="00F2415D"/>
    <w:rsid w:val="00F2428B"/>
    <w:rsid w:val="00F27041"/>
    <w:rsid w:val="00F367D9"/>
    <w:rsid w:val="00F36808"/>
    <w:rsid w:val="00F44B92"/>
    <w:rsid w:val="00F4512C"/>
    <w:rsid w:val="00F46D2F"/>
    <w:rsid w:val="00F47863"/>
    <w:rsid w:val="00F50B29"/>
    <w:rsid w:val="00F50C5F"/>
    <w:rsid w:val="00F51EC1"/>
    <w:rsid w:val="00F57B49"/>
    <w:rsid w:val="00F57D36"/>
    <w:rsid w:val="00F621F8"/>
    <w:rsid w:val="00F63E7C"/>
    <w:rsid w:val="00F650C5"/>
    <w:rsid w:val="00F65EEF"/>
    <w:rsid w:val="00F668EC"/>
    <w:rsid w:val="00F66A26"/>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5E1499"/>
    <w:pPr>
      <w:spacing w:after="160" w:line="259" w:lineRule="auto"/>
    </w:pPr>
    <w:rPr>
      <w:rFonts w:asciiTheme="minorHAnsi" w:eastAsia="Times New Roman" w:hAnsiTheme="minorHAnsi" w:cs="Times New Roman"/>
      <w:kern w:val="2"/>
      <w:sz w:val="22"/>
      <w:szCs w:val="22"/>
      <w:lang w:eastAsia="en-US"/>
    </w:rPr>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uiPriority w:val="39"/>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unhideWhenUsed/>
    <w:rsid w:val="004D1ACE"/>
  </w:style>
  <w:style w:type="character" w:customStyle="1" w:styleId="TestocommentoCarattere">
    <w:name w:val="Testo commento Carattere"/>
    <w:basedOn w:val="Carpredefinitoparagrafo"/>
    <w:link w:val="Testocommento"/>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line="240" w:lineRule="exact"/>
    </w:pPr>
    <w:rPr>
      <w:rFonts w:ascii="Arial" w:hAnsi="Arial" w:cs="Arial"/>
      <w:lang w:val="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rPr>
      <w:rFonts w:ascii="Verdana" w:hAnsi="Verdana" w:cs="Verdana"/>
      <w:lang w:val="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Bullet edison"/>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eastAsiaTheme="minorEastAsia"/>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b/>
      <w:smallCaps/>
      <w:color w:val="00000A"/>
      <w:kern w:val="1"/>
      <w:sz w:val="28"/>
      <w:lang w:bidi="it-IT"/>
    </w:rPr>
  </w:style>
  <w:style w:type="paragraph" w:customStyle="1" w:styleId="NormalWeb1">
    <w:name w:val="Normal (Web)1"/>
    <w:basedOn w:val="Normale"/>
    <w:rsid w:val="0013797D"/>
    <w:pPr>
      <w:suppressAutoHyphens/>
      <w:spacing w:before="280" w:after="280" w:line="240" w:lineRule="auto"/>
    </w:pPr>
    <w:rPr>
      <w:rFonts w:ascii="Times New Roman" w:hAnsi="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719084722">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2739</Words>
  <Characters>15618</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72</cp:revision>
  <cp:lastPrinted>2020-12-11T15:00:00Z</cp:lastPrinted>
  <dcterms:created xsi:type="dcterms:W3CDTF">2022-02-07T11:54:00Z</dcterms:created>
  <dcterms:modified xsi:type="dcterms:W3CDTF">2024-10-07T07:51:00Z</dcterms:modified>
</cp:coreProperties>
</file>