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2F7130"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2F7130"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2F7130" w:rsidRDefault="001655C0" w:rsidP="001655C0">
      <w:pPr>
        <w:spacing w:after="120" w:line="360" w:lineRule="auto"/>
        <w:jc w:val="center"/>
        <w:rPr>
          <w:rFonts w:ascii="Times New Roman" w:hAnsi="Times New Roman" w:cs="Times New Roman"/>
          <w:sz w:val="24"/>
          <w:szCs w:val="24"/>
        </w:rPr>
      </w:pPr>
    </w:p>
    <w:p w14:paraId="11F50F61" w14:textId="4D01B3F9" w:rsidR="00681E9F" w:rsidRPr="002F7130" w:rsidRDefault="00681E9F"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sidRPr="002F7130">
        <w:rPr>
          <w:rFonts w:ascii="Times New Roman" w:hAnsi="Times New Roman" w:cs="Times New Roman"/>
          <w:noProof/>
          <w:sz w:val="24"/>
          <w:szCs w:val="24"/>
        </w:rPr>
        <w:drawing>
          <wp:inline distT="0" distB="0" distL="0" distR="0" wp14:anchorId="5562351E" wp14:editId="7DA0A2EF">
            <wp:extent cx="2020133" cy="19081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1718" cy="1919053"/>
                    </a:xfrm>
                    <a:prstGeom prst="rect">
                      <a:avLst/>
                    </a:prstGeom>
                  </pic:spPr>
                </pic:pic>
              </a:graphicData>
            </a:graphic>
          </wp:inline>
        </w:drawing>
      </w:r>
    </w:p>
    <w:p w14:paraId="3A72DF1A" w14:textId="77777777" w:rsidR="00681E9F" w:rsidRPr="002F7130" w:rsidRDefault="00681E9F" w:rsidP="001655C0">
      <w:pPr>
        <w:spacing w:before="107" w:after="17" w:line="331" w:lineRule="auto"/>
        <w:ind w:right="740"/>
        <w:jc w:val="center"/>
        <w:rPr>
          <w:rFonts w:ascii="Times New Roman" w:hAnsi="Times New Roman" w:cs="Times New Roman"/>
          <w:b/>
          <w:i/>
        </w:rPr>
      </w:pPr>
    </w:p>
    <w:p w14:paraId="4EEC017A" w14:textId="3FEE77B3" w:rsidR="001655C0" w:rsidRPr="002F7130" w:rsidRDefault="001655C0" w:rsidP="001655C0">
      <w:pPr>
        <w:spacing w:before="107" w:after="17" w:line="331" w:lineRule="auto"/>
        <w:ind w:right="740"/>
        <w:jc w:val="center"/>
        <w:rPr>
          <w:rFonts w:ascii="Times New Roman" w:hAnsi="Times New Roman" w:cs="Times New Roman"/>
          <w:b/>
          <w:i/>
        </w:rPr>
      </w:pPr>
      <w:r w:rsidRPr="002F7130">
        <w:rPr>
          <w:rFonts w:ascii="Times New Roman" w:hAnsi="Times New Roman" w:cs="Times New Roman"/>
          <w:b/>
          <w:i/>
        </w:rPr>
        <w:t xml:space="preserve">              SOGGETTO</w:t>
      </w:r>
      <w:r w:rsidRPr="002F7130">
        <w:rPr>
          <w:rFonts w:ascii="Times New Roman" w:hAnsi="Times New Roman" w:cs="Times New Roman"/>
          <w:b/>
          <w:i/>
          <w:spacing w:val="-2"/>
        </w:rPr>
        <w:t xml:space="preserve"> </w:t>
      </w:r>
      <w:r w:rsidRPr="002F7130">
        <w:rPr>
          <w:rFonts w:ascii="Times New Roman" w:hAnsi="Times New Roman" w:cs="Times New Roman"/>
          <w:b/>
          <w:i/>
        </w:rPr>
        <w:t>AGGREGATORE</w:t>
      </w:r>
      <w:r w:rsidRPr="002F7130">
        <w:rPr>
          <w:rFonts w:ascii="Times New Roman" w:hAnsi="Times New Roman" w:cs="Times New Roman"/>
          <w:b/>
          <w:i/>
          <w:spacing w:val="-1"/>
        </w:rPr>
        <w:t xml:space="preserve"> </w:t>
      </w:r>
      <w:r w:rsidRPr="002F7130">
        <w:rPr>
          <w:rFonts w:ascii="Times New Roman" w:hAnsi="Times New Roman" w:cs="Times New Roman"/>
          <w:b/>
          <w:i/>
        </w:rPr>
        <w:t>DELLA</w:t>
      </w:r>
      <w:r w:rsidRPr="002F7130">
        <w:rPr>
          <w:rFonts w:ascii="Times New Roman" w:hAnsi="Times New Roman" w:cs="Times New Roman"/>
          <w:b/>
          <w:i/>
          <w:spacing w:val="-1"/>
        </w:rPr>
        <w:t xml:space="preserve"> </w:t>
      </w:r>
      <w:r w:rsidRPr="002F7130">
        <w:rPr>
          <w:rFonts w:ascii="Times New Roman" w:hAnsi="Times New Roman" w:cs="Times New Roman"/>
          <w:b/>
          <w:i/>
        </w:rPr>
        <w:t>REGIONE</w:t>
      </w:r>
      <w:r w:rsidRPr="002F7130">
        <w:rPr>
          <w:rFonts w:ascii="Times New Roman" w:hAnsi="Times New Roman" w:cs="Times New Roman"/>
          <w:b/>
          <w:i/>
          <w:spacing w:val="-1"/>
        </w:rPr>
        <w:t xml:space="preserve"> </w:t>
      </w:r>
      <w:r w:rsidRPr="002F7130">
        <w:rPr>
          <w:rFonts w:ascii="Times New Roman" w:hAnsi="Times New Roman" w:cs="Times New Roman"/>
          <w:b/>
          <w:i/>
        </w:rPr>
        <w:t>ABRUZZO</w:t>
      </w:r>
    </w:p>
    <w:p w14:paraId="4A9B78C8" w14:textId="77777777" w:rsidR="00A04B59" w:rsidRPr="002F7130" w:rsidRDefault="00A04B59" w:rsidP="00550CA8">
      <w:pPr>
        <w:spacing w:after="0" w:line="240" w:lineRule="auto"/>
        <w:rPr>
          <w:rFonts w:ascii="Times New Roman" w:hAnsi="Times New Roman" w:cs="Times New Roman"/>
          <w:b/>
          <w:sz w:val="24"/>
          <w:szCs w:val="24"/>
        </w:rPr>
      </w:pPr>
    </w:p>
    <w:p w14:paraId="102EF6D3" w14:textId="77777777" w:rsidR="00550CA8" w:rsidRPr="00550CA8" w:rsidRDefault="00550CA8" w:rsidP="00550CA8">
      <w:pPr>
        <w:tabs>
          <w:tab w:val="left" w:pos="1536"/>
          <w:tab w:val="center" w:pos="4818"/>
        </w:tabs>
        <w:spacing w:after="120" w:line="360" w:lineRule="auto"/>
        <w:jc w:val="both"/>
        <w:rPr>
          <w:rFonts w:ascii="Times New Roman" w:hAnsi="Times New Roman" w:cs="Times New Roman"/>
          <w:b/>
          <w:sz w:val="24"/>
          <w:szCs w:val="24"/>
        </w:rPr>
      </w:pPr>
      <w:bookmarkStart w:id="0" w:name="_Hlk129021370"/>
      <w:r w:rsidRPr="00550CA8">
        <w:rPr>
          <w:rFonts w:ascii="Times New Roman" w:hAnsi="Times New Roman" w:cs="Times New Roman"/>
          <w:b/>
          <w:sz w:val="24"/>
          <w:szCs w:val="24"/>
        </w:rPr>
        <w:t>AVVISO DI MANIFESTAZIONE DI INTERESSE PER LA SELEZIONE DI OPERATORI ECONOMICI DA INVITARE A SUCCESSIVA PROCEDURA NEGOZIATA PER L’AFFIDAMENTO DEL SERVIZIO DI PROGETTAZIONE DEFINITIVA, PROGETTAZIONE ESECUTIVA, COORDINAMENTO DELLA SICUREZZA IN FASE DI PROGETTAZIONE E DELL’ESECUZIONE DEI LAVORI DELL’INTERVENTO DI “REALIZZAZIONE DI UN EDIFICIO SCOLASTICO ADIBITO AD ASILO NIDO PREVIA DEMOLIZIONE DELL’EDIFICIO ESISTENTE IN LOCALITA’ PIAZZA AIA A CELANO (AQ)”.</w:t>
      </w:r>
    </w:p>
    <w:p w14:paraId="7ABD5DAC" w14:textId="6799EF8F" w:rsidR="00550CA8" w:rsidRPr="00550CA8" w:rsidRDefault="00550CA8" w:rsidP="00550CA8">
      <w:pPr>
        <w:tabs>
          <w:tab w:val="left" w:pos="1536"/>
          <w:tab w:val="center" w:pos="4818"/>
        </w:tabs>
        <w:spacing w:after="120" w:line="360" w:lineRule="auto"/>
        <w:jc w:val="both"/>
        <w:rPr>
          <w:rFonts w:ascii="Times New Roman" w:hAnsi="Times New Roman" w:cs="Times New Roman"/>
          <w:b/>
          <w:sz w:val="24"/>
          <w:szCs w:val="24"/>
        </w:rPr>
      </w:pPr>
      <w:r w:rsidRPr="00550CA8">
        <w:rPr>
          <w:rFonts w:ascii="Times New Roman" w:hAnsi="Times New Roman" w:cs="Times New Roman"/>
          <w:b/>
          <w:sz w:val="24"/>
          <w:szCs w:val="24"/>
        </w:rPr>
        <w:t>APPALTO INTEGRATO AI SENSI DELL'ART. 23 COMMA 1 BIS DEL DL 152/2021 CONVERTITO IN LEGGE CON L. N. 233/2021 SULLA BASE DEL PROGETTO DI FATTIBILITÀ TECNICA ECONOMICA VALIDATO AI SENSI DELL’ART. 26 DEL D.LS. 50/2016.</w:t>
      </w:r>
      <w:r>
        <w:rPr>
          <w:rFonts w:ascii="Times New Roman" w:hAnsi="Times New Roman" w:cs="Times New Roman"/>
          <w:b/>
          <w:sz w:val="24"/>
          <w:szCs w:val="24"/>
        </w:rPr>
        <w:t xml:space="preserve">    </w:t>
      </w:r>
      <w:proofErr w:type="gramStart"/>
      <w:r w:rsidRPr="00550CA8">
        <w:rPr>
          <w:rFonts w:ascii="Times New Roman" w:hAnsi="Times New Roman" w:cs="Times New Roman"/>
          <w:b/>
          <w:sz w:val="24"/>
          <w:szCs w:val="24"/>
        </w:rPr>
        <w:t>CUP:G</w:t>
      </w:r>
      <w:proofErr w:type="gramEnd"/>
      <w:r w:rsidRPr="00550CA8">
        <w:rPr>
          <w:rFonts w:ascii="Times New Roman" w:hAnsi="Times New Roman" w:cs="Times New Roman"/>
          <w:b/>
          <w:sz w:val="24"/>
          <w:szCs w:val="24"/>
        </w:rPr>
        <w:t>23C33000460006</w:t>
      </w:r>
    </w:p>
    <w:bookmarkEnd w:id="0"/>
    <w:p w14:paraId="574EB690" w14:textId="6AEADB2E" w:rsidR="007224C0" w:rsidRPr="002F7130" w:rsidRDefault="007224C0" w:rsidP="005A72FC">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 xml:space="preserve">ALLEGATO </w:t>
      </w:r>
      <w:r w:rsidR="00E66840" w:rsidRPr="002F7130">
        <w:rPr>
          <w:rFonts w:ascii="Times New Roman" w:hAnsi="Times New Roman" w:cs="Times New Roman"/>
          <w:b/>
          <w:sz w:val="24"/>
          <w:szCs w:val="24"/>
        </w:rPr>
        <w:t>A</w:t>
      </w:r>
      <w:r w:rsidR="008130EF" w:rsidRPr="002F7130">
        <w:rPr>
          <w:rFonts w:ascii="Times New Roman" w:hAnsi="Times New Roman" w:cs="Times New Roman"/>
          <w:b/>
          <w:sz w:val="24"/>
          <w:szCs w:val="24"/>
        </w:rPr>
        <w:t>1</w:t>
      </w:r>
      <w:r w:rsidRPr="002F7130">
        <w:rPr>
          <w:rFonts w:ascii="Times New Roman" w:hAnsi="Times New Roman" w:cs="Times New Roman"/>
          <w:b/>
          <w:sz w:val="24"/>
          <w:szCs w:val="24"/>
        </w:rPr>
        <w:t xml:space="preserve"> </w:t>
      </w:r>
    </w:p>
    <w:p w14:paraId="01BE930D" w14:textId="0950F8EA" w:rsidR="007224C0" w:rsidRPr="002F7130" w:rsidRDefault="00BA5263" w:rsidP="005A72FC">
      <w:pPr>
        <w:tabs>
          <w:tab w:val="left" w:pos="1536"/>
          <w:tab w:val="center" w:pos="4818"/>
        </w:tabs>
        <w:spacing w:after="120" w:line="360" w:lineRule="auto"/>
        <w:rPr>
          <w:rFonts w:ascii="Times New Roman" w:hAnsi="Times New Roman" w:cs="Times New Roman"/>
          <w:b/>
          <w:sz w:val="24"/>
          <w:szCs w:val="24"/>
        </w:rPr>
      </w:pPr>
      <w:r w:rsidRPr="002F7130">
        <w:rPr>
          <w:rFonts w:ascii="Times New Roman" w:hAnsi="Times New Roman" w:cs="Times New Roman"/>
          <w:b/>
          <w:sz w:val="24"/>
          <w:szCs w:val="24"/>
        </w:rPr>
        <w:tab/>
      </w:r>
      <w:r w:rsidRPr="002F7130">
        <w:rPr>
          <w:rFonts w:ascii="Times New Roman" w:hAnsi="Times New Roman" w:cs="Times New Roman"/>
          <w:b/>
          <w:sz w:val="24"/>
          <w:szCs w:val="24"/>
        </w:rPr>
        <w:tab/>
      </w:r>
      <w:r w:rsidR="007224C0" w:rsidRPr="002F7130">
        <w:rPr>
          <w:rFonts w:ascii="Times New Roman" w:hAnsi="Times New Roman" w:cs="Times New Roman"/>
          <w:b/>
          <w:sz w:val="24"/>
          <w:szCs w:val="24"/>
        </w:rPr>
        <w:t>DOMANDA DI PARTECIPAZIONE E</w:t>
      </w:r>
    </w:p>
    <w:p w14:paraId="071BF9F2" w14:textId="7334F04C" w:rsidR="007224C0" w:rsidRPr="002F7130" w:rsidRDefault="007224C0" w:rsidP="005A72FC">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SCHEMA DICHIARAZIONI AMMINISTRATIVE</w:t>
      </w:r>
    </w:p>
    <w:p w14:paraId="659E5682" w14:textId="77777777" w:rsidR="005A72FC" w:rsidRPr="002F7130" w:rsidRDefault="005A72FC" w:rsidP="005A72FC">
      <w:pPr>
        <w:spacing w:after="120" w:line="360" w:lineRule="auto"/>
        <w:rPr>
          <w:rFonts w:ascii="Times New Roman" w:hAnsi="Times New Roman" w:cs="Times New Roman"/>
          <w:b/>
          <w:sz w:val="24"/>
          <w:szCs w:val="24"/>
        </w:rPr>
      </w:pPr>
    </w:p>
    <w:p w14:paraId="067B85B5" w14:textId="4BC5280D" w:rsidR="005A72FC" w:rsidRPr="002F7130" w:rsidRDefault="005A72FC" w:rsidP="005A72FC">
      <w:pPr>
        <w:spacing w:after="120" w:line="360" w:lineRule="auto"/>
        <w:rPr>
          <w:rFonts w:ascii="Times New Roman" w:hAnsi="Times New Roman" w:cs="Times New Roman"/>
          <w:b/>
          <w:sz w:val="24"/>
          <w:szCs w:val="24"/>
        </w:rPr>
        <w:sectPr w:rsidR="005A72FC" w:rsidRPr="002F7130"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2F7130" w:rsidRDefault="00537F27" w:rsidP="00537F27">
      <w:pPr>
        <w:spacing w:after="0" w:line="360" w:lineRule="auto"/>
        <w:jc w:val="both"/>
        <w:rPr>
          <w:rFonts w:ascii="Times New Roman" w:hAnsi="Times New Roman" w:cs="Times New Roman"/>
        </w:rPr>
      </w:pPr>
      <w:r w:rsidRPr="002F7130">
        <w:rPr>
          <w:rFonts w:ascii="Times New Roman" w:hAnsi="Times New Roman" w:cs="Times New Roman"/>
        </w:rPr>
        <w:lastRenderedPageBreak/>
        <w:t xml:space="preserve">Il/La sottoscritto/a ________________________________, nato/a </w:t>
      </w:r>
      <w:proofErr w:type="spellStart"/>
      <w:r w:rsidRPr="002F7130">
        <w:rPr>
          <w:rFonts w:ascii="Times New Roman" w:hAnsi="Times New Roman" w:cs="Times New Roman"/>
        </w:rPr>
        <w:t>a</w:t>
      </w:r>
      <w:proofErr w:type="spellEnd"/>
      <w:r w:rsidRPr="002F7130">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Pr="002F7130" w:rsidRDefault="00537F27" w:rsidP="00537F27">
      <w:pPr>
        <w:spacing w:after="0" w:line="360" w:lineRule="auto"/>
        <w:jc w:val="both"/>
        <w:rPr>
          <w:rFonts w:ascii="Times New Roman" w:hAnsi="Times New Roman" w:cs="Times New Roman"/>
        </w:rPr>
      </w:pPr>
    </w:p>
    <w:p w14:paraId="25A01AF6" w14:textId="190F4300" w:rsidR="00A71CD2" w:rsidRDefault="00537F27" w:rsidP="00A71CD2">
      <w:pPr>
        <w:numPr>
          <w:ilvl w:val="0"/>
          <w:numId w:val="25"/>
        </w:numPr>
        <w:spacing w:after="0" w:line="360" w:lineRule="auto"/>
        <w:jc w:val="both"/>
        <w:rPr>
          <w:rFonts w:ascii="Times New Roman" w:hAnsi="Times New Roman" w:cs="Times New Roman"/>
        </w:rPr>
      </w:pPr>
      <w:r w:rsidRPr="002F7130">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798A1E41" w14:textId="747C5BC2" w:rsidR="002F7130" w:rsidRPr="002F7130" w:rsidRDefault="002F7130" w:rsidP="002F7130">
      <w:pPr>
        <w:spacing w:after="0" w:line="360" w:lineRule="auto"/>
        <w:ind w:left="720"/>
        <w:jc w:val="center"/>
        <w:rPr>
          <w:rFonts w:ascii="Times New Roman" w:hAnsi="Times New Roman" w:cs="Times New Roman"/>
          <w:b/>
        </w:rPr>
      </w:pPr>
      <w:r w:rsidRPr="002F7130">
        <w:rPr>
          <w:rFonts w:ascii="Times New Roman" w:hAnsi="Times New Roman" w:cs="Times New Roman"/>
          <w:b/>
        </w:rPr>
        <w:t>CHIEDE</w:t>
      </w:r>
    </w:p>
    <w:p w14:paraId="0BE5B152" w14:textId="06B61914" w:rsidR="00550CA8" w:rsidRPr="00113613" w:rsidRDefault="00550CA8" w:rsidP="00550CA8">
      <w:pPr>
        <w:tabs>
          <w:tab w:val="left" w:pos="1536"/>
          <w:tab w:val="center" w:pos="4818"/>
        </w:tabs>
        <w:spacing w:after="120" w:line="240" w:lineRule="auto"/>
        <w:jc w:val="both"/>
        <w:rPr>
          <w:rFonts w:asciiTheme="minorHAnsi" w:hAnsiTheme="minorHAnsi" w:cstheme="minorHAnsi"/>
          <w:b/>
          <w:sz w:val="22"/>
          <w:szCs w:val="22"/>
        </w:rPr>
      </w:pPr>
      <w:r>
        <w:rPr>
          <w:rFonts w:ascii="Times New Roman" w:hAnsi="Times New Roman" w:cs="Times New Roman"/>
          <w:lang w:eastAsia="ar-SA"/>
        </w:rPr>
        <w:t xml:space="preserve">di partecipare all’avviso di manifestazione di interesse per la selezione di operatori economici da invitare a successiva procedura negoziata per </w:t>
      </w:r>
      <w:r>
        <w:rPr>
          <w:rFonts w:ascii="Times New Roman" w:hAnsi="Times New Roman" w:cs="Times New Roman"/>
          <w:lang w:eastAsia="ar-SA"/>
        </w:rPr>
        <w:t>“</w:t>
      </w:r>
      <w:r w:rsidRPr="00113613">
        <w:rPr>
          <w:rFonts w:asciiTheme="minorHAnsi" w:hAnsiTheme="minorHAnsi" w:cstheme="minorHAnsi"/>
          <w:b/>
          <w:sz w:val="22"/>
          <w:szCs w:val="22"/>
        </w:rPr>
        <w:t>L’AFFIDAMENTO DEL SERVIZIO DI PROGETTAZIONE DEFINITIVA, PROGETTAZIONE ESECUTIVA, COORDINAMENTO DELLA SICUREZZA IN FASE DI PROGETTAZIONE E DELL’ESECUZIONE DEI LAVORI DELL’INTERVENTO DI “REALIZZAZIONE DI UN EDIFICIO SCOLASTICO ADIBITO AD ASILO NIDO PREVIA DEMOLIZIONE DELL’EDIFICIO ESISTENTE IN LOCALITA’ PIAZZA AIA A CELANO (AQ)”.</w:t>
      </w:r>
    </w:p>
    <w:p w14:paraId="532FEED2" w14:textId="7CFDA534" w:rsidR="00550CA8" w:rsidRDefault="00550CA8" w:rsidP="00550CA8">
      <w:pPr>
        <w:tabs>
          <w:tab w:val="left" w:pos="1536"/>
          <w:tab w:val="center" w:pos="4818"/>
        </w:tabs>
        <w:spacing w:after="120" w:line="240" w:lineRule="auto"/>
        <w:jc w:val="both"/>
        <w:rPr>
          <w:rFonts w:ascii="Times New Roman" w:hAnsi="Times New Roman" w:cs="Times New Roman"/>
          <w:lang w:eastAsia="ar-SA"/>
        </w:rPr>
      </w:pPr>
      <w:r w:rsidRPr="00113613">
        <w:rPr>
          <w:rFonts w:asciiTheme="minorHAnsi" w:hAnsiTheme="minorHAnsi" w:cstheme="minorHAnsi"/>
          <w:b/>
          <w:sz w:val="22"/>
          <w:szCs w:val="22"/>
        </w:rPr>
        <w:t>APPALTO INTEGRATO AI SENSI DELL'ART. 23 COMMA 1 BIS DEL DL 152/2021 CONVERTITO IN LEGGE CON L. N. 233/2021 SULLA BASE DEL PROGETTO DI FATTIBILITÀ TECNICA ECONOMICA VALIDATO AI SENSI DELL’ART. 26 DEL D.LS. 50/2016</w:t>
      </w:r>
      <w:r>
        <w:rPr>
          <w:rFonts w:asciiTheme="minorHAnsi" w:hAnsiTheme="minorHAnsi" w:cstheme="minorHAnsi"/>
          <w:b/>
          <w:sz w:val="22"/>
          <w:szCs w:val="22"/>
        </w:rPr>
        <w:t>”</w:t>
      </w:r>
    </w:p>
    <w:p w14:paraId="1C67BE3E" w14:textId="70E9C9A0" w:rsidR="00537F27" w:rsidRPr="002F7130" w:rsidRDefault="00550CA8" w:rsidP="00550CA8">
      <w:pPr>
        <w:spacing w:after="0" w:line="360" w:lineRule="auto"/>
        <w:ind w:left="720"/>
        <w:jc w:val="center"/>
        <w:rPr>
          <w:rFonts w:ascii="Times New Roman" w:hAnsi="Times New Roman" w:cs="Times New Roman"/>
        </w:rPr>
      </w:pPr>
      <w:r>
        <w:rPr>
          <w:rFonts w:ascii="Times New Roman" w:hAnsi="Times New Roman" w:cs="Times New Roman"/>
          <w:b/>
          <w:lang w:eastAsia="ar-SA"/>
        </w:rPr>
        <w:t>E DICHIARA SOTTO LA PROPRIA RESPONSABILITA’</w:t>
      </w:r>
    </w:p>
    <w:p w14:paraId="52FA154F" w14:textId="39F556FB" w:rsidR="00537F27" w:rsidRPr="002F7130" w:rsidRDefault="00537F27" w:rsidP="00537F27">
      <w:pPr>
        <w:jc w:val="center"/>
        <w:rPr>
          <w:rFonts w:ascii="Times New Roman" w:hAnsi="Times New Roman" w:cs="Times New Roman"/>
          <w:b/>
          <w:lang w:eastAsia="ar-SA"/>
        </w:rPr>
      </w:pPr>
    </w:p>
    <w:p w14:paraId="5F1047CC" w14:textId="1D97F330" w:rsidR="00537F27" w:rsidRPr="002F7130" w:rsidRDefault="00537F27" w:rsidP="00537F27">
      <w:pPr>
        <w:suppressAutoHyphens/>
        <w:spacing w:after="0"/>
        <w:rPr>
          <w:rFonts w:ascii="Times New Roman" w:hAnsi="Times New Roman" w:cs="Times New Roman"/>
          <w:lang w:eastAsia="ar-SA"/>
        </w:rPr>
      </w:pPr>
      <w:r w:rsidRPr="002F7130">
        <w:rPr>
          <w:rFonts w:ascii="Times New Roman" w:hAnsi="Times New Roman" w:cs="Times New Roman"/>
          <w:lang w:eastAsia="ar-SA"/>
        </w:rPr>
        <w:t>che l’Impresa partecipa alla gara in qualità di:</w:t>
      </w:r>
    </w:p>
    <w:p w14:paraId="6959446A" w14:textId="77777777" w:rsidR="00537F27" w:rsidRPr="002F7130" w:rsidRDefault="00537F27" w:rsidP="00537F27">
      <w:pPr>
        <w:suppressAutoHyphens/>
        <w:spacing w:after="0"/>
        <w:rPr>
          <w:rFonts w:ascii="Times New Roman" w:hAnsi="Times New Roman" w:cs="Times New Roman"/>
          <w:lang w:eastAsia="ar-SA"/>
        </w:rPr>
      </w:pPr>
    </w:p>
    <w:p w14:paraId="0E9F3D9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impresa singola </w:t>
      </w:r>
    </w:p>
    <w:p w14:paraId="0E0BAE7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stabile</w:t>
      </w:r>
    </w:p>
    <w:p w14:paraId="712FE8E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imprese artigiane</w:t>
      </w:r>
    </w:p>
    <w:p w14:paraId="5608086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società cooperative di produzione e lavoro</w:t>
      </w:r>
    </w:p>
    <w:p w14:paraId="0D36D00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GEIE</w:t>
      </w:r>
    </w:p>
    <w:p w14:paraId="0AD66A8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Capogruppo del RTI/consorzio ordinario/Rete d’impresa di concorrenti costituito da </w:t>
      </w:r>
      <w:r w:rsidRPr="002F7130">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mandante del RTI/consorzio ordinario/componente Rete d’impresa costituito da </w:t>
      </w:r>
      <w:r w:rsidRPr="002F7130">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(capogruppo) ______________________________________________________________</w:t>
      </w:r>
    </w:p>
    <w:p w14:paraId="7CF1169F" w14:textId="365307B8"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2F7130">
        <w:rPr>
          <w:rFonts w:ascii="Times New Roman" w:hAnsi="Times New Roman" w:cs="Times New Roman"/>
          <w:sz w:val="22"/>
          <w:lang w:eastAsia="ar-SA"/>
        </w:rPr>
        <w:t>(mandante) ______________________________________________________________</w:t>
      </w:r>
    </w:p>
    <w:p w14:paraId="47FDCA8C" w14:textId="5B528939"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6E502F34" w14:textId="3FFB0083"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4BD1D5B4" w14:textId="77777777" w:rsidR="00FD7127" w:rsidRPr="002F7130" w:rsidRDefault="00FD7127" w:rsidP="00537F27">
      <w:pPr>
        <w:jc w:val="center"/>
        <w:rPr>
          <w:rFonts w:ascii="Times New Roman" w:hAnsi="Times New Roman" w:cs="Times New Roman"/>
          <w:b/>
          <w:lang w:eastAsia="ar-SA"/>
        </w:rPr>
      </w:pPr>
    </w:p>
    <w:p w14:paraId="5839908F" w14:textId="0CD46921" w:rsidR="00537F27" w:rsidRPr="002F7130" w:rsidRDefault="00537F27" w:rsidP="00537F27">
      <w:pPr>
        <w:jc w:val="center"/>
        <w:rPr>
          <w:rFonts w:ascii="Times New Roman" w:hAnsi="Times New Roman" w:cs="Times New Roman"/>
          <w:b/>
        </w:rPr>
      </w:pPr>
      <w:r w:rsidRPr="002F7130">
        <w:rPr>
          <w:rFonts w:ascii="Times New Roman" w:hAnsi="Times New Roman" w:cs="Times New Roman"/>
          <w:b/>
          <w:lang w:eastAsia="ar-SA"/>
        </w:rPr>
        <w:lastRenderedPageBreak/>
        <w:t>DICHIARA SOTTO LA PROPRIA RESPONSABILITÀ</w:t>
      </w:r>
      <w:r w:rsidRPr="002F7130">
        <w:rPr>
          <w:rStyle w:val="Rimandonotaapidipagina"/>
          <w:rFonts w:ascii="Times New Roman" w:hAnsi="Times New Roman" w:cs="Times New Roman"/>
          <w:b/>
          <w:lang w:eastAsia="ar-SA"/>
        </w:rPr>
        <w:footnoteReference w:id="2"/>
      </w:r>
    </w:p>
    <w:p w14:paraId="336BAEB8" w14:textId="77777777" w:rsidR="00537F27" w:rsidRPr="002F7130"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2F7130">
        <w:rPr>
          <w:rFonts w:ascii="Times New Roman" w:hAnsi="Times New Roman" w:cs="Times New Roman"/>
        </w:rPr>
        <w:t xml:space="preserve">che l’Impresa, oltre quanto dichiarato nel DGUE, non incorre nelle cause di esclusione di cui all’art. 80, comma 5, lett. c), c-bis), c-ter), c-quater), f), f-bis) ed f-ter) del d.lgs. 50/2016 (vedi anche </w:t>
      </w:r>
      <w:r w:rsidRPr="002F7130">
        <w:rPr>
          <w:rFonts w:ascii="Times New Roman" w:hAnsi="Times New Roman" w:cs="Times New Roman"/>
          <w:b/>
          <w:bCs/>
        </w:rPr>
        <w:t>Allegato C</w:t>
      </w:r>
      <w:r w:rsidRPr="002F7130">
        <w:rPr>
          <w:rFonts w:ascii="Times New Roman" w:hAnsi="Times New Roman" w:cs="Times New Roman"/>
        </w:rPr>
        <w:t>);</w:t>
      </w:r>
    </w:p>
    <w:p w14:paraId="451A8A7B"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t>di:</w:t>
      </w:r>
    </w:p>
    <w:p w14:paraId="263F6F05"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nell’</w:t>
      </w:r>
      <w:r w:rsidRPr="002F7130">
        <w:rPr>
          <w:rFonts w:ascii="Times New Roman" w:hAnsi="Times New Roman" w:cs="Times New Roman"/>
          <w:b/>
        </w:rPr>
        <w:t xml:space="preserve">allegato A </w:t>
      </w:r>
      <w:r w:rsidRPr="002F7130">
        <w:rPr>
          <w:rFonts w:ascii="Times New Roman" w:hAnsi="Times New Roman" w:cs="Times New Roman"/>
        </w:rPr>
        <w:t xml:space="preserve">alla presente dichiarazione i dati identificativi (nome, cognome, data e luogo di nascita, codice fiscale, comune di residenza) dei soggetti di cui all’art. 80, comma 3, d.lgs. 50/2016, </w:t>
      </w:r>
      <w:proofErr w:type="gramStart"/>
      <w:r w:rsidRPr="002F7130">
        <w:rPr>
          <w:rFonts w:ascii="Times New Roman" w:hAnsi="Times New Roman" w:cs="Times New Roman"/>
        </w:rPr>
        <w:t>cosi</w:t>
      </w:r>
      <w:proofErr w:type="gramEnd"/>
      <w:r w:rsidRPr="002F7130">
        <w:rPr>
          <w:rFonts w:ascii="Times New Roman" w:hAnsi="Times New Roman" w:cs="Times New Roman"/>
        </w:rPr>
        <w:t xml:space="preserve"> come individuati dal Comunicato ANAC dell’8 novembre 2017,</w:t>
      </w:r>
      <w:r w:rsidRPr="002F7130">
        <w:rPr>
          <w:rFonts w:ascii="Times New Roman" w:hAnsi="Times New Roman" w:cs="Times New Roman"/>
          <w:i/>
        </w:rPr>
        <w:t xml:space="preserve"> </w:t>
      </w:r>
    </w:p>
    <w:p w14:paraId="6A92E097" w14:textId="77777777" w:rsidR="00537F27" w:rsidRPr="002F7130"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2F7130">
        <w:rPr>
          <w:rFonts w:ascii="Times New Roman" w:hAnsi="Times New Roman" w:cs="Times New Roman"/>
          <w:i/>
        </w:rPr>
        <w:t>ovvero</w:t>
      </w:r>
    </w:p>
    <w:p w14:paraId="1FBEEF87"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0F68AA3D" w14:textId="77777777" w:rsidR="00537F27" w:rsidRPr="002F7130"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2F7130">
        <w:rPr>
          <w:rFonts w:ascii="Times New Roman" w:hAnsi="Times New Roman" w:cs="Times New Roman"/>
        </w:rPr>
        <w:t>di considerare remunerativa l’offerta economica presentata giacché per la sua formulazione ha preso atto e tenuto conto:</w:t>
      </w:r>
    </w:p>
    <w:p w14:paraId="3D57A985" w14:textId="77777777" w:rsidR="00537F27" w:rsidRPr="002F7130"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rPr>
      </w:pPr>
      <w:r w:rsidRPr="002F7130">
        <w:rPr>
          <w:rFonts w:ascii="Times New Roman" w:hAnsi="Times New Roman" w:cs="Times New Roman"/>
        </w:rPr>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2F7130"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rPr>
      </w:pPr>
      <w:r w:rsidRPr="002F7130">
        <w:rPr>
          <w:rFonts w:ascii="Times New Roman" w:hAnsi="Times New Roman" w:cs="Times New Roman"/>
        </w:rPr>
        <w:t>di tutte le circostanze generali, particolari e locali, nessuna esclusa ed eccettuata, che possono avere influito o influire sia sulla prestazione dei servizi, sia sulla determinazione della propria offerta;</w:t>
      </w:r>
    </w:p>
    <w:p w14:paraId="4DF635AD" w14:textId="665B5199" w:rsidR="00537F27" w:rsidRPr="002F7130" w:rsidRDefault="00537F27" w:rsidP="00537F27">
      <w:pPr>
        <w:pStyle w:val="Numerazioneperbuste"/>
        <w:numPr>
          <w:ilvl w:val="0"/>
          <w:numId w:val="44"/>
        </w:numPr>
        <w:tabs>
          <w:tab w:val="clear" w:pos="360"/>
          <w:tab w:val="num" w:pos="426"/>
        </w:tabs>
        <w:ind w:left="426" w:hanging="426"/>
        <w:jc w:val="both"/>
        <w:rPr>
          <w:rFonts w:ascii="Times New Roman" w:hAnsi="Times New Roman" w:cs="Times New Roman"/>
        </w:rPr>
      </w:pPr>
      <w:r w:rsidRPr="002F7130">
        <w:rPr>
          <w:rFonts w:ascii="Times New Roman" w:hAnsi="Times New Roman" w:cs="Times New Roman"/>
        </w:rPr>
        <w:t>di accettare, senza condizione o riserva alcuna, tutte le norme e disposizioni cont</w:t>
      </w:r>
      <w:r w:rsidR="006251EA" w:rsidRPr="002F7130">
        <w:rPr>
          <w:rFonts w:ascii="Times New Roman" w:hAnsi="Times New Roman" w:cs="Times New Roman"/>
        </w:rPr>
        <w:t>enute nella documentazione gara compreso il Patto d’Integrità (</w:t>
      </w:r>
      <w:proofErr w:type="spellStart"/>
      <w:r w:rsidR="006251EA" w:rsidRPr="002F7130">
        <w:rPr>
          <w:rFonts w:ascii="Times New Roman" w:hAnsi="Times New Roman" w:cs="Times New Roman"/>
        </w:rPr>
        <w:t>all.</w:t>
      </w:r>
      <w:r w:rsidR="00681E9F" w:rsidRPr="002F7130">
        <w:rPr>
          <w:rFonts w:ascii="Times New Roman" w:hAnsi="Times New Roman" w:cs="Times New Roman"/>
        </w:rPr>
        <w:t>c</w:t>
      </w:r>
      <w:proofErr w:type="spellEnd"/>
      <w:r w:rsidR="006251EA" w:rsidRPr="002F7130">
        <w:rPr>
          <w:rFonts w:ascii="Times New Roman" w:hAnsi="Times New Roman" w:cs="Times New Roman"/>
        </w:rPr>
        <w:t>);</w:t>
      </w:r>
    </w:p>
    <w:p w14:paraId="58564102" w14:textId="0D8E67CC" w:rsidR="002F7130" w:rsidRPr="002F7130" w:rsidRDefault="002F7130" w:rsidP="002F7130">
      <w:pPr>
        <w:pStyle w:val="Numerazioneperbuste"/>
        <w:numPr>
          <w:ilvl w:val="0"/>
          <w:numId w:val="44"/>
        </w:numPr>
        <w:jc w:val="both"/>
        <w:rPr>
          <w:rFonts w:ascii="Times New Roman" w:hAnsi="Times New Roman" w:cs="Times New Roman"/>
        </w:rPr>
      </w:pPr>
      <w:r w:rsidRPr="002F7130">
        <w:rPr>
          <w:rFonts w:ascii="Times New Roman" w:hAnsi="Times New Roman" w:cs="Times New Roman"/>
        </w:rPr>
        <w:t>di essersi recato presso le aree oggetto dei servizi di progettazione in gara, di aver preso conoscenza delle condizioni locali, della viabilità di accesso nonché di tutte le circostanze generali e particolari suscettibili di influire sulle condizioni contrattuali e sull’esecuzione dei servizi e di aver giudicato i servizi stessi realizzabili nei tempi fissati dal presente documento.</w:t>
      </w:r>
    </w:p>
    <w:p w14:paraId="791679C7"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1" w:name="_Ref496787048"/>
      <w:r w:rsidRPr="002F7130">
        <w:rPr>
          <w:rFonts w:ascii="Times New Roman" w:hAnsi="Times New Roman" w:cs="Times New Roman"/>
        </w:rPr>
        <w:t>di:</w:t>
      </w:r>
    </w:p>
    <w:p w14:paraId="6E4AB2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autorizzare, qualora un partecipante alla gara eserciti la facoltà di “accesso agli atti”, la stazione appaltante a rilasciare copia di tutta la documentazione presentata per la partecipazione alla gara,</w:t>
      </w:r>
      <w:r w:rsidRPr="002F7130">
        <w:rPr>
          <w:rFonts w:ascii="Times New Roman" w:hAnsi="Times New Roman" w:cs="Times New Roman"/>
          <w:i/>
        </w:rPr>
        <w:t xml:space="preserve"> </w:t>
      </w:r>
    </w:p>
    <w:p w14:paraId="42A9895B" w14:textId="77777777" w:rsidR="00537F27" w:rsidRPr="002F7130" w:rsidRDefault="00537F27" w:rsidP="00537F27">
      <w:pPr>
        <w:pStyle w:val="Numerazioneperbuste"/>
        <w:numPr>
          <w:ilvl w:val="0"/>
          <w:numId w:val="0"/>
        </w:numPr>
        <w:spacing w:before="0" w:after="0"/>
        <w:ind w:left="851" w:hanging="425"/>
        <w:rPr>
          <w:rFonts w:ascii="Times New Roman" w:hAnsi="Times New Roman" w:cs="Times New Roman"/>
        </w:rPr>
      </w:pPr>
      <w:r w:rsidRPr="002F7130">
        <w:rPr>
          <w:rFonts w:ascii="Times New Roman" w:hAnsi="Times New Roman" w:cs="Times New Roman"/>
          <w:i/>
        </w:rPr>
        <w:t>ovvero</w:t>
      </w:r>
    </w:p>
    <w:p w14:paraId="7D072D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lastRenderedPageBreak/>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2F7130"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w:t>
      </w:r>
      <w:r w:rsidR="00537F27" w:rsidRPr="002F7130">
        <w:rPr>
          <w:rFonts w:ascii="Times New Roman" w:hAnsi="Times New Roman" w:cs="Times New Roman"/>
          <w:i/>
        </w:rPr>
        <w:t>[in caso di partecipazione di Impresa non residente e priva di stabile organizzazione in Italia]:</w:t>
      </w:r>
    </w:p>
    <w:p w14:paraId="6CCF1226" w14:textId="77777777" w:rsidR="00537F27" w:rsidRPr="002F7130" w:rsidRDefault="00537F27" w:rsidP="003021F4">
      <w:pPr>
        <w:pStyle w:val="Numerazioneperbuste"/>
        <w:numPr>
          <w:ilvl w:val="0"/>
          <w:numId w:val="0"/>
        </w:numPr>
        <w:spacing w:before="0" w:after="0"/>
        <w:ind w:left="426"/>
        <w:jc w:val="both"/>
        <w:rPr>
          <w:rFonts w:ascii="Times New Roman" w:hAnsi="Times New Roman" w:cs="Times New Roman"/>
        </w:rPr>
      </w:pPr>
      <w:r w:rsidRPr="002F7130">
        <w:rPr>
          <w:rFonts w:ascii="Times New Roman" w:hAnsi="Times New Roman" w:cs="Times New Roman"/>
        </w:rPr>
        <w:t>che l’Impresa, in caso di aggiudicazione, si uniformerà alla disciplina di cui agli articoli 17, comma 2, e 53, comma 3, d.P.R. 633/1972 e comunicherà alla stazione appaltante</w:t>
      </w:r>
      <w:r w:rsidRPr="002F7130">
        <w:rPr>
          <w:rFonts w:ascii="Times New Roman" w:hAnsi="Times New Roman" w:cs="Times New Roman"/>
          <w:i/>
        </w:rPr>
        <w:t xml:space="preserve"> </w:t>
      </w:r>
      <w:r w:rsidRPr="002F7130">
        <w:rPr>
          <w:rFonts w:ascii="Times New Roman" w:hAnsi="Times New Roman" w:cs="Times New Roman"/>
        </w:rPr>
        <w:t>la nomina del proprio rappresentante fiscale, nelle forme di legge;</w:t>
      </w:r>
    </w:p>
    <w:p w14:paraId="5EF81FE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[in caso di operatori economici ammessi al concordato preventivo con continuità aziendale di cui all’art. 186 bis del R.D. 16 marzo 1942, n. 267</w:t>
      </w:r>
      <w:r w:rsidRPr="002F7130">
        <w:rPr>
          <w:rFonts w:ascii="Times New Roman" w:hAnsi="Times New Roman" w:cs="Times New Roman"/>
        </w:rPr>
        <w:t xml:space="preserve">] ad integrazione di quanto indicato nella parte  III, sez. C, lett. d), del DGUE, i seguenti estremi del </w:t>
      </w:r>
      <w:r w:rsidRPr="002F7130">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2F7130">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2F7130">
        <w:rPr>
          <w:rFonts w:ascii="Times New Roman" w:hAnsi="Times New Roman" w:cs="Times New Roman"/>
          <w:i/>
        </w:rPr>
        <w:t>bis,</w:t>
      </w:r>
      <w:r w:rsidRPr="002F7130">
        <w:rPr>
          <w:rFonts w:ascii="Times New Roman" w:hAnsi="Times New Roman" w:cs="Times New Roman"/>
        </w:rPr>
        <w:t xml:space="preserve"> comma 6 del </w:t>
      </w:r>
      <w:bookmarkEnd w:id="1"/>
      <w:r w:rsidRPr="002F7130">
        <w:rPr>
          <w:rFonts w:ascii="Times New Roman" w:hAnsi="Times New Roman" w:cs="Times New Roman"/>
        </w:rPr>
        <w:t>R.D. 16 marzo 1942, n. 267;</w:t>
      </w:r>
    </w:p>
    <w:p w14:paraId="6FECFAE5"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rPr>
      </w:pPr>
      <w:r w:rsidRPr="002F7130">
        <w:rPr>
          <w:rFonts w:ascii="Times New Roman" w:hAnsi="Times New Roman" w:cs="Times New Roman"/>
          <w:i/>
        </w:rPr>
        <w:t>[In caso di R.T.I./Consorzio ordinario/GEIE]</w:t>
      </w:r>
    </w:p>
    <w:p w14:paraId="71620771" w14:textId="77777777" w:rsidR="00537F27" w:rsidRPr="002F7130" w:rsidRDefault="00537F27" w:rsidP="00537F27">
      <w:pPr>
        <w:pStyle w:val="Numerazioneperbuste"/>
        <w:numPr>
          <w:ilvl w:val="0"/>
          <w:numId w:val="0"/>
        </w:numPr>
        <w:spacing w:before="0" w:after="0"/>
        <w:ind w:left="851" w:hanging="491"/>
        <w:rPr>
          <w:rFonts w:ascii="Times New Roman" w:hAnsi="Times New Roman" w:cs="Times New Roman"/>
        </w:rPr>
      </w:pPr>
      <w:r w:rsidRPr="002F7130">
        <w:rPr>
          <w:rFonts w:ascii="Times New Roman" w:hAnsi="Times New Roman" w:cs="Times New Roman"/>
        </w:rPr>
        <w:sym w:font="Wingdings" w:char="F071"/>
      </w:r>
      <w:r w:rsidRPr="002F7130">
        <w:rPr>
          <w:rFonts w:ascii="Times New Roman" w:hAnsi="Times New Roman" w:cs="Times New Roman"/>
        </w:rPr>
        <w:tab/>
        <w:t xml:space="preserve">che l’R.T.I./Consorzio ordinario/GEIE è 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w:t>
      </w:r>
      <w:proofErr w:type="gramStart"/>
      <w:r w:rsidRPr="002F7130">
        <w:rPr>
          <w:rFonts w:ascii="Times New Roman" w:hAnsi="Times New Roman" w:cs="Times New Roman"/>
        </w:rPr>
        <w:t>cartaceo)/</w:t>
      </w:r>
      <w:proofErr w:type="gramEnd"/>
      <w:r w:rsidRPr="002F7130">
        <w:rPr>
          <w:rFonts w:ascii="Times New Roman" w:hAnsi="Times New Roman" w:cs="Times New Roman"/>
        </w:rPr>
        <w:t>informatica del mandato collettivo/atto costitutivo;</w:t>
      </w:r>
    </w:p>
    <w:p w14:paraId="58C47BC0" w14:textId="77777777"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ovvero</w:t>
      </w:r>
    </w:p>
    <w:p w14:paraId="04CC5EC7" w14:textId="77777777" w:rsidR="00537F27" w:rsidRPr="002F7130" w:rsidRDefault="00537F27" w:rsidP="00537F27">
      <w:pPr>
        <w:pStyle w:val="Numerazioneperbuste"/>
        <w:numPr>
          <w:ilvl w:val="0"/>
          <w:numId w:val="18"/>
        </w:numPr>
        <w:spacing w:before="0"/>
        <w:ind w:left="714" w:hanging="357"/>
        <w:jc w:val="both"/>
        <w:rPr>
          <w:rFonts w:ascii="Times New Roman" w:hAnsi="Times New Roman" w:cs="Times New Roman"/>
        </w:rPr>
      </w:pPr>
      <w:r w:rsidRPr="002F7130">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2F5CAC9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[in caso di Rete d’Impresa]</w:t>
      </w:r>
    </w:p>
    <w:p w14:paraId="115614D2"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 xml:space="preserve">che la Rete è dotata di soggettività giuridica, ai sensi dell’articolo 3, comma 4-quater, </w:t>
      </w:r>
      <w:proofErr w:type="spellStart"/>
      <w:r w:rsidRPr="002F7130">
        <w:rPr>
          <w:rFonts w:ascii="Times New Roman" w:hAnsi="Times New Roman" w:cs="Times New Roman"/>
        </w:rPr>
        <w:t>d.l.</w:t>
      </w:r>
      <w:proofErr w:type="spellEnd"/>
      <w:r w:rsidRPr="002F7130">
        <w:rPr>
          <w:rFonts w:ascii="Times New Roman" w:hAnsi="Times New Roman" w:cs="Times New Roman"/>
        </w:rPr>
        <w:t xml:space="preserve"> 5/2009, e dotata di un organo comune con potere di rappresentanza e che la stessa è stata costituita mediante contratto </w:t>
      </w:r>
      <w:r w:rsidRPr="002F7130">
        <w:rPr>
          <w:rFonts w:ascii="Times New Roman" w:hAnsi="Times New Roman" w:cs="Times New Roman"/>
          <w:snapToGrid w:val="0"/>
        </w:rPr>
        <w:t xml:space="preserve">redatto per atto pubblico/scrittura privata autenticata ovvero atto firmato digitalmente a norma dell’articolo 25 del d.lgs. 82/2005,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w:t>
      </w:r>
      <w:proofErr w:type="gramStart"/>
      <w:r w:rsidRPr="002F7130">
        <w:rPr>
          <w:rFonts w:ascii="Times New Roman" w:hAnsi="Times New Roman" w:cs="Times New Roman"/>
        </w:rPr>
        <w:t>cartaceo)/</w:t>
      </w:r>
      <w:proofErr w:type="gramEnd"/>
      <w:r w:rsidRPr="002F7130">
        <w:rPr>
          <w:rFonts w:ascii="Times New Roman" w:hAnsi="Times New Roman" w:cs="Times New Roman"/>
        </w:rPr>
        <w:t>informatica,</w:t>
      </w:r>
    </w:p>
    <w:p w14:paraId="2E696859" w14:textId="77777777" w:rsidR="00537F27" w:rsidRPr="002F7130"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2F7130">
        <w:rPr>
          <w:rFonts w:ascii="Times New Roman" w:hAnsi="Times New Roman" w:cs="Times New Roman"/>
          <w:i/>
        </w:rPr>
        <w:t>ovvero</w:t>
      </w:r>
    </w:p>
    <w:p w14:paraId="1CD4F0AE"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2F7130"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contratto </w:t>
      </w:r>
      <w:r w:rsidRPr="002F7130">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cartaceo)/informatica</w:t>
      </w:r>
    </w:p>
    <w:p w14:paraId="2596865B" w14:textId="77777777" w:rsidR="00537F27" w:rsidRPr="002F7130"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2F7130">
        <w:rPr>
          <w:rFonts w:ascii="Times New Roman" w:hAnsi="Times New Roman" w:cs="Times New Roman"/>
        </w:rPr>
        <w:t>ovvero</w:t>
      </w:r>
    </w:p>
    <w:p w14:paraId="1AAD202F" w14:textId="77777777" w:rsidR="00537F27" w:rsidRPr="002F7130"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2F7130">
        <w:rPr>
          <w:rFonts w:ascii="Times New Roman" w:hAnsi="Times New Roman" w:cs="Times New Roman"/>
          <w:snapToGrid w:val="0"/>
        </w:rPr>
        <w:t xml:space="preserve">contratto redatto in altra forma </w:t>
      </w:r>
      <w:r w:rsidRPr="002F7130">
        <w:rPr>
          <w:rFonts w:ascii="Times New Roman" w:hAnsi="Times New Roman" w:cs="Times New Roman"/>
          <w:i/>
          <w:snapToGrid w:val="0"/>
        </w:rPr>
        <w:t>[indicare l’eventuale ulteriore forma di redazione del contratto di Rete]</w:t>
      </w:r>
      <w:r w:rsidRPr="002F7130">
        <w:rPr>
          <w:rFonts w:ascii="Times New Roman" w:hAnsi="Times New Roman" w:cs="Times New Roman"/>
          <w:snapToGrid w:val="0"/>
        </w:rPr>
        <w:t xml:space="preserve"> _________________________________ e che </w:t>
      </w:r>
      <w:r w:rsidRPr="002F7130">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2F7130">
        <w:rPr>
          <w:rFonts w:ascii="Times New Roman" w:hAnsi="Times New Roman" w:cs="Times New Roman"/>
          <w:b/>
        </w:rPr>
        <w:t>allegato</w:t>
      </w:r>
      <w:r w:rsidRPr="002F7130">
        <w:rPr>
          <w:rFonts w:ascii="Times New Roman" w:hAnsi="Times New Roman" w:cs="Times New Roman"/>
        </w:rPr>
        <w:t xml:space="preserve"> documento prodotto in copia per immagine (Scansione di documento cartaceo)/informatica,</w:t>
      </w:r>
    </w:p>
    <w:p w14:paraId="7EB87DB7" w14:textId="77777777" w:rsidR="00537F27" w:rsidRPr="002F7130" w:rsidRDefault="00537F27" w:rsidP="00537F27">
      <w:pPr>
        <w:ind w:left="426"/>
        <w:rPr>
          <w:rFonts w:ascii="Times New Roman" w:hAnsi="Times New Roman" w:cs="Times New Roman"/>
          <w:i/>
        </w:rPr>
      </w:pPr>
      <w:r w:rsidRPr="002F7130">
        <w:rPr>
          <w:rFonts w:ascii="Times New Roman" w:hAnsi="Times New Roman" w:cs="Times New Roman"/>
          <w:i/>
        </w:rPr>
        <w:lastRenderedPageBreak/>
        <w:t>ovvero [nelle ulteriori ipotesi di configurazione giuridica della Rete]</w:t>
      </w:r>
    </w:p>
    <w:p w14:paraId="06BBE319"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2F7130">
        <w:rPr>
          <w:rFonts w:ascii="Times New Roman" w:hAnsi="Times New Roman" w:cs="Times New Roman"/>
          <w:b/>
        </w:rPr>
        <w:t xml:space="preserve">allegato </w:t>
      </w:r>
      <w:r w:rsidRPr="002F7130">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2F7130">
        <w:rPr>
          <w:rFonts w:ascii="Times New Roman" w:hAnsi="Times New Roman" w:cs="Times New Roman"/>
          <w:b/>
        </w:rPr>
        <w:t>allegato</w:t>
      </w:r>
      <w:r w:rsidRPr="002F7130">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34EF083F"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[in </w:t>
      </w:r>
      <w:r w:rsidRPr="002F7130">
        <w:rPr>
          <w:rFonts w:ascii="Times New Roman" w:hAnsi="Times New Roman" w:cs="Times New Roman"/>
        </w:rPr>
        <w:t>caso</w:t>
      </w:r>
      <w:r w:rsidRPr="002F7130">
        <w:rPr>
          <w:rFonts w:ascii="Times New Roman" w:hAnsi="Times New Roman" w:cs="Times New Roman"/>
          <w:i/>
        </w:rPr>
        <w:t xml:space="preserve"> di R.T.I./Consorzio ordinario/Rete d’Impresa/GEIE costituiti o costituendi</w:t>
      </w:r>
      <w:r w:rsidRPr="002F7130">
        <w:rPr>
          <w:rFonts w:ascii="Times New Roman" w:hAnsi="Times New Roman" w:cs="Times New Roman"/>
        </w:rPr>
        <w:t>] che le Imprese partecipanti al R.T.I./Consorzio/Rete d’Impresa/GEIE eseguiranno i seguenti servizi:</w:t>
      </w:r>
    </w:p>
    <w:p w14:paraId="511C22C4" w14:textId="4A74945D"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F6E96CA" w14:textId="15F29C00"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109B9834" w14:textId="680C5CD8"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C2ACE0B" w14:textId="4001B9BE"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512F5CF4"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i/>
        </w:rPr>
      </w:pPr>
      <w:r w:rsidRPr="002F7130">
        <w:rPr>
          <w:rFonts w:ascii="Times New Roman" w:hAnsi="Times New Roman" w:cs="Times New Roman"/>
          <w:i/>
        </w:rPr>
        <w:t>[in caso Consorzio di cui all’art. 45, comma 2, lett. b) e c), del d.lgs. 50/2016 e di rete di imprese dotate di organo comune di rappresentanza e di soggettività giuridica</w:t>
      </w:r>
      <w:r w:rsidRPr="002F7130">
        <w:rPr>
          <w:rStyle w:val="Rimandonotaapidipagina"/>
          <w:rFonts w:ascii="Times New Roman" w:hAnsi="Times New Roman" w:cs="Times New Roman"/>
          <w:i/>
        </w:rPr>
        <w:footnoteReference w:id="3"/>
      </w:r>
      <w:r w:rsidRPr="002F7130">
        <w:rPr>
          <w:rFonts w:ascii="Times New Roman" w:hAnsi="Times New Roman" w:cs="Times New Roman"/>
          <w:i/>
        </w:rPr>
        <w:t xml:space="preserve">] </w:t>
      </w:r>
      <w:r w:rsidRPr="002F7130">
        <w:rPr>
          <w:rFonts w:ascii="Times New Roman" w:hAnsi="Times New Roman" w:cs="Times New Roman"/>
        </w:rPr>
        <w:t>che il Consorzio/Rete di impresa partecipa per le seguenti consorziate/Imprese:</w:t>
      </w:r>
    </w:p>
    <w:p w14:paraId="210DD821" w14:textId="5D7FE3E3"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2B293B83" w14:textId="0EFC6FEF"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573F8D7D" w14:textId="6EF387C3" w:rsidR="00C71065" w:rsidRPr="002F7130" w:rsidRDefault="00537F27" w:rsidP="00832339">
      <w:pPr>
        <w:pStyle w:val="Numerazioneperbuste"/>
        <w:numPr>
          <w:ilvl w:val="0"/>
          <w:numId w:val="0"/>
        </w:numPr>
        <w:spacing w:before="0"/>
        <w:ind w:left="357"/>
        <w:rPr>
          <w:rFonts w:ascii="Times New Roman" w:hAnsi="Times New Roman" w:cs="Times New Roman"/>
        </w:rPr>
      </w:pPr>
      <w:r w:rsidRPr="002F7130">
        <w:rPr>
          <w:rFonts w:ascii="Times New Roman" w:hAnsi="Times New Roman" w:cs="Times New Roman"/>
          <w:i/>
        </w:rPr>
        <w:t>________________________________________________________________________</w:t>
      </w:r>
    </w:p>
    <w:p w14:paraId="0ABE60BC" w14:textId="32A4792E" w:rsidR="002E50D3" w:rsidRPr="002F7130"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2F7130">
        <w:rPr>
          <w:rFonts w:ascii="Times New Roman" w:hAnsi="Times New Roman" w:cs="Times New Roman"/>
          <w:i/>
          <w:szCs w:val="24"/>
        </w:rPr>
        <w:t>Relativamente alle casistiche di cui all’art. 2359:</w:t>
      </w:r>
    </w:p>
    <w:p w14:paraId="4491B07D"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 xml:space="preserve">di trovarsi rispetto ad un altro partecipante alla medesima procedura di affidamento, in una situazione di controllo di cui all'articolo 2359 del codice civile o in una qualsiasi relazione, anche di fatto, se la situazione </w:t>
      </w:r>
      <w:r w:rsidRPr="002F7130">
        <w:rPr>
          <w:rFonts w:ascii="Times New Roman" w:hAnsi="Times New Roman" w:cs="Times New Roman"/>
          <w:szCs w:val="24"/>
        </w:rPr>
        <w:lastRenderedPageBreak/>
        <w:t>di controllo o la relazione comporti che le offerte sono imputabili ad un unico centro decisionale (articolo 80, comma 5, lettera m);</w:t>
      </w:r>
    </w:p>
    <w:p w14:paraId="242C7AFC"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non trovarsi in una situazione di controllo di cui all’articolo 2359 c.c. rispetto ad alcun soggetto e di aver formulato l’offerta autonomamente;</w:t>
      </w:r>
    </w:p>
    <w:p w14:paraId="5976EBA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footnoteReference w:id="4"/>
      </w:r>
      <w:r w:rsidRPr="002F7130">
        <w:rPr>
          <w:rFonts w:ascii="Times New Roman" w:hAnsi="Times New Roman" w:cs="Times New Roman"/>
          <w:szCs w:val="24"/>
        </w:rPr>
        <w:t>_______________________________________________________________________________________________________________________________________</w:t>
      </w:r>
    </w:p>
    <w:p w14:paraId="423AC11A"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footnoteReference w:id="5"/>
      </w:r>
      <w:r w:rsidRPr="002F7130">
        <w:rPr>
          <w:rFonts w:ascii="Times New Roman" w:hAnsi="Times New Roman" w:cs="Times New Roman"/>
          <w:szCs w:val="24"/>
        </w:rPr>
        <w:t>_______________________________________________________________________________________________________________________________________</w:t>
      </w:r>
    </w:p>
    <w:p w14:paraId="4E369665"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 w:val="24"/>
          <w:szCs w:val="24"/>
        </w:rPr>
      </w:pPr>
      <w:r w:rsidRPr="002F7130">
        <w:rPr>
          <w:rFonts w:ascii="Times New Roman" w:hAnsi="Times New Roman" w:cs="Times New Roman"/>
          <w:sz w:val="24"/>
          <w:szCs w:val="24"/>
        </w:rPr>
        <w:t>________________________________________________________________________________________________________________________________________</w:t>
      </w:r>
    </w:p>
    <w:p w14:paraId="02B7339C" w14:textId="47914CC0" w:rsidR="00E378A1" w:rsidRPr="002F7130" w:rsidRDefault="00E378A1" w:rsidP="00E378A1">
      <w:pPr>
        <w:pStyle w:val="Numerazioneperbuste"/>
        <w:numPr>
          <w:ilvl w:val="0"/>
          <w:numId w:val="44"/>
        </w:numPr>
        <w:spacing w:before="0"/>
        <w:jc w:val="both"/>
        <w:rPr>
          <w:rFonts w:ascii="Times New Roman" w:hAnsi="Times New Roman" w:cs="Times New Roman"/>
          <w:szCs w:val="24"/>
        </w:rPr>
      </w:pPr>
      <w:r w:rsidRPr="002F7130">
        <w:rPr>
          <w:rFonts w:ascii="Times New Roman" w:hAnsi="Times New Roman" w:cs="Times New Roman"/>
          <w:szCs w:val="24"/>
        </w:rPr>
        <w:t xml:space="preserve">che questa Impresa: </w:t>
      </w:r>
    </w:p>
    <w:p w14:paraId="49438977" w14:textId="77777777" w:rsidR="00E378A1" w:rsidRPr="002F7130"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intende ricorrere al subappalto, nei limiti di legge, in relazione alle seguenti prestazioni</w:t>
      </w:r>
    </w:p>
    <w:p w14:paraId="3EFD7100" w14:textId="77777777" w:rsidR="00E378A1" w:rsidRPr="002F7130" w:rsidRDefault="00E378A1" w:rsidP="00E378A1">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_________________,___</w:t>
      </w:r>
    </w:p>
    <w:p w14:paraId="1BE4E485" w14:textId="77777777" w:rsidR="00E378A1" w:rsidRPr="002F7130" w:rsidRDefault="00E378A1" w:rsidP="00E378A1">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_________________,___</w:t>
      </w:r>
    </w:p>
    <w:p w14:paraId="371F7BCA" w14:textId="77777777" w:rsidR="00E378A1" w:rsidRPr="002F7130" w:rsidRDefault="00E378A1" w:rsidP="00E378A1">
      <w:pPr>
        <w:pStyle w:val="ListRoman"/>
        <w:spacing w:after="120"/>
        <w:ind w:hanging="141"/>
        <w:contextualSpacing w:val="0"/>
        <w:rPr>
          <w:rFonts w:ascii="Times New Roman" w:hAnsi="Times New Roman" w:cs="Times New Roman"/>
          <w:szCs w:val="24"/>
        </w:rPr>
      </w:pPr>
      <w:r w:rsidRPr="002F7130">
        <w:rPr>
          <w:rFonts w:ascii="Times New Roman" w:hAnsi="Times New Roman" w:cs="Times New Roman"/>
          <w:szCs w:val="24"/>
        </w:rPr>
        <w:t>non intende ricorrere al subappalto</w:t>
      </w:r>
    </w:p>
    <w:p w14:paraId="29BA1BB0" w14:textId="77777777" w:rsidR="00A85D0C" w:rsidRDefault="00A85D0C" w:rsidP="00A85D0C">
      <w:pPr>
        <w:spacing w:before="120"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Di assolvere gli obblighi previsti dal PNRR:</w:t>
      </w:r>
    </w:p>
    <w:p w14:paraId="63C4EB07" w14:textId="77777777" w:rsidR="00A85D0C" w:rsidRPr="00B92DA6" w:rsidRDefault="00A85D0C" w:rsidP="00A85D0C">
      <w:pPr>
        <w:pStyle w:val="Paragrafoelenco"/>
        <w:numPr>
          <w:ilvl w:val="0"/>
          <w:numId w:val="44"/>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14795F4F" w14:textId="77777777" w:rsidR="00A85D0C" w:rsidRPr="00B92DA6" w:rsidRDefault="00A85D0C" w:rsidP="00A85D0C">
      <w:pPr>
        <w:pStyle w:val="Paragrafoelenco"/>
        <w:numPr>
          <w:ilvl w:val="0"/>
          <w:numId w:val="44"/>
        </w:numPr>
        <w:spacing w:before="120" w:after="120" w:line="360" w:lineRule="auto"/>
        <w:jc w:val="both"/>
        <w:rPr>
          <w:rFonts w:cs="Times New Roman"/>
        </w:rPr>
      </w:pPr>
      <w:r>
        <w:rPr>
          <w:rFonts w:cs="Times New Roman"/>
        </w:rPr>
        <w:lastRenderedPageBreak/>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F4A2588"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2A8E7EFD"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7AA8CAC"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24E37761" w14:textId="77777777" w:rsidR="00A85D0C" w:rsidRPr="00B92DA6" w:rsidRDefault="00A85D0C" w:rsidP="00A85D0C">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4567965C" w14:textId="77777777" w:rsidR="00A85D0C" w:rsidRPr="00B92DA6" w:rsidRDefault="00A85D0C" w:rsidP="00A85D0C">
      <w:pPr>
        <w:pStyle w:val="Paragrafoelenco"/>
        <w:spacing w:before="120" w:after="120" w:line="360" w:lineRule="auto"/>
        <w:ind w:left="360"/>
        <w:jc w:val="both"/>
        <w:rPr>
          <w:rFonts w:cs="Times New Roman"/>
        </w:rPr>
      </w:pPr>
      <w:r w:rsidRPr="00B92DA6">
        <w:rPr>
          <w:rFonts w:cs="Times New Roman"/>
        </w:rPr>
        <w:t>30 % di donne;</w:t>
      </w:r>
    </w:p>
    <w:p w14:paraId="21B89CBA" w14:textId="08667FD3" w:rsidR="006251EA" w:rsidRPr="002F7130" w:rsidRDefault="006251EA" w:rsidP="00537F27">
      <w:pPr>
        <w:pStyle w:val="Numerazioneperbuste"/>
        <w:numPr>
          <w:ilvl w:val="0"/>
          <w:numId w:val="0"/>
        </w:numPr>
        <w:spacing w:before="0" w:after="0"/>
        <w:rPr>
          <w:rFonts w:ascii="Times New Roman" w:hAnsi="Times New Roman" w:cs="Times New Roman"/>
        </w:rPr>
      </w:pPr>
    </w:p>
    <w:p w14:paraId="549E683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5C1198D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391B96CE" w14:textId="77777777" w:rsidR="00537F27" w:rsidRPr="002F7130" w:rsidRDefault="00537F27" w:rsidP="00537F27">
      <w:pPr>
        <w:spacing w:after="0"/>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ALLEGATO A</w:t>
      </w:r>
    </w:p>
    <w:p w14:paraId="72752F54" w14:textId="77777777" w:rsidR="00537F27" w:rsidRPr="002F7130"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2F7130" w14:paraId="71792709" w14:textId="77777777" w:rsidTr="006251EA">
        <w:tc>
          <w:tcPr>
            <w:tcW w:w="662" w:type="pct"/>
            <w:shd w:val="clear" w:color="auto" w:fill="D9D9D9"/>
            <w:vAlign w:val="center"/>
          </w:tcPr>
          <w:p w14:paraId="14A5A93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Cognome</w:t>
            </w:r>
          </w:p>
        </w:tc>
        <w:tc>
          <w:tcPr>
            <w:tcW w:w="663" w:type="pct"/>
            <w:shd w:val="clear" w:color="auto" w:fill="D9D9D9"/>
            <w:vAlign w:val="center"/>
          </w:tcPr>
          <w:p w14:paraId="3258AA6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Nome</w:t>
            </w:r>
          </w:p>
        </w:tc>
        <w:tc>
          <w:tcPr>
            <w:tcW w:w="617" w:type="pct"/>
            <w:shd w:val="clear" w:color="auto" w:fill="D9D9D9"/>
            <w:vAlign w:val="center"/>
          </w:tcPr>
          <w:p w14:paraId="0E8EC11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Luogo di nascita</w:t>
            </w:r>
          </w:p>
        </w:tc>
        <w:tc>
          <w:tcPr>
            <w:tcW w:w="436" w:type="pct"/>
            <w:shd w:val="clear" w:color="auto" w:fill="D9D9D9"/>
            <w:vAlign w:val="center"/>
          </w:tcPr>
          <w:p w14:paraId="15931AC7"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Data di nascita</w:t>
            </w:r>
          </w:p>
        </w:tc>
        <w:tc>
          <w:tcPr>
            <w:tcW w:w="704" w:type="pct"/>
            <w:shd w:val="clear" w:color="auto" w:fill="D9D9D9"/>
            <w:vAlign w:val="center"/>
          </w:tcPr>
          <w:p w14:paraId="47770255"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Residenza</w:t>
            </w:r>
          </w:p>
        </w:tc>
        <w:tc>
          <w:tcPr>
            <w:tcW w:w="875" w:type="pct"/>
            <w:shd w:val="clear" w:color="auto" w:fill="D9D9D9"/>
            <w:vAlign w:val="center"/>
          </w:tcPr>
          <w:p w14:paraId="3BA16001"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Codice fiscale</w:t>
            </w:r>
          </w:p>
        </w:tc>
        <w:tc>
          <w:tcPr>
            <w:tcW w:w="1043" w:type="pct"/>
            <w:shd w:val="clear" w:color="auto" w:fill="D9D9D9"/>
            <w:vAlign w:val="center"/>
          </w:tcPr>
          <w:p w14:paraId="38ECDA2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Carica rivestita</w:t>
            </w:r>
          </w:p>
        </w:tc>
      </w:tr>
      <w:tr w:rsidR="00537F27" w:rsidRPr="002F7130" w14:paraId="2396FB8F" w14:textId="77777777" w:rsidTr="006251EA">
        <w:trPr>
          <w:trHeight w:val="567"/>
        </w:trPr>
        <w:tc>
          <w:tcPr>
            <w:tcW w:w="662" w:type="pct"/>
            <w:vAlign w:val="center"/>
          </w:tcPr>
          <w:p w14:paraId="4FDB788F"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2F7130" w:rsidRDefault="00537F27" w:rsidP="006251EA">
            <w:pPr>
              <w:pStyle w:val="Default"/>
              <w:jc w:val="center"/>
              <w:rPr>
                <w:rFonts w:ascii="Times New Roman" w:hAnsi="Times New Roman" w:cs="Times New Roman"/>
              </w:rPr>
            </w:pPr>
          </w:p>
        </w:tc>
      </w:tr>
      <w:tr w:rsidR="00537F27" w:rsidRPr="002F7130" w14:paraId="17AB5E1D" w14:textId="77777777" w:rsidTr="006251EA">
        <w:trPr>
          <w:trHeight w:val="567"/>
        </w:trPr>
        <w:tc>
          <w:tcPr>
            <w:tcW w:w="662" w:type="pct"/>
            <w:vAlign w:val="center"/>
          </w:tcPr>
          <w:p w14:paraId="723D72A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2F7130" w:rsidRDefault="00537F27" w:rsidP="006251EA">
            <w:pPr>
              <w:pStyle w:val="Default"/>
              <w:jc w:val="center"/>
              <w:rPr>
                <w:rFonts w:ascii="Times New Roman" w:hAnsi="Times New Roman" w:cs="Times New Roman"/>
              </w:rPr>
            </w:pPr>
          </w:p>
        </w:tc>
      </w:tr>
      <w:tr w:rsidR="00537F27" w:rsidRPr="002F7130" w14:paraId="2A1C872B" w14:textId="77777777" w:rsidTr="006251EA">
        <w:trPr>
          <w:trHeight w:val="567"/>
        </w:trPr>
        <w:tc>
          <w:tcPr>
            <w:tcW w:w="662" w:type="pct"/>
            <w:vAlign w:val="center"/>
          </w:tcPr>
          <w:p w14:paraId="24464AB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2F7130" w:rsidRDefault="00537F27" w:rsidP="006251EA">
            <w:pPr>
              <w:pStyle w:val="Default"/>
              <w:jc w:val="center"/>
              <w:rPr>
                <w:rFonts w:ascii="Times New Roman" w:hAnsi="Times New Roman" w:cs="Times New Roman"/>
              </w:rPr>
            </w:pPr>
          </w:p>
        </w:tc>
      </w:tr>
      <w:tr w:rsidR="00537F27" w:rsidRPr="002F7130" w14:paraId="174E8715" w14:textId="77777777" w:rsidTr="006251EA">
        <w:trPr>
          <w:trHeight w:val="567"/>
        </w:trPr>
        <w:tc>
          <w:tcPr>
            <w:tcW w:w="662" w:type="pct"/>
            <w:vAlign w:val="center"/>
          </w:tcPr>
          <w:p w14:paraId="237A49C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2F7130" w:rsidRDefault="00537F27" w:rsidP="006251EA">
            <w:pPr>
              <w:pStyle w:val="Default"/>
              <w:jc w:val="center"/>
              <w:rPr>
                <w:rFonts w:ascii="Times New Roman" w:hAnsi="Times New Roman" w:cs="Times New Roman"/>
              </w:rPr>
            </w:pPr>
          </w:p>
        </w:tc>
      </w:tr>
      <w:tr w:rsidR="00537F27" w:rsidRPr="002F7130" w14:paraId="7C7AEE2B" w14:textId="77777777" w:rsidTr="006251EA">
        <w:trPr>
          <w:trHeight w:val="567"/>
        </w:trPr>
        <w:tc>
          <w:tcPr>
            <w:tcW w:w="662" w:type="pct"/>
            <w:vAlign w:val="center"/>
          </w:tcPr>
          <w:p w14:paraId="3AA100C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2F7130" w:rsidRDefault="00537F27" w:rsidP="006251EA">
            <w:pPr>
              <w:pStyle w:val="Default"/>
              <w:jc w:val="center"/>
              <w:rPr>
                <w:rFonts w:ascii="Times New Roman" w:hAnsi="Times New Roman" w:cs="Times New Roman"/>
              </w:rPr>
            </w:pPr>
          </w:p>
        </w:tc>
      </w:tr>
      <w:tr w:rsidR="00537F27" w:rsidRPr="002F7130" w14:paraId="5E0963CA" w14:textId="77777777" w:rsidTr="006251EA">
        <w:trPr>
          <w:trHeight w:val="567"/>
        </w:trPr>
        <w:tc>
          <w:tcPr>
            <w:tcW w:w="662" w:type="pct"/>
            <w:vAlign w:val="center"/>
          </w:tcPr>
          <w:p w14:paraId="130FE4F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2F7130" w:rsidRDefault="00537F27" w:rsidP="006251EA">
            <w:pPr>
              <w:pStyle w:val="Default"/>
              <w:jc w:val="center"/>
              <w:rPr>
                <w:rFonts w:ascii="Times New Roman" w:hAnsi="Times New Roman" w:cs="Times New Roman"/>
              </w:rPr>
            </w:pPr>
          </w:p>
        </w:tc>
      </w:tr>
      <w:tr w:rsidR="00537F27" w:rsidRPr="002F7130" w14:paraId="072B6F18" w14:textId="77777777" w:rsidTr="006251EA">
        <w:trPr>
          <w:trHeight w:val="567"/>
        </w:trPr>
        <w:tc>
          <w:tcPr>
            <w:tcW w:w="662" w:type="pct"/>
            <w:vAlign w:val="center"/>
          </w:tcPr>
          <w:p w14:paraId="294628B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2F7130" w:rsidRDefault="00537F27" w:rsidP="006251EA">
            <w:pPr>
              <w:pStyle w:val="Default"/>
              <w:jc w:val="center"/>
              <w:rPr>
                <w:rFonts w:ascii="Times New Roman" w:hAnsi="Times New Roman" w:cs="Times New Roman"/>
              </w:rPr>
            </w:pPr>
          </w:p>
        </w:tc>
      </w:tr>
      <w:tr w:rsidR="00537F27" w:rsidRPr="002F7130" w14:paraId="7AFBAECE" w14:textId="77777777" w:rsidTr="006251EA">
        <w:trPr>
          <w:trHeight w:val="567"/>
        </w:trPr>
        <w:tc>
          <w:tcPr>
            <w:tcW w:w="662" w:type="pct"/>
            <w:vAlign w:val="center"/>
          </w:tcPr>
          <w:p w14:paraId="28518E56"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2F7130" w:rsidRDefault="00537F27" w:rsidP="006251EA">
            <w:pPr>
              <w:pStyle w:val="Default"/>
              <w:jc w:val="center"/>
              <w:rPr>
                <w:rFonts w:ascii="Times New Roman" w:hAnsi="Times New Roman" w:cs="Times New Roman"/>
              </w:rPr>
            </w:pPr>
          </w:p>
        </w:tc>
      </w:tr>
      <w:tr w:rsidR="00537F27" w:rsidRPr="002F7130" w14:paraId="35F87314" w14:textId="77777777" w:rsidTr="006251EA">
        <w:trPr>
          <w:trHeight w:val="567"/>
        </w:trPr>
        <w:tc>
          <w:tcPr>
            <w:tcW w:w="662" w:type="pct"/>
            <w:vAlign w:val="center"/>
          </w:tcPr>
          <w:p w14:paraId="246E1A5C"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2F7130" w:rsidRDefault="00537F27" w:rsidP="006251EA">
            <w:pPr>
              <w:pStyle w:val="Default"/>
              <w:jc w:val="center"/>
              <w:rPr>
                <w:rFonts w:ascii="Times New Roman" w:hAnsi="Times New Roman" w:cs="Times New Roman"/>
              </w:rPr>
            </w:pPr>
          </w:p>
        </w:tc>
      </w:tr>
      <w:tr w:rsidR="00537F27" w:rsidRPr="002F7130" w14:paraId="2109253B" w14:textId="77777777" w:rsidTr="006251EA">
        <w:trPr>
          <w:trHeight w:val="567"/>
        </w:trPr>
        <w:tc>
          <w:tcPr>
            <w:tcW w:w="662" w:type="pct"/>
            <w:vAlign w:val="center"/>
          </w:tcPr>
          <w:p w14:paraId="17638535"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2F7130" w:rsidRDefault="00537F27" w:rsidP="006251EA">
            <w:pPr>
              <w:pStyle w:val="Default"/>
              <w:jc w:val="center"/>
              <w:rPr>
                <w:rFonts w:ascii="Times New Roman" w:hAnsi="Times New Roman" w:cs="Times New Roman"/>
              </w:rPr>
            </w:pPr>
          </w:p>
        </w:tc>
      </w:tr>
      <w:tr w:rsidR="00537F27" w:rsidRPr="002F7130" w14:paraId="75CAEFBB" w14:textId="77777777" w:rsidTr="006251EA">
        <w:trPr>
          <w:trHeight w:val="567"/>
        </w:trPr>
        <w:tc>
          <w:tcPr>
            <w:tcW w:w="662" w:type="pct"/>
            <w:vAlign w:val="center"/>
          </w:tcPr>
          <w:p w14:paraId="76E5FC0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2F7130" w:rsidRDefault="00537F27" w:rsidP="006251EA">
            <w:pPr>
              <w:pStyle w:val="Default"/>
              <w:jc w:val="center"/>
              <w:rPr>
                <w:rFonts w:ascii="Times New Roman" w:hAnsi="Times New Roman" w:cs="Times New Roman"/>
              </w:rPr>
            </w:pPr>
          </w:p>
        </w:tc>
      </w:tr>
      <w:tr w:rsidR="00537F27" w:rsidRPr="002F7130" w14:paraId="21973648" w14:textId="77777777" w:rsidTr="006251EA">
        <w:trPr>
          <w:trHeight w:val="567"/>
        </w:trPr>
        <w:tc>
          <w:tcPr>
            <w:tcW w:w="662" w:type="pct"/>
            <w:vAlign w:val="center"/>
          </w:tcPr>
          <w:p w14:paraId="055BD877"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2F7130" w:rsidRDefault="00537F27" w:rsidP="006251EA">
            <w:pPr>
              <w:pStyle w:val="Default"/>
              <w:jc w:val="center"/>
              <w:rPr>
                <w:rFonts w:ascii="Times New Roman" w:hAnsi="Times New Roman" w:cs="Times New Roman"/>
              </w:rPr>
            </w:pPr>
          </w:p>
        </w:tc>
      </w:tr>
      <w:tr w:rsidR="00537F27" w:rsidRPr="002F7130" w14:paraId="78C3BF14" w14:textId="77777777" w:rsidTr="006251EA">
        <w:trPr>
          <w:trHeight w:val="567"/>
        </w:trPr>
        <w:tc>
          <w:tcPr>
            <w:tcW w:w="662" w:type="pct"/>
            <w:vAlign w:val="center"/>
          </w:tcPr>
          <w:p w14:paraId="410A211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2F7130" w:rsidRDefault="00537F27" w:rsidP="006251EA">
            <w:pPr>
              <w:pStyle w:val="Default"/>
              <w:jc w:val="center"/>
              <w:rPr>
                <w:rFonts w:ascii="Times New Roman" w:hAnsi="Times New Roman" w:cs="Times New Roman"/>
              </w:rPr>
            </w:pPr>
          </w:p>
        </w:tc>
      </w:tr>
      <w:tr w:rsidR="00537F27" w:rsidRPr="002F7130" w14:paraId="4F82EC53" w14:textId="77777777" w:rsidTr="006251EA">
        <w:trPr>
          <w:trHeight w:val="567"/>
        </w:trPr>
        <w:tc>
          <w:tcPr>
            <w:tcW w:w="662" w:type="pct"/>
            <w:vAlign w:val="center"/>
          </w:tcPr>
          <w:p w14:paraId="08865C8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2F7130" w:rsidRDefault="00537F27" w:rsidP="006251EA">
            <w:pPr>
              <w:pStyle w:val="Default"/>
              <w:jc w:val="center"/>
              <w:rPr>
                <w:rFonts w:ascii="Times New Roman" w:hAnsi="Times New Roman" w:cs="Times New Roman"/>
              </w:rPr>
            </w:pPr>
          </w:p>
        </w:tc>
      </w:tr>
      <w:tr w:rsidR="00537F27" w:rsidRPr="002F7130" w14:paraId="1FD81310" w14:textId="77777777" w:rsidTr="006251EA">
        <w:trPr>
          <w:trHeight w:val="567"/>
        </w:trPr>
        <w:tc>
          <w:tcPr>
            <w:tcW w:w="662" w:type="pct"/>
            <w:vAlign w:val="center"/>
          </w:tcPr>
          <w:p w14:paraId="6CB11593"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2F7130" w:rsidRDefault="00537F27" w:rsidP="006251EA">
            <w:pPr>
              <w:pStyle w:val="Default"/>
              <w:jc w:val="center"/>
              <w:rPr>
                <w:rFonts w:ascii="Times New Roman" w:hAnsi="Times New Roman" w:cs="Times New Roman"/>
              </w:rPr>
            </w:pPr>
          </w:p>
        </w:tc>
      </w:tr>
      <w:tr w:rsidR="00537F27" w:rsidRPr="002F7130" w14:paraId="66457BF1" w14:textId="77777777" w:rsidTr="006251EA">
        <w:trPr>
          <w:trHeight w:val="567"/>
        </w:trPr>
        <w:tc>
          <w:tcPr>
            <w:tcW w:w="662" w:type="pct"/>
            <w:vAlign w:val="center"/>
          </w:tcPr>
          <w:p w14:paraId="3F600F6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2F7130" w:rsidRDefault="00537F27" w:rsidP="006251EA">
            <w:pPr>
              <w:pStyle w:val="Default"/>
              <w:jc w:val="center"/>
              <w:rPr>
                <w:rFonts w:ascii="Times New Roman" w:hAnsi="Times New Roman" w:cs="Times New Roman"/>
              </w:rPr>
            </w:pPr>
          </w:p>
        </w:tc>
      </w:tr>
      <w:tr w:rsidR="00537F27" w:rsidRPr="002F7130" w14:paraId="353B29DE" w14:textId="77777777" w:rsidTr="006251EA">
        <w:trPr>
          <w:trHeight w:val="567"/>
        </w:trPr>
        <w:tc>
          <w:tcPr>
            <w:tcW w:w="662" w:type="pct"/>
            <w:vAlign w:val="center"/>
          </w:tcPr>
          <w:p w14:paraId="12B0B621"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2F7130" w:rsidRDefault="00537F27" w:rsidP="006251EA">
            <w:pPr>
              <w:pStyle w:val="Default"/>
              <w:jc w:val="center"/>
              <w:rPr>
                <w:rFonts w:ascii="Times New Roman" w:hAnsi="Times New Roman" w:cs="Times New Roman"/>
              </w:rPr>
            </w:pPr>
          </w:p>
        </w:tc>
      </w:tr>
      <w:tr w:rsidR="00537F27" w:rsidRPr="002F7130" w14:paraId="0558DFD0" w14:textId="77777777" w:rsidTr="006251EA">
        <w:trPr>
          <w:trHeight w:val="567"/>
        </w:trPr>
        <w:tc>
          <w:tcPr>
            <w:tcW w:w="662" w:type="pct"/>
            <w:vAlign w:val="center"/>
          </w:tcPr>
          <w:p w14:paraId="39C1F999"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2F7130" w:rsidRDefault="00537F27" w:rsidP="006251EA">
            <w:pPr>
              <w:pStyle w:val="Default"/>
              <w:jc w:val="center"/>
              <w:rPr>
                <w:rFonts w:ascii="Times New Roman" w:hAnsi="Times New Roman" w:cs="Times New Roman"/>
              </w:rPr>
            </w:pPr>
          </w:p>
        </w:tc>
      </w:tr>
      <w:tr w:rsidR="00537F27" w:rsidRPr="002F7130" w14:paraId="03B09D0D" w14:textId="77777777" w:rsidTr="006251EA">
        <w:trPr>
          <w:trHeight w:val="567"/>
        </w:trPr>
        <w:tc>
          <w:tcPr>
            <w:tcW w:w="662" w:type="pct"/>
            <w:vAlign w:val="center"/>
          </w:tcPr>
          <w:p w14:paraId="3D8EF0B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2F7130" w:rsidRDefault="00537F27" w:rsidP="006251EA">
            <w:pPr>
              <w:pStyle w:val="Default"/>
              <w:jc w:val="center"/>
              <w:rPr>
                <w:rFonts w:ascii="Times New Roman" w:hAnsi="Times New Roman" w:cs="Times New Roman"/>
              </w:rPr>
            </w:pPr>
          </w:p>
        </w:tc>
      </w:tr>
    </w:tbl>
    <w:p w14:paraId="29859D4B"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 xml:space="preserve"> ALLEGATO B</w:t>
      </w:r>
    </w:p>
    <w:p w14:paraId="05F0081D"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b/>
        </w:rPr>
        <w:t>Ulteriori indicazioni necessarie all’effettuazione degli accertamenti relativi alle singole cause di esclusione.</w:t>
      </w:r>
    </w:p>
    <w:p w14:paraId="6473E70C" w14:textId="77777777" w:rsidR="00537F27" w:rsidRPr="002F7130" w:rsidRDefault="00537F27" w:rsidP="00537F27">
      <w:pPr>
        <w:autoSpaceDE w:val="0"/>
        <w:autoSpaceDN w:val="0"/>
        <w:adjustRightInd w:val="0"/>
        <w:jc w:val="center"/>
        <w:rPr>
          <w:rFonts w:ascii="Times New Roman" w:hAnsi="Times New Roman" w:cs="Times New Roman"/>
        </w:rPr>
      </w:pPr>
    </w:p>
    <w:p w14:paraId="4D739F22"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Ufficio/sede dell’Agenzia delle Entrate:</w:t>
      </w:r>
    </w:p>
    <w:p w14:paraId="67ACCB24"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2F7130" w:rsidRDefault="00537F27" w:rsidP="00537F27">
      <w:pPr>
        <w:autoSpaceDE w:val="0"/>
        <w:autoSpaceDN w:val="0"/>
        <w:adjustRightInd w:val="0"/>
        <w:rPr>
          <w:rFonts w:ascii="Times New Roman" w:hAnsi="Times New Roman" w:cs="Times New Roman"/>
        </w:rPr>
      </w:pPr>
    </w:p>
    <w:p w14:paraId="195A2F50"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della Provincia competente per la certificazione di cui alla legge 68/1999:</w:t>
      </w:r>
    </w:p>
    <w:p w14:paraId="33D5D91E"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2F7130" w:rsidRDefault="00537F27" w:rsidP="00537F27">
      <w:pPr>
        <w:spacing w:after="0"/>
        <w:rPr>
          <w:rFonts w:ascii="Times New Roman" w:hAnsi="Times New Roman" w:cs="Times New Roman"/>
          <w:b/>
        </w:rPr>
      </w:pPr>
    </w:p>
    <w:p w14:paraId="7F3516B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32B617B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0EB7C2A3" w14:textId="77777777" w:rsidR="00537F27" w:rsidRPr="002F7130" w:rsidRDefault="00537F27" w:rsidP="00537F27">
      <w:pPr>
        <w:autoSpaceDE w:val="0"/>
        <w:autoSpaceDN w:val="0"/>
        <w:adjustRightInd w:val="0"/>
        <w:rPr>
          <w:rFonts w:ascii="Times New Roman" w:hAnsi="Times New Roman" w:cs="Times New Roman"/>
        </w:rPr>
      </w:pPr>
    </w:p>
    <w:p w14:paraId="3AB298D1" w14:textId="77777777" w:rsidR="00537F27" w:rsidRPr="002F7130" w:rsidRDefault="00537F27" w:rsidP="00537F27">
      <w:pPr>
        <w:autoSpaceDE w:val="0"/>
        <w:autoSpaceDN w:val="0"/>
        <w:adjustRightInd w:val="0"/>
        <w:rPr>
          <w:rFonts w:ascii="Times New Roman" w:hAnsi="Times New Roman" w:cs="Times New Roman"/>
        </w:rPr>
      </w:pPr>
    </w:p>
    <w:p w14:paraId="709D6D34" w14:textId="77777777" w:rsidR="00537F27" w:rsidRPr="002F7130" w:rsidRDefault="00537F27" w:rsidP="00537F27">
      <w:pPr>
        <w:autoSpaceDE w:val="0"/>
        <w:autoSpaceDN w:val="0"/>
        <w:adjustRightInd w:val="0"/>
        <w:rPr>
          <w:rFonts w:ascii="Times New Roman" w:hAnsi="Times New Roman" w:cs="Times New Roman"/>
        </w:rPr>
      </w:pPr>
    </w:p>
    <w:p w14:paraId="62735794" w14:textId="77777777" w:rsidR="00537F27" w:rsidRPr="002F7130" w:rsidRDefault="00537F27" w:rsidP="00537F27">
      <w:pPr>
        <w:autoSpaceDE w:val="0"/>
        <w:autoSpaceDN w:val="0"/>
        <w:adjustRightInd w:val="0"/>
        <w:rPr>
          <w:rFonts w:ascii="Times New Roman" w:hAnsi="Times New Roman" w:cs="Times New Roman"/>
        </w:rPr>
      </w:pPr>
    </w:p>
    <w:p w14:paraId="7DF3B3FC" w14:textId="77777777" w:rsidR="00537F27" w:rsidRPr="002F7130" w:rsidRDefault="00537F27" w:rsidP="00537F27">
      <w:pPr>
        <w:autoSpaceDE w:val="0"/>
        <w:autoSpaceDN w:val="0"/>
        <w:adjustRightInd w:val="0"/>
        <w:rPr>
          <w:rFonts w:ascii="Times New Roman" w:hAnsi="Times New Roman" w:cs="Times New Roman"/>
        </w:rPr>
      </w:pPr>
    </w:p>
    <w:p w14:paraId="094CC7FB" w14:textId="77777777" w:rsidR="00537F27" w:rsidRPr="002F7130" w:rsidRDefault="00537F27" w:rsidP="00537F27">
      <w:pPr>
        <w:autoSpaceDE w:val="0"/>
        <w:autoSpaceDN w:val="0"/>
        <w:adjustRightInd w:val="0"/>
        <w:rPr>
          <w:rFonts w:ascii="Times New Roman" w:hAnsi="Times New Roman" w:cs="Times New Roman"/>
        </w:rPr>
      </w:pPr>
    </w:p>
    <w:p w14:paraId="61A09E5B" w14:textId="77777777" w:rsidR="00537F27" w:rsidRPr="002F7130" w:rsidRDefault="00537F27" w:rsidP="00537F27">
      <w:pPr>
        <w:autoSpaceDE w:val="0"/>
        <w:autoSpaceDN w:val="0"/>
        <w:adjustRightInd w:val="0"/>
        <w:rPr>
          <w:rFonts w:ascii="Times New Roman" w:hAnsi="Times New Roman" w:cs="Times New Roman"/>
        </w:rPr>
      </w:pPr>
    </w:p>
    <w:p w14:paraId="69E7EF69" w14:textId="684A504D" w:rsidR="00537F27" w:rsidRPr="002F7130" w:rsidRDefault="00537F27" w:rsidP="00537F27">
      <w:pPr>
        <w:autoSpaceDE w:val="0"/>
        <w:autoSpaceDN w:val="0"/>
        <w:adjustRightInd w:val="0"/>
        <w:rPr>
          <w:rFonts w:ascii="Times New Roman" w:hAnsi="Times New Roman" w:cs="Times New Roman"/>
        </w:rPr>
      </w:pPr>
    </w:p>
    <w:p w14:paraId="05F77AA2" w14:textId="63AB2D59" w:rsidR="00537F27" w:rsidRPr="002F7130" w:rsidRDefault="00537F27" w:rsidP="00537F27">
      <w:pPr>
        <w:autoSpaceDE w:val="0"/>
        <w:autoSpaceDN w:val="0"/>
        <w:adjustRightInd w:val="0"/>
        <w:rPr>
          <w:rFonts w:ascii="Times New Roman" w:hAnsi="Times New Roman" w:cs="Times New Roman"/>
        </w:rPr>
      </w:pPr>
    </w:p>
    <w:p w14:paraId="38F7A20C" w14:textId="0B5F9D00" w:rsidR="00537F27" w:rsidRPr="002F7130" w:rsidRDefault="00537F27" w:rsidP="00537F27">
      <w:pPr>
        <w:autoSpaceDE w:val="0"/>
        <w:autoSpaceDN w:val="0"/>
        <w:adjustRightInd w:val="0"/>
        <w:rPr>
          <w:rFonts w:ascii="Times New Roman" w:hAnsi="Times New Roman" w:cs="Times New Roman"/>
        </w:rPr>
      </w:pPr>
    </w:p>
    <w:p w14:paraId="6E16BFEC" w14:textId="1736A84F" w:rsidR="00537F27" w:rsidRPr="002F7130" w:rsidRDefault="00537F27" w:rsidP="00537F27">
      <w:pPr>
        <w:autoSpaceDE w:val="0"/>
        <w:autoSpaceDN w:val="0"/>
        <w:adjustRightInd w:val="0"/>
        <w:rPr>
          <w:rFonts w:ascii="Times New Roman" w:hAnsi="Times New Roman" w:cs="Times New Roman"/>
        </w:rPr>
      </w:pPr>
    </w:p>
    <w:p w14:paraId="26E3A715" w14:textId="39ED2E41" w:rsidR="00537F27" w:rsidRPr="002F7130" w:rsidRDefault="00537F27" w:rsidP="00537F27">
      <w:pPr>
        <w:autoSpaceDE w:val="0"/>
        <w:autoSpaceDN w:val="0"/>
        <w:adjustRightInd w:val="0"/>
        <w:rPr>
          <w:rFonts w:ascii="Times New Roman" w:hAnsi="Times New Roman" w:cs="Times New Roman"/>
        </w:rPr>
      </w:pPr>
    </w:p>
    <w:p w14:paraId="5B14558B" w14:textId="31766941" w:rsidR="00537F27" w:rsidRPr="002F7130" w:rsidRDefault="00537F27" w:rsidP="00537F27">
      <w:pPr>
        <w:autoSpaceDE w:val="0"/>
        <w:autoSpaceDN w:val="0"/>
        <w:adjustRightInd w:val="0"/>
        <w:rPr>
          <w:rFonts w:ascii="Times New Roman" w:hAnsi="Times New Roman" w:cs="Times New Roman"/>
        </w:rPr>
      </w:pPr>
    </w:p>
    <w:p w14:paraId="26B0BC28" w14:textId="36DC076A" w:rsidR="00537F27" w:rsidRPr="002F7130" w:rsidRDefault="00537F27" w:rsidP="00537F27">
      <w:pPr>
        <w:autoSpaceDE w:val="0"/>
        <w:autoSpaceDN w:val="0"/>
        <w:adjustRightInd w:val="0"/>
        <w:rPr>
          <w:rFonts w:ascii="Times New Roman" w:hAnsi="Times New Roman" w:cs="Times New Roman"/>
        </w:rPr>
      </w:pPr>
    </w:p>
    <w:p w14:paraId="32154E64" w14:textId="3045D272" w:rsidR="00537F27" w:rsidRDefault="00537F27" w:rsidP="00537F27">
      <w:pPr>
        <w:autoSpaceDE w:val="0"/>
        <w:autoSpaceDN w:val="0"/>
        <w:adjustRightInd w:val="0"/>
        <w:rPr>
          <w:rFonts w:ascii="Times New Roman" w:hAnsi="Times New Roman" w:cs="Times New Roman"/>
        </w:rPr>
      </w:pPr>
    </w:p>
    <w:p w14:paraId="01A72567" w14:textId="7B3EC91C" w:rsidR="002F7130" w:rsidRDefault="002F7130" w:rsidP="00537F27">
      <w:pPr>
        <w:autoSpaceDE w:val="0"/>
        <w:autoSpaceDN w:val="0"/>
        <w:adjustRightInd w:val="0"/>
        <w:rPr>
          <w:rFonts w:ascii="Times New Roman" w:hAnsi="Times New Roman" w:cs="Times New Roman"/>
        </w:rPr>
      </w:pPr>
    </w:p>
    <w:p w14:paraId="32B6416A" w14:textId="77777777" w:rsidR="002F7130" w:rsidRPr="002F7130" w:rsidRDefault="002F7130" w:rsidP="00537F27">
      <w:pPr>
        <w:autoSpaceDE w:val="0"/>
        <w:autoSpaceDN w:val="0"/>
        <w:adjustRightInd w:val="0"/>
        <w:rPr>
          <w:rFonts w:ascii="Times New Roman" w:hAnsi="Times New Roman" w:cs="Times New Roman"/>
        </w:rPr>
      </w:pPr>
    </w:p>
    <w:p w14:paraId="01D86DA2" w14:textId="77777777" w:rsidR="00537F27" w:rsidRPr="002F7130" w:rsidRDefault="00537F27" w:rsidP="00537F27">
      <w:pPr>
        <w:autoSpaceDE w:val="0"/>
        <w:autoSpaceDN w:val="0"/>
        <w:adjustRightInd w:val="0"/>
        <w:jc w:val="center"/>
        <w:rPr>
          <w:rFonts w:ascii="Times New Roman" w:hAnsi="Times New Roman" w:cs="Times New Roman"/>
          <w:b/>
        </w:rPr>
      </w:pPr>
      <w:r w:rsidRPr="002F7130">
        <w:rPr>
          <w:rFonts w:ascii="Times New Roman" w:hAnsi="Times New Roman" w:cs="Times New Roman"/>
          <w:b/>
        </w:rPr>
        <w:lastRenderedPageBreak/>
        <w:t>ALLEGATO C</w:t>
      </w:r>
    </w:p>
    <w:p w14:paraId="66F29533" w14:textId="77777777" w:rsidR="00537F27" w:rsidRPr="002F7130" w:rsidRDefault="00537F27" w:rsidP="00537F27">
      <w:pPr>
        <w:autoSpaceDE w:val="0"/>
        <w:autoSpaceDN w:val="0"/>
        <w:adjustRightInd w:val="0"/>
        <w:jc w:val="both"/>
        <w:rPr>
          <w:rFonts w:ascii="Times New Roman" w:hAnsi="Times New Roman" w:cs="Times New Roman"/>
        </w:rPr>
      </w:pPr>
      <w:r w:rsidRPr="002F7130">
        <w:rPr>
          <w:rFonts w:ascii="Times New Roman" w:hAnsi="Times New Roman" w:cs="Times New Roman"/>
        </w:rPr>
        <w:t>INTEGRAZIONI AL DGUE A VALLE DELL’ENTRATA IN VIGORE DELLA LEGGE 55/2019 “</w:t>
      </w:r>
      <w:r w:rsidRPr="002F7130">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2F7130">
        <w:rPr>
          <w:rFonts w:ascii="Times New Roman" w:hAnsi="Times New Roman" w:cs="Times New Roman"/>
        </w:rPr>
        <w:t>”</w:t>
      </w:r>
    </w:p>
    <w:p w14:paraId="0352ABF6" w14:textId="77777777" w:rsidR="00537F27" w:rsidRPr="002F7130" w:rsidRDefault="00537F27" w:rsidP="00537F27">
      <w:pPr>
        <w:autoSpaceDE w:val="0"/>
        <w:autoSpaceDN w:val="0"/>
        <w:adjustRightInd w:val="0"/>
        <w:jc w:val="center"/>
        <w:rPr>
          <w:rFonts w:ascii="Times New Roman" w:hAnsi="Times New Roman" w:cs="Times New Roman"/>
          <w:b/>
          <w:caps/>
          <w:color w:val="000000"/>
        </w:rPr>
      </w:pPr>
      <w:r w:rsidRPr="002F7130">
        <w:rPr>
          <w:rFonts w:ascii="Times New Roman" w:hAnsi="Times New Roman" w:cs="Times New Roman"/>
          <w:b/>
        </w:rPr>
        <w:t xml:space="preserve">Parte III: Motivi di </w:t>
      </w:r>
      <w:r w:rsidRPr="002F7130">
        <w:rPr>
          <w:rFonts w:ascii="Times New Roman" w:hAnsi="Times New Roman" w:cs="Times New Roman"/>
          <w:b/>
          <w:color w:val="000000"/>
        </w:rPr>
        <w:t xml:space="preserve">esclusione </w:t>
      </w:r>
      <w:r w:rsidRPr="002F7130">
        <w:rPr>
          <w:rFonts w:ascii="Times New Roman" w:hAnsi="Times New Roman" w:cs="Times New Roman"/>
          <w:b/>
          <w:caps/>
          <w:color w:val="000000"/>
        </w:rPr>
        <w:t>(</w:t>
      </w:r>
      <w:r w:rsidRPr="002F7130">
        <w:rPr>
          <w:rFonts w:ascii="Times New Roman" w:hAnsi="Times New Roman" w:cs="Times New Roman"/>
          <w:b/>
          <w:smallCaps/>
          <w:color w:val="000000"/>
        </w:rPr>
        <w:t>Articolo 80 del Codice)</w:t>
      </w:r>
    </w:p>
    <w:p w14:paraId="159BAC19" w14:textId="77777777" w:rsidR="00537F27" w:rsidRPr="002F7130" w:rsidRDefault="00537F27" w:rsidP="00537F27">
      <w:pPr>
        <w:pStyle w:val="SectionTitle"/>
        <w:rPr>
          <w:b w:val="0"/>
          <w:caps/>
          <w:color w:val="000000"/>
          <w:sz w:val="24"/>
          <w:szCs w:val="24"/>
        </w:rPr>
      </w:pPr>
      <w:r w:rsidRPr="002F7130">
        <w:rPr>
          <w:b w:val="0"/>
          <w:caps/>
          <w:color w:val="000000"/>
          <w:sz w:val="24"/>
          <w:szCs w:val="24"/>
        </w:rPr>
        <w:t>A: Motivi legati a condanne penali</w:t>
      </w:r>
    </w:p>
    <w:p w14:paraId="1026099D" w14:textId="77777777" w:rsidR="00537F27" w:rsidRPr="002F7130" w:rsidRDefault="00537F27" w:rsidP="00537F27">
      <w:pPr>
        <w:pStyle w:val="SectionTitle"/>
        <w:jc w:val="both"/>
        <w:rPr>
          <w:b w:val="0"/>
          <w:caps/>
          <w:color w:val="000000"/>
          <w:sz w:val="24"/>
          <w:szCs w:val="24"/>
        </w:rPr>
      </w:pPr>
      <w:r w:rsidRPr="002F7130">
        <w:rPr>
          <w:b w:val="0"/>
          <w:caps/>
          <w:color w:val="000000"/>
          <w:sz w:val="24"/>
          <w:szCs w:val="24"/>
        </w:rPr>
        <w:t>(</w:t>
      </w:r>
      <w:r w:rsidRPr="002F7130">
        <w:rPr>
          <w:i/>
          <w:caps/>
          <w:color w:val="000000"/>
          <w:sz w:val="24"/>
          <w:szCs w:val="24"/>
        </w:rPr>
        <w:t>N.B.</w:t>
      </w:r>
      <w:r w:rsidRPr="002F7130">
        <w:rPr>
          <w:b w:val="0"/>
          <w:i/>
          <w:caps/>
          <w:color w:val="000000"/>
          <w:sz w:val="24"/>
          <w:szCs w:val="24"/>
        </w:rPr>
        <w:t xml:space="preserve"> </w:t>
      </w:r>
      <w:r w:rsidRPr="002F7130">
        <w:rPr>
          <w:b w:val="0"/>
          <w:i/>
          <w:color w:val="000000"/>
          <w:sz w:val="24"/>
          <w:szCs w:val="24"/>
        </w:rPr>
        <w:t>nella dichiarazione devono essere riportate, ove presenti, tutte le fattispecie ivi comprese quelle per le quali il soggetto abbia beneficiato della non menzione</w:t>
      </w:r>
      <w:r w:rsidRPr="002F7130">
        <w:rPr>
          <w:b w:val="0"/>
          <w:color w:val="000000"/>
          <w:sz w:val="24"/>
          <w:szCs w:val="24"/>
        </w:rPr>
        <w:t>)</w:t>
      </w:r>
    </w:p>
    <w:p w14:paraId="1E4B7DF1" w14:textId="77777777" w:rsidR="00537F27" w:rsidRPr="002F7130"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2F7130">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Partecipazione a un’organizzazione criminale (</w:t>
      </w:r>
      <w:r w:rsidRPr="002F7130">
        <w:rPr>
          <w:rStyle w:val="Rimandonotaapidipagina"/>
          <w:szCs w:val="24"/>
        </w:rPr>
        <w:footnoteReference w:id="6"/>
      </w:r>
      <w:r w:rsidRPr="002F7130">
        <w:rPr>
          <w:color w:val="000000"/>
          <w:szCs w:val="24"/>
        </w:rPr>
        <w:t>)</w:t>
      </w:r>
    </w:p>
    <w:p w14:paraId="0235B208"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Corruzione(</w:t>
      </w:r>
      <w:r w:rsidRPr="002F7130">
        <w:rPr>
          <w:rStyle w:val="Rimandonotaapidipagina"/>
          <w:szCs w:val="24"/>
        </w:rPr>
        <w:footnoteReference w:id="7"/>
      </w:r>
      <w:r w:rsidRPr="002F7130">
        <w:rPr>
          <w:color w:val="000000"/>
          <w:szCs w:val="24"/>
        </w:rPr>
        <w:t>)</w:t>
      </w:r>
    </w:p>
    <w:p w14:paraId="60FB7CE6"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False comunicazioni sociali</w:t>
      </w:r>
    </w:p>
    <w:p w14:paraId="2AF372E7"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w w:val="0"/>
          <w:szCs w:val="24"/>
          <w:lang w:eastAsia="fr-BE"/>
        </w:rPr>
        <w:t>F</w:t>
      </w:r>
      <w:r w:rsidRPr="002F7130">
        <w:rPr>
          <w:color w:val="000000"/>
          <w:szCs w:val="24"/>
        </w:rPr>
        <w:t>rode(</w:t>
      </w:r>
      <w:r w:rsidRPr="002F7130">
        <w:rPr>
          <w:rStyle w:val="Rimandonotaapidipagina"/>
          <w:szCs w:val="24"/>
        </w:rPr>
        <w:footnoteReference w:id="8"/>
      </w:r>
      <w:r w:rsidRPr="002F7130">
        <w:rPr>
          <w:color w:val="000000"/>
          <w:szCs w:val="24"/>
        </w:rPr>
        <w:t>)</w:t>
      </w:r>
      <w:r w:rsidRPr="002F7130">
        <w:rPr>
          <w:color w:val="000000"/>
          <w:w w:val="0"/>
          <w:szCs w:val="24"/>
          <w:lang w:eastAsia="fr-BE"/>
        </w:rPr>
        <w:t>;</w:t>
      </w:r>
    </w:p>
    <w:p w14:paraId="588BCF40"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Reati terroristici o reati connessi alle attività terroristiche (</w:t>
      </w:r>
      <w:r w:rsidRPr="002F7130">
        <w:rPr>
          <w:rStyle w:val="Rimandonotaapidipagina"/>
          <w:szCs w:val="24"/>
        </w:rPr>
        <w:footnoteReference w:id="9"/>
      </w:r>
      <w:r w:rsidRPr="002F7130">
        <w:rPr>
          <w:color w:val="000000"/>
          <w:szCs w:val="24"/>
        </w:rPr>
        <w:t>);</w:t>
      </w:r>
    </w:p>
    <w:p w14:paraId="069AA119"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bCs/>
          <w:iCs/>
          <w:color w:val="000000"/>
          <w:w w:val="0"/>
          <w:szCs w:val="24"/>
          <w:lang w:eastAsia="fr-BE"/>
        </w:rPr>
        <w:t>Riciclaggio di proventi</w:t>
      </w:r>
      <w:r w:rsidRPr="002F7130">
        <w:rPr>
          <w:color w:val="000000"/>
          <w:szCs w:val="24"/>
        </w:rPr>
        <w:t xml:space="preserve"> di attività criminose o finanziamento al terrorismo (</w:t>
      </w:r>
      <w:bookmarkStart w:id="2" w:name="_DV_C1915"/>
      <w:bookmarkEnd w:id="2"/>
      <w:r w:rsidRPr="002F7130">
        <w:rPr>
          <w:rStyle w:val="Rimandonotaapidipagina"/>
          <w:szCs w:val="24"/>
        </w:rPr>
        <w:footnoteReference w:id="10"/>
      </w:r>
      <w:r w:rsidRPr="002F7130">
        <w:rPr>
          <w:color w:val="000000"/>
          <w:szCs w:val="24"/>
        </w:rPr>
        <w:t>)</w:t>
      </w:r>
      <w:r w:rsidRPr="002F7130">
        <w:rPr>
          <w:color w:val="000000"/>
          <w:w w:val="0"/>
          <w:szCs w:val="24"/>
          <w:lang w:eastAsia="fr-BE"/>
        </w:rPr>
        <w:t>;</w:t>
      </w:r>
    </w:p>
    <w:p w14:paraId="7522DD33"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Lavoro minorile e altre forme di tratta di esseri umani(</w:t>
      </w:r>
      <w:r w:rsidRPr="002F7130">
        <w:rPr>
          <w:rStyle w:val="Rimandonotaapidipagina"/>
          <w:szCs w:val="24"/>
        </w:rPr>
        <w:footnoteReference w:id="11"/>
      </w:r>
      <w:r w:rsidRPr="002F7130">
        <w:rPr>
          <w:color w:val="000000"/>
          <w:szCs w:val="24"/>
        </w:rPr>
        <w:t>)</w:t>
      </w:r>
    </w:p>
    <w:p w14:paraId="558CD24E" w14:textId="77777777" w:rsidR="00537F27" w:rsidRPr="002F7130"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2F7130">
        <w:rPr>
          <w:color w:val="000000"/>
          <w:szCs w:val="24"/>
        </w:rPr>
        <w:t>CODICE</w:t>
      </w:r>
    </w:p>
    <w:p w14:paraId="166CE004"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2F7130">
        <w:rPr>
          <w:color w:val="000000"/>
          <w:szCs w:val="24"/>
        </w:rPr>
        <w:t xml:space="preserve">Ogni altro delitto da cui derivi, quale pena accessoria, l'incapacità di contrattare con la pubblica amministrazione (lettera </w:t>
      </w:r>
      <w:r w:rsidRPr="002F7130">
        <w:rPr>
          <w:i/>
          <w:color w:val="000000"/>
          <w:szCs w:val="24"/>
        </w:rPr>
        <w:t>g</w:t>
      </w:r>
      <w:r w:rsidRPr="002F7130">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2F7130"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2F7130">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Risposta:</w:t>
            </w:r>
          </w:p>
        </w:tc>
      </w:tr>
      <w:tr w:rsidR="00537F27" w:rsidRPr="002F7130"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lastRenderedPageBreak/>
              <w:t xml:space="preserve">I soggetti di cui all’art. 80, comma 3, del Codice sono stati </w:t>
            </w:r>
            <w:r w:rsidRPr="002F7130">
              <w:rPr>
                <w:rFonts w:ascii="Times New Roman" w:hAnsi="Times New Roman" w:cs="Times New Roman"/>
                <w:b/>
                <w:color w:val="000000"/>
              </w:rPr>
              <w:t xml:space="preserve">condannati con sentenza definitiva </w:t>
            </w:r>
            <w:r w:rsidRPr="002F7130">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707E90B" w14:textId="77777777" w:rsidR="00537F27" w:rsidRPr="002F7130" w:rsidRDefault="00537F27" w:rsidP="006251EA">
            <w:pPr>
              <w:spacing w:before="80" w:after="80" w:line="240" w:lineRule="auto"/>
              <w:rPr>
                <w:rFonts w:ascii="Times New Roman" w:hAnsi="Times New Roman" w:cs="Times New Roman"/>
                <w:color w:val="000000"/>
              </w:rPr>
            </w:pPr>
          </w:p>
          <w:p w14:paraId="658431F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r w:rsidRPr="002F7130">
              <w:rPr>
                <w:rFonts w:ascii="Times New Roman" w:hAnsi="Times New Roman" w:cs="Times New Roman"/>
                <w:color w:val="000000"/>
                <w:sz w:val="18"/>
                <w:szCs w:val="18"/>
                <w:vertAlign w:val="superscript"/>
              </w:rPr>
              <w:t>(</w:t>
            </w:r>
            <w:r w:rsidRPr="002F7130">
              <w:rPr>
                <w:rStyle w:val="Rimandonotaapidipagina"/>
                <w:rFonts w:ascii="Times New Roman" w:hAnsi="Times New Roman" w:cs="Times New Roman"/>
                <w:sz w:val="18"/>
                <w:szCs w:val="18"/>
                <w:vertAlign w:val="superscript"/>
              </w:rPr>
              <w:footnoteReference w:id="12"/>
            </w:r>
            <w:r w:rsidRPr="002F7130">
              <w:rPr>
                <w:rFonts w:ascii="Times New Roman" w:hAnsi="Times New Roman" w:cs="Times New Roman"/>
                <w:color w:val="000000"/>
                <w:sz w:val="18"/>
                <w:szCs w:val="18"/>
                <w:vertAlign w:val="superscript"/>
              </w:rPr>
              <w:t>)</w:t>
            </w:r>
          </w:p>
        </w:tc>
      </w:tr>
      <w:tr w:rsidR="00537F27" w:rsidRPr="002F7130"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2F7130"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In caso affermativo, indicare</w:t>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sz w:val="18"/>
                <w:szCs w:val="18"/>
                <w:vertAlign w:val="superscript"/>
              </w:rPr>
              <w:footnoteReference w:id="13"/>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sz w:val="24"/>
                <w:szCs w:val="24"/>
              </w:rPr>
              <w:t>:</w:t>
            </w:r>
            <w:r w:rsidRPr="002F7130">
              <w:rPr>
                <w:rFonts w:ascii="Times New Roman" w:hAnsi="Times New Roman" w:cs="Times New Roman"/>
                <w:color w:val="000000"/>
                <w:sz w:val="24"/>
                <w:szCs w:val="24"/>
              </w:rPr>
              <w:br/>
            </w:r>
          </w:p>
          <w:p w14:paraId="49BBB4FC"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 xml:space="preserve">dati identificativi delle persone condannate </w:t>
            </w:r>
            <w:proofErr w:type="gramStart"/>
            <w:r w:rsidRPr="002F7130">
              <w:rPr>
                <w:rFonts w:ascii="Times New Roman" w:hAnsi="Times New Roman" w:cs="Times New Roman"/>
                <w:color w:val="000000"/>
                <w:sz w:val="24"/>
                <w:szCs w:val="24"/>
              </w:rPr>
              <w:t>[ ]</w:t>
            </w:r>
            <w:proofErr w:type="gramEnd"/>
            <w:r w:rsidRPr="002F7130">
              <w:rPr>
                <w:rFonts w:ascii="Times New Roman" w:hAnsi="Times New Roman" w:cs="Times New Roman"/>
                <w:color w:val="000000"/>
                <w:sz w:val="24"/>
                <w:szCs w:val="24"/>
              </w:rPr>
              <w:t>;</w:t>
            </w:r>
          </w:p>
          <w:p w14:paraId="4205DC2D"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2F7130" w:rsidRDefault="00537F27" w:rsidP="006251EA">
            <w:pPr>
              <w:spacing w:before="80" w:after="80" w:line="240" w:lineRule="auto"/>
              <w:rPr>
                <w:rFonts w:ascii="Times New Roman" w:hAnsi="Times New Roman" w:cs="Times New Roman"/>
                <w:color w:val="000000"/>
              </w:rPr>
            </w:pPr>
          </w:p>
          <w:p w14:paraId="252195A2"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Data:[  ], durata [   ], lettera comma 1, articolo 80 [  ], motivi:[       ]</w:t>
            </w:r>
            <w:r w:rsidRPr="002F7130">
              <w:rPr>
                <w:rFonts w:ascii="Times New Roman" w:hAnsi="Times New Roman" w:cs="Times New Roman"/>
                <w:i/>
                <w:color w:val="000000"/>
                <w:vertAlign w:val="superscript"/>
              </w:rPr>
              <w:t xml:space="preserve"> </w:t>
            </w:r>
            <w:r w:rsidRPr="002F7130">
              <w:rPr>
                <w:rFonts w:ascii="Times New Roman" w:hAnsi="Times New Roman" w:cs="Times New Roman"/>
                <w:color w:val="000000"/>
              </w:rPr>
              <w:br/>
            </w:r>
          </w:p>
          <w:p w14:paraId="14762885" w14:textId="77777777" w:rsidR="00537F27" w:rsidRPr="002F7130" w:rsidRDefault="00537F27" w:rsidP="006251EA">
            <w:pPr>
              <w:spacing w:before="80" w:after="80" w:line="240" w:lineRule="auto"/>
              <w:rPr>
                <w:rFonts w:ascii="Times New Roman" w:hAnsi="Times New Roman" w:cs="Times New Roman"/>
                <w:color w:val="000000"/>
              </w:rPr>
            </w:pPr>
          </w:p>
          <w:p w14:paraId="13FD206E" w14:textId="77777777" w:rsidR="00537F27" w:rsidRPr="002F7130" w:rsidRDefault="00537F27" w:rsidP="006251EA">
            <w:pPr>
              <w:spacing w:before="80" w:after="80" w:line="240" w:lineRule="auto"/>
              <w:rPr>
                <w:rFonts w:ascii="Times New Roman" w:hAnsi="Times New Roman" w:cs="Times New Roman"/>
                <w:color w:val="000000"/>
              </w:rPr>
            </w:pPr>
          </w:p>
          <w:p w14:paraId="70D1D295" w14:textId="77777777" w:rsidR="00537F27" w:rsidRPr="002F7130" w:rsidRDefault="00537F27" w:rsidP="006251EA">
            <w:pPr>
              <w:spacing w:before="80" w:after="80" w:line="240" w:lineRule="auto"/>
              <w:rPr>
                <w:rFonts w:ascii="Times New Roman" w:hAnsi="Times New Roman" w:cs="Times New Roman"/>
                <w:color w:val="000000"/>
              </w:rPr>
            </w:pPr>
          </w:p>
          <w:p w14:paraId="3C8887EE" w14:textId="77777777" w:rsidR="00537F27" w:rsidRPr="002F7130" w:rsidRDefault="00537F27" w:rsidP="006251EA">
            <w:pPr>
              <w:spacing w:before="80" w:after="80" w:line="240" w:lineRule="auto"/>
              <w:rPr>
                <w:rFonts w:ascii="Times New Roman" w:hAnsi="Times New Roman" w:cs="Times New Roman"/>
                <w:color w:val="000000"/>
              </w:rPr>
            </w:pPr>
          </w:p>
          <w:p w14:paraId="5CD37B38"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w:t>
            </w:r>
          </w:p>
          <w:p w14:paraId="382AF14E" w14:textId="77777777" w:rsidR="00537F27" w:rsidRPr="002F7130" w:rsidRDefault="00537F27" w:rsidP="006251EA">
            <w:pPr>
              <w:spacing w:before="80" w:after="80" w:line="240" w:lineRule="auto"/>
              <w:ind w:left="454"/>
              <w:rPr>
                <w:rFonts w:ascii="Times New Roman" w:hAnsi="Times New Roman" w:cs="Times New Roman"/>
                <w:color w:val="000000"/>
              </w:rPr>
            </w:pPr>
          </w:p>
          <w:p w14:paraId="62780EA2"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 xml:space="preserve">durata del periodo d'esclusione [..…], lettera comma 1, articolo 80 [  ], </w:t>
            </w:r>
          </w:p>
        </w:tc>
      </w:tr>
      <w:tr w:rsidR="00537F27" w:rsidRPr="002F7130"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2F7130">
              <w:rPr>
                <w:rStyle w:val="Rimandonotaapidipagina"/>
                <w:rFonts w:ascii="Times New Roman" w:hAnsi="Times New Roman" w:cs="Times New Roman"/>
                <w:sz w:val="18"/>
                <w:szCs w:val="18"/>
                <w:vertAlign w:val="superscript"/>
              </w:rPr>
              <w:footnoteReference w:id="14"/>
            </w:r>
            <w:r w:rsidRPr="002F7130">
              <w:rPr>
                <w:rFonts w:ascii="Times New Roman" w:hAnsi="Times New Roman" w:cs="Times New Roman"/>
              </w:rPr>
              <w:t xml:space="preserve"> </w:t>
            </w:r>
            <w:r w:rsidRPr="002F7130">
              <w:rPr>
                <w:rFonts w:ascii="Times New Roman" w:hAnsi="Times New Roman" w:cs="Times New Roman"/>
                <w:b/>
              </w:rPr>
              <w:t>(</w:t>
            </w:r>
            <w:r w:rsidRPr="002F7130">
              <w:rPr>
                <w:rStyle w:val="NormalBoldChar"/>
                <w:rFonts w:eastAsia="Calibri"/>
              </w:rPr>
              <w:t>autodisciplina o “Self-</w:t>
            </w:r>
            <w:proofErr w:type="spellStart"/>
            <w:r w:rsidRPr="002F7130">
              <w:rPr>
                <w:rStyle w:val="NormalBoldChar"/>
                <w:rFonts w:eastAsia="Calibri"/>
              </w:rPr>
              <w:t>Cleaning</w:t>
            </w:r>
            <w:proofErr w:type="spellEnd"/>
            <w:r w:rsidRPr="002F7130">
              <w:rPr>
                <w:rStyle w:val="NormalBoldChar"/>
                <w:rFonts w:eastAsia="Calibri"/>
              </w:rPr>
              <w:t xml:space="preserve">”, cfr. </w:t>
            </w:r>
            <w:r w:rsidRPr="002F7130">
              <w:rPr>
                <w:rStyle w:val="NormalBoldChar"/>
                <w:rFonts w:eastAsia="Calibri"/>
                <w:color w:val="000000"/>
              </w:rPr>
              <w:t>articolo 80, comma 7)</w:t>
            </w:r>
            <w:r w:rsidR="00912D02" w:rsidRPr="002F7130">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2F7130" w:rsidRDefault="00537F27" w:rsidP="006251EA">
            <w:pPr>
              <w:spacing w:before="80" w:after="80" w:line="240" w:lineRule="auto"/>
              <w:rPr>
                <w:rFonts w:ascii="Times New Roman" w:hAnsi="Times New Roman" w:cs="Times New Roman"/>
              </w:rPr>
            </w:pPr>
          </w:p>
          <w:p w14:paraId="16326D60"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 Sì [ ] No</w:t>
            </w:r>
          </w:p>
        </w:tc>
      </w:tr>
      <w:tr w:rsidR="00537F27" w:rsidRPr="002F7130"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5B75F5DD"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Se la sentenza definitiva di condanna prevede una pena detentiva non superiore a 18 mesi?</w:t>
            </w:r>
          </w:p>
          <w:p w14:paraId="7E580F31"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in caso di risposta affermativa per le ipotesi 1) e/o 2), i soggetti di cui all’art. 80, comma 3, del Codice:</w:t>
            </w:r>
          </w:p>
          <w:p w14:paraId="134BB461" w14:textId="77777777" w:rsidR="00537F27" w:rsidRPr="002F7130"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2F7130">
              <w:rPr>
                <w:rFonts w:ascii="Times New Roman" w:hAnsi="Times New Roman" w:cs="Times New Roman"/>
                <w:color w:val="000000"/>
              </w:rPr>
              <w:t>hanno risarcito interamente il danno?</w:t>
            </w:r>
          </w:p>
          <w:p w14:paraId="5A539E2A" w14:textId="77777777" w:rsidR="00537F27" w:rsidRPr="002F7130"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2F7130">
              <w:rPr>
                <w:rFonts w:ascii="Times New Roman" w:hAnsi="Times New Roman" w:cs="Times New Roman"/>
                <w:color w:val="000000"/>
              </w:rPr>
              <w:t>si sono impegnati formalmente a risarcire il danno?</w:t>
            </w:r>
          </w:p>
          <w:p w14:paraId="54E7A28C"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2F7130" w:rsidRDefault="00537F27" w:rsidP="006251EA">
            <w:pPr>
              <w:spacing w:before="80" w:after="80" w:line="240" w:lineRule="auto"/>
              <w:ind w:left="304"/>
              <w:rPr>
                <w:rFonts w:ascii="Times New Roman" w:hAnsi="Times New Roman" w:cs="Times New Roman"/>
                <w:color w:val="000000"/>
              </w:rPr>
            </w:pPr>
          </w:p>
          <w:p w14:paraId="0A10B049" w14:textId="77777777" w:rsidR="00537F27" w:rsidRPr="002F7130" w:rsidRDefault="00537F27" w:rsidP="006251EA">
            <w:pPr>
              <w:spacing w:before="80" w:after="80" w:line="240" w:lineRule="auto"/>
              <w:ind w:left="304"/>
              <w:rPr>
                <w:rFonts w:ascii="Times New Roman" w:hAnsi="Times New Roman" w:cs="Times New Roman"/>
                <w:color w:val="000000"/>
              </w:rPr>
            </w:pPr>
          </w:p>
          <w:p w14:paraId="3D478A8E" w14:textId="77777777" w:rsidR="00537F27" w:rsidRPr="002F7130" w:rsidRDefault="00537F27" w:rsidP="006251EA">
            <w:pPr>
              <w:spacing w:before="80" w:after="80" w:line="240" w:lineRule="auto"/>
              <w:ind w:left="304"/>
              <w:rPr>
                <w:rFonts w:ascii="Times New Roman" w:hAnsi="Times New Roman" w:cs="Times New Roman"/>
                <w:color w:val="000000"/>
              </w:rPr>
            </w:pPr>
          </w:p>
          <w:p w14:paraId="7C9B3F9A" w14:textId="77777777" w:rsidR="00537F27" w:rsidRPr="002F7130" w:rsidRDefault="00537F27" w:rsidP="006251EA">
            <w:pPr>
              <w:spacing w:before="80" w:after="80" w:line="240" w:lineRule="auto"/>
              <w:ind w:left="304"/>
              <w:rPr>
                <w:rFonts w:ascii="Times New Roman" w:hAnsi="Times New Roman" w:cs="Times New Roman"/>
                <w:color w:val="000000"/>
              </w:rPr>
            </w:pPr>
          </w:p>
          <w:p w14:paraId="6AE3E4DD"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2F7130" w:rsidRDefault="00537F27" w:rsidP="006251EA">
            <w:pPr>
              <w:spacing w:before="80" w:after="80" w:line="240" w:lineRule="auto"/>
              <w:rPr>
                <w:rFonts w:ascii="Times New Roman" w:hAnsi="Times New Roman" w:cs="Times New Roman"/>
                <w:color w:val="000000"/>
              </w:rPr>
            </w:pPr>
          </w:p>
          <w:p w14:paraId="18889A5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B9597A1" w14:textId="77777777" w:rsidR="00537F27" w:rsidRPr="002F7130" w:rsidRDefault="00537F27" w:rsidP="006251EA">
            <w:pPr>
              <w:spacing w:before="80" w:after="80" w:line="240" w:lineRule="auto"/>
              <w:rPr>
                <w:rFonts w:ascii="Times New Roman" w:hAnsi="Times New Roman" w:cs="Times New Roman"/>
                <w:color w:val="000000"/>
              </w:rPr>
            </w:pPr>
          </w:p>
          <w:p w14:paraId="44E6D2C8" w14:textId="77777777" w:rsidR="00537F27" w:rsidRPr="002F7130" w:rsidRDefault="00537F27" w:rsidP="006251EA">
            <w:pPr>
              <w:spacing w:before="80" w:after="80" w:line="240" w:lineRule="auto"/>
              <w:rPr>
                <w:rFonts w:ascii="Times New Roman" w:hAnsi="Times New Roman" w:cs="Times New Roman"/>
                <w:color w:val="000000"/>
              </w:rPr>
            </w:pPr>
          </w:p>
          <w:p w14:paraId="66310D95" w14:textId="77777777" w:rsidR="00537F27" w:rsidRPr="002F7130" w:rsidRDefault="00537F27" w:rsidP="006251EA">
            <w:pPr>
              <w:spacing w:before="80" w:after="80" w:line="240" w:lineRule="auto"/>
              <w:rPr>
                <w:rFonts w:ascii="Times New Roman" w:hAnsi="Times New Roman" w:cs="Times New Roman"/>
                <w:color w:val="000000"/>
              </w:rPr>
            </w:pPr>
          </w:p>
          <w:p w14:paraId="02E2FF8C"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9725F58" w14:textId="77777777" w:rsidR="00537F27" w:rsidRPr="002F7130" w:rsidRDefault="00537F27" w:rsidP="006251EA">
            <w:pPr>
              <w:spacing w:before="80" w:after="80" w:line="240" w:lineRule="auto"/>
              <w:rPr>
                <w:rFonts w:ascii="Times New Roman" w:hAnsi="Times New Roman" w:cs="Times New Roman"/>
                <w:color w:val="000000"/>
              </w:rPr>
            </w:pPr>
          </w:p>
          <w:p w14:paraId="13C0A9BC" w14:textId="77777777" w:rsidR="00537F27" w:rsidRPr="002F7130" w:rsidRDefault="00537F27" w:rsidP="006251EA">
            <w:pPr>
              <w:spacing w:before="80" w:after="80" w:line="240" w:lineRule="auto"/>
              <w:rPr>
                <w:rFonts w:ascii="Times New Roman" w:hAnsi="Times New Roman" w:cs="Times New Roman"/>
                <w:color w:val="000000"/>
              </w:rPr>
            </w:pPr>
          </w:p>
          <w:p w14:paraId="613C57F4" w14:textId="77777777" w:rsidR="00537F27" w:rsidRPr="002F7130" w:rsidRDefault="00537F27" w:rsidP="006251EA">
            <w:pPr>
              <w:spacing w:before="80" w:after="80" w:line="240" w:lineRule="auto"/>
              <w:rPr>
                <w:rFonts w:ascii="Times New Roman" w:hAnsi="Times New Roman" w:cs="Times New Roman"/>
                <w:color w:val="000000"/>
              </w:rPr>
            </w:pPr>
          </w:p>
          <w:p w14:paraId="6307107E" w14:textId="77777777" w:rsidR="00537F27" w:rsidRPr="002F7130" w:rsidRDefault="00537F27" w:rsidP="006251EA">
            <w:pPr>
              <w:spacing w:before="80" w:after="80" w:line="240" w:lineRule="auto"/>
              <w:rPr>
                <w:rFonts w:ascii="Times New Roman" w:hAnsi="Times New Roman" w:cs="Times New Roman"/>
                <w:color w:val="000000"/>
              </w:rPr>
            </w:pPr>
          </w:p>
          <w:p w14:paraId="21109E5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597776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lastRenderedPageBreak/>
              <w:t>[ ]</w:t>
            </w:r>
            <w:proofErr w:type="gramEnd"/>
            <w:r w:rsidRPr="002F7130">
              <w:rPr>
                <w:rFonts w:ascii="Times New Roman" w:hAnsi="Times New Roman" w:cs="Times New Roman"/>
                <w:color w:val="000000"/>
              </w:rPr>
              <w:t xml:space="preserve"> Sì [ ] No</w:t>
            </w:r>
          </w:p>
          <w:p w14:paraId="6ECB7CCE" w14:textId="77777777" w:rsidR="00537F27" w:rsidRPr="002F7130" w:rsidRDefault="00537F27" w:rsidP="006251EA">
            <w:pPr>
              <w:spacing w:before="80" w:after="80" w:line="240" w:lineRule="auto"/>
              <w:rPr>
                <w:rFonts w:ascii="Times New Roman" w:hAnsi="Times New Roman" w:cs="Times New Roman"/>
                <w:color w:val="000000"/>
              </w:rPr>
            </w:pPr>
          </w:p>
          <w:p w14:paraId="0F7FF05D"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A34C74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p w14:paraId="0B41B4F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tc>
      </w:tr>
    </w:tbl>
    <w:p w14:paraId="13CE225C" w14:textId="77777777" w:rsidR="00537F27" w:rsidRPr="002F7130" w:rsidRDefault="00537F27" w:rsidP="00537F27">
      <w:pPr>
        <w:spacing w:before="80" w:after="80" w:line="240" w:lineRule="auto"/>
        <w:jc w:val="center"/>
        <w:rPr>
          <w:rFonts w:ascii="Times New Roman" w:hAnsi="Times New Roman" w:cs="Times New Roman"/>
          <w:w w:val="0"/>
        </w:rPr>
      </w:pPr>
    </w:p>
    <w:p w14:paraId="6608ED13" w14:textId="77777777" w:rsidR="00537F27" w:rsidRPr="002F7130" w:rsidRDefault="00537F27" w:rsidP="00537F27">
      <w:pPr>
        <w:spacing w:before="80" w:after="80" w:line="240" w:lineRule="auto"/>
        <w:jc w:val="center"/>
        <w:rPr>
          <w:rFonts w:ascii="Times New Roman" w:hAnsi="Times New Roman" w:cs="Times New Roman"/>
        </w:rPr>
      </w:pPr>
      <w:r w:rsidRPr="002F7130">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2F7130"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Pagamento di imposte, tasse o contributi previdenziali </w:t>
            </w:r>
            <w:r w:rsidRPr="002F7130">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L'operatore economico ha soddisfatto tutti </w:t>
            </w:r>
            <w:r w:rsidRPr="002F7130">
              <w:rPr>
                <w:rFonts w:ascii="Times New Roman" w:hAnsi="Times New Roman" w:cs="Times New Roman"/>
                <w:b/>
                <w:color w:val="000000"/>
              </w:rPr>
              <w:t>gli obblighi relativi al pagamento di imposte, tasse o contributi previdenziali,</w:t>
            </w:r>
            <w:r w:rsidRPr="002F7130">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 Sì [ ] No</w:t>
            </w:r>
          </w:p>
        </w:tc>
      </w:tr>
      <w:tr w:rsidR="00537F27" w:rsidRPr="002F7130"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br/>
              <w:t>In caso negativo</w:t>
            </w:r>
            <w:r w:rsidRPr="002F7130">
              <w:rPr>
                <w:rFonts w:ascii="Times New Roman" w:hAnsi="Times New Roman" w:cs="Times New Roman"/>
                <w:color w:val="000000"/>
              </w:rPr>
              <w:t>, indicare:</w:t>
            </w:r>
            <w:r w:rsidRPr="002F7130">
              <w:rPr>
                <w:rFonts w:ascii="Times New Roman" w:hAnsi="Times New Roman" w:cs="Times New Roman"/>
                <w:color w:val="000000"/>
              </w:rPr>
              <w:br/>
            </w:r>
          </w:p>
          <w:p w14:paraId="12B7B1E2" w14:textId="77777777" w:rsidR="00537F27" w:rsidRPr="002F7130" w:rsidRDefault="00537F27" w:rsidP="00537F27">
            <w:pPr>
              <w:numPr>
                <w:ilvl w:val="1"/>
                <w:numId w:val="34"/>
              </w:numPr>
              <w:spacing w:before="80" w:after="80" w:line="240" w:lineRule="auto"/>
              <w:ind w:left="446" w:hanging="446"/>
              <w:rPr>
                <w:rFonts w:ascii="Times New Roman" w:hAnsi="Times New Roman" w:cs="Times New Roman"/>
                <w:color w:val="000000"/>
              </w:rPr>
            </w:pPr>
            <w:r w:rsidRPr="002F7130">
              <w:rPr>
                <w:rFonts w:ascii="Times New Roman" w:hAnsi="Times New Roman" w:cs="Times New Roman"/>
                <w:color w:val="000000"/>
              </w:rPr>
              <w:t>Paese o Stato membro interessato</w:t>
            </w:r>
            <w:r w:rsidRPr="002F7130">
              <w:rPr>
                <w:rFonts w:ascii="Times New Roman" w:hAnsi="Times New Roman" w:cs="Times New Roman"/>
                <w:color w:val="000000"/>
              </w:rPr>
              <w:br/>
            </w:r>
          </w:p>
          <w:p w14:paraId="2C2FD3A4" w14:textId="77777777" w:rsidR="00537F27" w:rsidRPr="002F7130" w:rsidRDefault="00537F27" w:rsidP="00537F27">
            <w:pPr>
              <w:numPr>
                <w:ilvl w:val="1"/>
                <w:numId w:val="34"/>
              </w:numPr>
              <w:spacing w:before="80" w:after="80" w:line="240" w:lineRule="auto"/>
              <w:ind w:left="446" w:hanging="446"/>
              <w:rPr>
                <w:rFonts w:ascii="Times New Roman" w:hAnsi="Times New Roman" w:cs="Times New Roman"/>
                <w:color w:val="000000"/>
              </w:rPr>
            </w:pPr>
            <w:r w:rsidRPr="002F7130">
              <w:rPr>
                <w:rFonts w:ascii="Times New Roman" w:hAnsi="Times New Roman" w:cs="Times New Roman"/>
                <w:color w:val="000000"/>
              </w:rPr>
              <w:t>Di quale importo si tratta</w:t>
            </w:r>
            <w:r w:rsidRPr="002F7130">
              <w:rPr>
                <w:rFonts w:ascii="Times New Roman" w:hAnsi="Times New Roman" w:cs="Times New Roman"/>
                <w:color w:val="000000"/>
              </w:rPr>
              <w:br/>
            </w:r>
          </w:p>
          <w:p w14:paraId="41D6F852" w14:textId="77777777" w:rsidR="00537F27" w:rsidRPr="002F7130"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2F7130">
              <w:rPr>
                <w:rFonts w:ascii="Times New Roman" w:hAnsi="Times New Roman" w:cs="Times New Roman"/>
                <w:color w:val="000000"/>
              </w:rPr>
              <w:t>Come è stata stabilita tale inottemperanza:</w:t>
            </w:r>
            <w:r w:rsidRPr="002F7130">
              <w:rPr>
                <w:rFonts w:ascii="Times New Roman" w:hAnsi="Times New Roman" w:cs="Times New Roman"/>
                <w:color w:val="000000"/>
              </w:rPr>
              <w:br/>
            </w:r>
          </w:p>
          <w:p w14:paraId="6F012F0A" w14:textId="77777777" w:rsidR="00537F27" w:rsidRPr="002F7130"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2F7130">
              <w:rPr>
                <w:rFonts w:ascii="Times New Roman" w:hAnsi="Times New Roman" w:cs="Times New Roman"/>
              </w:rPr>
              <w:t xml:space="preserve">Mediante una </w:t>
            </w:r>
            <w:r w:rsidRPr="002F7130">
              <w:rPr>
                <w:rFonts w:ascii="Times New Roman" w:hAnsi="Times New Roman" w:cs="Times New Roman"/>
                <w:b/>
              </w:rPr>
              <w:t>decisione</w:t>
            </w:r>
            <w:r w:rsidRPr="002F7130">
              <w:rPr>
                <w:rFonts w:ascii="Times New Roman" w:hAnsi="Times New Roman" w:cs="Times New Roman"/>
              </w:rPr>
              <w:t xml:space="preserve"> giudiziaria o amministrativa:</w:t>
            </w:r>
          </w:p>
          <w:p w14:paraId="1B7676E4" w14:textId="77777777" w:rsidR="00537F27" w:rsidRPr="002F7130" w:rsidRDefault="00537F27" w:rsidP="00537F27">
            <w:pPr>
              <w:pStyle w:val="Tiret1"/>
              <w:numPr>
                <w:ilvl w:val="0"/>
                <w:numId w:val="35"/>
              </w:numPr>
              <w:spacing w:before="80" w:after="80"/>
              <w:ind w:left="1013" w:hanging="284"/>
              <w:jc w:val="both"/>
              <w:rPr>
                <w:color w:val="000000"/>
                <w:szCs w:val="24"/>
              </w:rPr>
            </w:pPr>
            <w:r w:rsidRPr="002F7130">
              <w:rPr>
                <w:color w:val="000000"/>
                <w:szCs w:val="24"/>
              </w:rPr>
              <w:t>Tale decisione è definitiva e vincolante?</w:t>
            </w:r>
          </w:p>
          <w:p w14:paraId="2ABBBDCE" w14:textId="77777777" w:rsidR="00537F27" w:rsidRPr="002F7130" w:rsidRDefault="00537F27" w:rsidP="00537F27">
            <w:pPr>
              <w:pStyle w:val="Tiret1"/>
              <w:numPr>
                <w:ilvl w:val="0"/>
                <w:numId w:val="35"/>
              </w:numPr>
              <w:tabs>
                <w:tab w:val="num" w:pos="0"/>
              </w:tabs>
              <w:spacing w:before="80" w:after="80"/>
              <w:ind w:left="1013" w:hanging="284"/>
              <w:jc w:val="both"/>
              <w:rPr>
                <w:color w:val="000000"/>
                <w:szCs w:val="24"/>
              </w:rPr>
            </w:pPr>
            <w:r w:rsidRPr="002F7130">
              <w:rPr>
                <w:color w:val="000000"/>
                <w:szCs w:val="24"/>
              </w:rPr>
              <w:t>Indicare la data della sentenza di condanna o della decisione.</w:t>
            </w:r>
          </w:p>
          <w:p w14:paraId="7F6D4B6B" w14:textId="77777777" w:rsidR="00537F27" w:rsidRPr="002F7130" w:rsidRDefault="00537F27" w:rsidP="00537F27">
            <w:pPr>
              <w:pStyle w:val="Tiret1"/>
              <w:numPr>
                <w:ilvl w:val="0"/>
                <w:numId w:val="35"/>
              </w:numPr>
              <w:tabs>
                <w:tab w:val="num" w:pos="0"/>
              </w:tabs>
              <w:spacing w:before="80" w:after="80"/>
              <w:ind w:left="1013" w:hanging="284"/>
              <w:jc w:val="both"/>
              <w:rPr>
                <w:color w:val="000000"/>
                <w:szCs w:val="24"/>
              </w:rPr>
            </w:pPr>
            <w:r w:rsidRPr="002F7130">
              <w:rPr>
                <w:color w:val="000000"/>
                <w:szCs w:val="24"/>
              </w:rPr>
              <w:t xml:space="preserve">Nel caso di una sentenza di condanna, </w:t>
            </w:r>
            <w:r w:rsidRPr="002F7130">
              <w:rPr>
                <w:b/>
                <w:color w:val="000000"/>
                <w:szCs w:val="24"/>
              </w:rPr>
              <w:t>se stabilita direttamente nella sentenza di condanna</w:t>
            </w:r>
            <w:r w:rsidRPr="002F7130">
              <w:rPr>
                <w:color w:val="000000"/>
                <w:szCs w:val="24"/>
              </w:rPr>
              <w:t>, la durata del periodo d'esclusione:</w:t>
            </w:r>
          </w:p>
          <w:p w14:paraId="1EF341EE" w14:textId="77777777" w:rsidR="00537F27" w:rsidRPr="002F7130"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2F7130">
              <w:rPr>
                <w:rFonts w:ascii="Times New Roman" w:hAnsi="Times New Roman" w:cs="Times New Roman"/>
                <w:b/>
              </w:rPr>
              <w:t>In altro modo</w:t>
            </w:r>
            <w:r w:rsidRPr="002F7130">
              <w:rPr>
                <w:rFonts w:ascii="Times New Roman" w:hAnsi="Times New Roman" w:cs="Times New Roman"/>
              </w:rPr>
              <w:t>? Specificare:</w:t>
            </w:r>
          </w:p>
          <w:p w14:paraId="75351D40" w14:textId="77777777" w:rsidR="00537F27" w:rsidRPr="002F7130" w:rsidRDefault="00537F27" w:rsidP="006251EA">
            <w:pPr>
              <w:spacing w:before="80" w:after="80" w:line="240" w:lineRule="auto"/>
              <w:ind w:left="446"/>
              <w:rPr>
                <w:rFonts w:ascii="Times New Roman" w:hAnsi="Times New Roman" w:cs="Times New Roman"/>
                <w:color w:val="000000"/>
              </w:rPr>
            </w:pPr>
          </w:p>
          <w:p w14:paraId="11B01FA2" w14:textId="77777777" w:rsidR="00537F27" w:rsidRPr="002F7130"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2F7130">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2F7130">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2F7130" w:rsidRDefault="00537F27" w:rsidP="006251EA">
            <w:pPr>
              <w:pStyle w:val="Tiret1"/>
              <w:spacing w:before="80" w:after="80"/>
              <w:jc w:val="center"/>
              <w:rPr>
                <w:color w:val="000000"/>
                <w:szCs w:val="24"/>
              </w:rPr>
            </w:pPr>
            <w:r w:rsidRPr="002F7130">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2F7130" w:rsidRDefault="00537F27" w:rsidP="006251EA">
            <w:pPr>
              <w:spacing w:before="80" w:after="80" w:line="240" w:lineRule="auto"/>
              <w:jc w:val="center"/>
              <w:rPr>
                <w:rFonts w:ascii="Times New Roman" w:hAnsi="Times New Roman" w:cs="Times New Roman"/>
              </w:rPr>
            </w:pPr>
            <w:r w:rsidRPr="002F7130">
              <w:rPr>
                <w:rFonts w:ascii="Times New Roman" w:hAnsi="Times New Roman" w:cs="Times New Roman"/>
                <w:b/>
              </w:rPr>
              <w:t>Contributi previdenziali</w:t>
            </w:r>
          </w:p>
        </w:tc>
      </w:tr>
      <w:tr w:rsidR="00537F27" w:rsidRPr="002F7130"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2F7130"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2F7130" w:rsidRDefault="00537F27" w:rsidP="006251EA">
            <w:pPr>
              <w:spacing w:before="80" w:after="80" w:line="240" w:lineRule="auto"/>
              <w:rPr>
                <w:rFonts w:ascii="Times New Roman" w:hAnsi="Times New Roman" w:cs="Times New Roman"/>
                <w:color w:val="000000"/>
              </w:rPr>
            </w:pPr>
          </w:p>
          <w:p w14:paraId="710A9BC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a) [………..…]</w:t>
            </w:r>
            <w:r w:rsidRPr="002F7130">
              <w:rPr>
                <w:rFonts w:ascii="Times New Roman" w:hAnsi="Times New Roman" w:cs="Times New Roman"/>
                <w:color w:val="000000"/>
              </w:rPr>
              <w:br/>
            </w:r>
          </w:p>
          <w:p w14:paraId="3F06850C"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b) [……..……]</w:t>
            </w:r>
            <w:r w:rsidRPr="002F7130">
              <w:rPr>
                <w:rFonts w:ascii="Times New Roman" w:hAnsi="Times New Roman" w:cs="Times New Roman"/>
                <w:color w:val="000000"/>
              </w:rPr>
              <w:br/>
            </w:r>
            <w:r w:rsidRPr="002F7130">
              <w:rPr>
                <w:rFonts w:ascii="Times New Roman" w:hAnsi="Times New Roman" w:cs="Times New Roman"/>
                <w:color w:val="000000"/>
              </w:rPr>
              <w:br/>
            </w:r>
          </w:p>
          <w:p w14:paraId="782AE4E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209CD0C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c1)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B015DBF" w14:textId="77777777" w:rsidR="00537F27" w:rsidRPr="002F7130" w:rsidRDefault="00537F27" w:rsidP="006251EA">
            <w:pPr>
              <w:pStyle w:val="Tiret0"/>
              <w:spacing w:before="80" w:after="80"/>
              <w:ind w:left="850" w:hanging="850"/>
              <w:rPr>
                <w:color w:val="000000"/>
                <w:szCs w:val="24"/>
              </w:rPr>
            </w:pPr>
          </w:p>
          <w:p w14:paraId="3E7635DD" w14:textId="77777777" w:rsidR="00537F27" w:rsidRPr="002F7130" w:rsidRDefault="00537F27" w:rsidP="006251EA">
            <w:pPr>
              <w:pStyle w:val="Tiret0"/>
              <w:spacing w:before="80" w:after="80"/>
              <w:rPr>
                <w:color w:val="000000"/>
                <w:szCs w:val="24"/>
              </w:rPr>
            </w:pPr>
            <w:proofErr w:type="gramStart"/>
            <w:r w:rsidRPr="002F7130">
              <w:rPr>
                <w:color w:val="000000"/>
                <w:szCs w:val="24"/>
              </w:rPr>
              <w:t>[ ]</w:t>
            </w:r>
            <w:proofErr w:type="gramEnd"/>
            <w:r w:rsidRPr="002F7130">
              <w:rPr>
                <w:color w:val="000000"/>
                <w:szCs w:val="24"/>
              </w:rPr>
              <w:t xml:space="preserve"> Sì [ ] No</w:t>
            </w:r>
          </w:p>
          <w:p w14:paraId="57FD3214" w14:textId="77777777" w:rsidR="00537F27" w:rsidRPr="002F7130" w:rsidRDefault="00537F27" w:rsidP="006251EA">
            <w:pPr>
              <w:pStyle w:val="Tiret0"/>
              <w:spacing w:before="80" w:after="80"/>
              <w:ind w:left="850" w:hanging="850"/>
              <w:rPr>
                <w:color w:val="000000"/>
                <w:szCs w:val="24"/>
              </w:rPr>
            </w:pPr>
          </w:p>
          <w:p w14:paraId="27771E75" w14:textId="77777777" w:rsidR="00537F27" w:rsidRPr="002F7130" w:rsidRDefault="00537F27" w:rsidP="006251EA">
            <w:pPr>
              <w:pStyle w:val="Tiret0"/>
              <w:spacing w:before="80" w:after="80"/>
              <w:rPr>
                <w:color w:val="000000"/>
                <w:szCs w:val="24"/>
              </w:rPr>
            </w:pPr>
            <w:r w:rsidRPr="002F7130">
              <w:rPr>
                <w:color w:val="000000"/>
                <w:szCs w:val="24"/>
              </w:rPr>
              <w:t>[………………]</w:t>
            </w:r>
          </w:p>
          <w:p w14:paraId="1FD82547" w14:textId="77777777" w:rsidR="00537F27" w:rsidRPr="002F7130" w:rsidRDefault="00537F27" w:rsidP="006251EA">
            <w:pPr>
              <w:pStyle w:val="Tiret0"/>
              <w:spacing w:before="80" w:after="80"/>
              <w:ind w:left="850" w:hanging="850"/>
              <w:rPr>
                <w:color w:val="000000"/>
                <w:szCs w:val="24"/>
              </w:rPr>
            </w:pPr>
          </w:p>
          <w:p w14:paraId="421AE62A" w14:textId="77777777" w:rsidR="00537F27" w:rsidRPr="002F7130" w:rsidRDefault="00537F27" w:rsidP="006251EA">
            <w:pPr>
              <w:pStyle w:val="Tiret0"/>
              <w:spacing w:before="80" w:after="80"/>
              <w:rPr>
                <w:color w:val="000000"/>
                <w:szCs w:val="24"/>
              </w:rPr>
            </w:pPr>
            <w:r w:rsidRPr="002F7130">
              <w:rPr>
                <w:color w:val="000000"/>
                <w:szCs w:val="24"/>
              </w:rPr>
              <w:t>[………………]</w:t>
            </w:r>
          </w:p>
          <w:p w14:paraId="1CFCBD24" w14:textId="77777777" w:rsidR="00537F27" w:rsidRPr="002F7130" w:rsidRDefault="00537F27" w:rsidP="006251EA">
            <w:pPr>
              <w:pStyle w:val="Tiret0"/>
              <w:spacing w:before="80" w:after="80"/>
              <w:ind w:left="850" w:hanging="850"/>
              <w:rPr>
                <w:color w:val="000000"/>
                <w:szCs w:val="24"/>
              </w:rPr>
            </w:pPr>
          </w:p>
          <w:p w14:paraId="26F0C66D" w14:textId="77777777" w:rsidR="00537F27" w:rsidRPr="002F7130" w:rsidRDefault="00537F27" w:rsidP="006251EA">
            <w:pPr>
              <w:spacing w:before="80" w:after="80" w:line="240" w:lineRule="auto"/>
              <w:rPr>
                <w:rFonts w:ascii="Times New Roman" w:hAnsi="Times New Roman" w:cs="Times New Roman"/>
                <w:color w:val="000000"/>
                <w:w w:val="0"/>
              </w:rPr>
            </w:pPr>
          </w:p>
          <w:p w14:paraId="7DF90DD9" w14:textId="77777777" w:rsidR="00537F27" w:rsidRPr="002F7130" w:rsidRDefault="00537F27" w:rsidP="006251EA">
            <w:pPr>
              <w:spacing w:before="80" w:after="80" w:line="240" w:lineRule="auto"/>
              <w:rPr>
                <w:rFonts w:ascii="Times New Roman" w:hAnsi="Times New Roman" w:cs="Times New Roman"/>
                <w:color w:val="000000"/>
                <w:w w:val="0"/>
              </w:rPr>
            </w:pPr>
            <w:r w:rsidRPr="002F7130">
              <w:rPr>
                <w:rFonts w:ascii="Times New Roman" w:hAnsi="Times New Roman" w:cs="Times New Roman"/>
                <w:color w:val="000000"/>
                <w:w w:val="0"/>
              </w:rPr>
              <w:t>c2) [………….…]</w:t>
            </w:r>
            <w:r w:rsidRPr="002F7130">
              <w:rPr>
                <w:rFonts w:ascii="Times New Roman" w:hAnsi="Times New Roman" w:cs="Times New Roman"/>
                <w:color w:val="000000"/>
                <w:w w:val="0"/>
              </w:rPr>
              <w:br/>
            </w:r>
          </w:p>
          <w:p w14:paraId="56953E42" w14:textId="77777777" w:rsidR="00537F27" w:rsidRPr="002F7130" w:rsidRDefault="00537F27" w:rsidP="006251EA">
            <w:pPr>
              <w:spacing w:before="80" w:after="80" w:line="240" w:lineRule="auto"/>
              <w:rPr>
                <w:rFonts w:ascii="Times New Roman" w:hAnsi="Times New Roman" w:cs="Times New Roman"/>
                <w:b/>
                <w:color w:val="000000"/>
                <w:w w:val="0"/>
              </w:rPr>
            </w:pPr>
            <w:r w:rsidRPr="002F7130">
              <w:rPr>
                <w:rFonts w:ascii="Times New Roman" w:hAnsi="Times New Roman" w:cs="Times New Roman"/>
                <w:color w:val="000000"/>
                <w:w w:val="0"/>
              </w:rPr>
              <w:t>d) [ ] Sì [ ] No</w:t>
            </w:r>
            <w:r w:rsidRPr="002F7130">
              <w:rPr>
                <w:rFonts w:ascii="Times New Roman" w:hAnsi="Times New Roman" w:cs="Times New Roman"/>
                <w:color w:val="000000"/>
                <w:w w:val="0"/>
              </w:rPr>
              <w:br/>
            </w:r>
          </w:p>
          <w:p w14:paraId="368250B4" w14:textId="77777777" w:rsidR="00537F27" w:rsidRPr="002F7130" w:rsidRDefault="00537F27" w:rsidP="006251EA">
            <w:pPr>
              <w:spacing w:before="80" w:after="80" w:line="240" w:lineRule="auto"/>
              <w:rPr>
                <w:rFonts w:ascii="Times New Roman" w:hAnsi="Times New Roman" w:cs="Times New Roman"/>
                <w:b/>
                <w:color w:val="000000"/>
                <w:w w:val="0"/>
              </w:rPr>
            </w:pPr>
          </w:p>
          <w:p w14:paraId="405EE45B" w14:textId="77777777" w:rsidR="00537F27" w:rsidRPr="002F7130" w:rsidRDefault="00537F27" w:rsidP="006251EA">
            <w:pPr>
              <w:spacing w:before="80" w:after="80" w:line="240" w:lineRule="auto"/>
              <w:rPr>
                <w:rFonts w:ascii="Times New Roman" w:hAnsi="Times New Roman" w:cs="Times New Roman"/>
                <w:b/>
                <w:color w:val="000000"/>
                <w:w w:val="0"/>
              </w:rPr>
            </w:pPr>
          </w:p>
          <w:p w14:paraId="136B3E2B" w14:textId="77777777" w:rsidR="00537F27" w:rsidRPr="002F7130" w:rsidRDefault="00537F27" w:rsidP="006251EA">
            <w:pPr>
              <w:spacing w:before="80" w:after="80" w:line="240" w:lineRule="auto"/>
              <w:rPr>
                <w:rFonts w:ascii="Times New Roman" w:hAnsi="Times New Roman" w:cs="Times New Roman"/>
                <w:b/>
                <w:color w:val="000000"/>
                <w:w w:val="0"/>
              </w:rPr>
            </w:pPr>
          </w:p>
          <w:p w14:paraId="143CB990"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color w:val="000000"/>
                <w:w w:val="0"/>
              </w:rPr>
              <w:t>In caso affermativo</w:t>
            </w:r>
            <w:r w:rsidRPr="002F7130">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2F7130" w:rsidRDefault="00537F27" w:rsidP="006251EA">
            <w:pPr>
              <w:spacing w:before="80" w:after="80" w:line="240" w:lineRule="auto"/>
              <w:rPr>
                <w:rFonts w:ascii="Times New Roman" w:hAnsi="Times New Roman" w:cs="Times New Roman"/>
                <w:color w:val="000000"/>
              </w:rPr>
            </w:pPr>
          </w:p>
          <w:p w14:paraId="4B852D6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a) [………..…]</w:t>
            </w:r>
            <w:r w:rsidRPr="002F7130">
              <w:rPr>
                <w:rFonts w:ascii="Times New Roman" w:hAnsi="Times New Roman" w:cs="Times New Roman"/>
                <w:color w:val="000000"/>
              </w:rPr>
              <w:br/>
            </w:r>
          </w:p>
          <w:p w14:paraId="4F2B925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b) [……..……]</w:t>
            </w:r>
            <w:r w:rsidRPr="002F7130">
              <w:rPr>
                <w:rFonts w:ascii="Times New Roman" w:hAnsi="Times New Roman" w:cs="Times New Roman"/>
                <w:color w:val="000000"/>
              </w:rPr>
              <w:br/>
            </w:r>
          </w:p>
          <w:p w14:paraId="559B2B1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r w:rsidRPr="002F7130">
              <w:rPr>
                <w:rFonts w:ascii="Times New Roman" w:hAnsi="Times New Roman" w:cs="Times New Roman"/>
                <w:color w:val="000000"/>
              </w:rPr>
              <w:br/>
            </w:r>
          </w:p>
          <w:p w14:paraId="3CCFFBE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c1)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1FE8BE8" w14:textId="77777777" w:rsidR="00537F27" w:rsidRPr="002F7130" w:rsidRDefault="00537F27" w:rsidP="006251EA">
            <w:pPr>
              <w:pStyle w:val="Tiret0"/>
              <w:spacing w:before="80" w:after="80"/>
              <w:ind w:left="850" w:hanging="850"/>
              <w:rPr>
                <w:color w:val="000000"/>
                <w:szCs w:val="24"/>
              </w:rPr>
            </w:pPr>
          </w:p>
          <w:p w14:paraId="6D49FA5A" w14:textId="77777777" w:rsidR="00537F27" w:rsidRPr="002F7130" w:rsidRDefault="00537F27" w:rsidP="006251EA">
            <w:pPr>
              <w:pStyle w:val="Tiret0"/>
              <w:spacing w:before="80" w:after="80"/>
              <w:rPr>
                <w:color w:val="000000"/>
                <w:szCs w:val="24"/>
              </w:rPr>
            </w:pPr>
            <w:proofErr w:type="gramStart"/>
            <w:r w:rsidRPr="002F7130">
              <w:rPr>
                <w:color w:val="000000"/>
                <w:szCs w:val="24"/>
              </w:rPr>
              <w:t>[ ]</w:t>
            </w:r>
            <w:proofErr w:type="gramEnd"/>
            <w:r w:rsidRPr="002F7130">
              <w:rPr>
                <w:color w:val="000000"/>
                <w:szCs w:val="24"/>
              </w:rPr>
              <w:t xml:space="preserve"> Sì [ ] No</w:t>
            </w:r>
          </w:p>
          <w:p w14:paraId="4A163BF1" w14:textId="77777777" w:rsidR="00537F27" w:rsidRPr="002F7130" w:rsidRDefault="00537F27" w:rsidP="006251EA">
            <w:pPr>
              <w:pStyle w:val="Tiret0"/>
              <w:spacing w:before="80" w:after="80"/>
              <w:ind w:left="850" w:hanging="850"/>
              <w:rPr>
                <w:color w:val="000000"/>
                <w:szCs w:val="24"/>
              </w:rPr>
            </w:pPr>
          </w:p>
          <w:p w14:paraId="52066018" w14:textId="77777777" w:rsidR="00537F27" w:rsidRPr="002F7130" w:rsidRDefault="00537F27" w:rsidP="006251EA">
            <w:pPr>
              <w:pStyle w:val="Tiret0"/>
              <w:spacing w:before="80" w:after="80"/>
              <w:rPr>
                <w:color w:val="000000"/>
                <w:szCs w:val="24"/>
              </w:rPr>
            </w:pPr>
            <w:r w:rsidRPr="002F7130">
              <w:rPr>
                <w:color w:val="000000"/>
                <w:szCs w:val="24"/>
              </w:rPr>
              <w:t>[………………]</w:t>
            </w:r>
          </w:p>
          <w:p w14:paraId="59A166DD" w14:textId="77777777" w:rsidR="00537F27" w:rsidRPr="002F7130" w:rsidRDefault="00537F27" w:rsidP="006251EA">
            <w:pPr>
              <w:pStyle w:val="Tiret0"/>
              <w:spacing w:before="80" w:after="80"/>
              <w:ind w:left="850" w:hanging="850"/>
              <w:rPr>
                <w:color w:val="000000"/>
                <w:szCs w:val="24"/>
              </w:rPr>
            </w:pPr>
          </w:p>
          <w:p w14:paraId="1FF40693" w14:textId="77777777" w:rsidR="00537F27" w:rsidRPr="002F7130" w:rsidRDefault="00537F27" w:rsidP="006251EA">
            <w:pPr>
              <w:pStyle w:val="Tiret0"/>
              <w:spacing w:before="80" w:after="80"/>
              <w:ind w:left="850" w:hanging="850"/>
              <w:rPr>
                <w:color w:val="000000"/>
                <w:szCs w:val="24"/>
              </w:rPr>
            </w:pPr>
            <w:r w:rsidRPr="002F7130">
              <w:rPr>
                <w:color w:val="000000"/>
                <w:szCs w:val="24"/>
              </w:rPr>
              <w:t>[………………]</w:t>
            </w:r>
          </w:p>
          <w:p w14:paraId="6FAD0A85" w14:textId="77777777" w:rsidR="00537F27" w:rsidRPr="002F7130" w:rsidRDefault="00537F27" w:rsidP="006251EA">
            <w:pPr>
              <w:pStyle w:val="Tiret0"/>
              <w:spacing w:before="80" w:after="80"/>
              <w:ind w:left="850" w:hanging="850"/>
              <w:rPr>
                <w:color w:val="000000"/>
                <w:szCs w:val="24"/>
              </w:rPr>
            </w:pPr>
          </w:p>
          <w:p w14:paraId="5C797757" w14:textId="77777777" w:rsidR="00537F27" w:rsidRPr="002F7130" w:rsidRDefault="00537F27" w:rsidP="006251EA">
            <w:pPr>
              <w:spacing w:before="80" w:after="80" w:line="240" w:lineRule="auto"/>
              <w:rPr>
                <w:rFonts w:ascii="Times New Roman" w:hAnsi="Times New Roman" w:cs="Times New Roman"/>
                <w:color w:val="000000"/>
                <w:w w:val="0"/>
              </w:rPr>
            </w:pPr>
          </w:p>
          <w:p w14:paraId="3AE43B84" w14:textId="77777777" w:rsidR="00537F27" w:rsidRPr="002F7130" w:rsidRDefault="00537F27" w:rsidP="006251EA">
            <w:pPr>
              <w:spacing w:before="80" w:after="80" w:line="240" w:lineRule="auto"/>
              <w:rPr>
                <w:rFonts w:ascii="Times New Roman" w:hAnsi="Times New Roman" w:cs="Times New Roman"/>
                <w:color w:val="000000"/>
                <w:w w:val="0"/>
              </w:rPr>
            </w:pPr>
            <w:r w:rsidRPr="002F7130">
              <w:rPr>
                <w:rFonts w:ascii="Times New Roman" w:hAnsi="Times New Roman" w:cs="Times New Roman"/>
                <w:color w:val="000000"/>
                <w:w w:val="0"/>
              </w:rPr>
              <w:t>c2) [………….…]</w:t>
            </w:r>
            <w:r w:rsidRPr="002F7130">
              <w:rPr>
                <w:rFonts w:ascii="Times New Roman" w:hAnsi="Times New Roman" w:cs="Times New Roman"/>
                <w:color w:val="000000"/>
                <w:w w:val="0"/>
              </w:rPr>
              <w:br/>
            </w:r>
          </w:p>
          <w:p w14:paraId="60CC1AE8" w14:textId="77777777" w:rsidR="00537F27" w:rsidRPr="002F7130" w:rsidRDefault="00537F27" w:rsidP="006251EA">
            <w:pPr>
              <w:spacing w:before="80" w:after="80" w:line="240" w:lineRule="auto"/>
              <w:rPr>
                <w:rFonts w:ascii="Times New Roman" w:hAnsi="Times New Roman" w:cs="Times New Roman"/>
                <w:b/>
                <w:color w:val="000000"/>
                <w:w w:val="0"/>
              </w:rPr>
            </w:pPr>
            <w:r w:rsidRPr="002F7130">
              <w:rPr>
                <w:rFonts w:ascii="Times New Roman" w:hAnsi="Times New Roman" w:cs="Times New Roman"/>
                <w:color w:val="000000"/>
                <w:w w:val="0"/>
              </w:rPr>
              <w:t>d) [ ] Sì [ ] No</w:t>
            </w:r>
            <w:r w:rsidRPr="002F7130">
              <w:rPr>
                <w:rFonts w:ascii="Times New Roman" w:hAnsi="Times New Roman" w:cs="Times New Roman"/>
                <w:color w:val="000000"/>
                <w:w w:val="0"/>
              </w:rPr>
              <w:br/>
            </w:r>
          </w:p>
          <w:p w14:paraId="11311BF6" w14:textId="77777777" w:rsidR="00537F27" w:rsidRPr="002F7130" w:rsidRDefault="00537F27" w:rsidP="006251EA">
            <w:pPr>
              <w:spacing w:before="80" w:after="80" w:line="240" w:lineRule="auto"/>
              <w:rPr>
                <w:rFonts w:ascii="Times New Roman" w:hAnsi="Times New Roman" w:cs="Times New Roman"/>
                <w:b/>
                <w:color w:val="000000"/>
                <w:w w:val="0"/>
              </w:rPr>
            </w:pPr>
          </w:p>
          <w:p w14:paraId="240A7281" w14:textId="77777777" w:rsidR="00537F27" w:rsidRPr="002F7130" w:rsidRDefault="00537F27" w:rsidP="006251EA">
            <w:pPr>
              <w:spacing w:before="80" w:after="80" w:line="240" w:lineRule="auto"/>
              <w:rPr>
                <w:rFonts w:ascii="Times New Roman" w:hAnsi="Times New Roman" w:cs="Times New Roman"/>
                <w:b/>
                <w:color w:val="000000"/>
                <w:w w:val="0"/>
              </w:rPr>
            </w:pPr>
          </w:p>
          <w:p w14:paraId="3FD772F0" w14:textId="77777777" w:rsidR="00537F27" w:rsidRPr="002F7130" w:rsidRDefault="00537F27" w:rsidP="006251EA">
            <w:pPr>
              <w:spacing w:before="80" w:after="80" w:line="240" w:lineRule="auto"/>
              <w:rPr>
                <w:rFonts w:ascii="Times New Roman" w:hAnsi="Times New Roman" w:cs="Times New Roman"/>
                <w:b/>
                <w:color w:val="000000"/>
                <w:w w:val="0"/>
              </w:rPr>
            </w:pPr>
          </w:p>
          <w:p w14:paraId="4761443E"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color w:val="000000"/>
                <w:w w:val="0"/>
              </w:rPr>
              <w:t>In caso affermativo</w:t>
            </w:r>
            <w:r w:rsidRPr="002F7130">
              <w:rPr>
                <w:rFonts w:ascii="Times New Roman" w:hAnsi="Times New Roman" w:cs="Times New Roman"/>
                <w:color w:val="000000"/>
                <w:w w:val="0"/>
              </w:rPr>
              <w:t>, fornire informazioni dettagliate: [……]</w:t>
            </w:r>
          </w:p>
        </w:tc>
      </w:tr>
      <w:tr w:rsidR="00537F27" w:rsidRPr="002F7130"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xml:space="preserve"> (indirizzo web, autorità o organismo di emanazione, riferimento preciso della documentazione)</w:t>
            </w:r>
            <w:r w:rsidRPr="002F7130">
              <w:rPr>
                <w:rFonts w:ascii="Times New Roman" w:hAnsi="Times New Roman" w:cs="Times New Roman"/>
                <w:sz w:val="18"/>
                <w:szCs w:val="18"/>
                <w:vertAlign w:val="superscript"/>
              </w:rPr>
              <w:t>(</w:t>
            </w:r>
            <w:r w:rsidRPr="002F7130">
              <w:rPr>
                <w:rStyle w:val="Rimandonotaapidipagina"/>
                <w:rFonts w:ascii="Times New Roman" w:hAnsi="Times New Roman" w:cs="Times New Roman"/>
                <w:sz w:val="18"/>
                <w:szCs w:val="18"/>
                <w:vertAlign w:val="superscript"/>
              </w:rPr>
              <w:footnoteReference w:id="15"/>
            </w:r>
            <w:r w:rsidRPr="002F7130">
              <w:rPr>
                <w:rFonts w:ascii="Times New Roman" w:hAnsi="Times New Roman" w:cs="Times New Roman"/>
                <w:sz w:val="18"/>
                <w:szCs w:val="18"/>
                <w:vertAlign w:val="superscript"/>
              </w:rPr>
              <w:t>)</w:t>
            </w:r>
            <w:r w:rsidRPr="002F7130">
              <w:rPr>
                <w:rFonts w:ascii="Times New Roman" w:hAnsi="Times New Roman" w:cs="Times New Roman"/>
              </w:rPr>
              <w:t xml:space="preserve">: </w:t>
            </w:r>
          </w:p>
          <w:p w14:paraId="411CCACD"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bl>
    <w:p w14:paraId="05E2CEEE" w14:textId="77777777" w:rsidR="00537F27" w:rsidRPr="002F7130" w:rsidRDefault="00537F27" w:rsidP="00537F27">
      <w:pPr>
        <w:pStyle w:val="SectionTitle"/>
        <w:spacing w:before="80" w:after="80"/>
        <w:rPr>
          <w:w w:val="0"/>
          <w:sz w:val="24"/>
          <w:szCs w:val="24"/>
        </w:rPr>
      </w:pPr>
      <w:r w:rsidRPr="002F7130">
        <w:rPr>
          <w:b w:val="0"/>
          <w:caps/>
          <w:sz w:val="24"/>
          <w:szCs w:val="24"/>
        </w:rPr>
        <w:t xml:space="preserve">C: motivi legati a insolvenza, conflitto di interessi o illeciti professionali </w:t>
      </w:r>
      <w:r w:rsidRPr="002F7130">
        <w:rPr>
          <w:b w:val="0"/>
          <w:caps/>
          <w:sz w:val="18"/>
          <w:szCs w:val="18"/>
          <w:vertAlign w:val="superscript"/>
        </w:rPr>
        <w:t>(</w:t>
      </w:r>
      <w:r w:rsidRPr="002F7130">
        <w:rPr>
          <w:rStyle w:val="Rimandonotaapidipagina"/>
          <w:b w:val="0"/>
          <w:caps/>
          <w:sz w:val="18"/>
          <w:szCs w:val="18"/>
          <w:vertAlign w:val="superscript"/>
        </w:rPr>
        <w:footnoteReference w:id="16"/>
      </w:r>
      <w:r w:rsidRPr="002F7130">
        <w:rPr>
          <w:b w:val="0"/>
          <w:caps/>
          <w:sz w:val="18"/>
          <w:szCs w:val="18"/>
          <w:vertAlign w:val="superscript"/>
        </w:rPr>
        <w:t>)</w:t>
      </w:r>
    </w:p>
    <w:p w14:paraId="69294385" w14:textId="77777777" w:rsidR="00537F27" w:rsidRPr="002F7130"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2F7130">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F7130"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L'operatore economico ha violato, </w:t>
            </w:r>
            <w:r w:rsidRPr="002F7130">
              <w:rPr>
                <w:rFonts w:ascii="Times New Roman" w:hAnsi="Times New Roman" w:cs="Times New Roman"/>
                <w:b/>
                <w:color w:val="000000"/>
              </w:rPr>
              <w:t>per quanto di sua conoscenza</w:t>
            </w:r>
            <w:r w:rsidRPr="002F7130">
              <w:rPr>
                <w:rFonts w:ascii="Times New Roman" w:hAnsi="Times New Roman" w:cs="Times New Roman"/>
                <w:color w:val="000000"/>
              </w:rPr>
              <w:t xml:space="preserve">, </w:t>
            </w:r>
            <w:r w:rsidRPr="002F7130">
              <w:rPr>
                <w:rFonts w:ascii="Times New Roman" w:hAnsi="Times New Roman" w:cs="Times New Roman"/>
                <w:b/>
                <w:color w:val="000000"/>
              </w:rPr>
              <w:t>obblighi</w:t>
            </w:r>
            <w:r w:rsidRPr="002F7130">
              <w:rPr>
                <w:rFonts w:ascii="Times New Roman" w:hAnsi="Times New Roman" w:cs="Times New Roman"/>
                <w:color w:val="000000"/>
              </w:rPr>
              <w:t xml:space="preserve"> applicabili in materia di salute e sicurezza sul lavoro,</w:t>
            </w:r>
            <w:r w:rsidRPr="002F7130">
              <w:rPr>
                <w:rFonts w:ascii="Times New Roman" w:hAnsi="Times New Roman" w:cs="Times New Roman"/>
                <w:b/>
                <w:color w:val="000000"/>
              </w:rPr>
              <w:t xml:space="preserve"> di diritto ambientale, sociale e del lavoro, </w:t>
            </w:r>
            <w:r w:rsidRPr="002F7130">
              <w:rPr>
                <w:rFonts w:ascii="Times New Roman" w:hAnsi="Times New Roman" w:cs="Times New Roman"/>
                <w:color w:val="000000"/>
                <w:sz w:val="18"/>
                <w:szCs w:val="18"/>
                <w:vertAlign w:val="superscript"/>
              </w:rPr>
              <w:t>(</w:t>
            </w:r>
            <w:r w:rsidRPr="002F7130">
              <w:rPr>
                <w:rStyle w:val="Rimandonotaapidipagina"/>
                <w:rFonts w:ascii="Times New Roman" w:hAnsi="Times New Roman" w:cs="Times New Roman"/>
                <w:sz w:val="18"/>
                <w:szCs w:val="18"/>
                <w:vertAlign w:val="superscript"/>
              </w:rPr>
              <w:footnoteReference w:id="17"/>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rPr>
              <w:t xml:space="preserve"> di cui all’articolo 80, comma 5, lett. </w:t>
            </w:r>
            <w:r w:rsidRPr="002F7130">
              <w:rPr>
                <w:rFonts w:ascii="Times New Roman" w:hAnsi="Times New Roman" w:cs="Times New Roman"/>
                <w:i/>
                <w:color w:val="000000"/>
              </w:rPr>
              <w:t>a)</w:t>
            </w:r>
            <w:r w:rsidRPr="002F7130">
              <w:rPr>
                <w:rFonts w:ascii="Times New Roman" w:hAnsi="Times New Roman" w:cs="Times New Roman"/>
                <w:color w:val="000000"/>
              </w:rPr>
              <w:t>, del Codice ?</w:t>
            </w:r>
          </w:p>
          <w:p w14:paraId="7922109F" w14:textId="77777777" w:rsidR="00537F27" w:rsidRPr="002F7130" w:rsidRDefault="00537F27" w:rsidP="006251EA">
            <w:pPr>
              <w:spacing w:before="80" w:after="80" w:line="240" w:lineRule="auto"/>
              <w:rPr>
                <w:rFonts w:ascii="Times New Roman" w:hAnsi="Times New Roman" w:cs="Times New Roman"/>
                <w:color w:val="000000"/>
              </w:rPr>
            </w:pPr>
          </w:p>
          <w:p w14:paraId="2AE48B0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2F7130">
              <w:rPr>
                <w:rFonts w:ascii="Times New Roman" w:hAnsi="Times New Roman" w:cs="Times New Roman"/>
                <w:color w:val="000000"/>
              </w:rPr>
              <w:t>Cleaning</w:t>
            </w:r>
            <w:proofErr w:type="spellEnd"/>
            <w:r w:rsidRPr="002F7130">
              <w:rPr>
                <w:rFonts w:ascii="Times New Roman" w:hAnsi="Times New Roman" w:cs="Times New Roman"/>
                <w:color w:val="000000"/>
              </w:rPr>
              <w:t>, cfr. articolo 80, comma 7)?</w:t>
            </w:r>
          </w:p>
          <w:p w14:paraId="1CB5D79F" w14:textId="77777777" w:rsidR="00537F27" w:rsidRPr="002F7130" w:rsidRDefault="00537F27" w:rsidP="006251EA">
            <w:pPr>
              <w:spacing w:before="80" w:after="80" w:line="240" w:lineRule="auto"/>
              <w:rPr>
                <w:rFonts w:ascii="Times New Roman" w:hAnsi="Times New Roman" w:cs="Times New Roman"/>
                <w:color w:val="000000"/>
              </w:rPr>
            </w:pPr>
          </w:p>
          <w:p w14:paraId="071DA6F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179AE7B0" w14:textId="77777777" w:rsidR="00537F27" w:rsidRPr="002F7130" w:rsidRDefault="00537F27" w:rsidP="006251EA">
            <w:pPr>
              <w:spacing w:before="80" w:after="80" w:line="240" w:lineRule="auto"/>
              <w:rPr>
                <w:rFonts w:ascii="Times New Roman" w:hAnsi="Times New Roman" w:cs="Times New Roman"/>
                <w:color w:val="000000"/>
              </w:rPr>
            </w:pPr>
          </w:p>
          <w:p w14:paraId="2CB706E2" w14:textId="77777777" w:rsidR="00537F27" w:rsidRPr="002F7130"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w:t>
            </w:r>
          </w:p>
          <w:p w14:paraId="048FCB92" w14:textId="77777777" w:rsidR="00537F27" w:rsidRPr="002F7130"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2F7130">
              <w:rPr>
                <w:rFonts w:ascii="Times New Roman" w:hAnsi="Times New Roman" w:cs="Times New Roman"/>
                <w:color w:val="000000"/>
              </w:rPr>
              <w:t>ha risarcito interamente il danno?</w:t>
            </w:r>
          </w:p>
          <w:p w14:paraId="1B814DBF" w14:textId="77777777" w:rsidR="00537F27" w:rsidRPr="002F7130"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2F7130">
              <w:rPr>
                <w:rFonts w:ascii="Times New Roman" w:hAnsi="Times New Roman" w:cs="Times New Roman"/>
                <w:color w:val="000000"/>
              </w:rPr>
              <w:t>si è impegnato formalmente a risarcire il danno?</w:t>
            </w:r>
          </w:p>
          <w:p w14:paraId="4A906A95" w14:textId="77777777" w:rsidR="00537F27" w:rsidRPr="002F7130" w:rsidRDefault="00537F27" w:rsidP="006251EA">
            <w:pPr>
              <w:spacing w:before="80" w:after="80" w:line="240" w:lineRule="auto"/>
              <w:ind w:left="446"/>
              <w:rPr>
                <w:rFonts w:ascii="Times New Roman" w:hAnsi="Times New Roman" w:cs="Times New Roman"/>
                <w:color w:val="000000"/>
              </w:rPr>
            </w:pPr>
          </w:p>
          <w:p w14:paraId="2155B9F0" w14:textId="77777777" w:rsidR="00537F27" w:rsidRPr="002F7130"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2F7130" w:rsidRDefault="00537F27" w:rsidP="006251EA">
            <w:pPr>
              <w:spacing w:before="80" w:after="80" w:line="240" w:lineRule="auto"/>
              <w:rPr>
                <w:rFonts w:ascii="Times New Roman" w:hAnsi="Times New Roman" w:cs="Times New Roman"/>
                <w:color w:val="000000"/>
              </w:rPr>
            </w:pPr>
          </w:p>
          <w:p w14:paraId="31A2D20D"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r w:rsidR="00537F27" w:rsidRPr="002F7130"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2F7130" w:rsidRDefault="00537F27" w:rsidP="006251EA">
            <w:pPr>
              <w:spacing w:before="80" w:after="80" w:line="240" w:lineRule="auto"/>
              <w:rPr>
                <w:rFonts w:ascii="Times New Roman" w:hAnsi="Times New Roman" w:cs="Times New Roman"/>
                <w:color w:val="000000"/>
              </w:rPr>
            </w:pPr>
          </w:p>
          <w:p w14:paraId="47AE8A21" w14:textId="77777777" w:rsidR="00537F27" w:rsidRPr="002F7130" w:rsidRDefault="00537F27" w:rsidP="006251EA">
            <w:pPr>
              <w:spacing w:before="80" w:after="80" w:line="240" w:lineRule="auto"/>
              <w:rPr>
                <w:rFonts w:ascii="Times New Roman" w:hAnsi="Times New Roman" w:cs="Times New Roman"/>
                <w:color w:val="000000"/>
              </w:rPr>
            </w:pPr>
          </w:p>
          <w:p w14:paraId="0DF60236" w14:textId="77777777" w:rsidR="00537F27" w:rsidRPr="002F7130" w:rsidRDefault="00537F27" w:rsidP="006251EA">
            <w:pPr>
              <w:spacing w:before="80" w:after="80" w:line="240" w:lineRule="auto"/>
              <w:rPr>
                <w:rFonts w:ascii="Times New Roman" w:hAnsi="Times New Roman" w:cs="Times New Roman"/>
                <w:color w:val="000000"/>
              </w:rPr>
            </w:pPr>
          </w:p>
          <w:p w14:paraId="31BF8C8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p w14:paraId="1C7E4E97" w14:textId="77777777" w:rsidR="00537F27" w:rsidRPr="002F7130" w:rsidRDefault="00537F27" w:rsidP="006251EA">
            <w:pPr>
              <w:spacing w:before="80" w:after="80" w:line="240" w:lineRule="auto"/>
              <w:rPr>
                <w:rFonts w:ascii="Times New Roman" w:hAnsi="Times New Roman" w:cs="Times New Roman"/>
                <w:color w:val="000000"/>
              </w:rPr>
            </w:pPr>
          </w:p>
          <w:p w14:paraId="3499B7E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830992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4B6FE8D2" w14:textId="77777777" w:rsidR="00537F27" w:rsidRPr="002F7130" w:rsidRDefault="00537F27" w:rsidP="006251EA">
            <w:pPr>
              <w:spacing w:before="80" w:after="80" w:line="240" w:lineRule="auto"/>
              <w:rPr>
                <w:rFonts w:ascii="Times New Roman" w:hAnsi="Times New Roman" w:cs="Times New Roman"/>
                <w:color w:val="000000"/>
              </w:rPr>
            </w:pPr>
          </w:p>
          <w:p w14:paraId="1F43ABF7" w14:textId="77777777" w:rsidR="00537F27" w:rsidRPr="002F7130" w:rsidRDefault="00537F27" w:rsidP="006251EA">
            <w:pPr>
              <w:spacing w:before="80" w:after="80" w:line="240" w:lineRule="auto"/>
              <w:rPr>
                <w:rFonts w:ascii="Times New Roman" w:hAnsi="Times New Roman" w:cs="Times New Roman"/>
                <w:color w:val="000000"/>
              </w:rPr>
            </w:pPr>
          </w:p>
          <w:p w14:paraId="0228D6E2" w14:textId="77777777" w:rsidR="00537F27" w:rsidRPr="002F7130" w:rsidRDefault="00537F27" w:rsidP="006251EA">
            <w:pPr>
              <w:spacing w:before="80" w:after="80" w:line="240" w:lineRule="auto"/>
              <w:rPr>
                <w:rFonts w:ascii="Times New Roman" w:hAnsi="Times New Roman" w:cs="Times New Roman"/>
                <w:color w:val="000000"/>
              </w:rPr>
            </w:pPr>
          </w:p>
          <w:p w14:paraId="73C85FC2" w14:textId="77777777" w:rsidR="00537F27" w:rsidRPr="002F7130" w:rsidRDefault="00537F27" w:rsidP="006251EA">
            <w:pPr>
              <w:spacing w:before="80" w:after="80" w:line="240" w:lineRule="auto"/>
              <w:rPr>
                <w:rFonts w:ascii="Times New Roman" w:hAnsi="Times New Roman" w:cs="Times New Roman"/>
                <w:color w:val="000000"/>
              </w:rPr>
            </w:pPr>
          </w:p>
          <w:p w14:paraId="690E9681" w14:textId="77777777" w:rsidR="00537F27" w:rsidRPr="002F7130" w:rsidRDefault="00537F27" w:rsidP="006251EA">
            <w:pPr>
              <w:spacing w:before="80" w:after="80" w:line="240" w:lineRule="auto"/>
              <w:rPr>
                <w:rFonts w:ascii="Times New Roman" w:hAnsi="Times New Roman" w:cs="Times New Roman"/>
                <w:color w:val="000000"/>
              </w:rPr>
            </w:pPr>
          </w:p>
          <w:p w14:paraId="6FB0BB89" w14:textId="77777777" w:rsidR="00537F27" w:rsidRPr="002F7130" w:rsidRDefault="00537F27" w:rsidP="006251EA">
            <w:pPr>
              <w:spacing w:before="80" w:after="80" w:line="240" w:lineRule="auto"/>
              <w:rPr>
                <w:rFonts w:ascii="Times New Roman" w:hAnsi="Times New Roman" w:cs="Times New Roman"/>
                <w:color w:val="000000"/>
              </w:rPr>
            </w:pPr>
          </w:p>
          <w:p w14:paraId="6A176D74"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FCEF08E"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0EF4343" w14:textId="77777777" w:rsidR="00537F27" w:rsidRPr="002F7130" w:rsidRDefault="00537F27" w:rsidP="006251EA">
            <w:pPr>
              <w:spacing w:before="80" w:after="80" w:line="240" w:lineRule="auto"/>
              <w:rPr>
                <w:rFonts w:ascii="Times New Roman" w:hAnsi="Times New Roman" w:cs="Times New Roman"/>
                <w:color w:val="000000"/>
              </w:rPr>
            </w:pPr>
          </w:p>
          <w:p w14:paraId="55F44CB6" w14:textId="77777777" w:rsidR="00537F27" w:rsidRPr="002F7130" w:rsidRDefault="00537F27" w:rsidP="006251EA">
            <w:pPr>
              <w:spacing w:before="80" w:after="80" w:line="240" w:lineRule="auto"/>
              <w:rPr>
                <w:rFonts w:ascii="Times New Roman" w:hAnsi="Times New Roman" w:cs="Times New Roman"/>
                <w:color w:val="000000"/>
              </w:rPr>
            </w:pPr>
          </w:p>
          <w:p w14:paraId="182FC720"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7BF6C467" w14:textId="77777777" w:rsidR="00537F27" w:rsidRPr="002F7130" w:rsidRDefault="00537F27" w:rsidP="006251EA">
            <w:pPr>
              <w:spacing w:before="80" w:after="80" w:line="240" w:lineRule="auto"/>
              <w:rPr>
                <w:rFonts w:ascii="Times New Roman" w:hAnsi="Times New Roman" w:cs="Times New Roman"/>
                <w:color w:val="000000"/>
              </w:rPr>
            </w:pPr>
          </w:p>
          <w:p w14:paraId="44D9A2F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w:t>
            </w:r>
            <w:r w:rsidRPr="002F7130">
              <w:rPr>
                <w:rFonts w:ascii="Times New Roman" w:hAnsi="Times New Roman" w:cs="Times New Roman"/>
                <w:color w:val="000000"/>
              </w:rPr>
              <w:lastRenderedPageBreak/>
              <w:t>autorità o organismo di emanazione, riferimento preciso della documentazione):</w:t>
            </w:r>
          </w:p>
          <w:p w14:paraId="6C4CFDB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tc>
      </w:tr>
      <w:tr w:rsidR="00537F27" w:rsidRPr="002F7130"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L'operatore economico si trova in una delle seguenti situazioni oppure è sottoposto a un procedimento per l’accertamento di una delle seguenti situazioni</w:t>
            </w:r>
            <w:r w:rsidRPr="002F7130">
              <w:rPr>
                <w:rFonts w:ascii="Times New Roman" w:hAnsi="Times New Roman" w:cs="Times New Roman"/>
              </w:rPr>
              <w:t xml:space="preserve"> </w:t>
            </w:r>
            <w:r w:rsidRPr="002F7130">
              <w:rPr>
                <w:rFonts w:ascii="Times New Roman" w:hAnsi="Times New Roman" w:cs="Times New Roman"/>
                <w:color w:val="000000"/>
              </w:rPr>
              <w:t xml:space="preserve">di cui all’articolo 80, comma 5, lett. </w:t>
            </w:r>
            <w:r w:rsidRPr="002F7130">
              <w:rPr>
                <w:rFonts w:ascii="Times New Roman" w:hAnsi="Times New Roman" w:cs="Times New Roman"/>
                <w:i/>
                <w:color w:val="000000"/>
              </w:rPr>
              <w:t>b)</w:t>
            </w:r>
            <w:r w:rsidRPr="002F7130">
              <w:rPr>
                <w:rFonts w:ascii="Times New Roman" w:hAnsi="Times New Roman" w:cs="Times New Roman"/>
                <w:color w:val="000000"/>
              </w:rPr>
              <w:t>, del Codice:</w:t>
            </w:r>
          </w:p>
          <w:p w14:paraId="5D2EAA55"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fallimento</w:t>
            </w:r>
          </w:p>
          <w:p w14:paraId="62495B90" w14:textId="77777777" w:rsidR="00537F27" w:rsidRPr="002F7130" w:rsidRDefault="00537F27" w:rsidP="006251EA">
            <w:pPr>
              <w:pStyle w:val="NormalLeft"/>
              <w:spacing w:before="80" w:after="80"/>
              <w:jc w:val="both"/>
              <w:rPr>
                <w:b/>
                <w:color w:val="000000"/>
                <w:szCs w:val="24"/>
              </w:rPr>
            </w:pPr>
          </w:p>
          <w:p w14:paraId="334A979A" w14:textId="77777777" w:rsidR="00537F27" w:rsidRPr="002F7130" w:rsidRDefault="00537F27" w:rsidP="006251EA">
            <w:pPr>
              <w:pStyle w:val="NormalLeft"/>
              <w:spacing w:before="80" w:after="80"/>
              <w:jc w:val="both"/>
              <w:rPr>
                <w:color w:val="000000"/>
                <w:szCs w:val="24"/>
              </w:rPr>
            </w:pPr>
            <w:r w:rsidRPr="002F7130">
              <w:rPr>
                <w:b/>
                <w:color w:val="000000"/>
                <w:szCs w:val="24"/>
              </w:rPr>
              <w:t xml:space="preserve">In caso affermativo: </w:t>
            </w:r>
          </w:p>
          <w:p w14:paraId="4FA6C530"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il curatore del fallimento è stato autorizzato all’esercizio provvisorio ed è stato autorizzato dal giudice delegato ad eseguire i contratti già stipulati dall’impresa fallita (articolo 110, comma 3</w:t>
            </w:r>
            <w:r w:rsidRPr="002F7130">
              <w:rPr>
                <w:i/>
                <w:color w:val="000000"/>
                <w:szCs w:val="24"/>
              </w:rPr>
              <w:t>)</w:t>
            </w:r>
            <w:r w:rsidRPr="002F7130">
              <w:rPr>
                <w:color w:val="000000"/>
                <w:szCs w:val="24"/>
              </w:rPr>
              <w:t xml:space="preserve"> del Codice)?</w:t>
            </w:r>
          </w:p>
          <w:p w14:paraId="4BE79EE6" w14:textId="77777777" w:rsidR="00537F27" w:rsidRPr="002F7130" w:rsidRDefault="00537F27" w:rsidP="006251EA">
            <w:pPr>
              <w:pStyle w:val="NormalLeft"/>
              <w:spacing w:before="80" w:after="80"/>
              <w:ind w:left="162"/>
              <w:jc w:val="both"/>
              <w:rPr>
                <w:b/>
                <w:color w:val="000000"/>
                <w:szCs w:val="24"/>
              </w:rPr>
            </w:pPr>
          </w:p>
          <w:p w14:paraId="0FC7BCF1" w14:textId="77777777" w:rsidR="00537F27" w:rsidRPr="002F7130" w:rsidRDefault="00537F27" w:rsidP="006251EA">
            <w:pPr>
              <w:pStyle w:val="NormalLeft"/>
              <w:spacing w:before="80" w:after="80"/>
              <w:ind w:left="162"/>
              <w:jc w:val="both"/>
              <w:rPr>
                <w:b/>
                <w:color w:val="000000"/>
                <w:szCs w:val="24"/>
              </w:rPr>
            </w:pPr>
          </w:p>
          <w:p w14:paraId="7CA825CA" w14:textId="77777777" w:rsidR="00537F27" w:rsidRPr="002F7130" w:rsidRDefault="00537F27" w:rsidP="006251EA">
            <w:pPr>
              <w:pStyle w:val="NormalLeft"/>
              <w:spacing w:before="80" w:after="80"/>
              <w:ind w:left="162"/>
              <w:jc w:val="both"/>
              <w:rPr>
                <w:b/>
                <w:color w:val="000000"/>
                <w:szCs w:val="24"/>
              </w:rPr>
            </w:pPr>
          </w:p>
          <w:p w14:paraId="59BEB815"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la partecipazione alla procedura di affidamento è stata subordinata ai sensi dell’art. 110, comma 6, all’avvalimento di altro operatore economico?</w:t>
            </w:r>
          </w:p>
          <w:p w14:paraId="04A8E7A8" w14:textId="77777777" w:rsidR="00537F27" w:rsidRPr="002F7130" w:rsidRDefault="00537F27" w:rsidP="006251EA">
            <w:pPr>
              <w:pStyle w:val="NormalLeft"/>
              <w:spacing w:before="80" w:after="80"/>
              <w:ind w:left="162"/>
              <w:jc w:val="both"/>
              <w:rPr>
                <w:color w:val="000000"/>
                <w:szCs w:val="24"/>
              </w:rPr>
            </w:pPr>
          </w:p>
          <w:p w14:paraId="5ECBCC54"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liquidazione coatta</w:t>
            </w:r>
          </w:p>
          <w:p w14:paraId="4B6AAA7A" w14:textId="77777777" w:rsidR="00537F27" w:rsidRPr="002F7130" w:rsidRDefault="00537F27" w:rsidP="006251EA">
            <w:pPr>
              <w:pStyle w:val="NormalLeft"/>
              <w:spacing w:before="80" w:after="80"/>
              <w:ind w:left="162"/>
              <w:jc w:val="both"/>
              <w:rPr>
                <w:color w:val="000000"/>
                <w:szCs w:val="24"/>
              </w:rPr>
            </w:pPr>
          </w:p>
          <w:p w14:paraId="561ADCBE"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concordato preventivo</w:t>
            </w:r>
          </w:p>
          <w:p w14:paraId="5F93375E" w14:textId="77777777" w:rsidR="00537F27" w:rsidRPr="002F7130"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2F7130" w:rsidRDefault="00537F27" w:rsidP="006251EA">
            <w:pPr>
              <w:spacing w:before="80" w:after="80" w:line="240" w:lineRule="auto"/>
              <w:rPr>
                <w:rFonts w:ascii="Times New Roman" w:hAnsi="Times New Roman" w:cs="Times New Roman"/>
                <w:color w:val="000000"/>
              </w:rPr>
            </w:pPr>
          </w:p>
          <w:p w14:paraId="3A3BB454" w14:textId="77777777" w:rsidR="00537F27" w:rsidRPr="002F7130" w:rsidRDefault="00537F27" w:rsidP="006251EA">
            <w:pPr>
              <w:spacing w:before="80" w:after="80" w:line="240" w:lineRule="auto"/>
              <w:rPr>
                <w:rFonts w:ascii="Times New Roman" w:hAnsi="Times New Roman" w:cs="Times New Roman"/>
                <w:color w:val="000000"/>
              </w:rPr>
            </w:pPr>
          </w:p>
          <w:p w14:paraId="1F81C9A4" w14:textId="77777777" w:rsidR="00537F27" w:rsidRPr="002F7130" w:rsidRDefault="00537F27" w:rsidP="006251EA">
            <w:pPr>
              <w:spacing w:before="80" w:after="80" w:line="240" w:lineRule="auto"/>
              <w:rPr>
                <w:rFonts w:ascii="Times New Roman" w:hAnsi="Times New Roman" w:cs="Times New Roman"/>
                <w:color w:val="000000"/>
              </w:rPr>
            </w:pPr>
          </w:p>
          <w:p w14:paraId="51216B39" w14:textId="77777777" w:rsidR="00537F27" w:rsidRPr="002F7130" w:rsidRDefault="00537F27" w:rsidP="006251EA">
            <w:pPr>
              <w:spacing w:before="80" w:after="80" w:line="240" w:lineRule="auto"/>
              <w:rPr>
                <w:rFonts w:ascii="Times New Roman" w:hAnsi="Times New Roman" w:cs="Times New Roman"/>
                <w:color w:val="000000"/>
              </w:rPr>
            </w:pPr>
          </w:p>
          <w:p w14:paraId="0A1B50F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4FDAC6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22CAFC3A" w14:textId="77777777" w:rsidR="00537F27" w:rsidRPr="002F7130" w:rsidRDefault="00537F27" w:rsidP="006251EA">
            <w:pPr>
              <w:spacing w:before="80" w:after="80" w:line="240" w:lineRule="auto"/>
              <w:rPr>
                <w:rFonts w:ascii="Times New Roman" w:hAnsi="Times New Roman" w:cs="Times New Roman"/>
                <w:color w:val="000000"/>
              </w:rPr>
            </w:pPr>
          </w:p>
          <w:p w14:paraId="603B01A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2BA5F0B" w14:textId="77777777" w:rsidR="00537F27" w:rsidRPr="002F7130" w:rsidRDefault="00537F27" w:rsidP="006251EA">
            <w:pPr>
              <w:spacing w:before="80" w:after="80" w:line="240" w:lineRule="auto"/>
              <w:rPr>
                <w:rFonts w:ascii="Times New Roman" w:hAnsi="Times New Roman" w:cs="Times New Roman"/>
                <w:color w:val="000000"/>
              </w:rPr>
            </w:pPr>
          </w:p>
          <w:p w14:paraId="52DD15D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indicare gli estremi dei provvedimenti </w:t>
            </w:r>
          </w:p>
          <w:p w14:paraId="069CBC9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w:t>
            </w:r>
          </w:p>
          <w:p w14:paraId="45FAD520" w14:textId="77777777" w:rsidR="00537F27" w:rsidRPr="002F7130" w:rsidRDefault="00537F27" w:rsidP="006251EA">
            <w:pPr>
              <w:spacing w:before="80" w:after="80" w:line="240" w:lineRule="auto"/>
              <w:rPr>
                <w:rFonts w:ascii="Times New Roman" w:hAnsi="Times New Roman" w:cs="Times New Roman"/>
                <w:color w:val="000000"/>
              </w:rPr>
            </w:pPr>
          </w:p>
          <w:p w14:paraId="42CF0D48" w14:textId="77777777" w:rsidR="00537F27" w:rsidRPr="002F7130" w:rsidRDefault="00537F27" w:rsidP="006251EA">
            <w:pPr>
              <w:spacing w:before="80" w:after="80" w:line="240" w:lineRule="auto"/>
              <w:rPr>
                <w:rFonts w:ascii="Times New Roman" w:hAnsi="Times New Roman" w:cs="Times New Roman"/>
                <w:color w:val="000000"/>
              </w:rPr>
            </w:pPr>
          </w:p>
          <w:p w14:paraId="1C3D6923" w14:textId="77777777" w:rsidR="00537F27" w:rsidRPr="002F7130" w:rsidRDefault="00537F27" w:rsidP="006251EA">
            <w:pPr>
              <w:spacing w:before="80" w:after="80" w:line="240" w:lineRule="auto"/>
              <w:rPr>
                <w:rFonts w:ascii="Times New Roman" w:hAnsi="Times New Roman" w:cs="Times New Roman"/>
                <w:color w:val="000000"/>
              </w:rPr>
            </w:pPr>
          </w:p>
          <w:p w14:paraId="7AF71F5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 </w:t>
            </w:r>
          </w:p>
          <w:p w14:paraId="757AD66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In caso affermativo indicare l’Impresa ausiliaria […</w:t>
            </w:r>
            <w:proofErr w:type="gramStart"/>
            <w:r w:rsidRPr="002F7130">
              <w:rPr>
                <w:rFonts w:ascii="Times New Roman" w:hAnsi="Times New Roman" w:cs="Times New Roman"/>
                <w:color w:val="000000"/>
              </w:rPr>
              <w:t>…….</w:t>
            </w:r>
            <w:proofErr w:type="gramEnd"/>
            <w:r w:rsidRPr="002F7130">
              <w:rPr>
                <w:rFonts w:ascii="Times New Roman" w:hAnsi="Times New Roman" w:cs="Times New Roman"/>
                <w:color w:val="000000"/>
              </w:rPr>
              <w:t>.…]</w:t>
            </w:r>
          </w:p>
          <w:p w14:paraId="047F0582" w14:textId="77777777" w:rsidR="00537F27" w:rsidRPr="002F7130" w:rsidRDefault="00537F27" w:rsidP="006251EA">
            <w:pPr>
              <w:spacing w:before="80" w:after="80" w:line="240" w:lineRule="auto"/>
              <w:rPr>
                <w:rFonts w:ascii="Times New Roman" w:hAnsi="Times New Roman" w:cs="Times New Roman"/>
                <w:color w:val="000000"/>
              </w:rPr>
            </w:pPr>
          </w:p>
          <w:p w14:paraId="1802FD9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5C7F1AF" w14:textId="77777777" w:rsidR="00537F27" w:rsidRPr="002F7130" w:rsidRDefault="00537F27" w:rsidP="006251EA">
            <w:pPr>
              <w:spacing w:before="80" w:after="80" w:line="240" w:lineRule="auto"/>
              <w:rPr>
                <w:rFonts w:ascii="Times New Roman" w:hAnsi="Times New Roman" w:cs="Times New Roman"/>
                <w:color w:val="000000"/>
              </w:rPr>
            </w:pPr>
          </w:p>
          <w:p w14:paraId="228FA044"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 </w:t>
            </w:r>
          </w:p>
          <w:p w14:paraId="7B04146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In caso affermativo indicare gli estremi del provvedimento di ammissione/autorizzazione</w:t>
            </w:r>
          </w:p>
          <w:p w14:paraId="6690EE5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61138D57" w14:textId="77777777" w:rsidR="00537F27" w:rsidRPr="002F7130" w:rsidRDefault="00537F27" w:rsidP="006251EA">
            <w:pPr>
              <w:spacing w:before="80" w:after="80" w:line="240" w:lineRule="auto"/>
              <w:rPr>
                <w:rFonts w:ascii="Times New Roman" w:hAnsi="Times New Roman" w:cs="Times New Roman"/>
                <w:color w:val="000000"/>
              </w:rPr>
            </w:pPr>
          </w:p>
        </w:tc>
      </w:tr>
      <w:tr w:rsidR="00537F27" w:rsidRPr="002F7130"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2F7130" w:rsidRDefault="00537F27" w:rsidP="006251EA">
            <w:pPr>
              <w:spacing w:before="80" w:after="80" w:line="240" w:lineRule="auto"/>
              <w:rPr>
                <w:rFonts w:ascii="Times New Roman" w:hAnsi="Times New Roman" w:cs="Times New Roman"/>
                <w:b/>
                <w:i/>
                <w:iCs/>
                <w:color w:val="000000"/>
              </w:rPr>
            </w:pPr>
            <w:r w:rsidRPr="002F7130">
              <w:rPr>
                <w:rFonts w:ascii="Times New Roman" w:hAnsi="Times New Roman" w:cs="Times New Roman"/>
                <w:i/>
                <w:iCs/>
                <w:color w:val="000000"/>
              </w:rPr>
              <w:t xml:space="preserve">L'operatore economico si è reso colpevole di </w:t>
            </w:r>
            <w:r w:rsidRPr="002F7130">
              <w:rPr>
                <w:rFonts w:ascii="Times New Roman" w:hAnsi="Times New Roman" w:cs="Times New Roman"/>
                <w:b/>
                <w:i/>
                <w:iCs/>
                <w:color w:val="000000"/>
              </w:rPr>
              <w:t>gravi illeciti professionali</w:t>
            </w:r>
            <w:r w:rsidRPr="002F7130">
              <w:rPr>
                <w:rFonts w:ascii="Times New Roman" w:hAnsi="Times New Roman" w:cs="Times New Roman"/>
                <w:i/>
                <w:iCs/>
                <w:color w:val="000000"/>
                <w:sz w:val="18"/>
                <w:szCs w:val="18"/>
                <w:vertAlign w:val="superscript"/>
              </w:rPr>
              <w:t>(</w:t>
            </w:r>
            <w:r w:rsidRPr="002F7130">
              <w:rPr>
                <w:rStyle w:val="Rimandonotaapidipagina"/>
                <w:rFonts w:ascii="Times New Roman" w:hAnsi="Times New Roman" w:cs="Times New Roman"/>
                <w:i/>
                <w:iCs/>
                <w:sz w:val="18"/>
                <w:szCs w:val="18"/>
                <w:vertAlign w:val="superscript"/>
              </w:rPr>
              <w:footnoteReference w:id="18"/>
            </w:r>
            <w:r w:rsidRPr="002F7130">
              <w:rPr>
                <w:rFonts w:ascii="Times New Roman" w:hAnsi="Times New Roman" w:cs="Times New Roman"/>
                <w:i/>
                <w:iCs/>
                <w:color w:val="000000"/>
                <w:sz w:val="18"/>
                <w:szCs w:val="18"/>
                <w:vertAlign w:val="superscript"/>
              </w:rPr>
              <w:t>)</w:t>
            </w:r>
            <w:r w:rsidRPr="002F7130">
              <w:rPr>
                <w:rFonts w:ascii="Times New Roman" w:hAnsi="Times New Roman" w:cs="Times New Roman"/>
                <w:i/>
                <w:iCs/>
                <w:color w:val="000000"/>
              </w:rPr>
              <w:t xml:space="preserve"> di cui all’art. 80 comma 5 lett. c), c-bis), c-ter) e c-quater) del Codice? </w:t>
            </w:r>
            <w:r w:rsidRPr="002F7130">
              <w:rPr>
                <w:rFonts w:ascii="Times New Roman" w:hAnsi="Times New Roman" w:cs="Times New Roman"/>
                <w:i/>
                <w:iCs/>
                <w:color w:val="000000"/>
              </w:rPr>
              <w:br/>
            </w:r>
          </w:p>
          <w:p w14:paraId="1A64A27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In caso affermativo, </w:t>
            </w:r>
            <w:r w:rsidRPr="002F7130">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C3E8E6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r w:rsidRPr="002F7130">
              <w:rPr>
                <w:rFonts w:ascii="Times New Roman" w:hAnsi="Times New Roman" w:cs="Times New Roman"/>
                <w:color w:val="000000"/>
              </w:rPr>
              <w:br/>
              <w:t xml:space="preserve"> </w:t>
            </w:r>
          </w:p>
          <w:p w14:paraId="56E9BFA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tc>
      </w:tr>
      <w:tr w:rsidR="00537F27" w:rsidRPr="002F7130"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2F7130" w:rsidRDefault="00537F27" w:rsidP="006251EA">
            <w:pPr>
              <w:spacing w:before="80" w:after="80" w:line="240" w:lineRule="auto"/>
              <w:rPr>
                <w:rFonts w:ascii="Times New Roman" w:hAnsi="Times New Roman" w:cs="Times New Roman"/>
                <w:b/>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xml:space="preserve">, l'operatore economico ha adottato misure di autodisciplina? </w:t>
            </w:r>
            <w:r w:rsidRPr="002F7130">
              <w:rPr>
                <w:rFonts w:ascii="Times New Roman" w:hAnsi="Times New Roman" w:cs="Times New Roman"/>
                <w:color w:val="000000"/>
              </w:rPr>
              <w:br/>
            </w:r>
          </w:p>
          <w:p w14:paraId="6AC3F25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7A341BDC" w14:textId="77777777" w:rsidR="00537F27" w:rsidRPr="002F7130"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w:t>
            </w:r>
          </w:p>
          <w:p w14:paraId="3C1DD297"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ha risarcito interamente il danno?</w:t>
            </w:r>
          </w:p>
          <w:p w14:paraId="5F24B482"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si è impegnato formalmente a risarcire il danno?</w:t>
            </w:r>
          </w:p>
          <w:p w14:paraId="1E2DCE46" w14:textId="77777777" w:rsidR="00537F27" w:rsidRPr="002F7130"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2F7130" w:rsidRDefault="00537F27" w:rsidP="006251EA">
            <w:pPr>
              <w:spacing w:before="80" w:after="80" w:line="240" w:lineRule="auto"/>
              <w:rPr>
                <w:rFonts w:ascii="Times New Roman" w:hAnsi="Times New Roman" w:cs="Times New Roman"/>
                <w:b/>
                <w:color w:val="000000"/>
              </w:rPr>
            </w:pPr>
          </w:p>
          <w:p w14:paraId="19E27748"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lastRenderedPageBreak/>
              <w:t>[ ]</w:t>
            </w:r>
            <w:proofErr w:type="gramEnd"/>
            <w:r w:rsidRPr="002F7130">
              <w:rPr>
                <w:rFonts w:ascii="Times New Roman" w:hAnsi="Times New Roman" w:cs="Times New Roman"/>
                <w:color w:val="000000"/>
              </w:rPr>
              <w:t xml:space="preserve"> Sì [ ] No</w:t>
            </w:r>
          </w:p>
          <w:p w14:paraId="3F8C5201" w14:textId="77777777" w:rsidR="00537F27" w:rsidRPr="002F7130" w:rsidRDefault="00537F27" w:rsidP="006251EA">
            <w:pPr>
              <w:spacing w:before="80" w:after="80" w:line="240" w:lineRule="auto"/>
              <w:rPr>
                <w:rFonts w:ascii="Times New Roman" w:hAnsi="Times New Roman" w:cs="Times New Roman"/>
                <w:color w:val="000000"/>
              </w:rPr>
            </w:pPr>
          </w:p>
          <w:p w14:paraId="0532BC45" w14:textId="77777777" w:rsidR="00537F27" w:rsidRPr="002F7130" w:rsidRDefault="00537F27" w:rsidP="006251EA">
            <w:pPr>
              <w:spacing w:before="80" w:after="80" w:line="240" w:lineRule="auto"/>
              <w:rPr>
                <w:rFonts w:ascii="Times New Roman" w:hAnsi="Times New Roman" w:cs="Times New Roman"/>
                <w:color w:val="000000"/>
              </w:rPr>
            </w:pPr>
          </w:p>
          <w:p w14:paraId="066D569F" w14:textId="77777777" w:rsidR="00537F27" w:rsidRPr="002F7130" w:rsidRDefault="00537F27" w:rsidP="006251EA">
            <w:pPr>
              <w:spacing w:before="80" w:after="80" w:line="240" w:lineRule="auto"/>
              <w:rPr>
                <w:rFonts w:ascii="Times New Roman" w:hAnsi="Times New Roman" w:cs="Times New Roman"/>
                <w:color w:val="000000"/>
              </w:rPr>
            </w:pPr>
          </w:p>
          <w:p w14:paraId="2BA0C40A" w14:textId="77777777" w:rsidR="00537F27" w:rsidRPr="002F7130" w:rsidRDefault="00537F27" w:rsidP="006251EA">
            <w:pPr>
              <w:spacing w:before="80" w:after="80" w:line="240" w:lineRule="auto"/>
              <w:rPr>
                <w:rFonts w:ascii="Times New Roman" w:hAnsi="Times New Roman" w:cs="Times New Roman"/>
                <w:color w:val="000000"/>
              </w:rPr>
            </w:pPr>
          </w:p>
          <w:p w14:paraId="518D88E7"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DC9D48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2EABA8D" w14:textId="77777777" w:rsidR="00537F27" w:rsidRPr="002F7130" w:rsidRDefault="00537F27" w:rsidP="006251EA">
            <w:pPr>
              <w:spacing w:before="80" w:after="80" w:line="240" w:lineRule="auto"/>
              <w:rPr>
                <w:rFonts w:ascii="Times New Roman" w:hAnsi="Times New Roman" w:cs="Times New Roman"/>
                <w:color w:val="000000"/>
              </w:rPr>
            </w:pPr>
          </w:p>
          <w:p w14:paraId="02036A9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81D2BFA" w14:textId="77777777" w:rsidR="00537F27" w:rsidRPr="002F7130" w:rsidRDefault="00537F27" w:rsidP="006251EA">
            <w:pPr>
              <w:spacing w:before="80" w:after="80" w:line="240" w:lineRule="auto"/>
              <w:rPr>
                <w:rFonts w:ascii="Times New Roman" w:hAnsi="Times New Roman" w:cs="Times New Roman"/>
                <w:color w:val="000000"/>
              </w:rPr>
            </w:pPr>
          </w:p>
          <w:p w14:paraId="722CEFB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2F7130" w:rsidRDefault="00537F27" w:rsidP="006251EA">
            <w:pPr>
              <w:spacing w:before="80" w:after="80" w:line="240" w:lineRule="auto"/>
              <w:rPr>
                <w:rFonts w:ascii="Times New Roman" w:hAnsi="Times New Roman" w:cs="Times New Roman"/>
                <w:strike/>
                <w:color w:val="000000"/>
              </w:rPr>
            </w:pPr>
            <w:r w:rsidRPr="002F7130">
              <w:rPr>
                <w:rFonts w:ascii="Times New Roman" w:hAnsi="Times New Roman" w:cs="Times New Roman"/>
                <w:color w:val="000000"/>
              </w:rPr>
              <w:t xml:space="preserve">[……..…][…….…][……..…][……..…]  </w:t>
            </w:r>
          </w:p>
        </w:tc>
      </w:tr>
      <w:tr w:rsidR="00537F27" w:rsidRPr="002F7130"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2F7130" w:rsidRDefault="00537F27" w:rsidP="006251EA">
            <w:pPr>
              <w:pStyle w:val="NormalLeft"/>
              <w:spacing w:before="80" w:after="80"/>
              <w:jc w:val="both"/>
              <w:rPr>
                <w:b/>
                <w:szCs w:val="24"/>
              </w:rPr>
            </w:pPr>
            <w:r w:rsidRPr="002F7130">
              <w:rPr>
                <w:rStyle w:val="NormalBoldChar"/>
                <w:rFonts w:eastAsia="Calibri"/>
                <w:w w:val="0"/>
                <w:szCs w:val="24"/>
              </w:rPr>
              <w:t xml:space="preserve">L'operatore economico è a conoscenza di qualsiasi </w:t>
            </w:r>
            <w:r w:rsidRPr="002F7130">
              <w:rPr>
                <w:b/>
                <w:szCs w:val="24"/>
              </w:rPr>
              <w:t>conflitto di interessi</w:t>
            </w:r>
            <w:r w:rsidRPr="002F7130">
              <w:rPr>
                <w:b/>
                <w:sz w:val="18"/>
                <w:szCs w:val="18"/>
                <w:vertAlign w:val="superscript"/>
              </w:rPr>
              <w:t>(</w:t>
            </w:r>
            <w:r w:rsidRPr="002F7130">
              <w:rPr>
                <w:rStyle w:val="Rimandonotaapidipagina"/>
                <w:b/>
                <w:sz w:val="18"/>
                <w:szCs w:val="18"/>
                <w:vertAlign w:val="superscript"/>
              </w:rPr>
              <w:footnoteReference w:id="19"/>
            </w:r>
            <w:r w:rsidRPr="002F7130">
              <w:rPr>
                <w:b/>
                <w:sz w:val="18"/>
                <w:szCs w:val="18"/>
                <w:vertAlign w:val="superscript"/>
              </w:rPr>
              <w:t>)</w:t>
            </w:r>
            <w:r w:rsidRPr="002F7130">
              <w:rPr>
                <w:szCs w:val="24"/>
              </w:rPr>
              <w:t xml:space="preserve"> legato alla sua partecipazione alla procedura di appalto </w:t>
            </w:r>
            <w:r w:rsidRPr="002F7130">
              <w:rPr>
                <w:color w:val="000000"/>
                <w:szCs w:val="24"/>
              </w:rPr>
              <w:t xml:space="preserve">(articolo 80, comma 5, lett. </w:t>
            </w:r>
            <w:r w:rsidRPr="002F7130">
              <w:rPr>
                <w:i/>
                <w:color w:val="000000"/>
                <w:szCs w:val="24"/>
              </w:rPr>
              <w:t>d)</w:t>
            </w:r>
            <w:r w:rsidRPr="002F7130">
              <w:rPr>
                <w:color w:val="000000"/>
                <w:szCs w:val="24"/>
              </w:rPr>
              <w:t xml:space="preserve"> del Codice)?</w:t>
            </w:r>
            <w:r w:rsidRPr="002F7130">
              <w:rPr>
                <w:szCs w:val="24"/>
              </w:rPr>
              <w:br/>
            </w:r>
          </w:p>
          <w:p w14:paraId="18EFDB6F" w14:textId="77777777" w:rsidR="00537F27" w:rsidRPr="002F7130" w:rsidRDefault="00537F27" w:rsidP="006251EA">
            <w:pPr>
              <w:pStyle w:val="NormalLeft"/>
              <w:spacing w:before="80" w:after="80"/>
              <w:jc w:val="both"/>
              <w:rPr>
                <w:w w:val="0"/>
                <w:szCs w:val="24"/>
              </w:rPr>
            </w:pPr>
            <w:r w:rsidRPr="002F7130">
              <w:rPr>
                <w:b/>
                <w:szCs w:val="24"/>
              </w:rPr>
              <w:t>In caso affermativo</w:t>
            </w:r>
            <w:r w:rsidRPr="002F7130">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02DDEB7"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br/>
            </w:r>
            <w:r w:rsidRPr="002F7130">
              <w:rPr>
                <w:rFonts w:ascii="Times New Roman" w:hAnsi="Times New Roman" w:cs="Times New Roman"/>
              </w:rPr>
              <w:br/>
            </w:r>
          </w:p>
          <w:p w14:paraId="5AC60E43" w14:textId="77777777" w:rsidR="00537F27" w:rsidRPr="002F7130" w:rsidRDefault="00537F27" w:rsidP="006251EA">
            <w:pPr>
              <w:spacing w:before="80" w:after="80" w:line="240" w:lineRule="auto"/>
              <w:rPr>
                <w:rFonts w:ascii="Times New Roman" w:hAnsi="Times New Roman" w:cs="Times New Roman"/>
              </w:rPr>
            </w:pPr>
          </w:p>
          <w:p w14:paraId="7B1DFCDF"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r w:rsidR="00537F27" w:rsidRPr="002F7130"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2F7130" w:rsidRDefault="00537F27" w:rsidP="006251EA">
            <w:pPr>
              <w:pStyle w:val="NormalLeft"/>
              <w:spacing w:before="80" w:after="80"/>
              <w:jc w:val="both"/>
              <w:rPr>
                <w:b/>
                <w:color w:val="000000"/>
                <w:szCs w:val="24"/>
              </w:rPr>
            </w:pPr>
            <w:r w:rsidRPr="002F7130">
              <w:rPr>
                <w:rStyle w:val="NormalBoldChar"/>
                <w:rFonts w:eastAsia="Calibri"/>
                <w:w w:val="0"/>
                <w:szCs w:val="24"/>
              </w:rPr>
              <w:t xml:space="preserve">L'operatore economico o </w:t>
            </w:r>
            <w:r w:rsidRPr="002F7130">
              <w:rPr>
                <w:szCs w:val="24"/>
              </w:rPr>
              <w:t xml:space="preserve">un'impresa a lui collegata </w:t>
            </w:r>
            <w:r w:rsidRPr="002F7130">
              <w:rPr>
                <w:b/>
                <w:szCs w:val="24"/>
              </w:rPr>
              <w:t>ha fornito consulenza</w:t>
            </w:r>
            <w:r w:rsidRPr="002F7130">
              <w:rPr>
                <w:szCs w:val="24"/>
              </w:rPr>
              <w:t xml:space="preserve"> all'amministrazione aggiudicatrice o all'ente aggiudicatore o ha </w:t>
            </w:r>
            <w:r w:rsidRPr="002F7130">
              <w:rPr>
                <w:color w:val="000000"/>
                <w:szCs w:val="24"/>
              </w:rPr>
              <w:t xml:space="preserve">altrimenti </w:t>
            </w:r>
            <w:r w:rsidRPr="002F7130">
              <w:rPr>
                <w:b/>
                <w:color w:val="000000"/>
                <w:szCs w:val="24"/>
              </w:rPr>
              <w:t>partecipato alla preparazione</w:t>
            </w:r>
            <w:r w:rsidRPr="002F7130">
              <w:rPr>
                <w:color w:val="000000"/>
                <w:szCs w:val="24"/>
              </w:rPr>
              <w:t xml:space="preserve"> della procedura d'aggiudicazione (articolo 80, comma 5, lett. </w:t>
            </w:r>
            <w:r w:rsidRPr="002F7130">
              <w:rPr>
                <w:i/>
                <w:color w:val="000000"/>
                <w:szCs w:val="24"/>
              </w:rPr>
              <w:t>e</w:t>
            </w:r>
            <w:r w:rsidRPr="002F7130">
              <w:rPr>
                <w:color w:val="000000"/>
                <w:szCs w:val="24"/>
              </w:rPr>
              <w:t>) del Codice?</w:t>
            </w:r>
            <w:r w:rsidRPr="002F7130">
              <w:rPr>
                <w:color w:val="000000"/>
                <w:szCs w:val="24"/>
              </w:rPr>
              <w:br/>
            </w:r>
          </w:p>
          <w:p w14:paraId="7BE21589" w14:textId="77777777" w:rsidR="00537F27" w:rsidRPr="002F7130" w:rsidRDefault="00537F27" w:rsidP="006251EA">
            <w:pPr>
              <w:pStyle w:val="NormalLeft"/>
              <w:spacing w:before="80" w:after="80"/>
              <w:jc w:val="both"/>
              <w:rPr>
                <w:szCs w:val="24"/>
              </w:rPr>
            </w:pPr>
            <w:r w:rsidRPr="002F7130">
              <w:rPr>
                <w:b/>
                <w:color w:val="000000"/>
                <w:szCs w:val="24"/>
              </w:rPr>
              <w:t>In caso affermativo</w:t>
            </w:r>
            <w:r w:rsidRPr="002F7130">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A1462B4" w14:textId="77777777" w:rsidR="00537F27" w:rsidRPr="002F7130" w:rsidRDefault="00537F27" w:rsidP="006251EA">
            <w:pPr>
              <w:spacing w:before="80" w:after="80" w:line="240" w:lineRule="auto"/>
              <w:rPr>
                <w:rFonts w:ascii="Times New Roman" w:hAnsi="Times New Roman" w:cs="Times New Roman"/>
                <w:color w:val="FF0000"/>
              </w:rPr>
            </w:pPr>
            <w:r w:rsidRPr="002F7130">
              <w:rPr>
                <w:rFonts w:ascii="Times New Roman" w:hAnsi="Times New Roman" w:cs="Times New Roman"/>
              </w:rPr>
              <w:br/>
            </w:r>
            <w:r w:rsidRPr="002F7130">
              <w:rPr>
                <w:rFonts w:ascii="Times New Roman" w:hAnsi="Times New Roman" w:cs="Times New Roman"/>
              </w:rPr>
              <w:br/>
            </w:r>
            <w:r w:rsidRPr="002F7130">
              <w:rPr>
                <w:rFonts w:ascii="Times New Roman" w:hAnsi="Times New Roman" w:cs="Times New Roman"/>
              </w:rPr>
              <w:br/>
            </w:r>
          </w:p>
          <w:p w14:paraId="0B1B6AE9" w14:textId="77777777" w:rsidR="00537F27" w:rsidRPr="002F7130" w:rsidRDefault="00537F27" w:rsidP="006251EA">
            <w:pPr>
              <w:spacing w:before="80" w:after="80" w:line="240" w:lineRule="auto"/>
              <w:rPr>
                <w:rFonts w:ascii="Times New Roman" w:hAnsi="Times New Roman" w:cs="Times New Roman"/>
                <w:color w:val="FF0000"/>
              </w:rPr>
            </w:pPr>
          </w:p>
          <w:p w14:paraId="35E1261E"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xml:space="preserve"> </w:t>
            </w:r>
          </w:p>
          <w:p w14:paraId="19800C97"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r w:rsidR="00537F27" w:rsidRPr="002F7130"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2F7130" w:rsidRDefault="00537F27" w:rsidP="006251EA">
            <w:pPr>
              <w:pStyle w:val="NormalLeft"/>
              <w:spacing w:before="80" w:after="80"/>
              <w:jc w:val="both"/>
              <w:rPr>
                <w:color w:val="000000"/>
                <w:szCs w:val="24"/>
              </w:rPr>
            </w:pPr>
            <w:r w:rsidRPr="002F7130">
              <w:rPr>
                <w:color w:val="000000"/>
                <w:szCs w:val="24"/>
              </w:rPr>
              <w:t>L'operatore economico può confermare di:</w:t>
            </w:r>
          </w:p>
          <w:p w14:paraId="3EAF4E87" w14:textId="77777777" w:rsidR="00537F27" w:rsidRPr="002F7130" w:rsidRDefault="00537F27" w:rsidP="00537F27">
            <w:pPr>
              <w:pStyle w:val="NormalLeft"/>
              <w:numPr>
                <w:ilvl w:val="0"/>
                <w:numId w:val="41"/>
              </w:numPr>
              <w:spacing w:before="80" w:after="80"/>
              <w:ind w:left="304" w:hanging="284"/>
              <w:jc w:val="both"/>
              <w:rPr>
                <w:color w:val="000000"/>
                <w:szCs w:val="24"/>
              </w:rPr>
            </w:pPr>
            <w:r w:rsidRPr="002F7130">
              <w:rPr>
                <w:rStyle w:val="NormalBoldChar"/>
                <w:rFonts w:eastAsia="Calibri"/>
                <w:color w:val="000000"/>
                <w:w w:val="0"/>
                <w:szCs w:val="24"/>
              </w:rPr>
              <w:t>non essersi reso</w:t>
            </w:r>
            <w:r w:rsidRPr="002F7130">
              <w:rPr>
                <w:color w:val="000000"/>
                <w:szCs w:val="24"/>
              </w:rPr>
              <w:t xml:space="preserve"> gravemente colpevole di </w:t>
            </w:r>
            <w:r w:rsidRPr="002F7130">
              <w:rPr>
                <w:b/>
                <w:color w:val="000000"/>
                <w:szCs w:val="24"/>
              </w:rPr>
              <w:t>false dichiarazioni</w:t>
            </w:r>
            <w:r w:rsidRPr="002F7130">
              <w:rPr>
                <w:color w:val="000000"/>
                <w:szCs w:val="24"/>
              </w:rPr>
              <w:t xml:space="preserve"> nel fornire le informazioni richieste per verificare l'assenza di motivi di esclusione o il rispetto dei criteri di selezione,</w:t>
            </w:r>
          </w:p>
          <w:p w14:paraId="66645E38" w14:textId="77777777" w:rsidR="00537F27" w:rsidRPr="002F7130" w:rsidRDefault="00537F27" w:rsidP="00537F27">
            <w:pPr>
              <w:pStyle w:val="NormalLeft"/>
              <w:numPr>
                <w:ilvl w:val="0"/>
                <w:numId w:val="41"/>
              </w:numPr>
              <w:spacing w:before="80" w:after="80"/>
              <w:ind w:left="304" w:hanging="284"/>
              <w:jc w:val="both"/>
              <w:rPr>
                <w:color w:val="000000"/>
                <w:szCs w:val="24"/>
              </w:rPr>
            </w:pPr>
            <w:r w:rsidRPr="002F7130">
              <w:rPr>
                <w:rStyle w:val="NormalBoldChar"/>
                <w:rFonts w:eastAsia="Calibri"/>
                <w:color w:val="000000"/>
                <w:w w:val="0"/>
                <w:szCs w:val="24"/>
              </w:rPr>
              <w:t xml:space="preserve">non avere </w:t>
            </w:r>
            <w:r w:rsidRPr="002F7130">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2F7130" w:rsidRDefault="00537F27" w:rsidP="006251EA">
            <w:pPr>
              <w:spacing w:before="80" w:after="80" w:line="240" w:lineRule="auto"/>
              <w:rPr>
                <w:rFonts w:ascii="Times New Roman" w:hAnsi="Times New Roman" w:cs="Times New Roman"/>
                <w:color w:val="000000"/>
              </w:rPr>
            </w:pPr>
          </w:p>
          <w:p w14:paraId="39B76ACC" w14:textId="77777777" w:rsidR="00537F27" w:rsidRPr="002F7130" w:rsidRDefault="00537F27" w:rsidP="006251EA">
            <w:pPr>
              <w:spacing w:before="80" w:after="80" w:line="240" w:lineRule="auto"/>
              <w:rPr>
                <w:rFonts w:ascii="Times New Roman" w:hAnsi="Times New Roman" w:cs="Times New Roman"/>
                <w:color w:val="000000"/>
              </w:rPr>
            </w:pPr>
          </w:p>
          <w:p w14:paraId="4C88EFBF"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C6251D9" w14:textId="77777777" w:rsidR="00537F27" w:rsidRPr="002F7130" w:rsidRDefault="00537F27" w:rsidP="006251EA">
            <w:pPr>
              <w:spacing w:before="80" w:after="80" w:line="240" w:lineRule="auto"/>
              <w:rPr>
                <w:rFonts w:ascii="Times New Roman" w:hAnsi="Times New Roman" w:cs="Times New Roman"/>
                <w:color w:val="000000"/>
              </w:rPr>
            </w:pPr>
          </w:p>
          <w:p w14:paraId="22EAB50B" w14:textId="77777777" w:rsidR="00537F27" w:rsidRPr="002F7130" w:rsidRDefault="00537F27" w:rsidP="006251EA">
            <w:pPr>
              <w:spacing w:before="80" w:after="80" w:line="240" w:lineRule="auto"/>
              <w:rPr>
                <w:rFonts w:ascii="Times New Roman" w:hAnsi="Times New Roman" w:cs="Times New Roman"/>
                <w:color w:val="000000"/>
              </w:rPr>
            </w:pPr>
          </w:p>
          <w:p w14:paraId="21303E3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bl>
    <w:p w14:paraId="7E9EF8B8" w14:textId="77777777" w:rsidR="00537F27" w:rsidRPr="002F7130" w:rsidRDefault="00537F27" w:rsidP="00537F27">
      <w:pPr>
        <w:pStyle w:val="SectionTitle"/>
        <w:spacing w:before="80" w:after="80"/>
        <w:rPr>
          <w:sz w:val="24"/>
          <w:szCs w:val="24"/>
        </w:rPr>
      </w:pPr>
      <w:r w:rsidRPr="002F7130">
        <w:rPr>
          <w:b w:val="0"/>
          <w:caps/>
          <w:sz w:val="24"/>
          <w:szCs w:val="24"/>
        </w:rPr>
        <w:br w:type="page"/>
      </w:r>
      <w:r w:rsidRPr="002F7130">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F7130"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Motivi di esclusione previsti esclusivamente dalla legislazione nazionale </w:t>
            </w:r>
            <w:r w:rsidRPr="002F7130">
              <w:rPr>
                <w:rFonts w:ascii="Times New Roman" w:hAnsi="Times New Roman" w:cs="Times New Roman"/>
                <w:color w:val="000000"/>
              </w:rPr>
              <w:t xml:space="preserve">(articolo 80, comma 2 e comma 5, lett. </w:t>
            </w:r>
            <w:r w:rsidRPr="002F7130">
              <w:rPr>
                <w:rFonts w:ascii="Times New Roman" w:hAnsi="Times New Roman" w:cs="Times New Roman"/>
                <w:i/>
                <w:color w:val="000000"/>
              </w:rPr>
              <w:t>f</w:t>
            </w:r>
            <w:proofErr w:type="gramStart"/>
            <w:r w:rsidRPr="002F7130">
              <w:rPr>
                <w:rFonts w:ascii="Times New Roman" w:hAnsi="Times New Roman" w:cs="Times New Roman"/>
                <w:i/>
                <w:color w:val="000000"/>
              </w:rPr>
              <w:t>),f</w:t>
            </w:r>
            <w:proofErr w:type="gramEnd"/>
            <w:r w:rsidRPr="002F7130">
              <w:rPr>
                <w:rFonts w:ascii="Times New Roman" w:hAnsi="Times New Roman" w:cs="Times New Roman"/>
                <w:i/>
                <w:color w:val="000000"/>
              </w:rPr>
              <w:t>-bis), f-ter), g), h), i), l), m)</w:t>
            </w:r>
            <w:r w:rsidRPr="002F7130">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Sussistono  a carico dell’operatore economico cause di decadenza, di sospensione o di divieto previste dall'</w:t>
            </w:r>
            <w:hyperlink r:id="rId10" w:anchor="067" w:history="1">
              <w:r w:rsidRPr="002F7130">
                <w:rPr>
                  <w:rStyle w:val="Collegamentoipertestuale"/>
                  <w:rFonts w:ascii="Times New Roman" w:hAnsi="Times New Roman" w:cs="Times New Roman"/>
                  <w:color w:val="000000"/>
                </w:rPr>
                <w:t>articolo 67 del decreto legislativo 6 settembre 2011, n. 159</w:t>
              </w:r>
            </w:hyperlink>
            <w:r w:rsidRPr="002F7130">
              <w:rPr>
                <w:rFonts w:ascii="Times New Roman" w:hAnsi="Times New Roman" w:cs="Times New Roman"/>
                <w:color w:val="000000"/>
              </w:rPr>
              <w:t xml:space="preserve">  o di un tentativo di infiltrazione mafiosa di cui all'</w:t>
            </w:r>
            <w:hyperlink r:id="rId11" w:anchor="084" w:history="1">
              <w:r w:rsidRPr="002F7130">
                <w:rPr>
                  <w:rStyle w:val="Collegamentoipertestuale"/>
                  <w:rFonts w:ascii="Times New Roman" w:hAnsi="Times New Roman" w:cs="Times New Roman"/>
                  <w:color w:val="000000"/>
                </w:rPr>
                <w:t>articolo 84, comma 4, del medesimo decreto</w:t>
              </w:r>
            </w:hyperlink>
            <w:r w:rsidRPr="002F7130">
              <w:rPr>
                <w:rFonts w:ascii="Times New Roman" w:hAnsi="Times New Roman" w:cs="Times New Roman"/>
                <w:color w:val="000000"/>
              </w:rPr>
              <w:t xml:space="preserve">, fermo restando quanto previsto dagli </w:t>
            </w:r>
            <w:hyperlink r:id="rId12" w:anchor="088" w:history="1">
              <w:r w:rsidRPr="002F7130">
                <w:rPr>
                  <w:rStyle w:val="Collegamentoipertestuale"/>
                  <w:rFonts w:ascii="Times New Roman" w:hAnsi="Times New Roman" w:cs="Times New Roman"/>
                  <w:color w:val="000000"/>
                </w:rPr>
                <w:t>articoli 88, comma 4-bis</w:t>
              </w:r>
            </w:hyperlink>
            <w:r w:rsidRPr="002F7130">
              <w:rPr>
                <w:rFonts w:ascii="Times New Roman" w:hAnsi="Times New Roman" w:cs="Times New Roman"/>
                <w:color w:val="000000"/>
              </w:rPr>
              <w:t xml:space="preserve">, e </w:t>
            </w:r>
            <w:hyperlink r:id="rId13" w:anchor="092" w:history="1">
              <w:r w:rsidRPr="002F7130">
                <w:rPr>
                  <w:rStyle w:val="Collegamentoipertestuale"/>
                  <w:rFonts w:ascii="Times New Roman" w:hAnsi="Times New Roman" w:cs="Times New Roman"/>
                  <w:color w:val="000000"/>
                </w:rPr>
                <w:t>92, commi 2 e 3, del decreto legislativo 6 settembre 2011, n. 159</w:t>
              </w:r>
            </w:hyperlink>
            <w:r w:rsidRPr="002F7130">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2F7130" w:rsidRDefault="00537F27" w:rsidP="006251EA">
            <w:pPr>
              <w:spacing w:before="80" w:after="80" w:line="240" w:lineRule="auto"/>
              <w:rPr>
                <w:rFonts w:ascii="Times New Roman" w:hAnsi="Times New Roman" w:cs="Times New Roman"/>
              </w:rPr>
            </w:pPr>
            <w:proofErr w:type="gramStart"/>
            <w:r w:rsidRPr="002F7130">
              <w:rPr>
                <w:rFonts w:ascii="Times New Roman" w:hAnsi="Times New Roman" w:cs="Times New Roman"/>
              </w:rPr>
              <w:t>[ ]</w:t>
            </w:r>
            <w:proofErr w:type="gramEnd"/>
            <w:r w:rsidRPr="002F7130">
              <w:rPr>
                <w:rFonts w:ascii="Times New Roman" w:hAnsi="Times New Roman" w:cs="Times New Roman"/>
              </w:rPr>
              <w:t xml:space="preserve"> Sì [ ] No</w:t>
            </w:r>
          </w:p>
          <w:p w14:paraId="2A6B879B" w14:textId="77777777" w:rsidR="00537F27" w:rsidRPr="002F7130" w:rsidRDefault="00537F27" w:rsidP="006251EA">
            <w:pPr>
              <w:spacing w:before="80" w:after="80" w:line="240" w:lineRule="auto"/>
              <w:rPr>
                <w:rFonts w:ascii="Times New Roman" w:hAnsi="Times New Roman" w:cs="Times New Roman"/>
              </w:rPr>
            </w:pPr>
          </w:p>
          <w:p w14:paraId="7A3E1B2C" w14:textId="77777777" w:rsidR="00537F27" w:rsidRPr="002F7130" w:rsidRDefault="00537F27" w:rsidP="006251EA">
            <w:pPr>
              <w:spacing w:before="80" w:after="80" w:line="240" w:lineRule="auto"/>
              <w:rPr>
                <w:rFonts w:ascii="Times New Roman" w:hAnsi="Times New Roman" w:cs="Times New Roman"/>
              </w:rPr>
            </w:pPr>
          </w:p>
          <w:p w14:paraId="3BA56D55" w14:textId="77777777" w:rsidR="00537F27" w:rsidRPr="002F7130" w:rsidRDefault="00537F27" w:rsidP="006251EA">
            <w:pPr>
              <w:spacing w:before="80" w:after="80" w:line="240" w:lineRule="auto"/>
              <w:rPr>
                <w:rFonts w:ascii="Times New Roman" w:hAnsi="Times New Roman" w:cs="Times New Roman"/>
              </w:rPr>
            </w:pPr>
          </w:p>
          <w:p w14:paraId="54602394" w14:textId="77777777" w:rsidR="00537F27" w:rsidRPr="002F7130" w:rsidRDefault="00537F27" w:rsidP="006251EA">
            <w:pPr>
              <w:spacing w:before="80" w:after="80" w:line="240" w:lineRule="auto"/>
              <w:rPr>
                <w:rFonts w:ascii="Times New Roman" w:hAnsi="Times New Roman" w:cs="Times New Roman"/>
              </w:rPr>
            </w:pPr>
          </w:p>
          <w:p w14:paraId="0741CC78" w14:textId="77777777" w:rsidR="00537F27" w:rsidRPr="002F7130" w:rsidRDefault="00537F27" w:rsidP="006251EA">
            <w:pPr>
              <w:spacing w:before="80" w:after="80" w:line="240" w:lineRule="auto"/>
              <w:rPr>
                <w:rFonts w:ascii="Times New Roman" w:hAnsi="Times New Roman" w:cs="Times New Roman"/>
              </w:rPr>
            </w:pPr>
          </w:p>
          <w:p w14:paraId="024DDA0F" w14:textId="77777777" w:rsidR="00537F27" w:rsidRPr="002F7130" w:rsidRDefault="00537F27" w:rsidP="006251EA">
            <w:pPr>
              <w:spacing w:before="80" w:after="80" w:line="240" w:lineRule="auto"/>
              <w:rPr>
                <w:rFonts w:ascii="Times New Roman" w:hAnsi="Times New Roman" w:cs="Times New Roman"/>
              </w:rPr>
            </w:pPr>
          </w:p>
          <w:p w14:paraId="7FB32958" w14:textId="77777777" w:rsidR="00537F27" w:rsidRPr="002F7130" w:rsidRDefault="00537F27" w:rsidP="006251EA">
            <w:pPr>
              <w:spacing w:before="80" w:after="80" w:line="240" w:lineRule="auto"/>
              <w:rPr>
                <w:rFonts w:ascii="Times New Roman" w:hAnsi="Times New Roman" w:cs="Times New Roman"/>
              </w:rPr>
            </w:pPr>
          </w:p>
          <w:p w14:paraId="17460225"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r w:rsidRPr="002F7130">
              <w:rPr>
                <w:rFonts w:ascii="Times New Roman" w:hAnsi="Times New Roman" w:cs="Times New Roman"/>
                <w:sz w:val="18"/>
                <w:szCs w:val="18"/>
                <w:vertAlign w:val="superscript"/>
              </w:rPr>
              <w:t xml:space="preserve"> (</w:t>
            </w:r>
            <w:r w:rsidRPr="002F7130">
              <w:rPr>
                <w:rStyle w:val="Rimandonotaapidipagina"/>
                <w:rFonts w:ascii="Times New Roman" w:hAnsi="Times New Roman" w:cs="Times New Roman"/>
                <w:sz w:val="18"/>
                <w:szCs w:val="18"/>
                <w:vertAlign w:val="superscript"/>
              </w:rPr>
              <w:footnoteReference w:id="20"/>
            </w:r>
            <w:r w:rsidRPr="002F7130">
              <w:rPr>
                <w:rFonts w:ascii="Times New Roman" w:hAnsi="Times New Roman" w:cs="Times New Roman"/>
                <w:sz w:val="18"/>
                <w:szCs w:val="18"/>
                <w:vertAlign w:val="superscript"/>
              </w:rPr>
              <w:t>)</w:t>
            </w:r>
          </w:p>
        </w:tc>
      </w:tr>
      <w:tr w:rsidR="00537F27" w:rsidRPr="002F7130"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L’operatore economico si trova in una delle seguenti situazioni?</w:t>
            </w:r>
          </w:p>
          <w:p w14:paraId="0F8489E4"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è stato soggetto alla sanzione interdittiva di cui all'</w:t>
            </w:r>
            <w:hyperlink r:id="rId14" w:anchor="09" w:history="1">
              <w:r w:rsidRPr="002F7130">
                <w:rPr>
                  <w:rStyle w:val="Collegamentoipertestuale"/>
                  <w:rFonts w:eastAsia="font462"/>
                  <w:color w:val="000000"/>
                </w:rPr>
                <w:t>articolo 9, comma 2, lettera c) del decreto legislativo 8 giugno 2001, n. 231</w:t>
              </w:r>
            </w:hyperlink>
            <w:r w:rsidRPr="002F7130">
              <w:rPr>
                <w:color w:val="000000"/>
              </w:rPr>
              <w:t xml:space="preserve"> o ad altra sanzione che comporta il divieto di contrarre con la pubblica amministrazione, compresi i provvedimenti interdittivi di cui all'</w:t>
            </w:r>
            <w:hyperlink r:id="rId15" w:anchor="014" w:history="1">
              <w:r w:rsidRPr="002F7130">
                <w:rPr>
                  <w:rStyle w:val="Collegamentoipertestuale"/>
                  <w:rFonts w:eastAsia="font462"/>
                  <w:color w:val="000000"/>
                </w:rPr>
                <w:t>articolo 14 del decreto legislativo 9 aprile 2008, n. 81</w:t>
              </w:r>
            </w:hyperlink>
            <w:r w:rsidRPr="002F7130">
              <w:rPr>
                <w:color w:val="000000"/>
              </w:rPr>
              <w:t xml:space="preserve"> (Articolo 80, comma 5, lettera </w:t>
            </w:r>
            <w:r w:rsidRPr="002F7130">
              <w:rPr>
                <w:i/>
                <w:color w:val="000000"/>
              </w:rPr>
              <w:t>f)</w:t>
            </w:r>
            <w:r w:rsidRPr="002F7130">
              <w:rPr>
                <w:color w:val="000000"/>
              </w:rPr>
              <w:t xml:space="preserve">; </w:t>
            </w:r>
          </w:p>
          <w:p w14:paraId="6AAA9690" w14:textId="77777777" w:rsidR="00537F27" w:rsidRPr="002F7130" w:rsidRDefault="00537F27" w:rsidP="006251EA">
            <w:pPr>
              <w:pStyle w:val="NormalWeb1"/>
              <w:spacing w:before="80" w:after="80"/>
              <w:jc w:val="both"/>
              <w:rPr>
                <w:color w:val="000000"/>
              </w:rPr>
            </w:pPr>
          </w:p>
          <w:p w14:paraId="2D5F0EFF" w14:textId="77777777" w:rsidR="00537F27" w:rsidRPr="002F7130" w:rsidRDefault="00537F27" w:rsidP="006251EA">
            <w:pPr>
              <w:pStyle w:val="NormalWeb1"/>
              <w:spacing w:before="80" w:after="80"/>
              <w:jc w:val="both"/>
              <w:rPr>
                <w:color w:val="000000"/>
              </w:rPr>
            </w:pPr>
          </w:p>
          <w:p w14:paraId="32CF09B4" w14:textId="77777777" w:rsidR="00537F27" w:rsidRPr="002F7130" w:rsidRDefault="00537F27" w:rsidP="00537F27">
            <w:pPr>
              <w:pStyle w:val="NormalWeb1"/>
              <w:numPr>
                <w:ilvl w:val="0"/>
                <w:numId w:val="42"/>
              </w:numPr>
              <w:spacing w:before="80" w:after="80"/>
              <w:jc w:val="both"/>
              <w:rPr>
                <w:i/>
                <w:iCs/>
                <w:color w:val="000000"/>
              </w:rPr>
            </w:pPr>
            <w:r w:rsidRPr="002F7130">
              <w:rPr>
                <w:i/>
                <w:iCs/>
                <w:color w:val="000000"/>
              </w:rPr>
              <w:t xml:space="preserve">ha presentato in procedure di gara e negli affidamenti di subappalti documentazione o dichiarazioni non veritiere (Articolo 80, comma 5, lettera f-bis) </w:t>
            </w:r>
          </w:p>
          <w:p w14:paraId="4BB419A7" w14:textId="77777777" w:rsidR="00537F27" w:rsidRPr="002F7130" w:rsidRDefault="00537F27" w:rsidP="006251EA">
            <w:pPr>
              <w:pStyle w:val="NormalWeb1"/>
              <w:spacing w:before="80" w:after="80"/>
              <w:ind w:left="360"/>
              <w:jc w:val="both"/>
              <w:rPr>
                <w:color w:val="000000"/>
                <w:highlight w:val="yellow"/>
              </w:rPr>
            </w:pPr>
          </w:p>
          <w:p w14:paraId="5748FEA6" w14:textId="77777777" w:rsidR="00537F27" w:rsidRPr="002F7130" w:rsidRDefault="00537F27" w:rsidP="006251EA">
            <w:pPr>
              <w:pStyle w:val="NormalWeb1"/>
              <w:spacing w:before="80" w:after="80"/>
              <w:ind w:left="360"/>
              <w:jc w:val="both"/>
              <w:rPr>
                <w:color w:val="000000"/>
                <w:highlight w:val="yellow"/>
              </w:rPr>
            </w:pPr>
          </w:p>
          <w:p w14:paraId="265DFE1F" w14:textId="77777777" w:rsidR="00537F27" w:rsidRPr="002F7130" w:rsidRDefault="00537F27" w:rsidP="006251EA">
            <w:pPr>
              <w:pStyle w:val="NormalWeb1"/>
              <w:spacing w:before="80" w:after="80"/>
              <w:ind w:left="360"/>
              <w:jc w:val="both"/>
              <w:rPr>
                <w:color w:val="000000"/>
                <w:highlight w:val="yellow"/>
              </w:rPr>
            </w:pPr>
          </w:p>
          <w:p w14:paraId="7EEAC09A" w14:textId="77777777" w:rsidR="00537F27" w:rsidRPr="002F7130" w:rsidRDefault="00537F27" w:rsidP="00537F27">
            <w:pPr>
              <w:pStyle w:val="NormalWeb1"/>
              <w:numPr>
                <w:ilvl w:val="0"/>
                <w:numId w:val="42"/>
              </w:numPr>
              <w:spacing w:before="80" w:after="80"/>
              <w:jc w:val="both"/>
              <w:rPr>
                <w:i/>
                <w:iCs/>
                <w:color w:val="000000"/>
              </w:rPr>
            </w:pPr>
            <w:r w:rsidRPr="002F7130">
              <w:rPr>
                <w:i/>
                <w:iCs/>
                <w:color w:val="000000"/>
              </w:rPr>
              <w:t xml:space="preserve">è iscritto nel casellario informatico tenuto dall’Osservatorio dell’ANAC per aver </w:t>
            </w:r>
            <w:r w:rsidRPr="002F7130">
              <w:rPr>
                <w:i/>
                <w:iCs/>
                <w:color w:val="000000"/>
              </w:rPr>
              <w:lastRenderedPageBreak/>
              <w:t>presentato false dichiarazioni o falsa documentazione nelle procedure di gara e negli affidamenti di subappalti (Articolo 80, comma 5, lettera f-ter)</w:t>
            </w:r>
          </w:p>
          <w:p w14:paraId="0EEBCFE1" w14:textId="77777777" w:rsidR="00537F27" w:rsidRPr="002F7130" w:rsidRDefault="00537F27" w:rsidP="006251EA">
            <w:pPr>
              <w:pStyle w:val="NormalWeb1"/>
              <w:spacing w:before="80" w:after="80"/>
              <w:ind w:left="360"/>
              <w:jc w:val="both"/>
              <w:rPr>
                <w:color w:val="000000"/>
              </w:rPr>
            </w:pPr>
          </w:p>
          <w:p w14:paraId="0792AF00" w14:textId="77777777" w:rsidR="00537F27" w:rsidRPr="002F7130" w:rsidRDefault="00537F27" w:rsidP="006251EA">
            <w:pPr>
              <w:pStyle w:val="NormalWeb1"/>
              <w:spacing w:before="80" w:after="80"/>
              <w:ind w:left="360"/>
              <w:jc w:val="both"/>
              <w:rPr>
                <w:color w:val="000000"/>
              </w:rPr>
            </w:pPr>
          </w:p>
          <w:p w14:paraId="215058AF" w14:textId="77777777" w:rsidR="00537F27" w:rsidRPr="002F7130" w:rsidRDefault="00537F27" w:rsidP="006251EA">
            <w:pPr>
              <w:pStyle w:val="NormalWeb1"/>
              <w:spacing w:before="80" w:after="80"/>
              <w:ind w:left="360"/>
              <w:jc w:val="both"/>
              <w:rPr>
                <w:color w:val="000000"/>
              </w:rPr>
            </w:pPr>
          </w:p>
          <w:p w14:paraId="22670891" w14:textId="77777777" w:rsidR="00537F27" w:rsidRPr="002F7130" w:rsidRDefault="00537F27" w:rsidP="006251EA">
            <w:pPr>
              <w:pStyle w:val="NormalWeb1"/>
              <w:spacing w:before="80" w:after="80"/>
              <w:ind w:left="360"/>
              <w:jc w:val="both"/>
              <w:rPr>
                <w:color w:val="000000"/>
              </w:rPr>
            </w:pPr>
          </w:p>
          <w:p w14:paraId="65C07818"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2F7130" w:rsidRDefault="00537F27" w:rsidP="006251EA">
            <w:pPr>
              <w:pStyle w:val="NormalWeb1"/>
              <w:spacing w:before="80" w:after="80"/>
              <w:ind w:left="284" w:hanging="284"/>
              <w:jc w:val="both"/>
              <w:rPr>
                <w:color w:val="000000"/>
              </w:rPr>
            </w:pPr>
          </w:p>
          <w:p w14:paraId="66255CF7" w14:textId="77777777" w:rsidR="00537F27" w:rsidRPr="002F7130" w:rsidRDefault="00537F27" w:rsidP="006251EA">
            <w:pPr>
              <w:pStyle w:val="NormalWeb1"/>
              <w:spacing w:before="80" w:after="80"/>
              <w:ind w:left="360"/>
              <w:jc w:val="both"/>
              <w:rPr>
                <w:color w:val="000000"/>
              </w:rPr>
            </w:pPr>
          </w:p>
          <w:p w14:paraId="426C4E37" w14:textId="77777777" w:rsidR="00537F27" w:rsidRPr="002F7130" w:rsidRDefault="00537F27" w:rsidP="006251EA">
            <w:pPr>
              <w:pStyle w:val="Paragrafoelenco"/>
              <w:rPr>
                <w:rFonts w:ascii="Times New Roman" w:hAnsi="Times New Roman" w:cs="Times New Roman"/>
                <w:color w:val="000000"/>
              </w:rPr>
            </w:pPr>
          </w:p>
          <w:p w14:paraId="50016FB1" w14:textId="77777777" w:rsidR="00537F27" w:rsidRPr="002F7130" w:rsidRDefault="00537F27" w:rsidP="006251EA">
            <w:pPr>
              <w:pStyle w:val="NormalWeb1"/>
              <w:spacing w:before="80" w:after="80"/>
              <w:ind w:left="360"/>
              <w:jc w:val="both"/>
              <w:rPr>
                <w:color w:val="000000"/>
              </w:rPr>
            </w:pPr>
          </w:p>
          <w:p w14:paraId="6226BFBA"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ha violato il divieto di intestazione fiduciaria di cui all'</w:t>
            </w:r>
            <w:r w:rsidRPr="002F7130">
              <w:t xml:space="preserve">articolo 17 della legge 19 marzo 1990, n. 55 </w:t>
            </w:r>
            <w:r w:rsidRPr="002F7130">
              <w:rPr>
                <w:color w:val="000000"/>
              </w:rPr>
              <w:t xml:space="preserve">(Articolo 80, comma 5, lettera h)? </w:t>
            </w:r>
          </w:p>
          <w:p w14:paraId="03962807" w14:textId="77777777" w:rsidR="00537F27" w:rsidRPr="002F7130"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2F7130" w:rsidRDefault="00537F27" w:rsidP="006251EA">
            <w:pPr>
              <w:spacing w:before="80" w:after="80" w:line="240" w:lineRule="auto"/>
              <w:ind w:left="284" w:hanging="284"/>
              <w:rPr>
                <w:rFonts w:ascii="Times New Roman" w:hAnsi="Times New Roman" w:cs="Times New Roman"/>
                <w:color w:val="000000"/>
              </w:rPr>
            </w:pPr>
            <w:r w:rsidRPr="002F7130">
              <w:rPr>
                <w:rFonts w:ascii="Times New Roman" w:hAnsi="Times New Roman" w:cs="Times New Roman"/>
                <w:color w:val="000000"/>
              </w:rPr>
              <w:t>In caso affermativo:</w:t>
            </w:r>
          </w:p>
          <w:p w14:paraId="7DA37D5D"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indicare la data dell’accertamento definitivo e l’autorità o organismo di emanazione:</w:t>
            </w:r>
          </w:p>
          <w:p w14:paraId="040D6115" w14:textId="77777777" w:rsidR="00537F27" w:rsidRPr="002F7130" w:rsidRDefault="00537F27" w:rsidP="006251EA">
            <w:pPr>
              <w:pStyle w:val="NormalWeb1"/>
              <w:spacing w:before="80" w:after="80"/>
              <w:ind w:left="284" w:hanging="284"/>
              <w:jc w:val="both"/>
              <w:rPr>
                <w:color w:val="000000"/>
              </w:rPr>
            </w:pPr>
          </w:p>
          <w:p w14:paraId="105225B1"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la violazione è stata rimossa?</w:t>
            </w:r>
          </w:p>
          <w:p w14:paraId="3A7CC095" w14:textId="77777777" w:rsidR="00537F27" w:rsidRPr="002F7130" w:rsidRDefault="00537F27" w:rsidP="006251EA">
            <w:pPr>
              <w:pStyle w:val="NormalWeb1"/>
              <w:spacing w:before="80" w:after="80"/>
              <w:ind w:left="284" w:hanging="284"/>
              <w:jc w:val="both"/>
              <w:rPr>
                <w:color w:val="000000"/>
              </w:rPr>
            </w:pPr>
          </w:p>
          <w:p w14:paraId="5EF4E054" w14:textId="77777777" w:rsidR="00537F27" w:rsidRPr="002F7130" w:rsidRDefault="00537F27" w:rsidP="006251EA">
            <w:pPr>
              <w:pStyle w:val="NormalWeb1"/>
              <w:spacing w:before="80" w:after="80"/>
              <w:ind w:left="284" w:hanging="284"/>
              <w:jc w:val="both"/>
              <w:rPr>
                <w:color w:val="000000"/>
              </w:rPr>
            </w:pPr>
          </w:p>
          <w:p w14:paraId="734EEC4D" w14:textId="77777777" w:rsidR="00537F27" w:rsidRPr="002F7130" w:rsidRDefault="00537F27" w:rsidP="006251EA">
            <w:pPr>
              <w:pStyle w:val="NormalWeb1"/>
              <w:spacing w:before="80" w:after="80"/>
              <w:ind w:left="284" w:hanging="284"/>
              <w:jc w:val="both"/>
              <w:rPr>
                <w:color w:val="000000"/>
              </w:rPr>
            </w:pPr>
          </w:p>
          <w:p w14:paraId="35CC347E" w14:textId="77777777" w:rsidR="00537F27" w:rsidRPr="002F7130" w:rsidRDefault="00537F27" w:rsidP="006251EA">
            <w:pPr>
              <w:pStyle w:val="NormalWeb1"/>
              <w:spacing w:before="80" w:after="80"/>
              <w:ind w:left="284" w:hanging="284"/>
              <w:jc w:val="both"/>
              <w:rPr>
                <w:color w:val="000000"/>
              </w:rPr>
            </w:pPr>
          </w:p>
          <w:p w14:paraId="76069C9D" w14:textId="77777777" w:rsidR="00537F27" w:rsidRPr="002F7130" w:rsidRDefault="00537F27" w:rsidP="006251EA">
            <w:pPr>
              <w:pStyle w:val="NormalWeb1"/>
              <w:spacing w:before="80" w:after="80"/>
              <w:ind w:left="284" w:hanging="284"/>
              <w:jc w:val="both"/>
              <w:rPr>
                <w:color w:val="000000"/>
              </w:rPr>
            </w:pPr>
          </w:p>
          <w:p w14:paraId="76B320E1" w14:textId="77777777" w:rsidR="00537F27" w:rsidRPr="002F7130" w:rsidRDefault="00537F27" w:rsidP="006251EA">
            <w:pPr>
              <w:pStyle w:val="NormalWeb1"/>
              <w:spacing w:before="80" w:after="80"/>
              <w:ind w:left="284" w:hanging="284"/>
              <w:jc w:val="both"/>
              <w:rPr>
                <w:color w:val="000000"/>
              </w:rPr>
            </w:pPr>
          </w:p>
          <w:p w14:paraId="51013CAA" w14:textId="77777777" w:rsidR="00537F27" w:rsidRPr="002F7130" w:rsidRDefault="00537F27" w:rsidP="006251EA">
            <w:pPr>
              <w:pStyle w:val="NormalWeb1"/>
              <w:spacing w:before="80" w:after="80"/>
              <w:ind w:left="284" w:hanging="284"/>
              <w:jc w:val="both"/>
              <w:rPr>
                <w:color w:val="000000"/>
              </w:rPr>
            </w:pPr>
          </w:p>
          <w:p w14:paraId="3781395F"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è in regola con le norme che disciplinano il diritto al lavoro dei disabili di cui all</w:t>
            </w:r>
            <w:hyperlink r:id="rId16" w:anchor="17" w:history="1">
              <w:r w:rsidRPr="002F7130">
                <w:t>a legge 12 marzo 1999, n. 68</w:t>
              </w:r>
            </w:hyperlink>
            <w:r w:rsidRPr="002F7130">
              <w:rPr>
                <w:color w:val="000000"/>
              </w:rPr>
              <w:t xml:space="preserve"> (Articolo 80, comma 5, lettera i); </w:t>
            </w:r>
          </w:p>
          <w:p w14:paraId="7382D5C3" w14:textId="77777777" w:rsidR="00537F27" w:rsidRPr="002F7130" w:rsidRDefault="00537F27" w:rsidP="006251EA">
            <w:pPr>
              <w:pStyle w:val="NormalWeb1"/>
              <w:spacing w:before="80" w:after="80"/>
              <w:ind w:left="284" w:hanging="284"/>
              <w:jc w:val="both"/>
              <w:rPr>
                <w:rFonts w:eastAsia="font462"/>
                <w:color w:val="000000"/>
              </w:rPr>
            </w:pPr>
          </w:p>
          <w:p w14:paraId="7D4F9B63" w14:textId="77777777" w:rsidR="00537F27" w:rsidRPr="002F7130" w:rsidRDefault="00537F27" w:rsidP="006251EA">
            <w:pPr>
              <w:pStyle w:val="NormalWeb1"/>
              <w:spacing w:before="80" w:after="80"/>
              <w:jc w:val="both"/>
              <w:rPr>
                <w:color w:val="000000"/>
              </w:rPr>
            </w:pPr>
          </w:p>
          <w:p w14:paraId="7209276A" w14:textId="77777777" w:rsidR="00537F27" w:rsidRPr="002F7130" w:rsidRDefault="00537F27" w:rsidP="006251EA">
            <w:pPr>
              <w:pStyle w:val="NormalWeb1"/>
              <w:spacing w:before="80" w:after="80"/>
              <w:jc w:val="both"/>
              <w:rPr>
                <w:color w:val="000000"/>
              </w:rPr>
            </w:pPr>
          </w:p>
          <w:p w14:paraId="6439F07C" w14:textId="77777777" w:rsidR="00537F27" w:rsidRPr="002F7130" w:rsidRDefault="00537F27" w:rsidP="006251EA">
            <w:pPr>
              <w:pStyle w:val="NormalWeb1"/>
              <w:spacing w:before="80" w:after="80"/>
              <w:jc w:val="both"/>
              <w:rPr>
                <w:color w:val="000000"/>
              </w:rPr>
            </w:pPr>
          </w:p>
          <w:p w14:paraId="1DCBC34E" w14:textId="77777777" w:rsidR="00537F27" w:rsidRPr="002F7130" w:rsidRDefault="00537F27" w:rsidP="006251EA">
            <w:pPr>
              <w:pStyle w:val="NormalWeb1"/>
              <w:spacing w:before="80" w:after="80"/>
              <w:jc w:val="both"/>
              <w:rPr>
                <w:color w:val="000000"/>
              </w:rPr>
            </w:pPr>
          </w:p>
          <w:p w14:paraId="2D103D49" w14:textId="77777777" w:rsidR="00537F27" w:rsidRPr="002F7130" w:rsidRDefault="00537F27" w:rsidP="006251EA">
            <w:pPr>
              <w:pStyle w:val="NormalWeb1"/>
              <w:spacing w:before="80" w:after="80"/>
              <w:jc w:val="both"/>
              <w:rPr>
                <w:color w:val="000000"/>
              </w:rPr>
            </w:pPr>
          </w:p>
          <w:p w14:paraId="630BEAF7" w14:textId="77777777" w:rsidR="00537F27" w:rsidRPr="002F7130" w:rsidRDefault="00537F27" w:rsidP="006251EA">
            <w:pPr>
              <w:pStyle w:val="NormalWeb1"/>
              <w:spacing w:before="80" w:after="80"/>
              <w:jc w:val="both"/>
              <w:rPr>
                <w:color w:val="000000"/>
              </w:rPr>
            </w:pPr>
          </w:p>
          <w:p w14:paraId="5B41F094" w14:textId="77777777" w:rsidR="00537F27" w:rsidRPr="002F7130" w:rsidRDefault="00537F27" w:rsidP="006251EA">
            <w:pPr>
              <w:pStyle w:val="NormalWeb1"/>
              <w:spacing w:before="80" w:after="80"/>
              <w:jc w:val="both"/>
              <w:rPr>
                <w:color w:val="000000"/>
              </w:rPr>
            </w:pPr>
          </w:p>
          <w:p w14:paraId="0BB7385C" w14:textId="77777777" w:rsidR="00537F27" w:rsidRPr="002F7130" w:rsidRDefault="00537F27" w:rsidP="006251EA">
            <w:pPr>
              <w:pStyle w:val="NormalWeb1"/>
              <w:spacing w:before="80" w:after="80"/>
              <w:ind w:left="360"/>
              <w:jc w:val="both"/>
              <w:rPr>
                <w:color w:val="000000"/>
              </w:rPr>
            </w:pPr>
          </w:p>
          <w:p w14:paraId="0EF9C5B1"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 xml:space="preserve">è stato vittima dei reati previsti e puniti dagli </w:t>
            </w:r>
            <w:hyperlink r:id="rId17" w:anchor="317" w:history="1">
              <w:r w:rsidRPr="002F7130">
                <w:t>articoli 317</w:t>
              </w:r>
            </w:hyperlink>
            <w:r w:rsidRPr="002F7130">
              <w:rPr>
                <w:color w:val="000000"/>
              </w:rPr>
              <w:t xml:space="preserve"> e </w:t>
            </w:r>
            <w:hyperlink r:id="rId18" w:anchor="629" w:history="1">
              <w:r w:rsidRPr="002F7130">
                <w:t>629 del codice penale</w:t>
              </w:r>
            </w:hyperlink>
            <w:r w:rsidRPr="002F7130">
              <w:rPr>
                <w:color w:val="000000"/>
              </w:rPr>
              <w:t xml:space="preserve"> aggravati ai sensi dell'articolo 7 del decreto-legge 13 maggio 1991, n. 152, convertito, con modificazioni, dalla legge 12 luglio 1991, n. 203?</w:t>
            </w:r>
          </w:p>
          <w:p w14:paraId="1F21C77B" w14:textId="77777777" w:rsidR="00537F27" w:rsidRPr="002F7130" w:rsidRDefault="00537F27" w:rsidP="006251EA">
            <w:pPr>
              <w:pStyle w:val="NormalWeb1"/>
              <w:spacing w:before="80" w:after="80"/>
              <w:ind w:left="284" w:hanging="284"/>
              <w:jc w:val="both"/>
              <w:rPr>
                <w:b/>
                <w:color w:val="000000"/>
              </w:rPr>
            </w:pPr>
            <w:r w:rsidRPr="002F7130">
              <w:rPr>
                <w:b/>
                <w:color w:val="000000"/>
              </w:rPr>
              <w:t>In caso affermativo:</w:t>
            </w:r>
          </w:p>
          <w:p w14:paraId="6DEE8BA7"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ha denunciato i fatti all’autorità giudiziaria?</w:t>
            </w:r>
          </w:p>
          <w:p w14:paraId="73707AEE" w14:textId="525DEB5E"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ricorrono i casi previsti all’articolo 4, primo comma, della Legge 24 novembre 1981, n. 689 (articolo 80, comma 5, lettera l</w:t>
            </w:r>
            <w:r w:rsidR="008569D6" w:rsidRPr="002F7130">
              <w:rPr>
                <w:color w:val="000000"/>
              </w:rPr>
              <w:t>)?</w:t>
            </w:r>
            <w:r w:rsidRPr="002F7130">
              <w:rPr>
                <w:color w:val="000000"/>
              </w:rPr>
              <w:t xml:space="preserve"> </w:t>
            </w:r>
          </w:p>
          <w:p w14:paraId="3D28E0A4" w14:textId="77777777" w:rsidR="00537F27" w:rsidRPr="002F7130" w:rsidRDefault="00537F27" w:rsidP="006251EA">
            <w:pPr>
              <w:pStyle w:val="NormalWeb1"/>
              <w:spacing w:before="80" w:after="80"/>
              <w:ind w:left="284" w:hanging="284"/>
              <w:jc w:val="both"/>
              <w:rPr>
                <w:color w:val="000000"/>
              </w:rPr>
            </w:pPr>
          </w:p>
          <w:p w14:paraId="643EC7DF" w14:textId="77777777" w:rsidR="00537F27" w:rsidRPr="002F7130" w:rsidRDefault="00537F27" w:rsidP="006251EA">
            <w:pPr>
              <w:pStyle w:val="NormalWeb1"/>
              <w:spacing w:before="80" w:after="80"/>
              <w:ind w:left="284" w:hanging="284"/>
              <w:jc w:val="both"/>
              <w:rPr>
                <w:color w:val="000000"/>
              </w:rPr>
            </w:pPr>
          </w:p>
          <w:p w14:paraId="57869D1D" w14:textId="77777777" w:rsidR="00537F27" w:rsidRPr="002F7130" w:rsidRDefault="00537F27" w:rsidP="006251EA">
            <w:pPr>
              <w:pStyle w:val="NormalWeb1"/>
              <w:spacing w:before="80" w:after="80"/>
              <w:ind w:left="284" w:hanging="284"/>
              <w:jc w:val="both"/>
              <w:rPr>
                <w:color w:val="000000"/>
              </w:rPr>
            </w:pPr>
          </w:p>
          <w:p w14:paraId="624638FA" w14:textId="77777777" w:rsidR="00537F27" w:rsidRPr="002F7130" w:rsidRDefault="00537F27" w:rsidP="00537F27">
            <w:pPr>
              <w:pStyle w:val="NormalWeb1"/>
              <w:numPr>
                <w:ilvl w:val="0"/>
                <w:numId w:val="42"/>
              </w:numPr>
              <w:spacing w:before="80" w:after="80"/>
              <w:jc w:val="both"/>
              <w:rPr>
                <w:strike/>
                <w:color w:val="000000"/>
              </w:rPr>
            </w:pPr>
            <w:r w:rsidRPr="002F7130">
              <w:rPr>
                <w:color w:val="000000"/>
              </w:rPr>
              <w:t>si trova rispetto ad un altro partecipante alla medesima procedura di affidamento, in una situazione di controllo di cui all'</w:t>
            </w:r>
            <w:hyperlink r:id="rId19" w:anchor="2359" w:history="1">
              <w:r w:rsidRPr="002F7130">
                <w:t>articolo 2359 del codice civile</w:t>
              </w:r>
            </w:hyperlink>
            <w:r w:rsidRPr="002F7130">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2F7130" w:rsidRDefault="00537F27" w:rsidP="006251EA">
            <w:pPr>
              <w:spacing w:before="80" w:after="80" w:line="240" w:lineRule="auto"/>
              <w:rPr>
                <w:rFonts w:ascii="Times New Roman" w:hAnsi="Times New Roman" w:cs="Times New Roman"/>
                <w:color w:val="000000"/>
              </w:rPr>
            </w:pPr>
          </w:p>
          <w:p w14:paraId="3CA1CEC0" w14:textId="77777777" w:rsidR="00537F27" w:rsidRPr="002F7130" w:rsidRDefault="00537F27" w:rsidP="006251EA">
            <w:pPr>
              <w:spacing w:before="80" w:after="80" w:line="240" w:lineRule="auto"/>
              <w:rPr>
                <w:rFonts w:ascii="Times New Roman" w:hAnsi="Times New Roman" w:cs="Times New Roman"/>
                <w:color w:val="000000"/>
              </w:rPr>
            </w:pPr>
          </w:p>
          <w:p w14:paraId="26855DFD"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5737C43" w14:textId="77777777" w:rsidR="00537F27" w:rsidRPr="002F7130" w:rsidRDefault="00537F27" w:rsidP="006251EA">
            <w:pPr>
              <w:spacing w:before="80" w:after="80" w:line="240" w:lineRule="auto"/>
              <w:rPr>
                <w:rFonts w:ascii="Times New Roman" w:hAnsi="Times New Roman" w:cs="Times New Roman"/>
                <w:color w:val="000000"/>
              </w:rPr>
            </w:pPr>
          </w:p>
          <w:p w14:paraId="1A730FE0" w14:textId="77777777" w:rsidR="00537F27" w:rsidRPr="002F7130" w:rsidRDefault="00537F27" w:rsidP="006251EA">
            <w:pPr>
              <w:spacing w:before="80" w:after="80" w:line="240" w:lineRule="auto"/>
              <w:rPr>
                <w:rFonts w:ascii="Times New Roman" w:hAnsi="Times New Roman" w:cs="Times New Roman"/>
                <w:color w:val="000000"/>
              </w:rPr>
            </w:pPr>
          </w:p>
          <w:p w14:paraId="4B34CFA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7126245" w14:textId="77777777" w:rsidR="00537F27" w:rsidRPr="002F7130" w:rsidRDefault="00537F27" w:rsidP="006251EA">
            <w:pPr>
              <w:spacing w:before="80" w:after="80" w:line="240" w:lineRule="auto"/>
              <w:rPr>
                <w:rFonts w:ascii="Times New Roman" w:hAnsi="Times New Roman" w:cs="Times New Roman"/>
                <w:color w:val="000000"/>
              </w:rPr>
            </w:pPr>
          </w:p>
          <w:p w14:paraId="5750C35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062A50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7962CDA6" w14:textId="77777777" w:rsidR="00537F27" w:rsidRPr="002F7130" w:rsidRDefault="00537F27" w:rsidP="006251EA">
            <w:pPr>
              <w:spacing w:before="80" w:after="80" w:line="240" w:lineRule="auto"/>
              <w:rPr>
                <w:rFonts w:ascii="Times New Roman" w:hAnsi="Times New Roman" w:cs="Times New Roman"/>
                <w:color w:val="000000"/>
              </w:rPr>
            </w:pPr>
          </w:p>
          <w:p w14:paraId="5E7855E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984A82E" w14:textId="77777777" w:rsidR="00537F27" w:rsidRPr="002F7130" w:rsidRDefault="00537F27" w:rsidP="006251EA">
            <w:pPr>
              <w:spacing w:before="80" w:after="80" w:line="240" w:lineRule="auto"/>
              <w:rPr>
                <w:rFonts w:ascii="Times New Roman" w:hAnsi="Times New Roman" w:cs="Times New Roman"/>
                <w:color w:val="000000"/>
              </w:rPr>
            </w:pPr>
          </w:p>
          <w:p w14:paraId="0134D31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2FC9E53" w14:textId="77777777" w:rsidR="00537F27" w:rsidRPr="002F7130" w:rsidRDefault="00537F27" w:rsidP="006251EA">
            <w:pPr>
              <w:spacing w:before="80" w:after="80" w:line="240" w:lineRule="auto"/>
              <w:rPr>
                <w:rFonts w:ascii="Times New Roman" w:hAnsi="Times New Roman" w:cs="Times New Roman"/>
                <w:color w:val="000000"/>
              </w:rPr>
            </w:pPr>
          </w:p>
          <w:p w14:paraId="0052A1AF" w14:textId="77777777" w:rsidR="00537F27" w:rsidRPr="002F7130" w:rsidRDefault="00537F27" w:rsidP="006251EA">
            <w:pPr>
              <w:spacing w:before="80" w:after="80" w:line="240" w:lineRule="auto"/>
              <w:rPr>
                <w:rFonts w:ascii="Times New Roman" w:hAnsi="Times New Roman" w:cs="Times New Roman"/>
                <w:color w:val="000000"/>
              </w:rPr>
            </w:pPr>
          </w:p>
          <w:p w14:paraId="7D116DA5" w14:textId="77777777" w:rsidR="00537F27" w:rsidRPr="002F7130" w:rsidRDefault="00537F27" w:rsidP="006251EA">
            <w:pPr>
              <w:spacing w:before="80" w:after="80" w:line="240" w:lineRule="auto"/>
              <w:rPr>
                <w:rFonts w:ascii="Times New Roman" w:hAnsi="Times New Roman" w:cs="Times New Roman"/>
                <w:color w:val="000000"/>
              </w:rPr>
            </w:pPr>
          </w:p>
          <w:p w14:paraId="20A8403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71B35337" w14:textId="77777777" w:rsidR="00537F27" w:rsidRPr="002F7130" w:rsidRDefault="00537F27" w:rsidP="006251EA">
            <w:pPr>
              <w:spacing w:before="80" w:after="80" w:line="240" w:lineRule="auto"/>
              <w:rPr>
                <w:rFonts w:ascii="Times New Roman" w:hAnsi="Times New Roman" w:cs="Times New Roman"/>
                <w:color w:val="000000"/>
              </w:rPr>
            </w:pPr>
          </w:p>
          <w:p w14:paraId="078C66C3" w14:textId="77777777" w:rsidR="00537F27" w:rsidRPr="002F7130" w:rsidRDefault="00537F27" w:rsidP="006251EA">
            <w:pPr>
              <w:spacing w:before="80" w:after="80" w:line="240" w:lineRule="auto"/>
              <w:rPr>
                <w:rFonts w:ascii="Times New Roman" w:hAnsi="Times New Roman" w:cs="Times New Roman"/>
                <w:color w:val="000000"/>
              </w:rPr>
            </w:pPr>
          </w:p>
          <w:p w14:paraId="304EEB08" w14:textId="77777777" w:rsidR="00537F27" w:rsidRPr="002F7130" w:rsidRDefault="00537F27" w:rsidP="006251EA">
            <w:pPr>
              <w:spacing w:before="80" w:after="80" w:line="240" w:lineRule="auto"/>
              <w:rPr>
                <w:rFonts w:ascii="Times New Roman" w:hAnsi="Times New Roman" w:cs="Times New Roman"/>
                <w:color w:val="000000"/>
              </w:rPr>
            </w:pPr>
          </w:p>
          <w:p w14:paraId="5E9B617B" w14:textId="77777777" w:rsidR="00537F27" w:rsidRPr="002F7130" w:rsidRDefault="00537F27" w:rsidP="006251EA">
            <w:pPr>
              <w:spacing w:before="80" w:after="80" w:line="240" w:lineRule="auto"/>
              <w:rPr>
                <w:rFonts w:ascii="Times New Roman" w:hAnsi="Times New Roman" w:cs="Times New Roman"/>
                <w:color w:val="000000"/>
              </w:rPr>
            </w:pPr>
          </w:p>
          <w:p w14:paraId="09F781C8"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9F9A28E" w14:textId="77777777" w:rsidR="00537F27" w:rsidRPr="002F7130" w:rsidRDefault="00537F27" w:rsidP="006251EA">
            <w:pPr>
              <w:spacing w:before="80" w:after="80" w:line="240" w:lineRule="auto"/>
              <w:rPr>
                <w:rFonts w:ascii="Times New Roman" w:hAnsi="Times New Roman" w:cs="Times New Roman"/>
                <w:color w:val="000000"/>
              </w:rPr>
            </w:pPr>
          </w:p>
          <w:p w14:paraId="18DDDD28" w14:textId="77777777" w:rsidR="00537F27" w:rsidRPr="002F7130" w:rsidRDefault="00537F27" w:rsidP="006251EA">
            <w:pPr>
              <w:spacing w:before="80" w:after="80" w:line="240" w:lineRule="auto"/>
              <w:rPr>
                <w:rFonts w:ascii="Times New Roman" w:hAnsi="Times New Roman" w:cs="Times New Roman"/>
                <w:color w:val="000000"/>
              </w:rPr>
            </w:pPr>
          </w:p>
          <w:p w14:paraId="127A0A8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EF252A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6158BACF" w14:textId="77777777" w:rsidR="00537F27" w:rsidRPr="002F7130" w:rsidRDefault="00537F27" w:rsidP="006251EA">
            <w:pPr>
              <w:spacing w:before="80" w:after="80" w:line="240" w:lineRule="auto"/>
              <w:rPr>
                <w:rFonts w:ascii="Times New Roman" w:hAnsi="Times New Roman" w:cs="Times New Roman"/>
                <w:color w:val="000000"/>
              </w:rPr>
            </w:pPr>
          </w:p>
          <w:p w14:paraId="24038C9D" w14:textId="77777777" w:rsidR="00537F27" w:rsidRPr="002F7130" w:rsidRDefault="00537F27" w:rsidP="006251EA">
            <w:pPr>
              <w:spacing w:before="80" w:after="80" w:line="240" w:lineRule="auto"/>
              <w:rPr>
                <w:rFonts w:ascii="Times New Roman" w:hAnsi="Times New Roman" w:cs="Times New Roman"/>
                <w:color w:val="000000"/>
              </w:rPr>
            </w:pPr>
          </w:p>
          <w:p w14:paraId="37362EB7" w14:textId="77777777" w:rsidR="00537F27" w:rsidRPr="002F7130" w:rsidRDefault="00537F27" w:rsidP="006251EA">
            <w:pPr>
              <w:spacing w:before="80" w:after="80" w:line="240" w:lineRule="auto"/>
              <w:rPr>
                <w:rFonts w:ascii="Times New Roman" w:hAnsi="Times New Roman" w:cs="Times New Roman"/>
                <w:color w:val="000000"/>
              </w:rPr>
            </w:pPr>
          </w:p>
          <w:p w14:paraId="34AAE77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B7F8B6B" w14:textId="77777777" w:rsidR="00537F27" w:rsidRPr="002F7130" w:rsidRDefault="00537F27" w:rsidP="006251EA">
            <w:pPr>
              <w:spacing w:before="80" w:after="80" w:line="240" w:lineRule="auto"/>
              <w:rPr>
                <w:rFonts w:ascii="Times New Roman" w:hAnsi="Times New Roman" w:cs="Times New Roman"/>
                <w:color w:val="000000"/>
              </w:rPr>
            </w:pPr>
          </w:p>
          <w:p w14:paraId="071435A8" w14:textId="77777777" w:rsidR="00537F27" w:rsidRPr="002F7130" w:rsidRDefault="00537F27" w:rsidP="006251EA">
            <w:pPr>
              <w:spacing w:before="80" w:after="80" w:line="240" w:lineRule="auto"/>
              <w:rPr>
                <w:rFonts w:ascii="Times New Roman" w:hAnsi="Times New Roman" w:cs="Times New Roman"/>
                <w:color w:val="000000"/>
              </w:rPr>
            </w:pPr>
          </w:p>
          <w:p w14:paraId="2D5B20D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C076B11" w14:textId="77777777" w:rsidR="00537F27" w:rsidRPr="002F7130" w:rsidRDefault="00537F27" w:rsidP="006251EA">
            <w:pPr>
              <w:spacing w:before="80" w:after="80" w:line="240" w:lineRule="auto"/>
              <w:rPr>
                <w:rFonts w:ascii="Times New Roman" w:hAnsi="Times New Roman" w:cs="Times New Roman"/>
                <w:color w:val="000000"/>
              </w:rPr>
            </w:pPr>
          </w:p>
          <w:p w14:paraId="63A31CE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7CE6583" w14:textId="77777777" w:rsidR="00537F27" w:rsidRPr="002F7130" w:rsidRDefault="00537F27" w:rsidP="006251EA">
            <w:pPr>
              <w:spacing w:before="80" w:after="80" w:line="240" w:lineRule="auto"/>
              <w:rPr>
                <w:rFonts w:ascii="Times New Roman" w:hAnsi="Times New Roman" w:cs="Times New Roman"/>
                <w:color w:val="000000"/>
              </w:rPr>
            </w:pPr>
          </w:p>
          <w:p w14:paraId="04191834" w14:textId="77777777" w:rsidR="00537F27" w:rsidRPr="002F7130" w:rsidRDefault="00537F27" w:rsidP="006251EA">
            <w:pPr>
              <w:spacing w:before="80" w:after="80" w:line="240" w:lineRule="auto"/>
              <w:rPr>
                <w:rFonts w:ascii="Times New Roman" w:hAnsi="Times New Roman" w:cs="Times New Roman"/>
                <w:color w:val="000000"/>
              </w:rPr>
            </w:pPr>
          </w:p>
          <w:p w14:paraId="51C22C8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    [ ] Non è tenuto alla disciplina legge 68/1999</w:t>
            </w:r>
            <w:r w:rsidRPr="002F7130">
              <w:rPr>
                <w:rFonts w:ascii="Times New Roman" w:hAnsi="Times New Roman" w:cs="Times New Roman"/>
                <w:color w:val="000000"/>
              </w:rPr>
              <w:br/>
            </w:r>
          </w:p>
          <w:p w14:paraId="2133F6C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0DEB0E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Nel caso in cui l’operatore non è tenuto alla disciplina legge 68/1999 indicare le motivazioni:</w:t>
            </w:r>
          </w:p>
          <w:p w14:paraId="6A344E1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(numero dipendenti e/o altro) </w:t>
            </w:r>
          </w:p>
          <w:p w14:paraId="73A51548"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F2E633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1A02857" w14:textId="77777777" w:rsidR="00537F27" w:rsidRPr="002F7130" w:rsidRDefault="00537F27" w:rsidP="006251EA">
            <w:pPr>
              <w:spacing w:before="80" w:after="80" w:line="240" w:lineRule="auto"/>
              <w:rPr>
                <w:rFonts w:ascii="Times New Roman" w:hAnsi="Times New Roman" w:cs="Times New Roman"/>
                <w:color w:val="000000"/>
              </w:rPr>
            </w:pPr>
          </w:p>
          <w:p w14:paraId="08386DC5" w14:textId="77777777" w:rsidR="00537F27" w:rsidRPr="002F7130" w:rsidRDefault="00537F27" w:rsidP="006251EA">
            <w:pPr>
              <w:spacing w:before="80" w:after="80" w:line="240" w:lineRule="auto"/>
              <w:rPr>
                <w:rFonts w:ascii="Times New Roman" w:hAnsi="Times New Roman" w:cs="Times New Roman"/>
                <w:color w:val="000000"/>
              </w:rPr>
            </w:pPr>
          </w:p>
          <w:p w14:paraId="77D7E21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3008E5FE" w14:textId="77777777" w:rsidR="00537F27" w:rsidRPr="002F7130" w:rsidRDefault="00537F27" w:rsidP="006251EA">
            <w:pPr>
              <w:spacing w:before="80" w:after="80" w:line="240" w:lineRule="auto"/>
              <w:rPr>
                <w:rFonts w:ascii="Times New Roman" w:hAnsi="Times New Roman" w:cs="Times New Roman"/>
                <w:color w:val="000000"/>
              </w:rPr>
            </w:pPr>
          </w:p>
          <w:p w14:paraId="606C1B1C"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2E58F935" w14:textId="77777777" w:rsidR="00537F27" w:rsidRPr="002F7130" w:rsidRDefault="00537F27" w:rsidP="006251EA">
            <w:pPr>
              <w:spacing w:before="80" w:after="80" w:line="240" w:lineRule="auto"/>
              <w:rPr>
                <w:rFonts w:ascii="Times New Roman" w:hAnsi="Times New Roman" w:cs="Times New Roman"/>
                <w:color w:val="000000"/>
              </w:rPr>
            </w:pPr>
          </w:p>
          <w:p w14:paraId="265D3FA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25F6B2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2F7130" w:rsidRDefault="00537F27" w:rsidP="006251EA">
            <w:pPr>
              <w:spacing w:before="80" w:after="80" w:line="240" w:lineRule="auto"/>
              <w:rPr>
                <w:rFonts w:ascii="Times New Roman" w:hAnsi="Times New Roman" w:cs="Times New Roman"/>
                <w:strike/>
                <w:color w:val="000000"/>
              </w:rPr>
            </w:pPr>
            <w:r w:rsidRPr="002F7130">
              <w:rPr>
                <w:rFonts w:ascii="Times New Roman" w:hAnsi="Times New Roman" w:cs="Times New Roman"/>
                <w:color w:val="000000"/>
              </w:rPr>
              <w:t>[………..…][……….…][……….…]</w:t>
            </w:r>
          </w:p>
          <w:p w14:paraId="50105ADA" w14:textId="77777777" w:rsidR="00537F27" w:rsidRPr="002F7130" w:rsidRDefault="00537F27" w:rsidP="006251EA">
            <w:pPr>
              <w:spacing w:before="80" w:after="80" w:line="240" w:lineRule="auto"/>
              <w:rPr>
                <w:rFonts w:ascii="Times New Roman" w:hAnsi="Times New Roman" w:cs="Times New Roman"/>
                <w:color w:val="000000"/>
              </w:rPr>
            </w:pPr>
          </w:p>
          <w:p w14:paraId="149065A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1A4FADD" w14:textId="77777777" w:rsidR="006251EA" w:rsidRPr="002F7130" w:rsidRDefault="006251EA" w:rsidP="006251EA">
            <w:pPr>
              <w:spacing w:before="80" w:after="80" w:line="240" w:lineRule="auto"/>
              <w:rPr>
                <w:rFonts w:ascii="Times New Roman" w:hAnsi="Times New Roman" w:cs="Times New Roman"/>
                <w:color w:val="000000"/>
              </w:rPr>
            </w:pPr>
          </w:p>
          <w:p w14:paraId="084A06CA" w14:textId="77777777" w:rsidR="006251EA" w:rsidRPr="002F7130" w:rsidRDefault="006251EA" w:rsidP="006251EA">
            <w:pPr>
              <w:spacing w:before="80" w:after="80" w:line="240" w:lineRule="auto"/>
              <w:rPr>
                <w:rFonts w:ascii="Times New Roman" w:hAnsi="Times New Roman" w:cs="Times New Roman"/>
                <w:color w:val="000000"/>
              </w:rPr>
            </w:pPr>
          </w:p>
          <w:p w14:paraId="3206868F" w14:textId="77777777" w:rsidR="006251EA" w:rsidRPr="002F7130" w:rsidRDefault="006251EA" w:rsidP="006251EA">
            <w:pPr>
              <w:spacing w:before="80" w:after="80" w:line="240" w:lineRule="auto"/>
              <w:rPr>
                <w:rFonts w:ascii="Times New Roman" w:hAnsi="Times New Roman" w:cs="Times New Roman"/>
                <w:color w:val="000000"/>
              </w:rPr>
            </w:pPr>
          </w:p>
          <w:p w14:paraId="11C897F8" w14:textId="77777777" w:rsidR="006251EA" w:rsidRPr="002F7130" w:rsidRDefault="006251EA" w:rsidP="006251EA">
            <w:pPr>
              <w:spacing w:before="80" w:after="80" w:line="240" w:lineRule="auto"/>
              <w:rPr>
                <w:rFonts w:ascii="Times New Roman" w:hAnsi="Times New Roman" w:cs="Times New Roman"/>
                <w:color w:val="000000"/>
              </w:rPr>
            </w:pPr>
          </w:p>
          <w:p w14:paraId="07550451" w14:textId="77777777" w:rsidR="006251EA" w:rsidRPr="002F7130" w:rsidRDefault="006251EA" w:rsidP="006251EA">
            <w:pPr>
              <w:spacing w:before="80" w:after="80" w:line="240" w:lineRule="auto"/>
              <w:rPr>
                <w:rFonts w:ascii="Times New Roman" w:hAnsi="Times New Roman" w:cs="Times New Roman"/>
                <w:color w:val="000000"/>
              </w:rPr>
            </w:pPr>
          </w:p>
          <w:p w14:paraId="6EBCF66F" w14:textId="77777777" w:rsidR="006251EA" w:rsidRPr="002F7130" w:rsidRDefault="006251EA" w:rsidP="006251EA">
            <w:pPr>
              <w:spacing w:before="80" w:after="80" w:line="240" w:lineRule="auto"/>
              <w:rPr>
                <w:rFonts w:ascii="Times New Roman" w:hAnsi="Times New Roman" w:cs="Times New Roman"/>
                <w:color w:val="000000"/>
              </w:rPr>
            </w:pPr>
          </w:p>
          <w:p w14:paraId="30AAC68D" w14:textId="77777777" w:rsidR="006251EA" w:rsidRPr="002F7130" w:rsidRDefault="006251EA" w:rsidP="006251EA">
            <w:pPr>
              <w:spacing w:before="80" w:after="80" w:line="240" w:lineRule="auto"/>
              <w:rPr>
                <w:rFonts w:ascii="Times New Roman" w:hAnsi="Times New Roman" w:cs="Times New Roman"/>
                <w:color w:val="000000"/>
              </w:rPr>
            </w:pPr>
          </w:p>
          <w:p w14:paraId="6A0F2078" w14:textId="77777777" w:rsidR="006251EA" w:rsidRPr="002F7130" w:rsidRDefault="006251EA" w:rsidP="006251EA">
            <w:pPr>
              <w:spacing w:before="80" w:after="80" w:line="240" w:lineRule="auto"/>
              <w:rPr>
                <w:rFonts w:ascii="Times New Roman" w:hAnsi="Times New Roman" w:cs="Times New Roman"/>
                <w:color w:val="000000"/>
              </w:rPr>
            </w:pPr>
          </w:p>
          <w:p w14:paraId="2F4946AE" w14:textId="77777777" w:rsidR="006251EA" w:rsidRPr="002F7130" w:rsidRDefault="006251EA" w:rsidP="006251EA">
            <w:pPr>
              <w:spacing w:before="80" w:after="80" w:line="240" w:lineRule="auto"/>
              <w:rPr>
                <w:rFonts w:ascii="Times New Roman" w:hAnsi="Times New Roman" w:cs="Times New Roman"/>
                <w:color w:val="000000"/>
              </w:rPr>
            </w:pPr>
          </w:p>
          <w:p w14:paraId="016A4614" w14:textId="77777777" w:rsidR="006251EA" w:rsidRPr="002F7130" w:rsidRDefault="006251EA" w:rsidP="006251EA">
            <w:pPr>
              <w:spacing w:before="80" w:after="80" w:line="240" w:lineRule="auto"/>
              <w:rPr>
                <w:rFonts w:ascii="Times New Roman" w:hAnsi="Times New Roman" w:cs="Times New Roman"/>
                <w:color w:val="000000"/>
              </w:rPr>
            </w:pPr>
          </w:p>
          <w:p w14:paraId="4280EFFD" w14:textId="77777777" w:rsidR="006251EA" w:rsidRPr="002F7130" w:rsidRDefault="006251EA" w:rsidP="006251EA">
            <w:pPr>
              <w:spacing w:before="80" w:after="80" w:line="240" w:lineRule="auto"/>
              <w:rPr>
                <w:rFonts w:ascii="Times New Roman" w:hAnsi="Times New Roman" w:cs="Times New Roman"/>
                <w:color w:val="000000"/>
              </w:rPr>
            </w:pPr>
          </w:p>
          <w:p w14:paraId="04F7E779" w14:textId="77777777" w:rsidR="006251EA" w:rsidRPr="002F7130" w:rsidRDefault="006251EA" w:rsidP="006251EA">
            <w:pPr>
              <w:spacing w:before="80" w:after="80" w:line="240" w:lineRule="auto"/>
              <w:rPr>
                <w:rFonts w:ascii="Times New Roman" w:hAnsi="Times New Roman" w:cs="Times New Roman"/>
                <w:color w:val="000000"/>
              </w:rPr>
            </w:pPr>
          </w:p>
          <w:p w14:paraId="625658BC" w14:textId="77777777" w:rsidR="006251EA" w:rsidRPr="002F7130" w:rsidRDefault="006251EA" w:rsidP="006251EA">
            <w:pPr>
              <w:spacing w:before="80" w:after="80" w:line="240" w:lineRule="auto"/>
              <w:rPr>
                <w:rFonts w:ascii="Times New Roman" w:hAnsi="Times New Roman" w:cs="Times New Roman"/>
                <w:color w:val="000000"/>
              </w:rPr>
            </w:pPr>
          </w:p>
          <w:p w14:paraId="5B578218" w14:textId="77777777" w:rsidR="006251EA" w:rsidRPr="002F7130" w:rsidRDefault="006251EA" w:rsidP="006251EA">
            <w:pPr>
              <w:spacing w:before="80" w:after="80" w:line="240" w:lineRule="auto"/>
              <w:rPr>
                <w:rFonts w:ascii="Times New Roman" w:hAnsi="Times New Roman" w:cs="Times New Roman"/>
                <w:color w:val="000000"/>
              </w:rPr>
            </w:pPr>
          </w:p>
          <w:p w14:paraId="129127DC" w14:textId="77777777" w:rsidR="006251EA" w:rsidRPr="002F7130" w:rsidRDefault="006251EA" w:rsidP="006251EA">
            <w:pPr>
              <w:spacing w:before="80" w:after="80" w:line="240" w:lineRule="auto"/>
              <w:rPr>
                <w:rFonts w:ascii="Times New Roman" w:hAnsi="Times New Roman" w:cs="Times New Roman"/>
                <w:color w:val="000000"/>
              </w:rPr>
            </w:pPr>
          </w:p>
          <w:p w14:paraId="05A0B2C6" w14:textId="77777777" w:rsidR="006251EA" w:rsidRPr="002F7130" w:rsidRDefault="006251EA" w:rsidP="006251EA">
            <w:pPr>
              <w:spacing w:before="80" w:after="80" w:line="240" w:lineRule="auto"/>
              <w:rPr>
                <w:rFonts w:ascii="Times New Roman" w:hAnsi="Times New Roman" w:cs="Times New Roman"/>
                <w:color w:val="000000"/>
              </w:rPr>
            </w:pPr>
          </w:p>
          <w:p w14:paraId="3F6EC254" w14:textId="77777777" w:rsidR="006251EA" w:rsidRPr="002F7130" w:rsidRDefault="006251EA" w:rsidP="006251EA">
            <w:pPr>
              <w:spacing w:before="80" w:after="80" w:line="240" w:lineRule="auto"/>
              <w:rPr>
                <w:rFonts w:ascii="Times New Roman" w:hAnsi="Times New Roman" w:cs="Times New Roman"/>
                <w:color w:val="000000"/>
              </w:rPr>
            </w:pPr>
          </w:p>
          <w:p w14:paraId="1E7A3E15" w14:textId="336CD4BE" w:rsidR="006251EA" w:rsidRPr="002F7130" w:rsidRDefault="006251EA"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r w:rsidR="00537F27" w:rsidRPr="002F7130"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2F7130" w:rsidRDefault="00537F27" w:rsidP="00537F27">
            <w:pPr>
              <w:pStyle w:val="NormalWeb1"/>
              <w:numPr>
                <w:ilvl w:val="0"/>
                <w:numId w:val="42"/>
              </w:numPr>
              <w:spacing w:before="80" w:after="80"/>
              <w:jc w:val="both"/>
              <w:rPr>
                <w:color w:val="000000"/>
              </w:rPr>
            </w:pPr>
            <w:r w:rsidRPr="002F7130">
              <w:rPr>
                <w:color w:val="000000"/>
              </w:rPr>
              <w:lastRenderedPageBreak/>
              <w:t xml:space="preserve">L’operatore economico si trova nella condizione prevista dall’art. 53 comma 16-ter del </w:t>
            </w:r>
            <w:proofErr w:type="spellStart"/>
            <w:r w:rsidRPr="002F7130">
              <w:rPr>
                <w:color w:val="000000"/>
              </w:rPr>
              <w:t>D.Lgs.</w:t>
            </w:r>
            <w:proofErr w:type="spellEnd"/>
            <w:r w:rsidRPr="002F7130">
              <w:rPr>
                <w:color w:val="000000"/>
              </w:rPr>
              <w:t xml:space="preserve"> 165/2001 (</w:t>
            </w:r>
            <w:proofErr w:type="spellStart"/>
            <w:r w:rsidRPr="002F7130">
              <w:rPr>
                <w:color w:val="000000"/>
              </w:rPr>
              <w:t>pantouflage</w:t>
            </w:r>
            <w:proofErr w:type="spellEnd"/>
            <w:r w:rsidRPr="002F7130">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38ADFC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tc>
      </w:tr>
    </w:tbl>
    <w:p w14:paraId="482E160D" w14:textId="77777777" w:rsidR="004D5A03" w:rsidRPr="00FB1F89" w:rsidRDefault="004D5A03" w:rsidP="004D5A03">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2B10C97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3E0CA9ED"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06DFB395"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4EF8FD5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411CFFBA"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108B50B9"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4BA48DFE"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02E8196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1D223206"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43E5C1DC"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604AEFC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5DEBEB4"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3D46C573"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5F11A03F"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23D7810"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B33DC39" w14:textId="77777777" w:rsidR="004D5A03" w:rsidRPr="00FB1F89" w:rsidRDefault="004D5A03" w:rsidP="004D5A03">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1F944B74" w14:textId="77777777" w:rsidR="004D5A03" w:rsidRPr="00FB1F89" w:rsidRDefault="004D5A03" w:rsidP="004D5A03">
      <w:pPr>
        <w:autoSpaceDE w:val="0"/>
        <w:autoSpaceDN w:val="0"/>
        <w:adjustRightInd w:val="0"/>
        <w:spacing w:after="120"/>
        <w:rPr>
          <w:rFonts w:ascii="Times New Roman" w:hAnsi="Times New Roman" w:cs="Times New Roman"/>
          <w:i/>
          <w:sz w:val="22"/>
          <w:szCs w:val="22"/>
        </w:rPr>
      </w:pPr>
    </w:p>
    <w:p w14:paraId="16BFDA6A" w14:textId="07CE4EE6" w:rsidR="00D1601F" w:rsidRPr="002F7130" w:rsidRDefault="00D1601F" w:rsidP="004D5A03">
      <w:pPr>
        <w:spacing w:after="120" w:line="360" w:lineRule="auto"/>
        <w:jc w:val="both"/>
        <w:rPr>
          <w:rFonts w:ascii="Times New Roman" w:hAnsi="Times New Roman" w:cs="Times New Roman"/>
          <w:i/>
          <w:sz w:val="22"/>
          <w:szCs w:val="22"/>
        </w:rPr>
      </w:pPr>
    </w:p>
    <w:sectPr w:rsidR="00D1601F" w:rsidRPr="002F7130"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9AB5" w14:textId="77777777" w:rsidR="00B2604A" w:rsidRDefault="00B2604A">
      <w:r>
        <w:separator/>
      </w:r>
    </w:p>
  </w:endnote>
  <w:endnote w:type="continuationSeparator" w:id="0">
    <w:p w14:paraId="2FB37445" w14:textId="77777777" w:rsidR="00B2604A" w:rsidRDefault="00B2604A">
      <w:r>
        <w:continuationSeparator/>
      </w:r>
    </w:p>
  </w:endnote>
  <w:endnote w:type="continuationNotice" w:id="1">
    <w:p w14:paraId="60295B3F" w14:textId="77777777" w:rsidR="00B2604A" w:rsidRDefault="00B26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872234"/>
      <w:docPartObj>
        <w:docPartGallery w:val="Page Numbers (Bottom of Page)"/>
        <w:docPartUnique/>
      </w:docPartObj>
    </w:sdtPr>
    <w:sdtContent>
      <w:p w14:paraId="42E7057B" w14:textId="1C33A680" w:rsidR="002778C4" w:rsidRDefault="002778C4">
        <w:pPr>
          <w:pStyle w:val="Pidipagina"/>
          <w:jc w:val="right"/>
        </w:pPr>
        <w:r>
          <w:fldChar w:fldCharType="begin"/>
        </w:r>
        <w:r>
          <w:instrText>PAGE   \* MERGEFORMAT</w:instrText>
        </w:r>
        <w:r>
          <w:fldChar w:fldCharType="separate"/>
        </w:r>
        <w:r>
          <w:rPr>
            <w:noProof/>
          </w:rPr>
          <w:t>16</w:t>
        </w:r>
        <w:r>
          <w:fldChar w:fldCharType="end"/>
        </w:r>
      </w:p>
    </w:sdtContent>
  </w:sdt>
  <w:p w14:paraId="61896F93" w14:textId="29A8919D" w:rsidR="006251EA" w:rsidRPr="00277FEF" w:rsidRDefault="006251EA" w:rsidP="004D5A03">
    <w:pPr>
      <w:pBdr>
        <w:top w:val="single" w:sz="4" w:space="1" w:color="auto"/>
      </w:pBdr>
      <w:tabs>
        <w:tab w:val="left" w:pos="284"/>
      </w:tabs>
      <w:suppressAutoHyphens/>
      <w:spacing w:before="120" w:after="120" w:line="360" w:lineRule="auto"/>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EE00" w14:textId="77777777" w:rsidR="00B2604A" w:rsidRDefault="00B2604A">
      <w:r>
        <w:separator/>
      </w:r>
    </w:p>
  </w:footnote>
  <w:footnote w:type="continuationSeparator" w:id="0">
    <w:p w14:paraId="0C7A0FAA" w14:textId="77777777" w:rsidR="00B2604A" w:rsidRDefault="00B2604A">
      <w:r>
        <w:continuationSeparator/>
      </w:r>
    </w:p>
  </w:footnote>
  <w:footnote w:type="continuationNotice" w:id="1">
    <w:p w14:paraId="3AA80532" w14:textId="77777777" w:rsidR="00B2604A" w:rsidRDefault="00B2604A"/>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Pr="002F7130" w:rsidRDefault="006251EA" w:rsidP="00537F27">
      <w:pPr>
        <w:pStyle w:val="Testonotaapidipagina"/>
        <w:jc w:val="both"/>
        <w:rPr>
          <w:sz w:val="18"/>
        </w:rPr>
      </w:pPr>
      <w:r>
        <w:rPr>
          <w:rStyle w:val="Rimandonotaapidipagina"/>
        </w:rPr>
        <w:footnoteRef/>
      </w:r>
      <w:r>
        <w:t xml:space="preserve"> </w:t>
      </w:r>
      <w:r w:rsidRPr="002F7130">
        <w:rPr>
          <w:sz w:val="18"/>
        </w:rPr>
        <w:t>Nelle</w:t>
      </w:r>
      <w:r w:rsidRPr="002F7130">
        <w:rPr>
          <w:rFonts w:ascii="Times New Roman" w:hAnsi="Times New Roman"/>
          <w:color w:val="FF0000"/>
          <w:sz w:val="22"/>
          <w:szCs w:val="24"/>
        </w:rPr>
        <w:t xml:space="preserve"> </w:t>
      </w:r>
      <w:r w:rsidRPr="002F7130">
        <w:rPr>
          <w:sz w:val="18"/>
        </w:rPr>
        <w:t xml:space="preserve">ulteriori ipotesi di configurazione giuridica della Rete il dato deve essere desumibile dalla documentazione richiesta ed allegata. </w:t>
      </w:r>
    </w:p>
  </w:footnote>
  <w:footnote w:id="4">
    <w:p w14:paraId="3C953656" w14:textId="77777777" w:rsidR="002E50D3" w:rsidRDefault="002E50D3"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4645BB">
        <w:rPr>
          <w:rFonts w:ascii="Times New Roman" w:hAnsi="Times New Roman"/>
          <w:sz w:val="18"/>
          <w:szCs w:val="18"/>
        </w:rPr>
        <w:t>ecc</w:t>
      </w:r>
      <w:proofErr w:type="spellEnd"/>
      <w:r w:rsidRPr="004645BB">
        <w:rPr>
          <w:rFonts w:ascii="Times New Roman" w:hAnsi="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5">
    <w:p w14:paraId="43525131" w14:textId="37F68537" w:rsidR="002E50D3" w:rsidRDefault="002E50D3" w:rsidP="002E50D3">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4"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64531603">
    <w:abstractNumId w:val="1"/>
  </w:num>
  <w:num w:numId="2" w16cid:durableId="174195264">
    <w:abstractNumId w:val="7"/>
  </w:num>
  <w:num w:numId="3" w16cid:durableId="1952277863">
    <w:abstractNumId w:val="8"/>
  </w:num>
  <w:num w:numId="4" w16cid:durableId="520125590">
    <w:abstractNumId w:val="12"/>
  </w:num>
  <w:num w:numId="5" w16cid:durableId="1693921788">
    <w:abstractNumId w:val="17"/>
  </w:num>
  <w:num w:numId="6" w16cid:durableId="469440664">
    <w:abstractNumId w:val="23"/>
  </w:num>
  <w:num w:numId="7" w16cid:durableId="1190874610">
    <w:abstractNumId w:val="18"/>
  </w:num>
  <w:num w:numId="8" w16cid:durableId="834764119">
    <w:abstractNumId w:val="22"/>
  </w:num>
  <w:num w:numId="9" w16cid:durableId="765080986">
    <w:abstractNumId w:val="29"/>
  </w:num>
  <w:num w:numId="10" w16cid:durableId="988242094">
    <w:abstractNumId w:val="38"/>
  </w:num>
  <w:num w:numId="11" w16cid:durableId="227234224">
    <w:abstractNumId w:val="49"/>
  </w:num>
  <w:num w:numId="12" w16cid:durableId="1335298455">
    <w:abstractNumId w:val="21"/>
  </w:num>
  <w:num w:numId="13" w16cid:durableId="248583421">
    <w:abstractNumId w:val="39"/>
  </w:num>
  <w:num w:numId="14" w16cid:durableId="1135610899">
    <w:abstractNumId w:val="30"/>
  </w:num>
  <w:num w:numId="15" w16cid:durableId="1303538664">
    <w:abstractNumId w:val="25"/>
  </w:num>
  <w:num w:numId="16" w16cid:durableId="1666323058">
    <w:abstractNumId w:val="46"/>
  </w:num>
  <w:num w:numId="17" w16cid:durableId="1594707812">
    <w:abstractNumId w:val="31"/>
  </w:num>
  <w:num w:numId="18" w16cid:durableId="1575361669">
    <w:abstractNumId w:val="15"/>
  </w:num>
  <w:num w:numId="19" w16cid:durableId="82605113">
    <w:abstractNumId w:val="28"/>
  </w:num>
  <w:num w:numId="20" w16cid:durableId="1162817542">
    <w:abstractNumId w:val="26"/>
  </w:num>
  <w:num w:numId="21" w16cid:durableId="1823739798">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58261951">
    <w:abstractNumId w:val="0"/>
  </w:num>
  <w:num w:numId="23" w16cid:durableId="1181965417">
    <w:abstractNumId w:val="45"/>
  </w:num>
  <w:num w:numId="24" w16cid:durableId="965310786">
    <w:abstractNumId w:val="54"/>
  </w:num>
  <w:num w:numId="25" w16cid:durableId="546795292">
    <w:abstractNumId w:val="20"/>
  </w:num>
  <w:num w:numId="26" w16cid:durableId="811212983">
    <w:abstractNumId w:val="16"/>
  </w:num>
  <w:num w:numId="27" w16cid:durableId="800539780">
    <w:abstractNumId w:val="41"/>
  </w:num>
  <w:num w:numId="28" w16cid:durableId="1297220507">
    <w:abstractNumId w:val="34"/>
  </w:num>
  <w:num w:numId="29" w16cid:durableId="131489234">
    <w:abstractNumId w:val="40"/>
  </w:num>
  <w:num w:numId="30" w16cid:durableId="1297293751">
    <w:abstractNumId w:val="9"/>
  </w:num>
  <w:num w:numId="31" w16cid:durableId="100729134">
    <w:abstractNumId w:val="51"/>
  </w:num>
  <w:num w:numId="32" w16cid:durableId="616107496">
    <w:abstractNumId w:val="24"/>
  </w:num>
  <w:num w:numId="33" w16cid:durableId="277183675">
    <w:abstractNumId w:val="52"/>
  </w:num>
  <w:num w:numId="34" w16cid:durableId="1821069351">
    <w:abstractNumId w:val="14"/>
  </w:num>
  <w:num w:numId="35" w16cid:durableId="359280170">
    <w:abstractNumId w:val="37"/>
  </w:num>
  <w:num w:numId="36" w16cid:durableId="783698654">
    <w:abstractNumId w:val="32"/>
  </w:num>
  <w:num w:numId="37" w16cid:durableId="753863673">
    <w:abstractNumId w:val="35"/>
  </w:num>
  <w:num w:numId="38" w16cid:durableId="1322810997">
    <w:abstractNumId w:val="36"/>
  </w:num>
  <w:num w:numId="39" w16cid:durableId="1512790886">
    <w:abstractNumId w:val="53"/>
  </w:num>
  <w:num w:numId="40" w16cid:durableId="1594165798">
    <w:abstractNumId w:val="19"/>
  </w:num>
  <w:num w:numId="41" w16cid:durableId="238177401">
    <w:abstractNumId w:val="43"/>
  </w:num>
  <w:num w:numId="42" w16cid:durableId="1955669276">
    <w:abstractNumId w:val="42"/>
  </w:num>
  <w:num w:numId="43" w16cid:durableId="1980961348">
    <w:abstractNumId w:val="48"/>
  </w:num>
  <w:num w:numId="44" w16cid:durableId="44572356">
    <w:abstractNumId w:val="33"/>
  </w:num>
  <w:num w:numId="45" w16cid:durableId="942230357">
    <w:abstractNumId w:val="44"/>
  </w:num>
  <w:num w:numId="46" w16cid:durableId="12655191">
    <w:abstractNumId w:val="50"/>
  </w:num>
  <w:num w:numId="47" w16cid:durableId="685522650">
    <w:abstractNumId w:val="47"/>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218"/>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8C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2F7130"/>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E02F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A0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0CA8"/>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0319"/>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30EF"/>
    <w:rsid w:val="008151E0"/>
    <w:rsid w:val="008157DF"/>
    <w:rsid w:val="00817F2A"/>
    <w:rsid w:val="00822A24"/>
    <w:rsid w:val="0082676A"/>
    <w:rsid w:val="00826DEA"/>
    <w:rsid w:val="00830817"/>
    <w:rsid w:val="00831679"/>
    <w:rsid w:val="0083214D"/>
    <w:rsid w:val="00832339"/>
    <w:rsid w:val="00832643"/>
    <w:rsid w:val="0083290B"/>
    <w:rsid w:val="0083321A"/>
    <w:rsid w:val="008369B9"/>
    <w:rsid w:val="008369FD"/>
    <w:rsid w:val="00841D4D"/>
    <w:rsid w:val="008422D9"/>
    <w:rsid w:val="008569D6"/>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186B"/>
    <w:rsid w:val="009D2528"/>
    <w:rsid w:val="009D4D17"/>
    <w:rsid w:val="009D5441"/>
    <w:rsid w:val="009E1B29"/>
    <w:rsid w:val="009E2955"/>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1CD2"/>
    <w:rsid w:val="00A73A4B"/>
    <w:rsid w:val="00A75142"/>
    <w:rsid w:val="00A75A04"/>
    <w:rsid w:val="00A80C97"/>
    <w:rsid w:val="00A82C41"/>
    <w:rsid w:val="00A858C0"/>
    <w:rsid w:val="00A85D0C"/>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04A"/>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1D9C"/>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56D9E"/>
    <w:rsid w:val="00C600BC"/>
    <w:rsid w:val="00C62C5A"/>
    <w:rsid w:val="00C63CAD"/>
    <w:rsid w:val="00C67068"/>
    <w:rsid w:val="00C709A9"/>
    <w:rsid w:val="00C71065"/>
    <w:rsid w:val="00C72540"/>
    <w:rsid w:val="00C75A76"/>
    <w:rsid w:val="00C84048"/>
    <w:rsid w:val="00C8537A"/>
    <w:rsid w:val="00CA1831"/>
    <w:rsid w:val="00CA1AD6"/>
    <w:rsid w:val="00CA5237"/>
    <w:rsid w:val="00CA54C1"/>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531B"/>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27"/>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625303766">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E4AC-5558-4953-8724-5E8AE3A7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5341</Words>
  <Characters>30448</Characters>
  <Application>Microsoft Office Word</Application>
  <DocSecurity>0</DocSecurity>
  <Lines>253</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14</cp:revision>
  <cp:lastPrinted>2020-12-11T15:00:00Z</cp:lastPrinted>
  <dcterms:created xsi:type="dcterms:W3CDTF">2022-09-29T15:49:00Z</dcterms:created>
  <dcterms:modified xsi:type="dcterms:W3CDTF">2023-03-06T18:07:00Z</dcterms:modified>
</cp:coreProperties>
</file>