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59D89FC0" w:rsidR="00681E9F" w:rsidRPr="0001674A" w:rsidRDefault="00B63650"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rFonts w:ascii="Copperplate Gothic Bold" w:hAnsi="Copperplate Gothic Bold"/>
          <w:bCs/>
          <w:noProof/>
          <w:sz w:val="50"/>
          <w:szCs w:val="50"/>
        </w:rPr>
        <w:drawing>
          <wp:inline distT="0" distB="0" distL="0" distR="0" wp14:anchorId="66756309" wp14:editId="40654BC0">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4EEC017A" w14:textId="3FEE77B3" w:rsidR="001655C0" w:rsidRPr="0001674A" w:rsidRDefault="001655C0" w:rsidP="001655C0">
      <w:pPr>
        <w:spacing w:before="107" w:after="17" w:line="331" w:lineRule="auto"/>
        <w:ind w:right="740"/>
        <w:jc w:val="center"/>
        <w:rPr>
          <w:rFonts w:ascii="Times New Roman" w:hAnsi="Times New Roman" w:cs="Times New Roman"/>
          <w:b/>
          <w:i/>
        </w:rPr>
      </w:pPr>
      <w:r w:rsidRPr="0001674A">
        <w:rPr>
          <w:rFonts w:ascii="Times New Roman" w:hAnsi="Times New Roman" w:cs="Times New Roman"/>
          <w:b/>
          <w:i/>
        </w:rPr>
        <w:t xml:space="preserve">              SOGGETTO</w:t>
      </w:r>
      <w:r w:rsidRPr="0001674A">
        <w:rPr>
          <w:rFonts w:ascii="Times New Roman" w:hAnsi="Times New Roman" w:cs="Times New Roman"/>
          <w:b/>
          <w:i/>
          <w:spacing w:val="-2"/>
        </w:rPr>
        <w:t xml:space="preserve"> </w:t>
      </w:r>
      <w:r w:rsidRPr="0001674A">
        <w:rPr>
          <w:rFonts w:ascii="Times New Roman" w:hAnsi="Times New Roman" w:cs="Times New Roman"/>
          <w:b/>
          <w:i/>
        </w:rPr>
        <w:t>AGGREGATORE</w:t>
      </w:r>
      <w:r w:rsidRPr="0001674A">
        <w:rPr>
          <w:rFonts w:ascii="Times New Roman" w:hAnsi="Times New Roman" w:cs="Times New Roman"/>
          <w:b/>
          <w:i/>
          <w:spacing w:val="-1"/>
        </w:rPr>
        <w:t xml:space="preserve"> </w:t>
      </w:r>
      <w:r w:rsidRPr="0001674A">
        <w:rPr>
          <w:rFonts w:ascii="Times New Roman" w:hAnsi="Times New Roman" w:cs="Times New Roman"/>
          <w:b/>
          <w:i/>
        </w:rPr>
        <w:t>DELLA</w:t>
      </w:r>
      <w:r w:rsidRPr="0001674A">
        <w:rPr>
          <w:rFonts w:ascii="Times New Roman" w:hAnsi="Times New Roman" w:cs="Times New Roman"/>
          <w:b/>
          <w:i/>
          <w:spacing w:val="-1"/>
        </w:rPr>
        <w:t xml:space="preserve"> </w:t>
      </w:r>
      <w:r w:rsidRPr="0001674A">
        <w:rPr>
          <w:rFonts w:ascii="Times New Roman" w:hAnsi="Times New Roman" w:cs="Times New Roman"/>
          <w:b/>
          <w:i/>
        </w:rPr>
        <w:t>REGIONE</w:t>
      </w:r>
      <w:r w:rsidRPr="0001674A">
        <w:rPr>
          <w:rFonts w:ascii="Times New Roman" w:hAnsi="Times New Roman" w:cs="Times New Roman"/>
          <w:b/>
          <w:i/>
          <w:spacing w:val="-1"/>
        </w:rPr>
        <w:t xml:space="preserve"> </w:t>
      </w:r>
      <w:r w:rsidRPr="0001674A">
        <w:rPr>
          <w:rFonts w:ascii="Times New Roman" w:hAnsi="Times New Roman" w:cs="Times New Roman"/>
          <w:b/>
          <w:i/>
        </w:rPr>
        <w:t>ABRUZZO</w:t>
      </w:r>
    </w:p>
    <w:p w14:paraId="06A25279" w14:textId="4B53A028" w:rsidR="00A04B59" w:rsidRPr="0001674A" w:rsidRDefault="00A04B59" w:rsidP="005A72FC">
      <w:pPr>
        <w:spacing w:after="120"/>
        <w:jc w:val="center"/>
        <w:rPr>
          <w:rFonts w:ascii="Times New Roman" w:hAnsi="Times New Roman" w:cs="Times New Roman"/>
          <w:sz w:val="22"/>
          <w:szCs w:val="22"/>
        </w:rPr>
      </w:pPr>
    </w:p>
    <w:p w14:paraId="13847A76" w14:textId="77777777" w:rsidR="00C75F87" w:rsidRPr="0001674A" w:rsidRDefault="00C75F87" w:rsidP="005A72FC">
      <w:pPr>
        <w:spacing w:after="120"/>
        <w:jc w:val="center"/>
        <w:rPr>
          <w:rFonts w:ascii="Times New Roman" w:hAnsi="Times New Roman" w:cs="Times New Roman"/>
          <w:sz w:val="22"/>
          <w:szCs w:val="22"/>
        </w:rPr>
      </w:pPr>
    </w:p>
    <w:p w14:paraId="6FC034E6" w14:textId="5CD2FE12" w:rsidR="005118EC" w:rsidRPr="005118EC" w:rsidRDefault="00895D7F" w:rsidP="005118EC">
      <w:pPr>
        <w:spacing w:after="120" w:line="360" w:lineRule="auto"/>
        <w:jc w:val="both"/>
        <w:rPr>
          <w:rFonts w:ascii="Times New Roman" w:hAnsi="Times New Roman" w:cs="Times New Roman"/>
          <w:b/>
          <w:bCs/>
          <w:sz w:val="24"/>
          <w:szCs w:val="24"/>
        </w:rPr>
      </w:pPr>
      <w:r w:rsidRPr="002A71BE">
        <w:rPr>
          <w:rFonts w:ascii="Times New Roman" w:hAnsi="Times New Roman" w:cs="Times New Roman"/>
          <w:b/>
          <w:bCs/>
          <w:sz w:val="24"/>
          <w:szCs w:val="24"/>
        </w:rPr>
        <w:t>AVVISO</w:t>
      </w:r>
      <w:r w:rsidRPr="00D12F1C">
        <w:rPr>
          <w:rFonts w:ascii="Times New Roman" w:hAnsi="Times New Roman" w:cs="Times New Roman"/>
          <w:b/>
          <w:bCs/>
          <w:sz w:val="24"/>
          <w:szCs w:val="24"/>
        </w:rPr>
        <w:t xml:space="preserve"> </w:t>
      </w:r>
      <w:r w:rsidR="005118EC" w:rsidRPr="005118EC">
        <w:rPr>
          <w:rFonts w:ascii="Times New Roman" w:hAnsi="Times New Roman" w:cs="Times New Roman"/>
          <w:b/>
          <w:bCs/>
          <w:sz w:val="24"/>
          <w:szCs w:val="24"/>
        </w:rPr>
        <w:t>DI MANIFESTAZIONE DI INTERESSE, PER LA SELEZIONE DI OPERATORI ECONOMICI DA INVITARE A SUCCESSIVA PROCEDURA NEGOZIATA PER LA REALIZZAZIONE DI INTERVENTI PER LA MESSA IN SICUREZZA STRADE INTERNE ED ESTERNE AL CENTRO ABITATO DEL CAPOLUOGO COMUNE DI COCULLO – COMMA 139 DELL’ART. 1 DELLA LEGGE N° 145/2018 – MESSA IN SICUREZZA DI EDIFICI E TERRITORIO – COMMA 139 ANNO 2021.</w:t>
      </w:r>
    </w:p>
    <w:p w14:paraId="78F12CC0" w14:textId="01C9B629" w:rsidR="005118EC" w:rsidRDefault="005118EC" w:rsidP="005118EC">
      <w:pPr>
        <w:spacing w:after="120" w:line="360" w:lineRule="auto"/>
        <w:jc w:val="both"/>
        <w:rPr>
          <w:rFonts w:ascii="Times New Roman" w:hAnsi="Times New Roman" w:cs="Times New Roman"/>
          <w:b/>
          <w:bCs/>
          <w:sz w:val="24"/>
          <w:szCs w:val="24"/>
        </w:rPr>
      </w:pPr>
      <w:r w:rsidRPr="005118EC">
        <w:rPr>
          <w:rFonts w:ascii="Times New Roman" w:hAnsi="Times New Roman" w:cs="Times New Roman"/>
          <w:b/>
          <w:bCs/>
          <w:sz w:val="24"/>
          <w:szCs w:val="24"/>
        </w:rPr>
        <w:t xml:space="preserve">CUP B77H19002650001  </w:t>
      </w:r>
      <w:r w:rsidR="00D0636F">
        <w:rPr>
          <w:rFonts w:ascii="Times New Roman" w:hAnsi="Times New Roman" w:cs="Times New Roman"/>
          <w:b/>
          <w:bCs/>
          <w:sz w:val="24"/>
          <w:szCs w:val="24"/>
        </w:rPr>
        <w:t xml:space="preserve">CIG </w:t>
      </w:r>
      <w:r w:rsidR="00D0636F" w:rsidRPr="00D0636F">
        <w:rPr>
          <w:rFonts w:ascii="Times New Roman" w:hAnsi="Times New Roman" w:cs="Times New Roman"/>
          <w:b/>
          <w:bCs/>
          <w:sz w:val="24"/>
          <w:szCs w:val="24"/>
        </w:rPr>
        <w:t>96909454CD</w:t>
      </w:r>
    </w:p>
    <w:p w14:paraId="4E513C2D" w14:textId="089C8A6D" w:rsidR="00100DA6" w:rsidRDefault="00100DA6" w:rsidP="00CB7FA3">
      <w:pPr>
        <w:spacing w:after="120" w:line="360" w:lineRule="auto"/>
        <w:jc w:val="both"/>
        <w:rPr>
          <w:rFonts w:ascii="Times New Roman" w:hAnsi="Times New Roman" w:cs="Times New Roman"/>
          <w:b/>
          <w:bCs/>
          <w:sz w:val="24"/>
          <w:szCs w:val="24"/>
        </w:rPr>
      </w:pPr>
    </w:p>
    <w:p w14:paraId="1A378B5C" w14:textId="5FE9F9B9" w:rsidR="00D12F1C" w:rsidRDefault="00D12F1C" w:rsidP="00CB7FA3">
      <w:pPr>
        <w:spacing w:after="120" w:line="360" w:lineRule="auto"/>
        <w:jc w:val="both"/>
        <w:rPr>
          <w:rFonts w:ascii="Times New Roman" w:hAnsi="Times New Roman" w:cs="Times New Roman"/>
          <w:b/>
          <w:bCs/>
          <w:sz w:val="24"/>
          <w:szCs w:val="24"/>
        </w:rPr>
      </w:pPr>
    </w:p>
    <w:p w14:paraId="2E1E1BFA" w14:textId="77777777" w:rsidR="00D12F1C" w:rsidRPr="00AA1215" w:rsidRDefault="00D12F1C" w:rsidP="00CB7FA3">
      <w:pPr>
        <w:spacing w:after="120" w:line="360" w:lineRule="auto"/>
        <w:jc w:val="both"/>
        <w:rPr>
          <w:rFonts w:ascii="Times New Roman" w:hAnsi="Times New Roman" w:cs="Times New Roman"/>
          <w:b/>
          <w:bCs/>
          <w:sz w:val="24"/>
          <w:szCs w:val="24"/>
        </w:rPr>
      </w:pP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9"/>
          <w:headerReference w:type="default" r:id="rId10"/>
          <w:footerReference w:type="even" r:id="rId11"/>
          <w:footerReference w:type="default" r:id="rId12"/>
          <w:headerReference w:type="first" r:id="rId13"/>
          <w:footerReference w:type="first" r:id="rId14"/>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3A777222"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nel Comune </w:t>
      </w:r>
      <w:r w:rsidR="00AA1215">
        <w:rPr>
          <w:rFonts w:ascii="Times New Roman" w:hAnsi="Times New Roman" w:cs="Times New Roman"/>
          <w:lang w:eastAsia="ar-SA"/>
        </w:rPr>
        <w:t xml:space="preserve">di </w:t>
      </w:r>
      <w:r w:rsidR="00895D7F">
        <w:rPr>
          <w:rFonts w:ascii="Times New Roman" w:hAnsi="Times New Roman" w:cs="Times New Roman"/>
          <w:lang w:eastAsia="ar-SA"/>
        </w:rPr>
        <w:t>C</w:t>
      </w:r>
      <w:r w:rsidR="005118EC">
        <w:rPr>
          <w:rFonts w:ascii="Times New Roman" w:hAnsi="Times New Roman" w:cs="Times New Roman"/>
          <w:lang w:eastAsia="ar-SA"/>
        </w:rPr>
        <w:t>ocullo</w:t>
      </w:r>
      <w:r w:rsidR="00D82ECC">
        <w:rPr>
          <w:rFonts w:ascii="Times New Roman" w:hAnsi="Times New Roman" w:cs="Times New Roman"/>
          <w:lang w:eastAsia="ar-SA"/>
        </w:rPr>
        <w:t xml:space="preserve"> </w:t>
      </w:r>
      <w:r w:rsidRPr="0001674A">
        <w:rPr>
          <w:rFonts w:ascii="Times New Roman" w:hAnsi="Times New Roman" w:cs="Times New Roman"/>
          <w:lang w:eastAsia="ar-SA"/>
        </w:rPr>
        <w:t>(</w:t>
      </w:r>
      <w:r w:rsidR="00D82ECC">
        <w:rPr>
          <w:rFonts w:ascii="Times New Roman" w:hAnsi="Times New Roman" w:cs="Times New Roman"/>
          <w:lang w:eastAsia="ar-SA"/>
        </w:rPr>
        <w:t>AQ</w:t>
      </w:r>
      <w:r w:rsidRPr="0001674A">
        <w:rPr>
          <w:rFonts w:ascii="Times New Roman" w:hAnsi="Times New Roman" w:cs="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5A460B09" w14:textId="738EC329" w:rsidR="00E9539F" w:rsidRPr="00D0636F" w:rsidRDefault="00C75F87" w:rsidP="00D0636F">
      <w:pPr>
        <w:spacing w:after="120" w:line="360" w:lineRule="auto"/>
        <w:jc w:val="both"/>
        <w:rPr>
          <w:rFonts w:ascii="Times New Roman" w:hAnsi="Times New Roman" w:cs="Times New Roman"/>
          <w:b/>
          <w:bCs/>
          <w:sz w:val="24"/>
          <w:szCs w:val="24"/>
        </w:rPr>
      </w:pPr>
      <w:r w:rsidRPr="00895D7F">
        <w:rPr>
          <w:rFonts w:cstheme="minorHAnsi"/>
          <w:b/>
          <w:bCs/>
          <w:sz w:val="21"/>
          <w:szCs w:val="21"/>
        </w:rPr>
        <w:t></w:t>
      </w:r>
      <w:r w:rsidR="00E9539F" w:rsidRPr="00895D7F">
        <w:rPr>
          <w:rFonts w:cstheme="minorHAnsi"/>
          <w:b/>
          <w:bCs/>
          <w:sz w:val="21"/>
          <w:szCs w:val="21"/>
        </w:rPr>
        <w:t xml:space="preserve"> </w:t>
      </w:r>
      <w:r w:rsidR="00AA1215">
        <w:rPr>
          <w:rFonts w:cstheme="minorHAnsi"/>
          <w:b/>
          <w:bCs/>
          <w:sz w:val="21"/>
          <w:szCs w:val="21"/>
        </w:rPr>
        <w:t xml:space="preserve"> </w:t>
      </w:r>
      <w:r w:rsidR="00895D7F" w:rsidRPr="00895D7F">
        <w:rPr>
          <w:rFonts w:cstheme="minorHAnsi"/>
          <w:b/>
          <w:bCs/>
          <w:sz w:val="21"/>
          <w:szCs w:val="21"/>
        </w:rPr>
        <w:t>interventi</w:t>
      </w:r>
      <w:r w:rsidR="005118EC">
        <w:rPr>
          <w:rFonts w:cstheme="minorHAnsi"/>
          <w:b/>
          <w:bCs/>
          <w:sz w:val="21"/>
          <w:szCs w:val="21"/>
        </w:rPr>
        <w:t xml:space="preserve"> </w:t>
      </w:r>
      <w:r w:rsidR="005118EC" w:rsidRPr="005118EC">
        <w:rPr>
          <w:rFonts w:cstheme="minorHAnsi"/>
          <w:b/>
          <w:bCs/>
          <w:sz w:val="21"/>
          <w:szCs w:val="21"/>
        </w:rPr>
        <w:t xml:space="preserve">per la messa in sicurezza </w:t>
      </w:r>
      <w:r w:rsidR="00CF6533">
        <w:rPr>
          <w:rFonts w:cstheme="minorHAnsi"/>
          <w:b/>
          <w:bCs/>
          <w:sz w:val="21"/>
          <w:szCs w:val="21"/>
        </w:rPr>
        <w:t xml:space="preserve">delle </w:t>
      </w:r>
      <w:r w:rsidR="005118EC" w:rsidRPr="005118EC">
        <w:rPr>
          <w:rFonts w:cstheme="minorHAnsi"/>
          <w:b/>
          <w:bCs/>
          <w:sz w:val="21"/>
          <w:szCs w:val="21"/>
        </w:rPr>
        <w:t>strade interne ed esterne al centro abitato del capoluogo Comune di Cocullo</w:t>
      </w:r>
      <w:r w:rsidR="00CF6533">
        <w:rPr>
          <w:rFonts w:cstheme="minorHAnsi"/>
          <w:b/>
          <w:bCs/>
          <w:sz w:val="21"/>
          <w:szCs w:val="21"/>
        </w:rPr>
        <w:t xml:space="preserve"> (AQ)</w:t>
      </w:r>
      <w:r w:rsidR="005118EC" w:rsidRPr="005118EC">
        <w:rPr>
          <w:rFonts w:cstheme="minorHAnsi"/>
          <w:b/>
          <w:bCs/>
          <w:sz w:val="21"/>
          <w:szCs w:val="21"/>
        </w:rPr>
        <w:t xml:space="preserve"> – comma 139 dell’art. 1 della Legge n° 145/2018 – Messa in sicurezza di edifici e territorio – comma 139 anno 2021.</w:t>
      </w:r>
      <w:r w:rsidR="00D0636F" w:rsidRPr="00D0636F">
        <w:rPr>
          <w:rFonts w:ascii="Times New Roman" w:hAnsi="Times New Roman" w:cs="Times New Roman"/>
          <w:b/>
          <w:bCs/>
          <w:sz w:val="24"/>
          <w:szCs w:val="24"/>
        </w:rPr>
        <w:t xml:space="preserve"> </w:t>
      </w:r>
      <w:r w:rsidR="00D0636F" w:rsidRPr="005118EC">
        <w:rPr>
          <w:rFonts w:ascii="Times New Roman" w:hAnsi="Times New Roman" w:cs="Times New Roman"/>
          <w:b/>
          <w:bCs/>
          <w:sz w:val="24"/>
          <w:szCs w:val="24"/>
        </w:rPr>
        <w:t xml:space="preserve">CUP B77H19002650001  </w:t>
      </w:r>
      <w:r w:rsidR="00D0636F">
        <w:rPr>
          <w:rFonts w:ascii="Times New Roman" w:hAnsi="Times New Roman" w:cs="Times New Roman"/>
          <w:b/>
          <w:bCs/>
          <w:sz w:val="24"/>
          <w:szCs w:val="24"/>
        </w:rPr>
        <w:t xml:space="preserve">CIG </w:t>
      </w:r>
      <w:r w:rsidR="00D0636F" w:rsidRPr="00D0636F">
        <w:rPr>
          <w:rFonts w:ascii="Times New Roman" w:hAnsi="Times New Roman" w:cs="Times New Roman"/>
          <w:b/>
          <w:bCs/>
          <w:sz w:val="24"/>
          <w:szCs w:val="24"/>
        </w:rPr>
        <w:t>96909454CD</w:t>
      </w:r>
      <w:r w:rsidR="005118EC" w:rsidRPr="005118EC">
        <w:rPr>
          <w:rFonts w:cstheme="minorHAnsi"/>
          <w:b/>
          <w:bCs/>
          <w:sz w:val="21"/>
          <w:szCs w:val="21"/>
        </w:rPr>
        <w:t>”</w:t>
      </w: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lastRenderedPageBreak/>
        <w:t xml:space="preserve">che l’Impresa non incorre nelle cause di esclusione di cui all’art. 80, comma 5, lett.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nell’</w:t>
      </w:r>
      <w:r w:rsidRPr="0001674A">
        <w:rPr>
          <w:rFonts w:ascii="Times New Roman" w:hAnsi="Times New Roman" w:cs="Times New Roman"/>
          <w:b/>
        </w:rPr>
        <w:t xml:space="preserve">allegato A </w:t>
      </w:r>
      <w:r w:rsidRPr="0001674A">
        <w:rPr>
          <w:rFonts w:ascii="Times New Roman" w:hAnsi="Times New Roman" w:cs="Times New Roman"/>
        </w:rPr>
        <w:t>alla presente dichiarazione i dati identificativi (nome, cognome, data e luogo di nascita, codice fiscale, comune di residenza) dei soggetti di cui all’art. 80, comma 3, d.lgs. 50/2016, cosi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0"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che l’Impresa, in caso di aggiudicazione, si uniformerà alla disciplina di cui agli articoli 17, comma 2, e 53, comma 3, d.P.R.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lett.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0"/>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 xml:space="preserve">che la Rete è dotata di soggettività giuridica, ai sensi dell’articolo 3, comma 4-quater, d.l.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cartaceo)/informatica,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lastRenderedPageBreak/>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cartaceo)/informatica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cartaceo)/informatica,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lastRenderedPageBreak/>
        <w:t>[in caso Consorzio di cui all’art. 45, comma 2, lett.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_________________,___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_________________,___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lastRenderedPageBreak/>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scadenza della validità triennale (con relativa verifica qualora presente) e quinquennale:...........</w:t>
      </w:r>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32F4D5ED" w14:textId="0672214D" w:rsidR="00C75F87" w:rsidRPr="0001674A" w:rsidRDefault="00C75F87" w:rsidP="00537F27">
      <w:pPr>
        <w:pStyle w:val="Numerazioneperbuste"/>
        <w:numPr>
          <w:ilvl w:val="0"/>
          <w:numId w:val="0"/>
        </w:numPr>
        <w:spacing w:before="0" w:after="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1016AF7E" w:rsidR="00537F27" w:rsidRDefault="00537F27" w:rsidP="00537F27">
      <w:pPr>
        <w:autoSpaceDE w:val="0"/>
        <w:autoSpaceDN w:val="0"/>
        <w:adjustRightInd w:val="0"/>
        <w:rPr>
          <w:rFonts w:ascii="Times New Roman" w:hAnsi="Times New Roman" w:cs="Times New Roman"/>
        </w:rPr>
      </w:pPr>
    </w:p>
    <w:p w14:paraId="515733AD" w14:textId="19664D34" w:rsidR="00740E35" w:rsidRDefault="00740E35" w:rsidP="00537F27">
      <w:pPr>
        <w:autoSpaceDE w:val="0"/>
        <w:autoSpaceDN w:val="0"/>
        <w:adjustRightInd w:val="0"/>
        <w:rPr>
          <w:rFonts w:ascii="Times New Roman" w:hAnsi="Times New Roman" w:cs="Times New Roman"/>
        </w:rPr>
      </w:pPr>
    </w:p>
    <w:p w14:paraId="04AC7B7E" w14:textId="77777777" w:rsidR="00740E35" w:rsidRPr="0001674A" w:rsidRDefault="00740E35"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Corruzione(</w:t>
      </w:r>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w w:val="0"/>
          <w:szCs w:val="24"/>
          <w:lang w:eastAsia="fr-BE"/>
        </w:rPr>
        <w:t>F</w:t>
      </w:r>
      <w:r w:rsidRPr="0001674A">
        <w:rPr>
          <w:color w:val="000000"/>
          <w:szCs w:val="24"/>
        </w:rPr>
        <w:t>rode(</w:t>
      </w:r>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1" w:name="_DV_C1915"/>
      <w:bookmarkEnd w:id="1"/>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Lavoro minorile e altre forme di tratta di esseri umani(</w:t>
      </w:r>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In caso affermativo, indicare</w:t>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dati identificativi delle persone condannate [ ];</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Data:[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 xml:space="preserve">autodisciplina o “Self-Cleaning”, cfr. </w:t>
            </w:r>
            <w:r w:rsidRPr="0001674A">
              <w:rPr>
                <w:rStyle w:val="NormalBoldChar"/>
                <w:rFonts w:eastAsia="Calibri"/>
                <w:color w:val="000000"/>
              </w:rPr>
              <w:t>articolo 80, comma 7)</w:t>
            </w:r>
            <w:r w:rsidR="00912D02" w:rsidRPr="0001674A">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 ]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elencare la documentazione pertinente [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c1) [ ]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r w:rsidRPr="0001674A">
              <w:rPr>
                <w:color w:val="000000"/>
                <w:szCs w:val="24"/>
              </w:rPr>
              <w:t>[ ]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c1) [ ]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r w:rsidRPr="0001674A">
              <w:rPr>
                <w:color w:val="000000"/>
                <w:szCs w:val="24"/>
              </w:rPr>
              <w:t>[ ]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documentazione)</w:t>
            </w:r>
            <w:r w:rsidRPr="0001674A">
              <w:rPr>
                <w:rFonts w:ascii="Times New Roman" w:hAnsi="Times New Roman" w:cs="Times New Roman"/>
                <w:sz w:val="18"/>
                <w:szCs w:val="18"/>
                <w:vertAlign w:val="superscript"/>
              </w:rPr>
              <w:t>(</w:t>
            </w:r>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del Codice ?</w:t>
            </w:r>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“Self-Cleaning,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gravi illeciti professionali</w:t>
            </w:r>
            <w:r w:rsidRPr="0001674A">
              <w:rPr>
                <w:rFonts w:ascii="Times New Roman" w:hAnsi="Times New Roman" w:cs="Times New Roman"/>
                <w:i/>
                <w:iCs/>
                <w:color w:val="000000"/>
                <w:sz w:val="18"/>
                <w:szCs w:val="18"/>
                <w:vertAlign w:val="superscript"/>
              </w:rPr>
              <w:t>(</w:t>
            </w:r>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elencare la documentazione pertinente [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conflitto di interessi</w:t>
            </w:r>
            <w:r w:rsidRPr="0001674A">
              <w:rPr>
                <w:b/>
                <w:sz w:val="18"/>
                <w:szCs w:val="18"/>
                <w:vertAlign w:val="superscript"/>
              </w:rPr>
              <w:t>(</w:t>
            </w:r>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f),f-bis),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5"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6"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7"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8"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19"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0"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1"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2" w:anchor="317" w:history="1">
              <w:r w:rsidRPr="0001674A">
                <w:t>articoli 317</w:t>
              </w:r>
            </w:hyperlink>
            <w:r w:rsidRPr="0001674A">
              <w:rPr>
                <w:color w:val="000000"/>
              </w:rPr>
              <w:t xml:space="preserve"> e </w:t>
            </w:r>
            <w:hyperlink r:id="rId23"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 xml:space="preserve">ricorrono i casi previsti all’articolo 4, primo comma, della Legge 24 novembre 1981, n. 689 (articolo 80, comma 5, lettera l) ?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4"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54D68F4D" w14:textId="77777777" w:rsidR="00D12F1C" w:rsidRPr="00D12F1C" w:rsidRDefault="00D12F1C" w:rsidP="00D12F1C">
      <w:pPr>
        <w:autoSpaceDE w:val="0"/>
        <w:autoSpaceDN w:val="0"/>
        <w:adjustRightInd w:val="0"/>
        <w:spacing w:after="120" w:line="360" w:lineRule="auto"/>
        <w:jc w:val="center"/>
        <w:rPr>
          <w:rFonts w:ascii="Times New Roman" w:eastAsia="Times New Roman" w:hAnsi="Times New Roman" w:cs="Times New Roman"/>
          <w:b/>
          <w:sz w:val="22"/>
          <w:szCs w:val="22"/>
        </w:rPr>
      </w:pPr>
      <w:r w:rsidRPr="00D12F1C">
        <w:rPr>
          <w:rFonts w:ascii="Times New Roman" w:eastAsia="Times New Roman" w:hAnsi="Times New Roman" w:cs="Times New Roman"/>
          <w:b/>
          <w:sz w:val="22"/>
          <w:szCs w:val="22"/>
        </w:rPr>
        <w:lastRenderedPageBreak/>
        <w:t>ALLEGATO D</w:t>
      </w:r>
    </w:p>
    <w:p w14:paraId="464460D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i/>
          <w:iCs/>
          <w:color w:val="000000"/>
          <w:sz w:val="22"/>
          <w:szCs w:val="22"/>
        </w:rPr>
        <w:t xml:space="preserve">DATI POSIZIONI CONTRIBUTIVE </w:t>
      </w:r>
    </w:p>
    <w:p w14:paraId="484469E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RAGIONE/DENOMINAZIONE SOCIALE </w:t>
      </w:r>
    </w:p>
    <w:p w14:paraId="039FB38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i/>
          <w:iCs/>
          <w:color w:val="000000"/>
          <w:sz w:val="22"/>
          <w:szCs w:val="22"/>
        </w:rPr>
        <w:t xml:space="preserve">_________________________________________ </w:t>
      </w:r>
    </w:p>
    <w:p w14:paraId="20B768D6"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CCNL APPLICATO </w:t>
      </w:r>
    </w:p>
    <w:p w14:paraId="373D99F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___________________________________ </w:t>
      </w:r>
    </w:p>
    <w:p w14:paraId="5148190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DIMENSIONE AZIENDALE </w:t>
      </w:r>
    </w:p>
    <w:p w14:paraId="55F5174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N. dipendenti ________________ </w:t>
      </w:r>
    </w:p>
    <w:p w14:paraId="368A002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INAIL </w:t>
      </w:r>
    </w:p>
    <w:p w14:paraId="673526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ditta ___________________________ </w:t>
      </w:r>
    </w:p>
    <w:p w14:paraId="7D053FF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PAT sede legale impresa ______________________ </w:t>
      </w:r>
    </w:p>
    <w:p w14:paraId="4D72ECF9"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INPS </w:t>
      </w:r>
    </w:p>
    <w:p w14:paraId="4CF9E000"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matricola azienda ________________________ </w:t>
      </w:r>
    </w:p>
    <w:p w14:paraId="29134E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sede INPS_________________________ </w:t>
      </w:r>
    </w:p>
    <w:p w14:paraId="64A9BBBA"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5E93CA0D"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66BB3BBF"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37F00539" w14:textId="77777777" w:rsidR="00D12F1C" w:rsidRPr="00D12F1C" w:rsidRDefault="00D12F1C" w:rsidP="00D12F1C">
      <w:pPr>
        <w:autoSpaceDE w:val="0"/>
        <w:autoSpaceDN w:val="0"/>
        <w:adjustRightInd w:val="0"/>
        <w:spacing w:after="120" w:line="360" w:lineRule="auto"/>
        <w:ind w:left="5670"/>
        <w:rPr>
          <w:rFonts w:ascii="Times New Roman" w:eastAsia="Times New Roman" w:hAnsi="Times New Roman" w:cs="Times New Roman"/>
          <w:sz w:val="22"/>
          <w:szCs w:val="22"/>
        </w:rPr>
      </w:pPr>
      <w:r w:rsidRPr="00D12F1C">
        <w:rPr>
          <w:rFonts w:ascii="Times New Roman" w:eastAsia="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59A7" w14:textId="77777777" w:rsidR="00DA3EB2" w:rsidRDefault="00DA3EB2">
      <w:r>
        <w:separator/>
      </w:r>
    </w:p>
  </w:endnote>
  <w:endnote w:type="continuationSeparator" w:id="0">
    <w:p w14:paraId="2983433D" w14:textId="77777777" w:rsidR="00DA3EB2" w:rsidRDefault="00DA3EB2">
      <w:r>
        <w:continuationSeparator/>
      </w:r>
    </w:p>
  </w:endnote>
  <w:endnote w:type="continuationNotice" w:id="1">
    <w:p w14:paraId="319E25AF" w14:textId="77777777" w:rsidR="00DA3EB2" w:rsidRDefault="00DA3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A4EB2A5"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A00C5C">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5574" w14:textId="77777777" w:rsidR="00DA3EB2" w:rsidRDefault="00DA3EB2">
      <w:r>
        <w:separator/>
      </w:r>
    </w:p>
  </w:footnote>
  <w:footnote w:type="continuationSeparator" w:id="0">
    <w:p w14:paraId="563449E0" w14:textId="77777777" w:rsidR="00DA3EB2" w:rsidRDefault="00DA3EB2">
      <w:r>
        <w:continuationSeparator/>
      </w:r>
    </w:p>
  </w:footnote>
  <w:footnote w:type="continuationNotice" w:id="1">
    <w:p w14:paraId="200DB771" w14:textId="77777777" w:rsidR="00DA3EB2" w:rsidRDefault="00DA3EB2"/>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29"/>
  </w:num>
  <w:num w:numId="10" w16cid:durableId="13651805">
    <w:abstractNumId w:val="39"/>
  </w:num>
  <w:num w:numId="11" w16cid:durableId="379593862">
    <w:abstractNumId w:val="50"/>
  </w:num>
  <w:num w:numId="12" w16cid:durableId="1070350066">
    <w:abstractNumId w:val="21"/>
  </w:num>
  <w:num w:numId="13" w16cid:durableId="1977566484">
    <w:abstractNumId w:val="40"/>
  </w:num>
  <w:num w:numId="14" w16cid:durableId="1097598284">
    <w:abstractNumId w:val="30"/>
  </w:num>
  <w:num w:numId="15" w16cid:durableId="508759477">
    <w:abstractNumId w:val="25"/>
  </w:num>
  <w:num w:numId="16" w16cid:durableId="1158764525">
    <w:abstractNumId w:val="47"/>
  </w:num>
  <w:num w:numId="17" w16cid:durableId="879778670">
    <w:abstractNumId w:val="31"/>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6"/>
  </w:num>
  <w:num w:numId="24" w16cid:durableId="156701069">
    <w:abstractNumId w:val="55"/>
  </w:num>
  <w:num w:numId="25" w16cid:durableId="946277566">
    <w:abstractNumId w:val="20"/>
  </w:num>
  <w:num w:numId="26" w16cid:durableId="1263301856">
    <w:abstractNumId w:val="16"/>
  </w:num>
  <w:num w:numId="27" w16cid:durableId="682171106">
    <w:abstractNumId w:val="42"/>
  </w:num>
  <w:num w:numId="28" w16cid:durableId="1409842951">
    <w:abstractNumId w:val="34"/>
  </w:num>
  <w:num w:numId="29" w16cid:durableId="13117682">
    <w:abstractNumId w:val="41"/>
  </w:num>
  <w:num w:numId="30" w16cid:durableId="1353189187">
    <w:abstractNumId w:val="9"/>
  </w:num>
  <w:num w:numId="31" w16cid:durableId="1782995336">
    <w:abstractNumId w:val="52"/>
  </w:num>
  <w:num w:numId="32" w16cid:durableId="662706902">
    <w:abstractNumId w:val="24"/>
  </w:num>
  <w:num w:numId="33" w16cid:durableId="1109202452">
    <w:abstractNumId w:val="53"/>
  </w:num>
  <w:num w:numId="34" w16cid:durableId="1557010290">
    <w:abstractNumId w:val="14"/>
  </w:num>
  <w:num w:numId="35" w16cid:durableId="501970052">
    <w:abstractNumId w:val="38"/>
  </w:num>
  <w:num w:numId="36" w16cid:durableId="88088030">
    <w:abstractNumId w:val="32"/>
  </w:num>
  <w:num w:numId="37" w16cid:durableId="879324880">
    <w:abstractNumId w:val="35"/>
  </w:num>
  <w:num w:numId="38" w16cid:durableId="733744771">
    <w:abstractNumId w:val="36"/>
  </w:num>
  <w:num w:numId="39" w16cid:durableId="2142453173">
    <w:abstractNumId w:val="54"/>
  </w:num>
  <w:num w:numId="40" w16cid:durableId="942495305">
    <w:abstractNumId w:val="19"/>
  </w:num>
  <w:num w:numId="41" w16cid:durableId="1229615114">
    <w:abstractNumId w:val="44"/>
  </w:num>
  <w:num w:numId="42" w16cid:durableId="1917401783">
    <w:abstractNumId w:val="43"/>
  </w:num>
  <w:num w:numId="43" w16cid:durableId="637809551">
    <w:abstractNumId w:val="49"/>
  </w:num>
  <w:num w:numId="44" w16cid:durableId="545944686">
    <w:abstractNumId w:val="33"/>
  </w:num>
  <w:num w:numId="45" w16cid:durableId="809057228">
    <w:abstractNumId w:val="45"/>
  </w:num>
  <w:num w:numId="46" w16cid:durableId="1335650896">
    <w:abstractNumId w:val="51"/>
  </w:num>
  <w:num w:numId="47" w16cid:durableId="1576818292">
    <w:abstractNumId w:val="48"/>
  </w:num>
  <w:num w:numId="48" w16cid:durableId="102756514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0DA6"/>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0D8"/>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4E6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18EC"/>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17F0"/>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0E35"/>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5D7F"/>
    <w:rsid w:val="008976B7"/>
    <w:rsid w:val="008A1326"/>
    <w:rsid w:val="008A2DE4"/>
    <w:rsid w:val="008A3501"/>
    <w:rsid w:val="008A5497"/>
    <w:rsid w:val="008A79CB"/>
    <w:rsid w:val="008B5014"/>
    <w:rsid w:val="008B51D2"/>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A47"/>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993"/>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6533"/>
    <w:rsid w:val="00CF711F"/>
    <w:rsid w:val="00D014E4"/>
    <w:rsid w:val="00D040F8"/>
    <w:rsid w:val="00D0636F"/>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138C"/>
    <w:rsid w:val="00D7494D"/>
    <w:rsid w:val="00D82ECC"/>
    <w:rsid w:val="00D85012"/>
    <w:rsid w:val="00D85795"/>
    <w:rsid w:val="00D86017"/>
    <w:rsid w:val="00D86CAD"/>
    <w:rsid w:val="00D9060C"/>
    <w:rsid w:val="00D943FE"/>
    <w:rsid w:val="00D9484D"/>
    <w:rsid w:val="00D95EC2"/>
    <w:rsid w:val="00D97063"/>
    <w:rsid w:val="00D97FBC"/>
    <w:rsid w:val="00DA09E7"/>
    <w:rsid w:val="00DA3365"/>
    <w:rsid w:val="00DA3EB2"/>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F69"/>
    <w:rsid w:val="00EE2CEC"/>
    <w:rsid w:val="00EF173B"/>
    <w:rsid w:val="00EF71E6"/>
    <w:rsid w:val="00EF752F"/>
    <w:rsid w:val="00F00241"/>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7249D"/>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bosettiegatti.eu/info/norme/statali/2011_015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1999_0068.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10" Type="http://schemas.openxmlformats.org/officeDocument/2006/relationships/header" Target="header2.xml"/><Relationship Id="rId19" Type="http://schemas.openxmlformats.org/officeDocument/2006/relationships/hyperlink" Target="http://www.bosettiegatti.eu/info/norme/statali/2001_0231.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18</Pages>
  <Words>4744</Words>
  <Characters>27041</Characters>
  <Application>Microsoft Office Word</Application>
  <DocSecurity>0</DocSecurity>
  <Lines>225</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51</cp:revision>
  <cp:lastPrinted>2020-12-11T15:00:00Z</cp:lastPrinted>
  <dcterms:created xsi:type="dcterms:W3CDTF">2022-02-07T11:54:00Z</dcterms:created>
  <dcterms:modified xsi:type="dcterms:W3CDTF">2023-03-02T19:35:00Z</dcterms:modified>
</cp:coreProperties>
</file>