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777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6A54A4" w:rsidTr="00E968F5">
        <w:trPr>
          <w:cantSplit/>
        </w:trPr>
        <w:tc>
          <w:tcPr>
            <w:tcW w:w="9777" w:type="dxa"/>
            <w:vAlign w:val="bottom"/>
          </w:tcPr>
          <w:p w:rsidR="006A54A4" w:rsidRDefault="006A54A4">
            <w:pPr>
              <w:snapToGrid w:val="0"/>
              <w:rPr>
                <w:rFonts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6A54A4" w:rsidTr="00E968F5">
        <w:trPr>
          <w:cantSplit/>
        </w:trPr>
        <w:tc>
          <w:tcPr>
            <w:tcW w:w="9777" w:type="dxa"/>
          </w:tcPr>
          <w:p w:rsidR="006A54A4" w:rsidRDefault="006A54A4" w:rsidP="00D340A4">
            <w:pPr>
              <w:snapToGrid w:val="0"/>
              <w:jc w:val="center"/>
              <w:rPr>
                <w:rFonts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6A54A4" w:rsidRDefault="006A54A4">
            <w:pPr>
              <w:rPr>
                <w:rFonts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6A54A4" w:rsidRDefault="006A54A4" w:rsidP="00862E97">
            <w:pPr>
              <w:jc w:val="center"/>
              <w:rPr>
                <w:rFonts w:cs="Times New Roman"/>
              </w:rPr>
            </w:pPr>
          </w:p>
        </w:tc>
      </w:tr>
      <w:tr w:rsidR="006A54A4" w:rsidTr="00E968F5">
        <w:trPr>
          <w:cantSplit/>
        </w:trPr>
        <w:tc>
          <w:tcPr>
            <w:tcW w:w="9777" w:type="dxa"/>
            <w:vAlign w:val="center"/>
          </w:tcPr>
          <w:p w:rsidR="006A54A4" w:rsidRDefault="006A54A4" w:rsidP="00D340A4">
            <w:pPr>
              <w:snapToGrid w:val="0"/>
              <w:spacing w:line="240" w:lineRule="auto"/>
              <w:jc w:val="center"/>
              <w:rPr>
                <w:rFonts w:cs="Times New Roman"/>
                <w:noProof/>
                <w:lang w:eastAsia="it-IT"/>
              </w:rPr>
            </w:pPr>
          </w:p>
          <w:p w:rsidR="00020CD2" w:rsidRDefault="00020CD2" w:rsidP="00D340A4">
            <w:pPr>
              <w:snapToGrid w:val="0"/>
              <w:spacing w:line="240" w:lineRule="auto"/>
              <w:jc w:val="center"/>
              <w:rPr>
                <w:rFonts w:cs="Times New Roman"/>
              </w:rPr>
            </w:pPr>
          </w:p>
          <w:p w:rsidR="006A54A4" w:rsidRDefault="006A54A4">
            <w:pPr>
              <w:jc w:val="center"/>
              <w:rPr>
                <w:rFonts w:cs="Times New Roman"/>
              </w:rPr>
            </w:pPr>
          </w:p>
          <w:p w:rsidR="006A54A4" w:rsidRDefault="006A54A4">
            <w:pPr>
              <w:jc w:val="center"/>
              <w:rPr>
                <w:rFonts w:cs="Times New Roman"/>
              </w:rPr>
            </w:pPr>
          </w:p>
        </w:tc>
      </w:tr>
      <w:tr w:rsidR="006A54A4" w:rsidTr="00E968F5">
        <w:trPr>
          <w:cantSplit/>
          <w:trHeight w:val="6304"/>
        </w:trPr>
        <w:tc>
          <w:tcPr>
            <w:tcW w:w="9777" w:type="dxa"/>
            <w:vAlign w:val="center"/>
          </w:tcPr>
          <w:p w:rsidR="00020CD2" w:rsidRDefault="00020CD2" w:rsidP="00020CD2">
            <w:pPr>
              <w:snapToGrid w:val="0"/>
              <w:spacing w:line="240" w:lineRule="auto"/>
              <w:jc w:val="center"/>
              <w:rPr>
                <w:rFonts w:cs="Times New Roman"/>
                <w:noProof/>
                <w:lang w:eastAsia="it-IT"/>
              </w:rPr>
            </w:pPr>
          </w:p>
          <w:p w:rsidR="00020CD2" w:rsidRDefault="00020CD2" w:rsidP="00020CD2">
            <w:pPr>
              <w:snapToGrid w:val="0"/>
              <w:spacing w:line="240" w:lineRule="auto"/>
              <w:jc w:val="center"/>
              <w:rPr>
                <w:rFonts w:cs="Times New Roman"/>
              </w:rPr>
            </w:pPr>
          </w:p>
          <w:p w:rsidR="00020CD2" w:rsidRDefault="00020CD2" w:rsidP="00020CD2">
            <w:pPr>
              <w:jc w:val="center"/>
              <w:rPr>
                <w:rFonts w:cs="Times New Roman"/>
              </w:rPr>
            </w:pPr>
          </w:p>
          <w:p w:rsidR="00020CD2" w:rsidRDefault="00020CD2" w:rsidP="00020CD2">
            <w:pPr>
              <w:snapToGrid w:val="0"/>
              <w:spacing w:line="240" w:lineRule="auto"/>
              <w:jc w:val="center"/>
              <w:rPr>
                <w:rFonts w:cs="Times New Roman"/>
                <w:noProof/>
                <w:lang w:eastAsia="it-IT"/>
              </w:rPr>
            </w:pPr>
          </w:p>
          <w:p w:rsidR="00020CD2" w:rsidRDefault="00020CD2" w:rsidP="00020CD2">
            <w:pPr>
              <w:snapToGrid w:val="0"/>
              <w:spacing w:line="240" w:lineRule="auto"/>
              <w:jc w:val="center"/>
              <w:rPr>
                <w:rFonts w:cs="Times New Roman"/>
              </w:rPr>
            </w:pPr>
          </w:p>
          <w:p w:rsidR="00020CD2" w:rsidRDefault="00020CD2" w:rsidP="00020CD2">
            <w:pPr>
              <w:jc w:val="center"/>
              <w:rPr>
                <w:rFonts w:cs="Times New Roman"/>
              </w:rPr>
            </w:pPr>
          </w:p>
          <w:p w:rsidR="00947A06" w:rsidRDefault="00020CD2" w:rsidP="00D11F51">
            <w:pPr>
              <w:pStyle w:val="StileTahoma32ptGrassettoBluscuroOmbreggiaturaCentrato"/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Rel</w:t>
            </w:r>
            <w:r w:rsidR="009812B2">
              <w:rPr>
                <w:sz w:val="44"/>
                <w:szCs w:val="44"/>
              </w:rPr>
              <w:t xml:space="preserve">azione </w:t>
            </w:r>
            <w:r w:rsidR="00947A06">
              <w:rPr>
                <w:sz w:val="44"/>
                <w:szCs w:val="44"/>
              </w:rPr>
              <w:t>Semestrale del</w:t>
            </w:r>
          </w:p>
          <w:p w:rsidR="00947A06" w:rsidRDefault="00947A06" w:rsidP="00D11F51">
            <w:pPr>
              <w:pStyle w:val="StileTahoma32ptGrassettoBluscuroOmbreggiaturaCentrato"/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Responsabile della Prevenzione della Corruzione e Trasparenza (RPCT)</w:t>
            </w:r>
          </w:p>
          <w:p w:rsidR="00947A06" w:rsidRDefault="00947A06" w:rsidP="009812B2">
            <w:pPr>
              <w:pStyle w:val="StileTahoma32ptGrassettoBluscuroOmbreggiaturaCentrato"/>
              <w:rPr>
                <w:sz w:val="44"/>
                <w:szCs w:val="44"/>
              </w:rPr>
            </w:pPr>
          </w:p>
          <w:p w:rsidR="009812B2" w:rsidRDefault="00AF6EDD" w:rsidP="009812B2">
            <w:pPr>
              <w:pStyle w:val="StileTahoma32ptGrassettoBluscuroOmbreggiaturaCentra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1° Semestre</w:t>
            </w:r>
            <w:r w:rsidR="00947A06">
              <w:rPr>
                <w:sz w:val="44"/>
                <w:szCs w:val="44"/>
              </w:rPr>
              <w:t xml:space="preserve"> 2020</w:t>
            </w:r>
          </w:p>
          <w:p w:rsidR="00020CD2" w:rsidRDefault="00020CD2" w:rsidP="009812B2">
            <w:pPr>
              <w:pStyle w:val="StileTahoma32ptGrassettoBluscuroOmbreggiaturaCentrato"/>
              <w:rPr>
                <w:sz w:val="44"/>
                <w:szCs w:val="44"/>
              </w:rPr>
            </w:pPr>
          </w:p>
          <w:p w:rsidR="00ED519C" w:rsidRDefault="00ED519C" w:rsidP="00020CD2">
            <w:pPr>
              <w:pStyle w:val="StileTahoma32ptGrassettoBluscuroOmbreggiaturaCentrato"/>
              <w:rPr>
                <w:sz w:val="44"/>
                <w:szCs w:val="44"/>
              </w:rPr>
            </w:pPr>
          </w:p>
          <w:p w:rsidR="00020CD2" w:rsidRDefault="00020CD2" w:rsidP="00020CD2">
            <w:pPr>
              <w:pStyle w:val="StileTahoma32ptGrassettoBluscuroOmbreggiaturaCentrato"/>
              <w:rPr>
                <w:sz w:val="44"/>
                <w:szCs w:val="44"/>
              </w:rPr>
            </w:pPr>
          </w:p>
          <w:p w:rsidR="006A54A4" w:rsidRDefault="006A54A4" w:rsidP="00862E97">
            <w:pPr>
              <w:pStyle w:val="StileTahoma32ptGrassettoBluscuroOmbreggiaturaCentrato"/>
              <w:rPr>
                <w:sz w:val="44"/>
                <w:szCs w:val="44"/>
              </w:rPr>
            </w:pPr>
          </w:p>
          <w:p w:rsidR="006A54A4" w:rsidRDefault="006A54A4" w:rsidP="00862E97">
            <w:pPr>
              <w:pStyle w:val="StileTahoma32ptGrassettoBluscuroOmbreggiaturaCentrato"/>
              <w:rPr>
                <w:sz w:val="44"/>
                <w:szCs w:val="44"/>
              </w:rPr>
            </w:pPr>
          </w:p>
          <w:p w:rsidR="006A54A4" w:rsidRDefault="006A54A4" w:rsidP="00862E97">
            <w:pPr>
              <w:jc w:val="center"/>
              <w:rPr>
                <w:rFonts w:cs="Times New Roman"/>
                <w:sz w:val="44"/>
                <w:szCs w:val="44"/>
              </w:rPr>
            </w:pPr>
          </w:p>
          <w:p w:rsidR="006A54A4" w:rsidRDefault="006A54A4" w:rsidP="00020CD2">
            <w:pPr>
              <w:spacing w:before="120"/>
              <w:jc w:val="center"/>
              <w:rPr>
                <w:rFonts w:cs="Times New Roman"/>
                <w:sz w:val="44"/>
                <w:szCs w:val="44"/>
              </w:rPr>
            </w:pPr>
          </w:p>
        </w:tc>
      </w:tr>
      <w:tr w:rsidR="006A54A4" w:rsidTr="00E968F5">
        <w:trPr>
          <w:cantSplit/>
          <w:trHeight w:val="340"/>
        </w:trPr>
        <w:tc>
          <w:tcPr>
            <w:tcW w:w="9777" w:type="dxa"/>
          </w:tcPr>
          <w:p w:rsidR="006A54A4" w:rsidRDefault="006A54A4" w:rsidP="00862E97">
            <w:pPr>
              <w:spacing w:before="20" w:after="2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Emesso da</w:t>
            </w:r>
          </w:p>
          <w:p w:rsidR="00A40D1C" w:rsidRDefault="00A40D1C" w:rsidP="00862E97">
            <w:pPr>
              <w:spacing w:before="20" w:after="2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FC76E4" w:rsidRPr="00A40D1C" w:rsidRDefault="00FC76E4" w:rsidP="00862E9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40D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Daniela Musa</w:t>
            </w:r>
          </w:p>
          <w:p w:rsidR="00A40D1C" w:rsidRPr="00A40D1C" w:rsidRDefault="00FC76E4" w:rsidP="00A40D1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40D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Dirigente </w:t>
            </w:r>
            <w:r w:rsidR="006A54A4" w:rsidRPr="00A40D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Area Tecnica</w:t>
            </w:r>
          </w:p>
          <w:p w:rsidR="001C476E" w:rsidRDefault="00A42743" w:rsidP="00862E9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40D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Agenzia Regionale di Informatica </w:t>
            </w:r>
            <w:r w:rsidR="001C476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e Committenza</w:t>
            </w:r>
            <w:r w:rsidRPr="00A40D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1C476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A.R.I.C.</w:t>
            </w:r>
          </w:p>
          <w:p w:rsidR="006A54A4" w:rsidRDefault="006A54A4" w:rsidP="00862E9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6A54A4" w:rsidRDefault="006A54A4" w:rsidP="00862E9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6A54A4" w:rsidTr="00E968F5">
        <w:trPr>
          <w:cantSplit/>
          <w:trHeight w:val="340"/>
        </w:trPr>
        <w:tc>
          <w:tcPr>
            <w:tcW w:w="9777" w:type="dxa"/>
            <w:vAlign w:val="center"/>
          </w:tcPr>
          <w:p w:rsidR="006A54A4" w:rsidRDefault="006A54A4">
            <w:pPr>
              <w:pStyle w:val="Pidipagina1"/>
              <w:snapToGrid w:val="0"/>
              <w:spacing w:before="20" w:after="20" w:line="240" w:lineRule="auto"/>
              <w:rPr>
                <w:rFonts w:ascii="Arial" w:hAnsi="Arial" w:cs="Arial"/>
                <w:b/>
                <w:bCs/>
                <w:i/>
                <w:iCs/>
                <w:color w:val="FFFFFF"/>
                <w:sz w:val="18"/>
                <w:szCs w:val="18"/>
                <w:lang w:val="it-IT" w:eastAsia="it-IT"/>
              </w:rPr>
            </w:pPr>
          </w:p>
          <w:p w:rsidR="006A54A4" w:rsidRDefault="006A54A4">
            <w:pPr>
              <w:pStyle w:val="Pidipagina1"/>
              <w:spacing w:before="20" w:after="20" w:line="240" w:lineRule="auto"/>
              <w:jc w:val="center"/>
              <w:rPr>
                <w:i/>
                <w:iCs/>
                <w:color w:val="FFFFFF"/>
                <w:sz w:val="18"/>
                <w:szCs w:val="18"/>
                <w:lang w:val="it-IT" w:eastAsia="it-IT"/>
              </w:rPr>
            </w:pPr>
            <w:r>
              <w:rPr>
                <w:i/>
                <w:iCs/>
                <w:color w:val="FFFFFF"/>
                <w:sz w:val="18"/>
                <w:szCs w:val="18"/>
                <w:lang w:val="it-IT" w:eastAsia="it-IT"/>
              </w:rPr>
              <w:t>Uso Confidenziale</w:t>
            </w:r>
          </w:p>
          <w:p w:rsidR="006A54A4" w:rsidRDefault="006A54A4">
            <w:pPr>
              <w:pStyle w:val="Pidipagina1"/>
              <w:spacing w:before="20" w:after="20" w:line="240" w:lineRule="auto"/>
              <w:jc w:val="center"/>
              <w:rPr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it-IT" w:eastAsia="it-IT"/>
              </w:rPr>
              <w:t>Tutti i diritti riservati</w:t>
            </w:r>
          </w:p>
        </w:tc>
      </w:tr>
    </w:tbl>
    <w:p w:rsidR="006A54A4" w:rsidRDefault="006A54A4">
      <w:pPr>
        <w:rPr>
          <w:rFonts w:cs="Times New Roman"/>
        </w:rPr>
        <w:sectPr w:rsidR="006A54A4" w:rsidSect="00E968F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65" w:right="1701" w:bottom="1134" w:left="1134" w:header="709" w:footer="0" w:gutter="0"/>
          <w:cols w:space="720"/>
          <w:formProt w:val="0"/>
          <w:docGrid w:linePitch="360" w:charSpace="2047"/>
        </w:sectPr>
      </w:pPr>
    </w:p>
    <w:p w:rsidR="00B8443F" w:rsidRPr="004409A0" w:rsidRDefault="00947A06" w:rsidP="00947A06">
      <w:pPr>
        <w:pStyle w:val="StileTitolo1"/>
        <w:rPr>
          <w:rStyle w:val="Titolo1Carattere"/>
          <w:b/>
          <w:bCs/>
          <w:sz w:val="28"/>
          <w:szCs w:val="28"/>
        </w:rPr>
      </w:pPr>
      <w:r>
        <w:lastRenderedPageBreak/>
        <w:t>PREMESSA</w:t>
      </w:r>
    </w:p>
    <w:p w:rsidR="00B8443F" w:rsidRDefault="00B8443F" w:rsidP="00B8443F">
      <w:pPr>
        <w:widowControl/>
        <w:spacing w:line="120" w:lineRule="exact"/>
        <w:ind w:right="306"/>
        <w:rPr>
          <w:rFonts w:ascii="Helvetica" w:hAnsi="Helvetica" w:cs="Helvetica"/>
          <w:sz w:val="32"/>
          <w:szCs w:val="32"/>
        </w:rPr>
      </w:pPr>
    </w:p>
    <w:p w:rsidR="00947A06" w:rsidRPr="00F64A30" w:rsidRDefault="00947A06" w:rsidP="00947A06">
      <w:pPr>
        <w:rPr>
          <w:rFonts w:ascii="Calibri" w:hAnsi="Calibri"/>
          <w:sz w:val="22"/>
          <w:szCs w:val="22"/>
        </w:rPr>
      </w:pPr>
      <w:r w:rsidRPr="00F64A30">
        <w:rPr>
          <w:rFonts w:ascii="Calibri" w:hAnsi="Calibri"/>
          <w:sz w:val="22"/>
          <w:szCs w:val="22"/>
        </w:rPr>
        <w:t xml:space="preserve">La presente relazione descrive in modo sintetico le attività realizzate nella misurazione e rilevazione delle implementazione delle Misure del Piano anticorruzione dell’Agenzia </w:t>
      </w:r>
      <w:r w:rsidRPr="00F64A30">
        <w:rPr>
          <w:rFonts w:ascii="Calibri" w:hAnsi="Calibri"/>
          <w:sz w:val="22"/>
          <w:szCs w:val="22"/>
        </w:rPr>
        <w:t>i</w:t>
      </w:r>
      <w:r w:rsidRPr="00F64A30">
        <w:rPr>
          <w:rFonts w:ascii="Calibri" w:hAnsi="Calibri"/>
          <w:sz w:val="22"/>
          <w:szCs w:val="22"/>
        </w:rPr>
        <w:t xml:space="preserve">n qualità di Responsabile della Prevenzione della Corruzione e della Trasparenza, nell’arco </w:t>
      </w:r>
      <w:proofErr w:type="gramStart"/>
      <w:r w:rsidRPr="00F64A30">
        <w:rPr>
          <w:rFonts w:ascii="Calibri" w:hAnsi="Calibri"/>
          <w:sz w:val="22"/>
          <w:szCs w:val="22"/>
        </w:rPr>
        <w:t>del  semestre</w:t>
      </w:r>
      <w:proofErr w:type="gramEnd"/>
      <w:r w:rsidRPr="00F64A30">
        <w:rPr>
          <w:rFonts w:ascii="Calibri" w:hAnsi="Calibri"/>
          <w:sz w:val="22"/>
          <w:szCs w:val="22"/>
        </w:rPr>
        <w:t xml:space="preserve"> 2020. </w:t>
      </w:r>
    </w:p>
    <w:p w:rsidR="00947A06" w:rsidRDefault="00947A06" w:rsidP="00947A06">
      <w:pPr>
        <w:rPr>
          <w:rFonts w:ascii="Calibri" w:hAnsi="Calibri"/>
        </w:rPr>
      </w:pPr>
    </w:p>
    <w:p w:rsidR="00F64A30" w:rsidRDefault="00F64A30" w:rsidP="00947A06">
      <w:pPr>
        <w:rPr>
          <w:rFonts w:ascii="Arial" w:hAnsi="Arial" w:cs="Arial"/>
          <w:b/>
          <w:bCs/>
          <w:color w:val="999999"/>
          <w:sz w:val="28"/>
          <w:szCs w:val="28"/>
        </w:rPr>
      </w:pPr>
      <w:r>
        <w:rPr>
          <w:rFonts w:ascii="Arial" w:hAnsi="Arial" w:cs="Arial"/>
          <w:b/>
          <w:bCs/>
          <w:color w:val="999999"/>
          <w:sz w:val="28"/>
          <w:szCs w:val="28"/>
        </w:rPr>
        <w:t>Descrizione delle attività svolte di competenza del RPCT – I Semestre 2020</w:t>
      </w:r>
    </w:p>
    <w:p w:rsidR="00947A06" w:rsidRPr="00F64A30" w:rsidRDefault="00F64A30" w:rsidP="00F64A30">
      <w:pPr>
        <w:rPr>
          <w:rFonts w:ascii="Calibri" w:hAnsi="Calibri"/>
          <w:sz w:val="22"/>
          <w:szCs w:val="22"/>
        </w:rPr>
      </w:pPr>
      <w:r w:rsidRPr="00F64A30">
        <w:rPr>
          <w:rFonts w:ascii="Calibri" w:hAnsi="Calibri"/>
          <w:sz w:val="22"/>
          <w:szCs w:val="22"/>
        </w:rPr>
        <w:t>Di seguito si riporta la d</w:t>
      </w:r>
      <w:r w:rsidR="00947A06" w:rsidRPr="00F64A30">
        <w:rPr>
          <w:rFonts w:ascii="Calibri" w:hAnsi="Calibri"/>
          <w:sz w:val="22"/>
          <w:szCs w:val="22"/>
        </w:rPr>
        <w:t xml:space="preserve">escrizione delle attività di competenza del RPCT - I semestre 2020 con riferimenti normativi laddove presenti: </w:t>
      </w:r>
    </w:p>
    <w:p w:rsidR="00947A06" w:rsidRPr="00F64A30" w:rsidRDefault="00947A06" w:rsidP="00F64A30">
      <w:pPr>
        <w:pStyle w:val="Paragrafoelenco"/>
        <w:numPr>
          <w:ilvl w:val="0"/>
          <w:numId w:val="39"/>
        </w:numPr>
        <w:suppressAutoHyphens w:val="0"/>
        <w:overflowPunct/>
        <w:spacing w:after="0" w:line="360" w:lineRule="auto"/>
        <w:contextualSpacing/>
        <w:jc w:val="both"/>
      </w:pPr>
      <w:r w:rsidRPr="00F64A30">
        <w:t>attività di supporto al Nucleo di Valutazione e relativa istruttoria per la predisposizione dell’Attestazione degli obblighi di pubblicazione per l’anno 2020, compresa la compilazione della griglia di rilevazione, ai sensi della delibera ANAC n. 213/2020</w:t>
      </w:r>
      <w:r w:rsidR="00F64A30" w:rsidRPr="00F64A30">
        <w:t xml:space="preserve">. </w:t>
      </w:r>
      <w:r w:rsidRPr="00F64A30">
        <w:t>La rilevazione dello stato di attuazione è</w:t>
      </w:r>
      <w:r w:rsidR="00F64A30" w:rsidRPr="00F64A30">
        <w:t xml:space="preserve"> </w:t>
      </w:r>
      <w:r w:rsidRPr="00F64A30">
        <w:t>coincis</w:t>
      </w:r>
      <w:r w:rsidR="00F64A30" w:rsidRPr="00F64A30">
        <w:t>a</w:t>
      </w:r>
      <w:r w:rsidRPr="00F64A30">
        <w:t xml:space="preserve"> - per l’emergenza </w:t>
      </w:r>
      <w:proofErr w:type="spellStart"/>
      <w:r w:rsidRPr="00F64A30">
        <w:t>covid</w:t>
      </w:r>
      <w:proofErr w:type="spellEnd"/>
      <w:r w:rsidRPr="00F64A30">
        <w:t xml:space="preserve"> - con il primo semestre 2020 e ha rilevato alcuni aspetti di miglioramento relativi alla pubblicazione e procedure sugli incarichi che saranno implementate nei procedimenti ARIC. </w:t>
      </w:r>
    </w:p>
    <w:p w:rsidR="00947A06" w:rsidRPr="00F64A30" w:rsidRDefault="00947A06" w:rsidP="00F64A30">
      <w:pPr>
        <w:pStyle w:val="Paragrafoelenco"/>
        <w:numPr>
          <w:ilvl w:val="0"/>
          <w:numId w:val="39"/>
        </w:numPr>
        <w:suppressAutoHyphens w:val="0"/>
        <w:overflowPunct/>
        <w:spacing w:after="0" w:line="360" w:lineRule="auto"/>
        <w:contextualSpacing/>
        <w:jc w:val="both"/>
      </w:pPr>
      <w:r w:rsidRPr="00F64A30">
        <w:t xml:space="preserve">predisposizione delle attività propedeutiche alla verifica dell’efficace attuazione del citato Piano (art. 1 co. 10, lett. a) L.190/2012 </w:t>
      </w:r>
      <w:proofErr w:type="spellStart"/>
      <w:r w:rsidRPr="00F64A30">
        <w:t>smi</w:t>
      </w:r>
      <w:proofErr w:type="spellEnd"/>
      <w:r w:rsidRPr="00F64A30">
        <w:t xml:space="preserve">); </w:t>
      </w:r>
    </w:p>
    <w:p w:rsidR="00947A06" w:rsidRPr="00F64A30" w:rsidRDefault="00947A06" w:rsidP="00F64A30">
      <w:pPr>
        <w:pStyle w:val="Paragrafoelenco"/>
        <w:numPr>
          <w:ilvl w:val="0"/>
          <w:numId w:val="39"/>
        </w:numPr>
        <w:suppressAutoHyphens w:val="0"/>
        <w:overflowPunct/>
        <w:spacing w:after="0" w:line="360" w:lineRule="auto"/>
        <w:contextualSpacing/>
        <w:jc w:val="both"/>
        <w:rPr>
          <w:bCs/>
        </w:rPr>
      </w:pPr>
      <w:r w:rsidRPr="00F64A30">
        <w:rPr>
          <w:bCs/>
        </w:rPr>
        <w:t xml:space="preserve">coinvolgimento, responsabilizzazione e sensibilizzazione dei dirigenti e responsabili competenti, con conseguenti sollecitazioni/segnalazioni ove necessario, nel rispetto della normativa vigente, offrendo anche, all’occorrenza sia in tema di trasparenza che di anticorruzione; </w:t>
      </w:r>
    </w:p>
    <w:p w:rsidR="00F64A30" w:rsidRPr="00F64A30" w:rsidRDefault="00947A06" w:rsidP="00F64A30">
      <w:pPr>
        <w:pStyle w:val="Paragrafoelenco"/>
        <w:numPr>
          <w:ilvl w:val="0"/>
          <w:numId w:val="39"/>
        </w:numPr>
        <w:suppressAutoHyphens w:val="0"/>
        <w:overflowPunct/>
        <w:spacing w:after="0" w:line="360" w:lineRule="auto"/>
        <w:contextualSpacing/>
        <w:jc w:val="both"/>
        <w:rPr>
          <w:bCs/>
        </w:rPr>
      </w:pPr>
      <w:r w:rsidRPr="00F64A30">
        <w:rPr>
          <w:bCs/>
        </w:rPr>
        <w:t>vigilanza sul rispetto degli obblighi di pubblicazione dei dati, orientando l’applicazione dei principi di completezza, omogeneità e immediata reperibilità delle informazioni di tutti i dati oggetto di pubblicazione obbligatoria;</w:t>
      </w:r>
    </w:p>
    <w:p w:rsidR="00F64A30" w:rsidRPr="00F64A30" w:rsidRDefault="00947A06" w:rsidP="00F64A30">
      <w:pPr>
        <w:pStyle w:val="Paragrafoelenco"/>
        <w:numPr>
          <w:ilvl w:val="0"/>
          <w:numId w:val="39"/>
        </w:numPr>
        <w:suppressAutoHyphens w:val="0"/>
        <w:overflowPunct/>
        <w:spacing w:after="0" w:line="360" w:lineRule="auto"/>
        <w:contextualSpacing/>
        <w:jc w:val="both"/>
        <w:rPr>
          <w:bCs/>
        </w:rPr>
      </w:pPr>
      <w:r w:rsidRPr="00F64A30">
        <w:rPr>
          <w:bCs/>
        </w:rPr>
        <w:t>avvio della redazione di schede di rilevazione per il monitoraggio in ordine all’adempimenti del Piano 2020-</w:t>
      </w:r>
      <w:proofErr w:type="gramStart"/>
      <w:r w:rsidRPr="00F64A30">
        <w:rPr>
          <w:bCs/>
        </w:rPr>
        <w:t>2022  per</w:t>
      </w:r>
      <w:proofErr w:type="gramEnd"/>
      <w:r w:rsidRPr="00F64A30">
        <w:rPr>
          <w:bCs/>
        </w:rPr>
        <w:t xml:space="preserve"> la rilevazione dell’implementazione delle misure </w:t>
      </w:r>
      <w:proofErr w:type="spellStart"/>
      <w:r w:rsidRPr="00F64A30">
        <w:rPr>
          <w:bCs/>
        </w:rPr>
        <w:t>anticorruttive</w:t>
      </w:r>
      <w:proofErr w:type="spellEnd"/>
      <w:r w:rsidRPr="00F64A30">
        <w:rPr>
          <w:bCs/>
        </w:rPr>
        <w:t xml:space="preserve"> ( cfr. Allegato n.2); </w:t>
      </w:r>
    </w:p>
    <w:p w:rsidR="00F64A30" w:rsidRPr="00F64A30" w:rsidRDefault="00947A06" w:rsidP="00F64A30">
      <w:pPr>
        <w:pStyle w:val="Paragrafoelenco"/>
        <w:numPr>
          <w:ilvl w:val="0"/>
          <w:numId w:val="39"/>
        </w:numPr>
        <w:suppressAutoHyphens w:val="0"/>
        <w:overflowPunct/>
        <w:spacing w:after="0" w:line="360" w:lineRule="auto"/>
        <w:contextualSpacing/>
        <w:jc w:val="both"/>
        <w:rPr>
          <w:bCs/>
        </w:rPr>
      </w:pPr>
      <w:r w:rsidRPr="00F64A30">
        <w:rPr>
          <w:bCs/>
        </w:rPr>
        <w:t xml:space="preserve">comunicazione tempestiva ai competenti uffici della Regione Abruzzo delle schede predefinite, debitamente aggiornate, riassuntive degli adempimenti in materia di trasparenza e anticorruzione, in particolare dei dati ex art. 22 del </w:t>
      </w:r>
      <w:proofErr w:type="spellStart"/>
      <w:r w:rsidRPr="00F64A30">
        <w:rPr>
          <w:bCs/>
        </w:rPr>
        <w:t>D.Lgs.</w:t>
      </w:r>
      <w:proofErr w:type="spellEnd"/>
      <w:r w:rsidRPr="00F64A30">
        <w:rPr>
          <w:bCs/>
        </w:rPr>
        <w:t xml:space="preserve"> 33/2013 </w:t>
      </w:r>
      <w:proofErr w:type="spellStart"/>
      <w:r w:rsidRPr="00F64A30">
        <w:rPr>
          <w:bCs/>
        </w:rPr>
        <w:t>s.m.i.;</w:t>
      </w:r>
      <w:proofErr w:type="spellEnd"/>
    </w:p>
    <w:p w:rsidR="00947A06" w:rsidRPr="00F64A30" w:rsidRDefault="00947A06" w:rsidP="00F64A30">
      <w:pPr>
        <w:pStyle w:val="Paragrafoelenco"/>
        <w:numPr>
          <w:ilvl w:val="0"/>
          <w:numId w:val="39"/>
        </w:numPr>
        <w:suppressAutoHyphens w:val="0"/>
        <w:overflowPunct/>
        <w:spacing w:after="0" w:line="360" w:lineRule="auto"/>
        <w:contextualSpacing/>
        <w:jc w:val="both"/>
        <w:rPr>
          <w:bCs/>
        </w:rPr>
      </w:pPr>
      <w:r w:rsidRPr="00F64A30">
        <w:rPr>
          <w:bCs/>
        </w:rPr>
        <w:t xml:space="preserve">Ricognizione sullo stato degli accessi agli atti secondo </w:t>
      </w:r>
      <w:proofErr w:type="gramStart"/>
      <w:r w:rsidRPr="00F64A30">
        <w:rPr>
          <w:bCs/>
        </w:rPr>
        <w:t>le previsione</w:t>
      </w:r>
      <w:proofErr w:type="gramEnd"/>
      <w:r w:rsidRPr="00F64A30">
        <w:rPr>
          <w:bCs/>
        </w:rPr>
        <w:t xml:space="preserve"> del Dlgs. n. 241/90 e </w:t>
      </w:r>
      <w:proofErr w:type="spellStart"/>
      <w:r w:rsidRPr="00F64A30">
        <w:rPr>
          <w:bCs/>
        </w:rPr>
        <w:t>dlgs</w:t>
      </w:r>
      <w:proofErr w:type="spellEnd"/>
      <w:r w:rsidRPr="00F64A30">
        <w:rPr>
          <w:bCs/>
        </w:rPr>
        <w:t xml:space="preserve"> e Dlgs. 97/2016</w:t>
      </w:r>
      <w:r w:rsidR="00F64A30" w:rsidRPr="00F64A30">
        <w:rPr>
          <w:bCs/>
        </w:rPr>
        <w:t>.</w:t>
      </w:r>
    </w:p>
    <w:p w:rsidR="00947A06" w:rsidRPr="00F64A30" w:rsidRDefault="00947A06" w:rsidP="00F64A30">
      <w:pPr>
        <w:rPr>
          <w:rFonts w:ascii="Calibri" w:hAnsi="Calibri"/>
          <w:bCs/>
          <w:sz w:val="22"/>
          <w:szCs w:val="22"/>
        </w:rPr>
      </w:pPr>
      <w:r w:rsidRPr="00F64A30">
        <w:rPr>
          <w:rFonts w:ascii="Calibri" w:hAnsi="Calibri"/>
          <w:bCs/>
          <w:sz w:val="22"/>
          <w:szCs w:val="22"/>
        </w:rPr>
        <w:t xml:space="preserve">Inoltre dall’analisi delle operazioni e dell’attività dell’Ente sono emersi alcuni elementi che potranno essere </w:t>
      </w:r>
      <w:r w:rsidRPr="00F64A30">
        <w:rPr>
          <w:rFonts w:ascii="Calibri" w:hAnsi="Calibri"/>
          <w:bCs/>
          <w:sz w:val="22"/>
          <w:szCs w:val="22"/>
        </w:rPr>
        <w:lastRenderedPageBreak/>
        <w:t>messi in campo sia nel Piano 2021-2023 che nel corso dell’anno 2020:</w:t>
      </w:r>
    </w:p>
    <w:p w:rsidR="00947A06" w:rsidRPr="00F64A30" w:rsidRDefault="00947A06" w:rsidP="00F64A30">
      <w:pPr>
        <w:pStyle w:val="Paragrafoelenco"/>
        <w:numPr>
          <w:ilvl w:val="0"/>
          <w:numId w:val="39"/>
        </w:numPr>
        <w:suppressAutoHyphens w:val="0"/>
        <w:overflowPunct/>
        <w:spacing w:after="0" w:line="360" w:lineRule="auto"/>
        <w:contextualSpacing/>
        <w:jc w:val="both"/>
        <w:rPr>
          <w:bCs/>
        </w:rPr>
      </w:pPr>
      <w:r w:rsidRPr="00F64A30">
        <w:rPr>
          <w:bCs/>
        </w:rPr>
        <w:t xml:space="preserve">proposta di costituzione del Gruppo di Lavoro per la definizione della procedura per il </w:t>
      </w:r>
      <w:proofErr w:type="spellStart"/>
      <w:r w:rsidRPr="00F64A30">
        <w:rPr>
          <w:bCs/>
        </w:rPr>
        <w:t>pantouflage</w:t>
      </w:r>
      <w:proofErr w:type="spellEnd"/>
      <w:r w:rsidRPr="00F64A30">
        <w:rPr>
          <w:bCs/>
        </w:rPr>
        <w:t xml:space="preserve">; </w:t>
      </w:r>
    </w:p>
    <w:p w:rsidR="00947A06" w:rsidRPr="00F64A30" w:rsidRDefault="00947A06" w:rsidP="00F64A30">
      <w:pPr>
        <w:pStyle w:val="Paragrafoelenco"/>
        <w:numPr>
          <w:ilvl w:val="0"/>
          <w:numId w:val="39"/>
        </w:numPr>
        <w:suppressAutoHyphens w:val="0"/>
        <w:overflowPunct/>
        <w:spacing w:after="0" w:line="360" w:lineRule="auto"/>
        <w:contextualSpacing/>
        <w:jc w:val="both"/>
        <w:rPr>
          <w:bCs/>
        </w:rPr>
      </w:pPr>
      <w:r w:rsidRPr="00F64A30">
        <w:rPr>
          <w:bCs/>
        </w:rPr>
        <w:t>costituzione di un Sistema per la formazione in materia di codice degli appalti e anticorruzione</w:t>
      </w:r>
      <w:r w:rsidR="00F64A30">
        <w:rPr>
          <w:bCs/>
        </w:rPr>
        <w:t>;</w:t>
      </w:r>
    </w:p>
    <w:p w:rsidR="00947A06" w:rsidRPr="00F64A30" w:rsidRDefault="00947A06" w:rsidP="00F64A30">
      <w:pPr>
        <w:pStyle w:val="Paragrafoelenco"/>
        <w:numPr>
          <w:ilvl w:val="0"/>
          <w:numId w:val="39"/>
        </w:numPr>
        <w:suppressAutoHyphens w:val="0"/>
        <w:overflowPunct/>
        <w:spacing w:after="0" w:line="360" w:lineRule="auto"/>
        <w:contextualSpacing/>
        <w:jc w:val="both"/>
        <w:rPr>
          <w:bCs/>
        </w:rPr>
      </w:pPr>
      <w:r w:rsidRPr="00F64A30">
        <w:rPr>
          <w:bCs/>
        </w:rPr>
        <w:t xml:space="preserve">approfondimento per l’adesione ai profili operativo-gestionali di adesione alla piattaforma whistleblowing (es. attivazione di un account di posta elettronica dedicato al RPCT, richiesta di verifica analisi costi-benefici nell’utilizzo dell’open source, richiesta di attivazione/disattivazione profili, suggerimenti in ordine alla creazione di </w:t>
      </w:r>
      <w:proofErr w:type="spellStart"/>
      <w:r w:rsidRPr="00F64A30">
        <w:rPr>
          <w:bCs/>
        </w:rPr>
        <w:t>alert</w:t>
      </w:r>
      <w:proofErr w:type="spellEnd"/>
      <w:r w:rsidRPr="00F64A30">
        <w:rPr>
          <w:bCs/>
        </w:rPr>
        <w:t xml:space="preserve">); </w:t>
      </w:r>
    </w:p>
    <w:p w:rsidR="00947A06" w:rsidRPr="00F64A30" w:rsidRDefault="00F64A30" w:rsidP="00F64A30">
      <w:pPr>
        <w:pStyle w:val="Paragrafoelenco"/>
        <w:numPr>
          <w:ilvl w:val="0"/>
          <w:numId w:val="39"/>
        </w:numPr>
        <w:suppressAutoHyphens w:val="0"/>
        <w:overflowPunct/>
        <w:spacing w:after="0" w:line="360" w:lineRule="auto"/>
        <w:contextualSpacing/>
        <w:jc w:val="both"/>
        <w:rPr>
          <w:bCs/>
        </w:rPr>
      </w:pPr>
      <w:r>
        <w:rPr>
          <w:bCs/>
        </w:rPr>
        <w:t>a</w:t>
      </w:r>
      <w:r w:rsidR="00947A06" w:rsidRPr="00F64A30">
        <w:rPr>
          <w:bCs/>
        </w:rPr>
        <w:t xml:space="preserve">pprofondimento griglia e modelli di rilevazione implementazione misure </w:t>
      </w:r>
      <w:proofErr w:type="spellStart"/>
      <w:r w:rsidR="00947A06" w:rsidRPr="00F64A30">
        <w:rPr>
          <w:bCs/>
        </w:rPr>
        <w:t>anticorruttive</w:t>
      </w:r>
      <w:proofErr w:type="spellEnd"/>
      <w:r>
        <w:rPr>
          <w:bCs/>
        </w:rPr>
        <w:t>;</w:t>
      </w:r>
    </w:p>
    <w:p w:rsidR="00947A06" w:rsidRPr="000D02DE" w:rsidRDefault="00F64A30" w:rsidP="00947A06">
      <w:pPr>
        <w:pStyle w:val="Paragrafoelenco"/>
        <w:numPr>
          <w:ilvl w:val="0"/>
          <w:numId w:val="39"/>
        </w:numPr>
        <w:suppressAutoHyphens w:val="0"/>
        <w:overflowPunct/>
        <w:spacing w:after="0" w:line="360" w:lineRule="auto"/>
        <w:contextualSpacing/>
        <w:jc w:val="both"/>
        <w:rPr>
          <w:bCs/>
        </w:rPr>
      </w:pPr>
      <w:r>
        <w:rPr>
          <w:bCs/>
        </w:rPr>
        <w:t>i</w:t>
      </w:r>
      <w:r w:rsidR="00947A06" w:rsidRPr="00F64A30">
        <w:rPr>
          <w:bCs/>
        </w:rPr>
        <w:t>mplementazione delle disposizioni del Codice Etico nelle procedure dell’Agenzia</w:t>
      </w:r>
      <w:r>
        <w:rPr>
          <w:bCs/>
        </w:rPr>
        <w:t>.</w:t>
      </w:r>
    </w:p>
    <w:p w:rsidR="00947A06" w:rsidRPr="00F64A30" w:rsidRDefault="00947A06" w:rsidP="00947A06">
      <w:pPr>
        <w:rPr>
          <w:rFonts w:ascii="Calibri" w:hAnsi="Calibri"/>
          <w:bCs/>
          <w:sz w:val="22"/>
          <w:szCs w:val="22"/>
        </w:rPr>
      </w:pPr>
      <w:r w:rsidRPr="00F64A30">
        <w:rPr>
          <w:rFonts w:ascii="Calibri" w:hAnsi="Calibri"/>
          <w:bCs/>
          <w:sz w:val="22"/>
          <w:szCs w:val="22"/>
        </w:rPr>
        <w:t>Tali azioni saranno consolidate con la verifica del secondo semestre 2020.</w:t>
      </w:r>
    </w:p>
    <w:p w:rsidR="00947A06" w:rsidRDefault="00947A06" w:rsidP="00947A06">
      <w:pPr>
        <w:rPr>
          <w:rFonts w:ascii="Calibri" w:hAnsi="Calibri"/>
          <w:bCs/>
          <w:sz w:val="22"/>
          <w:szCs w:val="22"/>
        </w:rPr>
      </w:pPr>
    </w:p>
    <w:p w:rsidR="000D02DE" w:rsidRPr="00F64A30" w:rsidRDefault="000D02DE" w:rsidP="00947A06">
      <w:pPr>
        <w:rPr>
          <w:rFonts w:ascii="Calibri" w:hAnsi="Calibri"/>
          <w:bCs/>
          <w:sz w:val="22"/>
          <w:szCs w:val="22"/>
        </w:rPr>
      </w:pPr>
      <w:r>
        <w:rPr>
          <w:rFonts w:ascii="Arial" w:hAnsi="Arial" w:cs="Arial"/>
          <w:b/>
          <w:bCs/>
          <w:color w:val="999999"/>
          <w:sz w:val="28"/>
          <w:szCs w:val="28"/>
        </w:rPr>
        <w:t>Allegati</w:t>
      </w:r>
    </w:p>
    <w:p w:rsidR="00947A06" w:rsidRPr="00F64A30" w:rsidRDefault="00947A06" w:rsidP="000D02DE">
      <w:pPr>
        <w:pStyle w:val="Paragrafoelenco"/>
        <w:numPr>
          <w:ilvl w:val="0"/>
          <w:numId w:val="40"/>
        </w:numPr>
        <w:suppressAutoHyphens w:val="0"/>
        <w:overflowPunct/>
        <w:spacing w:after="0" w:line="360" w:lineRule="auto"/>
        <w:contextualSpacing/>
        <w:jc w:val="both"/>
        <w:rPr>
          <w:bCs/>
        </w:rPr>
      </w:pPr>
      <w:r w:rsidRPr="00F64A30">
        <w:rPr>
          <w:bCs/>
        </w:rPr>
        <w:t>Allegato n. 1 - Griglia accesso agli atti/accesso civico</w:t>
      </w:r>
    </w:p>
    <w:p w:rsidR="00F34AC1" w:rsidRPr="000D02DE" w:rsidRDefault="00947A06" w:rsidP="00F34AC1">
      <w:pPr>
        <w:pStyle w:val="Paragrafoelenco"/>
        <w:numPr>
          <w:ilvl w:val="0"/>
          <w:numId w:val="40"/>
        </w:numPr>
        <w:suppressAutoHyphens w:val="0"/>
        <w:overflowPunct/>
        <w:spacing w:after="0" w:line="360" w:lineRule="auto"/>
        <w:contextualSpacing/>
        <w:jc w:val="both"/>
        <w:rPr>
          <w:bCs/>
        </w:rPr>
      </w:pPr>
      <w:r w:rsidRPr="00F64A30">
        <w:rPr>
          <w:bCs/>
        </w:rPr>
        <w:t>Allegato n. 2 - Modello di griglia di rilevazione implementazione misure anticorruzione.</w:t>
      </w:r>
    </w:p>
    <w:sectPr w:rsidR="00F34AC1" w:rsidRPr="000D02DE" w:rsidSect="00CD4DA0">
      <w:headerReference w:type="default" r:id="rId13"/>
      <w:footerReference w:type="default" r:id="rId14"/>
      <w:pgSz w:w="11906" w:h="16838"/>
      <w:pgMar w:top="1418" w:right="924" w:bottom="1871" w:left="1134" w:header="709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4C5" w:rsidRDefault="00FE64C5" w:rsidP="00CD4DA0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64C5" w:rsidRDefault="00FE64C5" w:rsidP="00CD4DA0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1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;??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iberation Sans">
    <w:altName w:val="Arial"/>
    <w:charset w:val="01"/>
    <w:family w:val="roman"/>
    <w:pitch w:val="variable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39A" w:rsidRDefault="00E203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39A" w:rsidRDefault="00E2039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39A" w:rsidRDefault="00E2039A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4" w:type="dxa"/>
      <w:tblInd w:w="-68" w:type="dxa"/>
      <w:tblBorders>
        <w:bottom w:val="thinThickMediumGap" w:sz="12" w:space="0" w:color="3366FF"/>
        <w:insideH w:val="thinThickMediumGap" w:sz="12" w:space="0" w:color="3366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9"/>
      <w:gridCol w:w="5756"/>
      <w:gridCol w:w="1629"/>
    </w:tblGrid>
    <w:tr w:rsidR="00AF6EDD">
      <w:trPr>
        <w:trHeight w:val="217"/>
      </w:trPr>
      <w:tc>
        <w:tcPr>
          <w:tcW w:w="9904" w:type="dxa"/>
          <w:gridSpan w:val="3"/>
          <w:vAlign w:val="center"/>
        </w:tcPr>
        <w:p w:rsidR="00AF6EDD" w:rsidRDefault="00AF6EDD">
          <w:pPr>
            <w:pStyle w:val="Pidipagina1"/>
            <w:snapToGrid w:val="0"/>
            <w:spacing w:line="240" w:lineRule="auto"/>
            <w:ind w:right="-68"/>
            <w:jc w:val="right"/>
            <w:rPr>
              <w:rFonts w:ascii="Arial" w:hAnsi="Arial" w:cs="Arial"/>
              <w:color w:val="999999"/>
              <w:sz w:val="6"/>
              <w:szCs w:val="6"/>
              <w:lang w:val="it-IT" w:eastAsia="it-IT"/>
            </w:rPr>
          </w:pPr>
        </w:p>
      </w:tc>
    </w:tr>
    <w:tr w:rsidR="00AF6EDD" w:rsidTr="003C0438">
      <w:trPr>
        <w:trHeight w:val="217"/>
      </w:trPr>
      <w:tc>
        <w:tcPr>
          <w:tcW w:w="2519" w:type="dxa"/>
          <w:tcBorders>
            <w:top w:val="thinThickSmallGap" w:sz="18" w:space="0" w:color="FF0000"/>
            <w:bottom w:val="thickThinSmallGap" w:sz="18" w:space="0" w:color="FF0000"/>
          </w:tcBorders>
          <w:vAlign w:val="center"/>
        </w:tcPr>
        <w:p w:rsidR="00AF6EDD" w:rsidRDefault="00EF0AE9">
          <w:pPr>
            <w:pStyle w:val="Pidipagina1"/>
            <w:spacing w:line="320" w:lineRule="exact"/>
            <w:ind w:left="-70" w:right="-68"/>
            <w:jc w:val="left"/>
            <w:rPr>
              <w:lang w:val="it-IT" w:eastAsia="it-IT"/>
            </w:rPr>
          </w:pPr>
          <w:r>
            <w:rPr>
              <w:lang w:val="it-IT" w:eastAsia="it-IT"/>
            </w:rPr>
            <w:t>RPCT</w:t>
          </w:r>
        </w:p>
      </w:tc>
      <w:tc>
        <w:tcPr>
          <w:tcW w:w="5756" w:type="dxa"/>
          <w:tcBorders>
            <w:top w:val="thinThickSmallGap" w:sz="18" w:space="0" w:color="FF0000"/>
            <w:bottom w:val="thickThinSmallGap" w:sz="18" w:space="0" w:color="FF0000"/>
          </w:tcBorders>
          <w:vAlign w:val="center"/>
        </w:tcPr>
        <w:p w:rsidR="00AF6EDD" w:rsidRDefault="00AF6EDD">
          <w:pPr>
            <w:pStyle w:val="Pidipagina1"/>
            <w:snapToGrid w:val="0"/>
            <w:spacing w:line="320" w:lineRule="exact"/>
            <w:ind w:left="-70" w:right="-68"/>
            <w:rPr>
              <w:rFonts w:ascii="Arial" w:hAnsi="Arial" w:cs="Arial"/>
              <w:color w:val="999999"/>
              <w:lang w:val="it-IT" w:eastAsia="it-IT"/>
            </w:rPr>
          </w:pPr>
        </w:p>
      </w:tc>
      <w:tc>
        <w:tcPr>
          <w:tcW w:w="1629" w:type="dxa"/>
          <w:tcBorders>
            <w:top w:val="thinThickSmallGap" w:sz="18" w:space="0" w:color="FF0000"/>
            <w:bottom w:val="thickThinSmallGap" w:sz="18" w:space="0" w:color="FF0000"/>
          </w:tcBorders>
          <w:vAlign w:val="center"/>
        </w:tcPr>
        <w:p w:rsidR="00AF6EDD" w:rsidRDefault="00AF6EDD">
          <w:pPr>
            <w:pStyle w:val="Pidipagina1"/>
            <w:spacing w:line="320" w:lineRule="exact"/>
            <w:ind w:right="-68"/>
            <w:jc w:val="right"/>
            <w:rPr>
              <w:rFonts w:cs="Times New Roman"/>
            </w:rPr>
          </w:pPr>
          <w:proofErr w:type="spellStart"/>
          <w:r>
            <w:rPr>
              <w:rStyle w:val="Numerodipagina"/>
              <w:rFonts w:ascii="Arial" w:hAnsi="Arial" w:cs="Arial"/>
              <w:color w:val="999999"/>
            </w:rPr>
            <w:t>Pagina</w:t>
          </w:r>
          <w:proofErr w:type="spellEnd"/>
          <w:r>
            <w:rPr>
              <w:rStyle w:val="Numerodipagina"/>
              <w:rFonts w:ascii="Arial" w:hAnsi="Arial" w:cs="Arial"/>
              <w:color w:val="999999"/>
            </w:rPr>
            <w:t xml:space="preserve">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  <w:r>
            <w:rPr>
              <w:rStyle w:val="Numerodipagina"/>
              <w:rFonts w:ascii="Arial" w:hAnsi="Arial" w:cs="Arial"/>
              <w:color w:val="999999"/>
            </w:rPr>
            <w:t xml:space="preserve"> di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29</w:t>
          </w:r>
          <w:r>
            <w:rPr>
              <w:noProof/>
            </w:rPr>
            <w:fldChar w:fldCharType="end"/>
          </w:r>
        </w:p>
      </w:tc>
    </w:tr>
    <w:tr w:rsidR="00AF6EDD" w:rsidTr="003C0438">
      <w:trPr>
        <w:trHeight w:val="116"/>
      </w:trPr>
      <w:tc>
        <w:tcPr>
          <w:tcW w:w="9904" w:type="dxa"/>
          <w:gridSpan w:val="3"/>
          <w:tcBorders>
            <w:top w:val="thickThinSmallGap" w:sz="18" w:space="0" w:color="FF0000"/>
            <w:bottom w:val="nil"/>
          </w:tcBorders>
          <w:vAlign w:val="center"/>
        </w:tcPr>
        <w:p w:rsidR="00AF6EDD" w:rsidRDefault="00AF6EDD">
          <w:pPr>
            <w:pStyle w:val="Pidipagina1"/>
            <w:spacing w:before="120" w:after="20" w:line="240" w:lineRule="auto"/>
            <w:ind w:left="-70" w:right="-68"/>
            <w:jc w:val="center"/>
            <w:rPr>
              <w:rFonts w:ascii="Arial" w:hAnsi="Arial" w:cs="Arial"/>
              <w:i/>
              <w:iCs/>
              <w:color w:val="999999"/>
              <w:lang w:val="it-IT" w:eastAsia="it-IT"/>
            </w:rPr>
          </w:pPr>
          <w:bookmarkStart w:id="0" w:name="_GoBack" w:colFirst="0" w:colLast="1"/>
        </w:p>
      </w:tc>
    </w:tr>
    <w:bookmarkEnd w:id="0"/>
  </w:tbl>
  <w:p w:rsidR="00AF6EDD" w:rsidRDefault="00AF6EDD">
    <w:pPr>
      <w:pStyle w:val="Pidipagina1"/>
      <w:spacing w:line="20" w:lineRule="exact"/>
      <w:rPr>
        <w:rFonts w:cs="Times New Roman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4C5" w:rsidRDefault="00FE64C5" w:rsidP="00CD4DA0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E64C5" w:rsidRDefault="00FE64C5" w:rsidP="00CD4DA0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39A" w:rsidRDefault="00E203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EDD" w:rsidRDefault="00AF6EDD">
    <w:pPr>
      <w:pStyle w:val="Intestazione1"/>
      <w:spacing w:line="20" w:lineRule="exact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39A" w:rsidRDefault="00E2039A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7" w:type="dxa"/>
      <w:tblInd w:w="-6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38"/>
      <w:gridCol w:w="3969"/>
    </w:tblGrid>
    <w:tr w:rsidR="00AF6EDD" w:rsidTr="00E2039A">
      <w:trPr>
        <w:cantSplit/>
        <w:trHeight w:val="745"/>
      </w:trPr>
      <w:tc>
        <w:tcPr>
          <w:tcW w:w="5738" w:type="dxa"/>
        </w:tcPr>
        <w:p w:rsidR="00AF6EDD" w:rsidRPr="002C17D9" w:rsidRDefault="00AF6EDD" w:rsidP="002C17D9">
          <w:pPr>
            <w:spacing w:line="240" w:lineRule="auto"/>
            <w:jc w:val="left"/>
            <w:rPr>
              <w:rFonts w:ascii="Times New Roman" w:hAnsi="Times New Roman" w:cs="Times New Roman"/>
              <w:b/>
              <w:i/>
              <w:color w:val="2F5496"/>
              <w:sz w:val="68"/>
              <w:szCs w:val="68"/>
            </w:rPr>
          </w:pPr>
          <w:r w:rsidRPr="002C17D9">
            <w:rPr>
              <w:rFonts w:ascii="Times New Roman" w:hAnsi="Times New Roman" w:cs="Times New Roman"/>
              <w:b/>
              <w:i/>
              <w:color w:val="2F5496"/>
              <w:sz w:val="68"/>
              <w:szCs w:val="68"/>
            </w:rPr>
            <w:t>ARIC</w:t>
          </w:r>
        </w:p>
        <w:p w:rsidR="00AF6EDD" w:rsidRPr="002C17D9" w:rsidRDefault="00AF6EDD" w:rsidP="002C17D9">
          <w:pPr>
            <w:spacing w:line="240" w:lineRule="auto"/>
            <w:jc w:val="left"/>
            <w:rPr>
              <w:rFonts w:ascii="Times New Roman" w:hAnsi="Times New Roman" w:cs="Times New Roman"/>
              <w:i/>
              <w:color w:val="2F5496"/>
            </w:rPr>
          </w:pPr>
          <w:r w:rsidRPr="002C17D9">
            <w:rPr>
              <w:rFonts w:ascii="Times New Roman" w:hAnsi="Times New Roman" w:cs="Times New Roman"/>
              <w:i/>
              <w:color w:val="2F5496"/>
            </w:rPr>
            <w:t xml:space="preserve">Agenzia Regionale </w:t>
          </w:r>
          <w:r>
            <w:rPr>
              <w:rFonts w:ascii="Times New Roman" w:hAnsi="Times New Roman" w:cs="Times New Roman"/>
              <w:i/>
              <w:color w:val="2F5496"/>
            </w:rPr>
            <w:t xml:space="preserve">di </w:t>
          </w:r>
          <w:r w:rsidRPr="002C17D9">
            <w:rPr>
              <w:rFonts w:ascii="Times New Roman" w:hAnsi="Times New Roman" w:cs="Times New Roman"/>
              <w:i/>
              <w:color w:val="2F5496"/>
            </w:rPr>
            <w:t>Informatica e Committenza</w:t>
          </w:r>
        </w:p>
        <w:p w:rsidR="00AF6EDD" w:rsidRDefault="00AF6EDD">
          <w:pPr>
            <w:spacing w:line="240" w:lineRule="auto"/>
            <w:rPr>
              <w:rFonts w:cs="Times New Roman"/>
              <w:sz w:val="18"/>
              <w:szCs w:val="18"/>
            </w:rPr>
          </w:pPr>
        </w:p>
      </w:tc>
      <w:tc>
        <w:tcPr>
          <w:tcW w:w="3969" w:type="dxa"/>
        </w:tcPr>
        <w:p w:rsidR="00AF6EDD" w:rsidRDefault="00AF6EDD" w:rsidP="00FC76E4">
          <w:pPr>
            <w:spacing w:line="240" w:lineRule="auto"/>
            <w:rPr>
              <w:i/>
              <w:sz w:val="18"/>
              <w:szCs w:val="18"/>
            </w:rPr>
          </w:pPr>
        </w:p>
        <w:p w:rsidR="00EF0AE9" w:rsidRDefault="00EF0AE9" w:rsidP="00EF0AE9">
          <w:pPr>
            <w:spacing w:line="240" w:lineRule="auto"/>
            <w:ind w:left="426"/>
            <w:rPr>
              <w:i/>
              <w:sz w:val="16"/>
              <w:szCs w:val="16"/>
            </w:rPr>
          </w:pPr>
        </w:p>
        <w:p w:rsidR="00AF6EDD" w:rsidRPr="00E2039A" w:rsidRDefault="00E2039A" w:rsidP="00EF0AE9">
          <w:pPr>
            <w:spacing w:line="240" w:lineRule="auto"/>
            <w:ind w:left="426"/>
            <w:rPr>
              <w:i/>
              <w:sz w:val="16"/>
              <w:szCs w:val="16"/>
            </w:rPr>
          </w:pPr>
          <w:r w:rsidRPr="00E2039A">
            <w:rPr>
              <w:i/>
              <w:sz w:val="16"/>
              <w:szCs w:val="16"/>
            </w:rPr>
            <w:t>Relazione Semestrale del</w:t>
          </w:r>
          <w:r>
            <w:rPr>
              <w:i/>
              <w:sz w:val="16"/>
              <w:szCs w:val="16"/>
            </w:rPr>
            <w:t xml:space="preserve"> </w:t>
          </w:r>
          <w:r w:rsidRPr="00E2039A">
            <w:rPr>
              <w:i/>
              <w:sz w:val="16"/>
              <w:szCs w:val="16"/>
            </w:rPr>
            <w:t>Responsabile della Prevenzione della Corruzione e Trasparenza (RPCT)</w:t>
          </w:r>
          <w:r w:rsidR="00EF0AE9">
            <w:rPr>
              <w:i/>
              <w:sz w:val="16"/>
              <w:szCs w:val="16"/>
            </w:rPr>
            <w:t xml:space="preserve"> - </w:t>
          </w:r>
          <w:r w:rsidR="00F64A30" w:rsidRPr="00E2039A">
            <w:rPr>
              <w:i/>
              <w:sz w:val="16"/>
              <w:szCs w:val="16"/>
            </w:rPr>
            <w:t>I Semestre 2020</w:t>
          </w:r>
        </w:p>
      </w:tc>
    </w:tr>
  </w:tbl>
  <w:p w:rsidR="00AF6EDD" w:rsidRDefault="00AF6EDD">
    <w:pPr>
      <w:pStyle w:val="Intestazione1"/>
      <w:tabs>
        <w:tab w:val="left" w:pos="6135"/>
      </w:tabs>
      <w:rPr>
        <w:rFonts w:cs="Times New Roman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26669</wp:posOffset>
              </wp:positionV>
              <wp:extent cx="6172200" cy="0"/>
              <wp:effectExtent l="0" t="0" r="0" b="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EB69D9" id="Line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.1pt" to="48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" strokecolor="red" strokeweight=".26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07"/>
        </w:tabs>
        <w:ind w:left="130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67"/>
        </w:tabs>
        <w:ind w:left="166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27"/>
        </w:tabs>
        <w:ind w:left="202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87"/>
        </w:tabs>
        <w:ind w:left="238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47"/>
        </w:tabs>
        <w:ind w:left="274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67"/>
        </w:tabs>
        <w:ind w:left="346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27"/>
        </w:tabs>
        <w:ind w:left="3827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color w:val="00000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Verdana"/>
        <w:color w:val="00000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Verdana"/>
        <w:color w:val="00000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Verdana"/>
        <w:color w:val="00000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Verdana"/>
        <w:color w:val="00000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Verdana"/>
        <w:color w:val="00000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Verdana"/>
        <w:color w:val="00000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Verdana"/>
        <w:color w:val="00000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Verdana"/>
        <w:color w:val="000000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</w:abstractNum>
  <w:abstractNum w:abstractNumId="8" w15:restartNumberingAfterBreak="0">
    <w:nsid w:val="01C100B0"/>
    <w:multiLevelType w:val="hybridMultilevel"/>
    <w:tmpl w:val="3FB2FE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C19D2">
      <w:start w:val="35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8247CC"/>
    <w:multiLevelType w:val="hybridMultilevel"/>
    <w:tmpl w:val="5CDE34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475772"/>
    <w:multiLevelType w:val="hybridMultilevel"/>
    <w:tmpl w:val="EDE289B0"/>
    <w:lvl w:ilvl="0" w:tplc="AF108BC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7F695D"/>
    <w:multiLevelType w:val="multilevel"/>
    <w:tmpl w:val="6B4EE884"/>
    <w:lvl w:ilvl="0">
      <w:start w:val="1"/>
      <w:numFmt w:val="decimal"/>
      <w:lvlText w:val="%1."/>
      <w:lvlJc w:val="left"/>
      <w:pPr>
        <w:tabs>
          <w:tab w:val="num" w:pos="1701"/>
        </w:tabs>
        <w:ind w:left="255" w:firstLine="284"/>
      </w:pPr>
      <w:rPr>
        <w:b/>
        <w:bCs/>
        <w:i w:val="0"/>
        <w:iCs w:val="0"/>
        <w:spacing w:val="0"/>
        <w:position w:val="0"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90"/>
        </w:tabs>
        <w:ind w:left="720"/>
      </w:pPr>
      <w:rPr>
        <w:rFonts w:eastAsia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808080" w:themeColor="background1" w:themeShade="80"/>
        <w:position w:val="0"/>
        <w:sz w:val="24"/>
        <w:szCs w:val="28"/>
        <w:vertAlign w:val="baseline"/>
      </w:rPr>
    </w:lvl>
    <w:lvl w:ilvl="2">
      <w:start w:val="1"/>
      <w:numFmt w:val="decimal"/>
      <w:lvlText w:val="%1.%2.%3"/>
      <w:lvlJc w:val="left"/>
      <w:pPr>
        <w:ind w:left="255" w:firstLine="312"/>
      </w:pPr>
      <w:rPr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37"/>
        </w:tabs>
        <w:ind w:left="837" w:hanging="864"/>
      </w:pPr>
    </w:lvl>
    <w:lvl w:ilvl="4">
      <w:numFmt w:val="decimal"/>
      <w:lvlText w:val="%1.%2.%3.%4.%5"/>
      <w:lvlJc w:val="left"/>
      <w:pPr>
        <w:tabs>
          <w:tab w:val="num" w:pos="981"/>
        </w:tabs>
        <w:ind w:left="981" w:hanging="1008"/>
      </w:pPr>
    </w:lvl>
    <w:lvl w:ilvl="5">
      <w:start w:val="1"/>
      <w:numFmt w:val="decimal"/>
      <w:lvlText w:val="%1.%2.%3.%4.%5.%6"/>
      <w:lvlJc w:val="left"/>
      <w:pPr>
        <w:tabs>
          <w:tab w:val="num" w:pos="1125"/>
        </w:tabs>
        <w:ind w:left="1125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69"/>
        </w:tabs>
        <w:ind w:left="1269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13"/>
        </w:tabs>
        <w:ind w:left="141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57"/>
        </w:tabs>
        <w:ind w:left="1557" w:hanging="1584"/>
      </w:pPr>
    </w:lvl>
  </w:abstractNum>
  <w:abstractNum w:abstractNumId="12" w15:restartNumberingAfterBreak="0">
    <w:nsid w:val="0BB30A04"/>
    <w:multiLevelType w:val="hybridMultilevel"/>
    <w:tmpl w:val="172EBF1A"/>
    <w:lvl w:ilvl="0" w:tplc="9232EE1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FA4136"/>
    <w:multiLevelType w:val="hybridMultilevel"/>
    <w:tmpl w:val="E71A7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72EE9"/>
    <w:multiLevelType w:val="hybridMultilevel"/>
    <w:tmpl w:val="AFCE05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D059B6">
      <w:start w:val="9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C7812"/>
    <w:multiLevelType w:val="hybridMultilevel"/>
    <w:tmpl w:val="222C5CA6"/>
    <w:lvl w:ilvl="0" w:tplc="2CCCED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E4EC4"/>
    <w:multiLevelType w:val="hybridMultilevel"/>
    <w:tmpl w:val="DE7E11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45B801F0">
      <w:start w:val="33"/>
      <w:numFmt w:val="bullet"/>
      <w:lvlText w:val=""/>
      <w:lvlJc w:val="left"/>
      <w:pPr>
        <w:ind w:left="2340" w:hanging="360"/>
      </w:pPr>
      <w:rPr>
        <w:rFonts w:ascii="Wingdings" w:eastAsiaTheme="minorEastAsia" w:hAnsi="Wingdings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8612E"/>
    <w:multiLevelType w:val="hybridMultilevel"/>
    <w:tmpl w:val="D07263F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AC7219"/>
    <w:multiLevelType w:val="hybridMultilevel"/>
    <w:tmpl w:val="7A94E9F2"/>
    <w:lvl w:ilvl="0" w:tplc="2CCCED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C18A6"/>
    <w:multiLevelType w:val="hybridMultilevel"/>
    <w:tmpl w:val="9B0472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26763"/>
    <w:multiLevelType w:val="multilevel"/>
    <w:tmpl w:val="6B4EE884"/>
    <w:lvl w:ilvl="0">
      <w:start w:val="1"/>
      <w:numFmt w:val="decimal"/>
      <w:lvlText w:val="%1."/>
      <w:lvlJc w:val="left"/>
      <w:pPr>
        <w:tabs>
          <w:tab w:val="num" w:pos="1701"/>
        </w:tabs>
        <w:ind w:left="255" w:firstLine="284"/>
      </w:pPr>
      <w:rPr>
        <w:b/>
        <w:bCs/>
        <w:i w:val="0"/>
        <w:iCs w:val="0"/>
        <w:spacing w:val="0"/>
        <w:position w:val="0"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90"/>
        </w:tabs>
        <w:ind w:left="720"/>
      </w:pPr>
      <w:rPr>
        <w:rFonts w:eastAsia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808080" w:themeColor="background1" w:themeShade="80"/>
        <w:position w:val="0"/>
        <w:sz w:val="24"/>
        <w:szCs w:val="28"/>
        <w:vertAlign w:val="baseline"/>
      </w:rPr>
    </w:lvl>
    <w:lvl w:ilvl="2">
      <w:start w:val="1"/>
      <w:numFmt w:val="decimal"/>
      <w:lvlText w:val="%1.%2.%3"/>
      <w:lvlJc w:val="left"/>
      <w:pPr>
        <w:ind w:left="255" w:firstLine="312"/>
      </w:pPr>
      <w:rPr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37"/>
        </w:tabs>
        <w:ind w:left="837" w:hanging="864"/>
      </w:pPr>
    </w:lvl>
    <w:lvl w:ilvl="4">
      <w:numFmt w:val="decimal"/>
      <w:lvlText w:val="%1.%2.%3.%4.%5"/>
      <w:lvlJc w:val="left"/>
      <w:pPr>
        <w:tabs>
          <w:tab w:val="num" w:pos="981"/>
        </w:tabs>
        <w:ind w:left="981" w:hanging="1008"/>
      </w:pPr>
    </w:lvl>
    <w:lvl w:ilvl="5">
      <w:start w:val="1"/>
      <w:numFmt w:val="decimal"/>
      <w:lvlText w:val="%1.%2.%3.%4.%5.%6"/>
      <w:lvlJc w:val="left"/>
      <w:pPr>
        <w:tabs>
          <w:tab w:val="num" w:pos="1125"/>
        </w:tabs>
        <w:ind w:left="1125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69"/>
        </w:tabs>
        <w:ind w:left="1269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13"/>
        </w:tabs>
        <w:ind w:left="141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57"/>
        </w:tabs>
        <w:ind w:left="1557" w:hanging="1584"/>
      </w:pPr>
    </w:lvl>
  </w:abstractNum>
  <w:abstractNum w:abstractNumId="21" w15:restartNumberingAfterBreak="0">
    <w:nsid w:val="32CA22BB"/>
    <w:multiLevelType w:val="hybridMultilevel"/>
    <w:tmpl w:val="32BE16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CEFBB2">
      <w:start w:val="9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10027"/>
    <w:multiLevelType w:val="hybridMultilevel"/>
    <w:tmpl w:val="172EBF1A"/>
    <w:lvl w:ilvl="0" w:tplc="9232EE1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56854"/>
    <w:multiLevelType w:val="hybridMultilevel"/>
    <w:tmpl w:val="567E8A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A7C3E"/>
    <w:multiLevelType w:val="hybridMultilevel"/>
    <w:tmpl w:val="4C945B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A7EAC"/>
    <w:multiLevelType w:val="hybridMultilevel"/>
    <w:tmpl w:val="4C945B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07D7D"/>
    <w:multiLevelType w:val="hybridMultilevel"/>
    <w:tmpl w:val="F1A4A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12E8C"/>
    <w:multiLevelType w:val="hybridMultilevel"/>
    <w:tmpl w:val="C7221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61B40"/>
    <w:multiLevelType w:val="multilevel"/>
    <w:tmpl w:val="6B4EE884"/>
    <w:lvl w:ilvl="0">
      <w:start w:val="1"/>
      <w:numFmt w:val="decimal"/>
      <w:lvlText w:val="%1."/>
      <w:lvlJc w:val="left"/>
      <w:pPr>
        <w:tabs>
          <w:tab w:val="num" w:pos="1588"/>
        </w:tabs>
        <w:ind w:left="142" w:firstLine="284"/>
      </w:pPr>
      <w:rPr>
        <w:b/>
        <w:bCs/>
        <w:i w:val="0"/>
        <w:iCs w:val="0"/>
        <w:spacing w:val="0"/>
        <w:position w:val="0"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607"/>
      </w:pPr>
      <w:rPr>
        <w:rFonts w:eastAsia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808080" w:themeColor="background1" w:themeShade="80"/>
        <w:position w:val="0"/>
        <w:sz w:val="24"/>
        <w:szCs w:val="28"/>
        <w:vertAlign w:val="baseline"/>
      </w:rPr>
    </w:lvl>
    <w:lvl w:ilvl="2">
      <w:start w:val="1"/>
      <w:numFmt w:val="decimal"/>
      <w:lvlText w:val="%1.%2.%3"/>
      <w:lvlJc w:val="left"/>
      <w:pPr>
        <w:ind w:left="142" w:firstLine="312"/>
      </w:pPr>
      <w:rPr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4"/>
        </w:tabs>
        <w:ind w:left="724" w:hanging="864"/>
      </w:pPr>
    </w:lvl>
    <w:lvl w:ilvl="4">
      <w:numFmt w:val="decimal"/>
      <w:lvlText w:val="%1.%2.%3.%4.%5"/>
      <w:lvlJc w:val="left"/>
      <w:pPr>
        <w:tabs>
          <w:tab w:val="num" w:pos="868"/>
        </w:tabs>
        <w:ind w:left="868" w:hanging="1008"/>
      </w:pPr>
    </w:lvl>
    <w:lvl w:ilvl="5">
      <w:start w:val="1"/>
      <w:numFmt w:val="decimal"/>
      <w:lvlText w:val="%1.%2.%3.%4.%5.%6"/>
      <w:lvlJc w:val="left"/>
      <w:pPr>
        <w:tabs>
          <w:tab w:val="num" w:pos="1012"/>
        </w:tabs>
        <w:ind w:left="10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156"/>
        </w:tabs>
        <w:ind w:left="11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300"/>
        </w:tabs>
        <w:ind w:left="13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4"/>
        </w:tabs>
        <w:ind w:left="1444" w:hanging="1584"/>
      </w:pPr>
    </w:lvl>
  </w:abstractNum>
  <w:abstractNum w:abstractNumId="29" w15:restartNumberingAfterBreak="0">
    <w:nsid w:val="570F12A8"/>
    <w:multiLevelType w:val="hybridMultilevel"/>
    <w:tmpl w:val="172EBF1A"/>
    <w:lvl w:ilvl="0" w:tplc="9232EE1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B7336"/>
    <w:multiLevelType w:val="hybridMultilevel"/>
    <w:tmpl w:val="61987C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463E6"/>
    <w:multiLevelType w:val="hybridMultilevel"/>
    <w:tmpl w:val="60588E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45B801F0">
      <w:start w:val="33"/>
      <w:numFmt w:val="bullet"/>
      <w:lvlText w:val=""/>
      <w:lvlJc w:val="left"/>
      <w:pPr>
        <w:ind w:left="2340" w:hanging="360"/>
      </w:pPr>
      <w:rPr>
        <w:rFonts w:ascii="Wingdings" w:eastAsiaTheme="minorEastAsia" w:hAnsi="Wingdings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039DC"/>
    <w:multiLevelType w:val="hybridMultilevel"/>
    <w:tmpl w:val="EDE289B0"/>
    <w:lvl w:ilvl="0" w:tplc="AF108BC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2725E"/>
    <w:multiLevelType w:val="hybridMultilevel"/>
    <w:tmpl w:val="172EBF1A"/>
    <w:lvl w:ilvl="0" w:tplc="9232EE1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B334F"/>
    <w:multiLevelType w:val="hybridMultilevel"/>
    <w:tmpl w:val="46F6C0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06630"/>
    <w:multiLevelType w:val="multilevel"/>
    <w:tmpl w:val="768EB0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1"/>
      <w:lvlText w:val="%3"/>
      <w:lvlJc w:val="left"/>
      <w:pPr>
        <w:tabs>
          <w:tab w:val="num" w:pos="1077"/>
        </w:tabs>
        <w:ind w:left="107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6CA963D8"/>
    <w:multiLevelType w:val="hybridMultilevel"/>
    <w:tmpl w:val="172EBF1A"/>
    <w:lvl w:ilvl="0" w:tplc="9232EE1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07A08"/>
    <w:multiLevelType w:val="hybridMultilevel"/>
    <w:tmpl w:val="724C4F44"/>
    <w:lvl w:ilvl="0" w:tplc="9DF0668C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77D35"/>
    <w:multiLevelType w:val="hybridMultilevel"/>
    <w:tmpl w:val="4E744A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EA6660"/>
    <w:multiLevelType w:val="hybridMultilevel"/>
    <w:tmpl w:val="62C44E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B633F"/>
    <w:multiLevelType w:val="hybridMultilevel"/>
    <w:tmpl w:val="7C3EEB16"/>
    <w:lvl w:ilvl="0" w:tplc="6D26AFF8">
      <w:start w:val="1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1509A3"/>
    <w:multiLevelType w:val="hybridMultilevel"/>
    <w:tmpl w:val="AD8ECE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C110A"/>
    <w:multiLevelType w:val="hybridMultilevel"/>
    <w:tmpl w:val="D654FE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ACD828">
      <w:start w:val="9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B5B75"/>
    <w:multiLevelType w:val="hybridMultilevel"/>
    <w:tmpl w:val="C20250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8"/>
  </w:num>
  <w:num w:numId="3">
    <w:abstractNumId w:val="40"/>
  </w:num>
  <w:num w:numId="4">
    <w:abstractNumId w:val="9"/>
  </w:num>
  <w:num w:numId="5">
    <w:abstractNumId w:val="42"/>
  </w:num>
  <w:num w:numId="6">
    <w:abstractNumId w:val="8"/>
  </w:num>
  <w:num w:numId="7">
    <w:abstractNumId w:val="31"/>
  </w:num>
  <w:num w:numId="8">
    <w:abstractNumId w:val="30"/>
  </w:num>
  <w:num w:numId="9">
    <w:abstractNumId w:val="19"/>
  </w:num>
  <w:num w:numId="10">
    <w:abstractNumId w:val="21"/>
  </w:num>
  <w:num w:numId="11">
    <w:abstractNumId w:val="14"/>
  </w:num>
  <w:num w:numId="12">
    <w:abstractNumId w:val="16"/>
  </w:num>
  <w:num w:numId="13">
    <w:abstractNumId w:val="17"/>
  </w:num>
  <w:num w:numId="14">
    <w:abstractNumId w:val="10"/>
  </w:num>
  <w:num w:numId="15">
    <w:abstractNumId w:val="22"/>
  </w:num>
  <w:num w:numId="16">
    <w:abstractNumId w:val="13"/>
  </w:num>
  <w:num w:numId="17">
    <w:abstractNumId w:val="38"/>
  </w:num>
  <w:num w:numId="18">
    <w:abstractNumId w:val="41"/>
  </w:num>
  <w:num w:numId="19">
    <w:abstractNumId w:val="24"/>
  </w:num>
  <w:num w:numId="20">
    <w:abstractNumId w:val="25"/>
  </w:num>
  <w:num w:numId="21">
    <w:abstractNumId w:val="12"/>
  </w:num>
  <w:num w:numId="22">
    <w:abstractNumId w:val="33"/>
  </w:num>
  <w:num w:numId="23">
    <w:abstractNumId w:val="23"/>
  </w:num>
  <w:num w:numId="24">
    <w:abstractNumId w:val="32"/>
  </w:num>
  <w:num w:numId="25">
    <w:abstractNumId w:val="36"/>
  </w:num>
  <w:num w:numId="26">
    <w:abstractNumId w:val="4"/>
  </w:num>
  <w:num w:numId="27">
    <w:abstractNumId w:val="0"/>
  </w:num>
  <w:num w:numId="28">
    <w:abstractNumId w:val="1"/>
  </w:num>
  <w:num w:numId="29">
    <w:abstractNumId w:val="2"/>
  </w:num>
  <w:num w:numId="30">
    <w:abstractNumId w:val="20"/>
  </w:num>
  <w:num w:numId="31">
    <w:abstractNumId w:val="11"/>
  </w:num>
  <w:num w:numId="32">
    <w:abstractNumId w:val="27"/>
  </w:num>
  <w:num w:numId="33">
    <w:abstractNumId w:val="29"/>
  </w:num>
  <w:num w:numId="34">
    <w:abstractNumId w:val="26"/>
  </w:num>
  <w:num w:numId="35">
    <w:abstractNumId w:val="34"/>
  </w:num>
  <w:num w:numId="36">
    <w:abstractNumId w:val="37"/>
  </w:num>
  <w:num w:numId="37">
    <w:abstractNumId w:val="18"/>
  </w:num>
  <w:num w:numId="38">
    <w:abstractNumId w:val="15"/>
  </w:num>
  <w:num w:numId="39">
    <w:abstractNumId w:val="39"/>
  </w:num>
  <w:num w:numId="40">
    <w:abstractNumId w:val="4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embedSystemFonts/>
  <w:proofState w:spelling="clean" w:grammar="clean"/>
  <w:defaultTabStop w:val="680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A0"/>
    <w:rsid w:val="0000454F"/>
    <w:rsid w:val="00007F7E"/>
    <w:rsid w:val="00012DB9"/>
    <w:rsid w:val="00015311"/>
    <w:rsid w:val="0001758E"/>
    <w:rsid w:val="00020CD2"/>
    <w:rsid w:val="000237C7"/>
    <w:rsid w:val="00034563"/>
    <w:rsid w:val="00046E41"/>
    <w:rsid w:val="00053590"/>
    <w:rsid w:val="00055FD2"/>
    <w:rsid w:val="00057BD8"/>
    <w:rsid w:val="00060DA3"/>
    <w:rsid w:val="000622E7"/>
    <w:rsid w:val="000623CF"/>
    <w:rsid w:val="0006338C"/>
    <w:rsid w:val="0007217F"/>
    <w:rsid w:val="00081556"/>
    <w:rsid w:val="00087261"/>
    <w:rsid w:val="00087BF2"/>
    <w:rsid w:val="000975EF"/>
    <w:rsid w:val="000B23EC"/>
    <w:rsid w:val="000B283A"/>
    <w:rsid w:val="000C13FC"/>
    <w:rsid w:val="000C179D"/>
    <w:rsid w:val="000C2341"/>
    <w:rsid w:val="000C4E04"/>
    <w:rsid w:val="000C55E4"/>
    <w:rsid w:val="000D02DE"/>
    <w:rsid w:val="000D0BE2"/>
    <w:rsid w:val="000D6553"/>
    <w:rsid w:val="000F599A"/>
    <w:rsid w:val="0010320F"/>
    <w:rsid w:val="00106B9E"/>
    <w:rsid w:val="00107D12"/>
    <w:rsid w:val="00110DF5"/>
    <w:rsid w:val="001141EA"/>
    <w:rsid w:val="00116612"/>
    <w:rsid w:val="0012117C"/>
    <w:rsid w:val="001211D2"/>
    <w:rsid w:val="00122AAF"/>
    <w:rsid w:val="00124149"/>
    <w:rsid w:val="00130507"/>
    <w:rsid w:val="001353F4"/>
    <w:rsid w:val="00141582"/>
    <w:rsid w:val="00144009"/>
    <w:rsid w:val="00147C33"/>
    <w:rsid w:val="0015717C"/>
    <w:rsid w:val="001744AC"/>
    <w:rsid w:val="00174C4E"/>
    <w:rsid w:val="00184144"/>
    <w:rsid w:val="00187310"/>
    <w:rsid w:val="001902B7"/>
    <w:rsid w:val="00190FAC"/>
    <w:rsid w:val="001A02D0"/>
    <w:rsid w:val="001A1C7A"/>
    <w:rsid w:val="001A4C7C"/>
    <w:rsid w:val="001B03FB"/>
    <w:rsid w:val="001B0DCF"/>
    <w:rsid w:val="001B4A7B"/>
    <w:rsid w:val="001B7A89"/>
    <w:rsid w:val="001C126E"/>
    <w:rsid w:val="001C2F83"/>
    <w:rsid w:val="001C340F"/>
    <w:rsid w:val="001C476E"/>
    <w:rsid w:val="001C695E"/>
    <w:rsid w:val="001C7D9C"/>
    <w:rsid w:val="001D3892"/>
    <w:rsid w:val="001D5BA1"/>
    <w:rsid w:val="001D6D94"/>
    <w:rsid w:val="001D7447"/>
    <w:rsid w:val="001E4611"/>
    <w:rsid w:val="001E56FC"/>
    <w:rsid w:val="001F78EE"/>
    <w:rsid w:val="001F790E"/>
    <w:rsid w:val="00200E74"/>
    <w:rsid w:val="00201425"/>
    <w:rsid w:val="002062AC"/>
    <w:rsid w:val="0020645D"/>
    <w:rsid w:val="00207F87"/>
    <w:rsid w:val="00216764"/>
    <w:rsid w:val="002167A4"/>
    <w:rsid w:val="00217A13"/>
    <w:rsid w:val="00221621"/>
    <w:rsid w:val="00225373"/>
    <w:rsid w:val="00227554"/>
    <w:rsid w:val="0023774F"/>
    <w:rsid w:val="0024221A"/>
    <w:rsid w:val="00245D60"/>
    <w:rsid w:val="0024727A"/>
    <w:rsid w:val="002478C7"/>
    <w:rsid w:val="0025105F"/>
    <w:rsid w:val="002541C7"/>
    <w:rsid w:val="00255072"/>
    <w:rsid w:val="00257D16"/>
    <w:rsid w:val="0027223B"/>
    <w:rsid w:val="00274CC6"/>
    <w:rsid w:val="00277646"/>
    <w:rsid w:val="0028041F"/>
    <w:rsid w:val="00282597"/>
    <w:rsid w:val="00285B02"/>
    <w:rsid w:val="0028758D"/>
    <w:rsid w:val="0028773B"/>
    <w:rsid w:val="00294FE7"/>
    <w:rsid w:val="002A4808"/>
    <w:rsid w:val="002A5405"/>
    <w:rsid w:val="002B264C"/>
    <w:rsid w:val="002B3306"/>
    <w:rsid w:val="002B5201"/>
    <w:rsid w:val="002B73AB"/>
    <w:rsid w:val="002B7A49"/>
    <w:rsid w:val="002C17D9"/>
    <w:rsid w:val="002C6131"/>
    <w:rsid w:val="002D4DC7"/>
    <w:rsid w:val="002E1873"/>
    <w:rsid w:val="002E6421"/>
    <w:rsid w:val="002F215E"/>
    <w:rsid w:val="002F3B61"/>
    <w:rsid w:val="002F5E3A"/>
    <w:rsid w:val="002F697C"/>
    <w:rsid w:val="003062E4"/>
    <w:rsid w:val="00306398"/>
    <w:rsid w:val="003113B1"/>
    <w:rsid w:val="00311990"/>
    <w:rsid w:val="00313218"/>
    <w:rsid w:val="0031663D"/>
    <w:rsid w:val="0032078E"/>
    <w:rsid w:val="003231A4"/>
    <w:rsid w:val="00323FB9"/>
    <w:rsid w:val="00325B73"/>
    <w:rsid w:val="00325F99"/>
    <w:rsid w:val="003270F8"/>
    <w:rsid w:val="00330E52"/>
    <w:rsid w:val="00331231"/>
    <w:rsid w:val="00332E15"/>
    <w:rsid w:val="00334C48"/>
    <w:rsid w:val="0033717F"/>
    <w:rsid w:val="0034324E"/>
    <w:rsid w:val="003466AE"/>
    <w:rsid w:val="003510BB"/>
    <w:rsid w:val="0035450C"/>
    <w:rsid w:val="0036033B"/>
    <w:rsid w:val="00371EA5"/>
    <w:rsid w:val="00372D5C"/>
    <w:rsid w:val="003736B9"/>
    <w:rsid w:val="00377FF9"/>
    <w:rsid w:val="0038101A"/>
    <w:rsid w:val="003831C6"/>
    <w:rsid w:val="00383B8A"/>
    <w:rsid w:val="00386A3A"/>
    <w:rsid w:val="00390B48"/>
    <w:rsid w:val="00391B4A"/>
    <w:rsid w:val="00392DB3"/>
    <w:rsid w:val="003A5393"/>
    <w:rsid w:val="003C0438"/>
    <w:rsid w:val="003C3FF9"/>
    <w:rsid w:val="003C6B3D"/>
    <w:rsid w:val="003D18DB"/>
    <w:rsid w:val="003D2ABD"/>
    <w:rsid w:val="003D3739"/>
    <w:rsid w:val="003E100A"/>
    <w:rsid w:val="003E1047"/>
    <w:rsid w:val="003F13AD"/>
    <w:rsid w:val="0040579C"/>
    <w:rsid w:val="004059A3"/>
    <w:rsid w:val="00407788"/>
    <w:rsid w:val="004132AE"/>
    <w:rsid w:val="00417D2E"/>
    <w:rsid w:val="00417EE7"/>
    <w:rsid w:val="00423CB4"/>
    <w:rsid w:val="00430E2B"/>
    <w:rsid w:val="00435056"/>
    <w:rsid w:val="004363FC"/>
    <w:rsid w:val="004409A0"/>
    <w:rsid w:val="00443618"/>
    <w:rsid w:val="00446553"/>
    <w:rsid w:val="004611F9"/>
    <w:rsid w:val="0046173F"/>
    <w:rsid w:val="00465488"/>
    <w:rsid w:val="00474122"/>
    <w:rsid w:val="00483A47"/>
    <w:rsid w:val="00492212"/>
    <w:rsid w:val="0049585B"/>
    <w:rsid w:val="004A22BE"/>
    <w:rsid w:val="004A384F"/>
    <w:rsid w:val="004A45FF"/>
    <w:rsid w:val="004A7EC9"/>
    <w:rsid w:val="004B3BAC"/>
    <w:rsid w:val="004C5002"/>
    <w:rsid w:val="004C7941"/>
    <w:rsid w:val="004D2A2C"/>
    <w:rsid w:val="004D3470"/>
    <w:rsid w:val="004E0DE6"/>
    <w:rsid w:val="00503BB8"/>
    <w:rsid w:val="00506B28"/>
    <w:rsid w:val="005070F8"/>
    <w:rsid w:val="00507B66"/>
    <w:rsid w:val="00515B17"/>
    <w:rsid w:val="0052452B"/>
    <w:rsid w:val="005329B2"/>
    <w:rsid w:val="00533ECA"/>
    <w:rsid w:val="00540F76"/>
    <w:rsid w:val="00543BBA"/>
    <w:rsid w:val="0055122C"/>
    <w:rsid w:val="005513A5"/>
    <w:rsid w:val="005552E8"/>
    <w:rsid w:val="005626F4"/>
    <w:rsid w:val="005628F9"/>
    <w:rsid w:val="00567243"/>
    <w:rsid w:val="00567BC1"/>
    <w:rsid w:val="00580C3E"/>
    <w:rsid w:val="00580D61"/>
    <w:rsid w:val="005827F5"/>
    <w:rsid w:val="00584211"/>
    <w:rsid w:val="00584D7F"/>
    <w:rsid w:val="005914D7"/>
    <w:rsid w:val="00592101"/>
    <w:rsid w:val="00592BD2"/>
    <w:rsid w:val="00593380"/>
    <w:rsid w:val="00595B4F"/>
    <w:rsid w:val="005A118B"/>
    <w:rsid w:val="005A1E04"/>
    <w:rsid w:val="005A3336"/>
    <w:rsid w:val="005B02C6"/>
    <w:rsid w:val="005B20B7"/>
    <w:rsid w:val="005C11D0"/>
    <w:rsid w:val="005C1AA7"/>
    <w:rsid w:val="005C4665"/>
    <w:rsid w:val="005C775D"/>
    <w:rsid w:val="005D2058"/>
    <w:rsid w:val="005E1B17"/>
    <w:rsid w:val="005E4B26"/>
    <w:rsid w:val="005F1751"/>
    <w:rsid w:val="005F2352"/>
    <w:rsid w:val="005F5924"/>
    <w:rsid w:val="00601AD4"/>
    <w:rsid w:val="006131B9"/>
    <w:rsid w:val="00614672"/>
    <w:rsid w:val="006146E7"/>
    <w:rsid w:val="006272F2"/>
    <w:rsid w:val="00627DFD"/>
    <w:rsid w:val="0063113B"/>
    <w:rsid w:val="0063249A"/>
    <w:rsid w:val="00636D46"/>
    <w:rsid w:val="00636F1A"/>
    <w:rsid w:val="006423ED"/>
    <w:rsid w:val="00650416"/>
    <w:rsid w:val="0065296C"/>
    <w:rsid w:val="00656F36"/>
    <w:rsid w:val="006629A2"/>
    <w:rsid w:val="00662AD9"/>
    <w:rsid w:val="006726D5"/>
    <w:rsid w:val="00680109"/>
    <w:rsid w:val="00682636"/>
    <w:rsid w:val="0069146F"/>
    <w:rsid w:val="006A1DF3"/>
    <w:rsid w:val="006A214C"/>
    <w:rsid w:val="006A468F"/>
    <w:rsid w:val="006A4A37"/>
    <w:rsid w:val="006A54A4"/>
    <w:rsid w:val="006B3B9A"/>
    <w:rsid w:val="006C1231"/>
    <w:rsid w:val="006C262F"/>
    <w:rsid w:val="006C7920"/>
    <w:rsid w:val="006C7AD7"/>
    <w:rsid w:val="006D1EEA"/>
    <w:rsid w:val="006D23E5"/>
    <w:rsid w:val="006E1906"/>
    <w:rsid w:val="006E354F"/>
    <w:rsid w:val="006E3EF6"/>
    <w:rsid w:val="006F0B1B"/>
    <w:rsid w:val="006F4346"/>
    <w:rsid w:val="006F75A9"/>
    <w:rsid w:val="006F7935"/>
    <w:rsid w:val="0070068E"/>
    <w:rsid w:val="00701515"/>
    <w:rsid w:val="0070381C"/>
    <w:rsid w:val="00721630"/>
    <w:rsid w:val="00722B93"/>
    <w:rsid w:val="0072419E"/>
    <w:rsid w:val="00732FE4"/>
    <w:rsid w:val="0074652A"/>
    <w:rsid w:val="00753276"/>
    <w:rsid w:val="00757B6A"/>
    <w:rsid w:val="00762CF0"/>
    <w:rsid w:val="00763BF5"/>
    <w:rsid w:val="00763D65"/>
    <w:rsid w:val="007640F9"/>
    <w:rsid w:val="00765D58"/>
    <w:rsid w:val="00771023"/>
    <w:rsid w:val="007763F7"/>
    <w:rsid w:val="00776F48"/>
    <w:rsid w:val="00777444"/>
    <w:rsid w:val="00781EAB"/>
    <w:rsid w:val="00782AF0"/>
    <w:rsid w:val="007910C8"/>
    <w:rsid w:val="007A17DD"/>
    <w:rsid w:val="007A7A58"/>
    <w:rsid w:val="007C20F2"/>
    <w:rsid w:val="007C2737"/>
    <w:rsid w:val="007D4C4B"/>
    <w:rsid w:val="007D719F"/>
    <w:rsid w:val="007E0125"/>
    <w:rsid w:val="007E4D98"/>
    <w:rsid w:val="007F06FF"/>
    <w:rsid w:val="007F19DE"/>
    <w:rsid w:val="007F493A"/>
    <w:rsid w:val="007F60E9"/>
    <w:rsid w:val="007F6644"/>
    <w:rsid w:val="0080200E"/>
    <w:rsid w:val="0080274C"/>
    <w:rsid w:val="008065D7"/>
    <w:rsid w:val="0080661C"/>
    <w:rsid w:val="00814373"/>
    <w:rsid w:val="008218C4"/>
    <w:rsid w:val="00831366"/>
    <w:rsid w:val="0083137B"/>
    <w:rsid w:val="00835C90"/>
    <w:rsid w:val="00845B61"/>
    <w:rsid w:val="00845F43"/>
    <w:rsid w:val="00846190"/>
    <w:rsid w:val="008533B5"/>
    <w:rsid w:val="00853D8B"/>
    <w:rsid w:val="00862E97"/>
    <w:rsid w:val="0086521B"/>
    <w:rsid w:val="008702AF"/>
    <w:rsid w:val="00870DF9"/>
    <w:rsid w:val="00872C43"/>
    <w:rsid w:val="00875ACB"/>
    <w:rsid w:val="00876F33"/>
    <w:rsid w:val="00887CA0"/>
    <w:rsid w:val="0089154B"/>
    <w:rsid w:val="0089239F"/>
    <w:rsid w:val="008956BF"/>
    <w:rsid w:val="00895E14"/>
    <w:rsid w:val="008A2450"/>
    <w:rsid w:val="008A3172"/>
    <w:rsid w:val="008B051A"/>
    <w:rsid w:val="008B1608"/>
    <w:rsid w:val="008B1DA8"/>
    <w:rsid w:val="008B3D2F"/>
    <w:rsid w:val="008B7102"/>
    <w:rsid w:val="008C2962"/>
    <w:rsid w:val="008C3CA0"/>
    <w:rsid w:val="008C46C4"/>
    <w:rsid w:val="008C6E3D"/>
    <w:rsid w:val="008D20E2"/>
    <w:rsid w:val="008D37BA"/>
    <w:rsid w:val="008D7329"/>
    <w:rsid w:val="008F47CE"/>
    <w:rsid w:val="008F54A6"/>
    <w:rsid w:val="008F54CC"/>
    <w:rsid w:val="0090192F"/>
    <w:rsid w:val="0090355D"/>
    <w:rsid w:val="00904216"/>
    <w:rsid w:val="00911B2D"/>
    <w:rsid w:val="0091376E"/>
    <w:rsid w:val="00913AC3"/>
    <w:rsid w:val="00913D88"/>
    <w:rsid w:val="009154E0"/>
    <w:rsid w:val="00915796"/>
    <w:rsid w:val="0091605B"/>
    <w:rsid w:val="009235D8"/>
    <w:rsid w:val="00923BF0"/>
    <w:rsid w:val="00923D4A"/>
    <w:rsid w:val="00924306"/>
    <w:rsid w:val="009268AA"/>
    <w:rsid w:val="00930E6B"/>
    <w:rsid w:val="00932D06"/>
    <w:rsid w:val="00934298"/>
    <w:rsid w:val="009368E0"/>
    <w:rsid w:val="0094186C"/>
    <w:rsid w:val="00947A06"/>
    <w:rsid w:val="00947E37"/>
    <w:rsid w:val="00947EE5"/>
    <w:rsid w:val="00950F5D"/>
    <w:rsid w:val="009576CF"/>
    <w:rsid w:val="00960ABF"/>
    <w:rsid w:val="009623E3"/>
    <w:rsid w:val="00963FCD"/>
    <w:rsid w:val="00967985"/>
    <w:rsid w:val="00973868"/>
    <w:rsid w:val="00974EA4"/>
    <w:rsid w:val="00975D38"/>
    <w:rsid w:val="009779D7"/>
    <w:rsid w:val="00980726"/>
    <w:rsid w:val="009812B2"/>
    <w:rsid w:val="00994F4A"/>
    <w:rsid w:val="00997813"/>
    <w:rsid w:val="009A1E6A"/>
    <w:rsid w:val="009A2724"/>
    <w:rsid w:val="009A6436"/>
    <w:rsid w:val="009A6FC3"/>
    <w:rsid w:val="009B73E9"/>
    <w:rsid w:val="009C4A08"/>
    <w:rsid w:val="009D0D67"/>
    <w:rsid w:val="009D154B"/>
    <w:rsid w:val="009D1DBD"/>
    <w:rsid w:val="009D55AC"/>
    <w:rsid w:val="009D6614"/>
    <w:rsid w:val="009D717A"/>
    <w:rsid w:val="009E2242"/>
    <w:rsid w:val="009E2511"/>
    <w:rsid w:val="009F11B2"/>
    <w:rsid w:val="009F397A"/>
    <w:rsid w:val="009F473E"/>
    <w:rsid w:val="009F78F6"/>
    <w:rsid w:val="00A03648"/>
    <w:rsid w:val="00A03781"/>
    <w:rsid w:val="00A042C2"/>
    <w:rsid w:val="00A04604"/>
    <w:rsid w:val="00A04642"/>
    <w:rsid w:val="00A102B3"/>
    <w:rsid w:val="00A12FAC"/>
    <w:rsid w:val="00A224EB"/>
    <w:rsid w:val="00A225E8"/>
    <w:rsid w:val="00A23AEB"/>
    <w:rsid w:val="00A31129"/>
    <w:rsid w:val="00A36615"/>
    <w:rsid w:val="00A40D1C"/>
    <w:rsid w:val="00A42743"/>
    <w:rsid w:val="00A447F2"/>
    <w:rsid w:val="00A46DA8"/>
    <w:rsid w:val="00A47AE2"/>
    <w:rsid w:val="00A50D53"/>
    <w:rsid w:val="00A52F93"/>
    <w:rsid w:val="00A5588F"/>
    <w:rsid w:val="00A63FBF"/>
    <w:rsid w:val="00A7128C"/>
    <w:rsid w:val="00A74AEB"/>
    <w:rsid w:val="00A81F9A"/>
    <w:rsid w:val="00A84330"/>
    <w:rsid w:val="00A903B8"/>
    <w:rsid w:val="00A92342"/>
    <w:rsid w:val="00A93DC8"/>
    <w:rsid w:val="00AA441B"/>
    <w:rsid w:val="00AA4C4E"/>
    <w:rsid w:val="00AA77DB"/>
    <w:rsid w:val="00AB5793"/>
    <w:rsid w:val="00AB7260"/>
    <w:rsid w:val="00AC2A56"/>
    <w:rsid w:val="00AC61DD"/>
    <w:rsid w:val="00AC6CFF"/>
    <w:rsid w:val="00AD13E3"/>
    <w:rsid w:val="00AD1DE2"/>
    <w:rsid w:val="00AD3408"/>
    <w:rsid w:val="00AD7147"/>
    <w:rsid w:val="00AD7522"/>
    <w:rsid w:val="00AE4520"/>
    <w:rsid w:val="00AE59A3"/>
    <w:rsid w:val="00AF242A"/>
    <w:rsid w:val="00AF5DCB"/>
    <w:rsid w:val="00AF6EDD"/>
    <w:rsid w:val="00B04E51"/>
    <w:rsid w:val="00B10246"/>
    <w:rsid w:val="00B126DC"/>
    <w:rsid w:val="00B12A4F"/>
    <w:rsid w:val="00B13BC2"/>
    <w:rsid w:val="00B141BF"/>
    <w:rsid w:val="00B252EC"/>
    <w:rsid w:val="00B2719C"/>
    <w:rsid w:val="00B31903"/>
    <w:rsid w:val="00B34B04"/>
    <w:rsid w:val="00B360F6"/>
    <w:rsid w:val="00B370FF"/>
    <w:rsid w:val="00B4152D"/>
    <w:rsid w:val="00B44A1A"/>
    <w:rsid w:val="00B4657A"/>
    <w:rsid w:val="00B51D02"/>
    <w:rsid w:val="00B567C9"/>
    <w:rsid w:val="00B573CE"/>
    <w:rsid w:val="00B63757"/>
    <w:rsid w:val="00B64FEC"/>
    <w:rsid w:val="00B66471"/>
    <w:rsid w:val="00B72477"/>
    <w:rsid w:val="00B76DCC"/>
    <w:rsid w:val="00B8303D"/>
    <w:rsid w:val="00B8443F"/>
    <w:rsid w:val="00B874B7"/>
    <w:rsid w:val="00BA2091"/>
    <w:rsid w:val="00BA2FD5"/>
    <w:rsid w:val="00BA31EB"/>
    <w:rsid w:val="00BB3A63"/>
    <w:rsid w:val="00BB7320"/>
    <w:rsid w:val="00BB74E3"/>
    <w:rsid w:val="00BB7FEC"/>
    <w:rsid w:val="00BC5D02"/>
    <w:rsid w:val="00BD0A98"/>
    <w:rsid w:val="00BD0F28"/>
    <w:rsid w:val="00BD1D87"/>
    <w:rsid w:val="00BD3858"/>
    <w:rsid w:val="00BD521C"/>
    <w:rsid w:val="00BD65B1"/>
    <w:rsid w:val="00BE48AA"/>
    <w:rsid w:val="00BE54B1"/>
    <w:rsid w:val="00BE561A"/>
    <w:rsid w:val="00BE6478"/>
    <w:rsid w:val="00BF49B3"/>
    <w:rsid w:val="00BF70BA"/>
    <w:rsid w:val="00BF7560"/>
    <w:rsid w:val="00C0042C"/>
    <w:rsid w:val="00C0144F"/>
    <w:rsid w:val="00C0687A"/>
    <w:rsid w:val="00C06A49"/>
    <w:rsid w:val="00C174B3"/>
    <w:rsid w:val="00C17982"/>
    <w:rsid w:val="00C2338A"/>
    <w:rsid w:val="00C275CD"/>
    <w:rsid w:val="00C32BFC"/>
    <w:rsid w:val="00C33166"/>
    <w:rsid w:val="00C334BA"/>
    <w:rsid w:val="00C34304"/>
    <w:rsid w:val="00C3509C"/>
    <w:rsid w:val="00C367BF"/>
    <w:rsid w:val="00C408B8"/>
    <w:rsid w:val="00C44D69"/>
    <w:rsid w:val="00C46DE2"/>
    <w:rsid w:val="00C52E59"/>
    <w:rsid w:val="00C556D9"/>
    <w:rsid w:val="00C55D9D"/>
    <w:rsid w:val="00C56C97"/>
    <w:rsid w:val="00C633ED"/>
    <w:rsid w:val="00C6773B"/>
    <w:rsid w:val="00C7146A"/>
    <w:rsid w:val="00C73251"/>
    <w:rsid w:val="00C73CBA"/>
    <w:rsid w:val="00C7691F"/>
    <w:rsid w:val="00C825E7"/>
    <w:rsid w:val="00C82738"/>
    <w:rsid w:val="00C86BC3"/>
    <w:rsid w:val="00C87D7F"/>
    <w:rsid w:val="00C96ED0"/>
    <w:rsid w:val="00CA09B1"/>
    <w:rsid w:val="00CA110E"/>
    <w:rsid w:val="00CA1BF8"/>
    <w:rsid w:val="00CA322A"/>
    <w:rsid w:val="00CB1B92"/>
    <w:rsid w:val="00CB4904"/>
    <w:rsid w:val="00CB4B7E"/>
    <w:rsid w:val="00CB67A8"/>
    <w:rsid w:val="00CC0837"/>
    <w:rsid w:val="00CC1EC1"/>
    <w:rsid w:val="00CC26F7"/>
    <w:rsid w:val="00CC7486"/>
    <w:rsid w:val="00CD4321"/>
    <w:rsid w:val="00CD4DA0"/>
    <w:rsid w:val="00CD5736"/>
    <w:rsid w:val="00CE36C8"/>
    <w:rsid w:val="00CE3941"/>
    <w:rsid w:val="00CE5F65"/>
    <w:rsid w:val="00CE7311"/>
    <w:rsid w:val="00CF3880"/>
    <w:rsid w:val="00CF63BC"/>
    <w:rsid w:val="00D00BA3"/>
    <w:rsid w:val="00D065ED"/>
    <w:rsid w:val="00D11F51"/>
    <w:rsid w:val="00D1563F"/>
    <w:rsid w:val="00D15D80"/>
    <w:rsid w:val="00D2004A"/>
    <w:rsid w:val="00D221CC"/>
    <w:rsid w:val="00D30918"/>
    <w:rsid w:val="00D32FD7"/>
    <w:rsid w:val="00D340A4"/>
    <w:rsid w:val="00D37438"/>
    <w:rsid w:val="00D377F5"/>
    <w:rsid w:val="00D420E8"/>
    <w:rsid w:val="00D4312E"/>
    <w:rsid w:val="00D51FA1"/>
    <w:rsid w:val="00D5439C"/>
    <w:rsid w:val="00D6074D"/>
    <w:rsid w:val="00D65673"/>
    <w:rsid w:val="00D708F2"/>
    <w:rsid w:val="00D70A56"/>
    <w:rsid w:val="00D770F2"/>
    <w:rsid w:val="00D864CF"/>
    <w:rsid w:val="00D86636"/>
    <w:rsid w:val="00D87E72"/>
    <w:rsid w:val="00D954AB"/>
    <w:rsid w:val="00DA305D"/>
    <w:rsid w:val="00DA7837"/>
    <w:rsid w:val="00DB0E82"/>
    <w:rsid w:val="00DB22F7"/>
    <w:rsid w:val="00DB3838"/>
    <w:rsid w:val="00DB7842"/>
    <w:rsid w:val="00DC03AC"/>
    <w:rsid w:val="00DE476E"/>
    <w:rsid w:val="00DE4E61"/>
    <w:rsid w:val="00DE5B9A"/>
    <w:rsid w:val="00DE5BCA"/>
    <w:rsid w:val="00DF009D"/>
    <w:rsid w:val="00DF05A8"/>
    <w:rsid w:val="00DF59A0"/>
    <w:rsid w:val="00DF59FE"/>
    <w:rsid w:val="00DF6840"/>
    <w:rsid w:val="00E00622"/>
    <w:rsid w:val="00E02578"/>
    <w:rsid w:val="00E0299A"/>
    <w:rsid w:val="00E034EB"/>
    <w:rsid w:val="00E14815"/>
    <w:rsid w:val="00E16690"/>
    <w:rsid w:val="00E2039A"/>
    <w:rsid w:val="00E2132C"/>
    <w:rsid w:val="00E21C9E"/>
    <w:rsid w:val="00E24B61"/>
    <w:rsid w:val="00E26661"/>
    <w:rsid w:val="00E26F8C"/>
    <w:rsid w:val="00E31FD3"/>
    <w:rsid w:val="00E370BA"/>
    <w:rsid w:val="00E447A0"/>
    <w:rsid w:val="00E54FB0"/>
    <w:rsid w:val="00E60905"/>
    <w:rsid w:val="00E61C58"/>
    <w:rsid w:val="00E73B98"/>
    <w:rsid w:val="00E749BC"/>
    <w:rsid w:val="00E74E5B"/>
    <w:rsid w:val="00E75413"/>
    <w:rsid w:val="00E75F4D"/>
    <w:rsid w:val="00E828E7"/>
    <w:rsid w:val="00E84949"/>
    <w:rsid w:val="00E87F6D"/>
    <w:rsid w:val="00E93735"/>
    <w:rsid w:val="00E9470F"/>
    <w:rsid w:val="00E968F5"/>
    <w:rsid w:val="00EA2251"/>
    <w:rsid w:val="00EA4BDA"/>
    <w:rsid w:val="00EA5DD4"/>
    <w:rsid w:val="00EB31DA"/>
    <w:rsid w:val="00EB4D0F"/>
    <w:rsid w:val="00EC3707"/>
    <w:rsid w:val="00EC784A"/>
    <w:rsid w:val="00ED2037"/>
    <w:rsid w:val="00ED2EC7"/>
    <w:rsid w:val="00ED519C"/>
    <w:rsid w:val="00ED6623"/>
    <w:rsid w:val="00ED6B5C"/>
    <w:rsid w:val="00ED6BB2"/>
    <w:rsid w:val="00ED6E53"/>
    <w:rsid w:val="00ED7975"/>
    <w:rsid w:val="00EE333E"/>
    <w:rsid w:val="00EF0AE9"/>
    <w:rsid w:val="00EF1132"/>
    <w:rsid w:val="00EF1309"/>
    <w:rsid w:val="00EF31A5"/>
    <w:rsid w:val="00EF3B20"/>
    <w:rsid w:val="00EF566A"/>
    <w:rsid w:val="00F007EE"/>
    <w:rsid w:val="00F0200B"/>
    <w:rsid w:val="00F1105A"/>
    <w:rsid w:val="00F1359B"/>
    <w:rsid w:val="00F15823"/>
    <w:rsid w:val="00F1647B"/>
    <w:rsid w:val="00F200D2"/>
    <w:rsid w:val="00F257F8"/>
    <w:rsid w:val="00F3248B"/>
    <w:rsid w:val="00F33E41"/>
    <w:rsid w:val="00F34AC1"/>
    <w:rsid w:val="00F35982"/>
    <w:rsid w:val="00F42FD2"/>
    <w:rsid w:val="00F54DAF"/>
    <w:rsid w:val="00F55156"/>
    <w:rsid w:val="00F60CB4"/>
    <w:rsid w:val="00F60F81"/>
    <w:rsid w:val="00F64A30"/>
    <w:rsid w:val="00F720D7"/>
    <w:rsid w:val="00F855D8"/>
    <w:rsid w:val="00F86717"/>
    <w:rsid w:val="00F875F2"/>
    <w:rsid w:val="00F87CD2"/>
    <w:rsid w:val="00F939A0"/>
    <w:rsid w:val="00F946AD"/>
    <w:rsid w:val="00F965E5"/>
    <w:rsid w:val="00FA0570"/>
    <w:rsid w:val="00FA1EA3"/>
    <w:rsid w:val="00FA37A5"/>
    <w:rsid w:val="00FA5136"/>
    <w:rsid w:val="00FB3153"/>
    <w:rsid w:val="00FB54A7"/>
    <w:rsid w:val="00FB7135"/>
    <w:rsid w:val="00FC76E4"/>
    <w:rsid w:val="00FD4EEA"/>
    <w:rsid w:val="00FD5563"/>
    <w:rsid w:val="00FD74D7"/>
    <w:rsid w:val="00FD7F72"/>
    <w:rsid w:val="00FE64C5"/>
    <w:rsid w:val="00FF201E"/>
    <w:rsid w:val="00FF2180"/>
    <w:rsid w:val="00FF3FD8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6A7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5311"/>
    <w:pPr>
      <w:widowControl w:val="0"/>
      <w:suppressAutoHyphens/>
      <w:spacing w:line="360" w:lineRule="auto"/>
      <w:jc w:val="both"/>
      <w:textAlignment w:val="baseline"/>
    </w:pPr>
    <w:rPr>
      <w:rFonts w:ascii="Verdana" w:eastAsia="Times New Roman" w:hAnsi="Verdana" w:cs="Verdana"/>
      <w:color w:val="00000A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1"/>
    <w:uiPriority w:val="99"/>
    <w:qFormat/>
    <w:rsid w:val="0046173F"/>
    <w:pPr>
      <w:keepNext/>
      <w:pageBreakBefore/>
      <w:tabs>
        <w:tab w:val="left" w:pos="567"/>
        <w:tab w:val="left" w:pos="851"/>
      </w:tabs>
      <w:overflowPunct w:val="0"/>
      <w:autoSpaceDE w:val="0"/>
      <w:spacing w:line="240" w:lineRule="auto"/>
      <w:ind w:right="306"/>
      <w:outlineLvl w:val="0"/>
    </w:pPr>
    <w:rPr>
      <w:rFonts w:ascii="Arial" w:hAnsi="Arial" w:cs="Arial"/>
      <w:b/>
      <w:bCs/>
      <w:color w:val="999999"/>
      <w:sz w:val="28"/>
      <w:szCs w:val="28"/>
    </w:rPr>
  </w:style>
  <w:style w:type="paragraph" w:styleId="Titolo2">
    <w:name w:val="heading 2"/>
    <w:basedOn w:val="StileStileTitolo2Crenatura14pt1"/>
    <w:next w:val="Corpotesto"/>
    <w:link w:val="Titolo2Carattere"/>
    <w:uiPriority w:val="99"/>
    <w:qFormat/>
    <w:rsid w:val="0046173F"/>
    <w:pPr>
      <w:overflowPunct w:val="0"/>
      <w:autoSpaceDE w:val="0"/>
      <w:outlineLvl w:val="1"/>
    </w:pPr>
    <w:rPr>
      <w:kern w:val="1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AB57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uiPriority w:val="99"/>
    <w:locked/>
    <w:rsid w:val="0046173F"/>
    <w:rPr>
      <w:rFonts w:ascii="Arial" w:hAnsi="Arial" w:cs="Arial"/>
      <w:b/>
      <w:bCs/>
      <w:color w:val="999999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46173F"/>
    <w:rPr>
      <w:rFonts w:ascii="Arial" w:hAnsi="Arial" w:cs="Arial"/>
      <w:b/>
      <w:bCs/>
      <w:i/>
      <w:iCs/>
      <w:color w:val="999999"/>
      <w:kern w:val="1"/>
      <w:sz w:val="28"/>
      <w:szCs w:val="28"/>
    </w:rPr>
  </w:style>
  <w:style w:type="paragraph" w:customStyle="1" w:styleId="Titolo11">
    <w:name w:val="Titolo 11"/>
    <w:basedOn w:val="Normale"/>
    <w:next w:val="Normale"/>
    <w:uiPriority w:val="99"/>
    <w:rsid w:val="00CD4DA0"/>
    <w:pPr>
      <w:keepNext/>
      <w:pageBreakBefore/>
      <w:tabs>
        <w:tab w:val="left" w:pos="567"/>
      </w:tabs>
      <w:spacing w:before="120" w:after="60"/>
      <w:outlineLvl w:val="0"/>
    </w:pPr>
    <w:rPr>
      <w:rFonts w:ascii="Arial" w:hAnsi="Arial" w:cs="Arial"/>
      <w:b/>
      <w:bCs/>
      <w:color w:val="999999"/>
      <w:sz w:val="28"/>
      <w:szCs w:val="28"/>
    </w:rPr>
  </w:style>
  <w:style w:type="paragraph" w:customStyle="1" w:styleId="Titolo21">
    <w:name w:val="Titolo 21"/>
    <w:basedOn w:val="Normale"/>
    <w:uiPriority w:val="99"/>
    <w:rsid w:val="00CD4DA0"/>
    <w:pPr>
      <w:keepNext/>
      <w:keepLines/>
      <w:spacing w:before="16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itolo31">
    <w:name w:val="Titolo 31"/>
    <w:basedOn w:val="Normale"/>
    <w:next w:val="Normale"/>
    <w:uiPriority w:val="99"/>
    <w:rsid w:val="00CD4DA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</w:rPr>
  </w:style>
  <w:style w:type="paragraph" w:customStyle="1" w:styleId="Titolo41">
    <w:name w:val="Titolo 41"/>
    <w:basedOn w:val="Normale"/>
    <w:next w:val="Normale"/>
    <w:uiPriority w:val="99"/>
    <w:rsid w:val="00CD4D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Titolo51">
    <w:name w:val="Titolo 51"/>
    <w:basedOn w:val="Normale"/>
    <w:next w:val="Normale"/>
    <w:uiPriority w:val="99"/>
    <w:rsid w:val="00CD4D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Titolo61">
    <w:name w:val="Titolo 61"/>
    <w:basedOn w:val="Normale"/>
    <w:next w:val="Normale"/>
    <w:uiPriority w:val="99"/>
    <w:rsid w:val="00CD4DA0"/>
    <w:pPr>
      <w:widowControl/>
      <w:overflowPunct w:val="0"/>
      <w:spacing w:before="240" w:after="60" w:line="240" w:lineRule="auto"/>
      <w:textAlignment w:val="auto"/>
      <w:outlineLvl w:val="5"/>
    </w:pPr>
    <w:rPr>
      <w:i/>
      <w:iCs/>
      <w:sz w:val="22"/>
      <w:szCs w:val="22"/>
    </w:rPr>
  </w:style>
  <w:style w:type="paragraph" w:customStyle="1" w:styleId="Titolo71">
    <w:name w:val="Titolo 71"/>
    <w:basedOn w:val="Normale"/>
    <w:next w:val="Normale"/>
    <w:uiPriority w:val="99"/>
    <w:rsid w:val="00CD4DA0"/>
    <w:pPr>
      <w:widowControl/>
      <w:overflowPunct w:val="0"/>
      <w:spacing w:before="240" w:after="60" w:line="240" w:lineRule="auto"/>
      <w:textAlignment w:val="auto"/>
      <w:outlineLvl w:val="6"/>
    </w:pPr>
    <w:rPr>
      <w:rFonts w:ascii="Arial" w:hAnsi="Arial" w:cs="Arial"/>
    </w:rPr>
  </w:style>
  <w:style w:type="paragraph" w:customStyle="1" w:styleId="Titolo81">
    <w:name w:val="Titolo 81"/>
    <w:basedOn w:val="Normale"/>
    <w:next w:val="Normale"/>
    <w:uiPriority w:val="99"/>
    <w:rsid w:val="00CD4DA0"/>
    <w:pPr>
      <w:widowControl/>
      <w:overflowPunct w:val="0"/>
      <w:spacing w:before="240" w:after="60" w:line="240" w:lineRule="auto"/>
      <w:textAlignment w:val="auto"/>
      <w:outlineLvl w:val="7"/>
    </w:pPr>
    <w:rPr>
      <w:rFonts w:ascii="Arial" w:hAnsi="Arial" w:cs="Arial"/>
      <w:i/>
      <w:iCs/>
    </w:rPr>
  </w:style>
  <w:style w:type="paragraph" w:customStyle="1" w:styleId="Titolo91">
    <w:name w:val="Titolo 91"/>
    <w:basedOn w:val="Normale"/>
    <w:next w:val="Normale"/>
    <w:uiPriority w:val="99"/>
    <w:rsid w:val="00CD4DA0"/>
    <w:pPr>
      <w:widowControl/>
      <w:overflowPunct w:val="0"/>
      <w:spacing w:before="240" w:after="60" w:line="240" w:lineRule="auto"/>
      <w:textAlignment w:val="auto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WW8Num1z0">
    <w:name w:val="WW8Num1z0"/>
    <w:uiPriority w:val="99"/>
    <w:rsid w:val="00CD4DA0"/>
  </w:style>
  <w:style w:type="character" w:customStyle="1" w:styleId="WW8Num1z1">
    <w:name w:val="WW8Num1z1"/>
    <w:uiPriority w:val="99"/>
    <w:rsid w:val="00CD4DA0"/>
  </w:style>
  <w:style w:type="character" w:customStyle="1" w:styleId="WW8Num1z2">
    <w:name w:val="WW8Num1z2"/>
    <w:uiPriority w:val="99"/>
    <w:rsid w:val="00CD4DA0"/>
    <w:rPr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1z3">
    <w:name w:val="WW8Num1z3"/>
    <w:uiPriority w:val="99"/>
    <w:rsid w:val="00CD4DA0"/>
  </w:style>
  <w:style w:type="character" w:customStyle="1" w:styleId="WW8Num1z4">
    <w:name w:val="WW8Num1z4"/>
    <w:uiPriority w:val="99"/>
    <w:rsid w:val="00CD4DA0"/>
  </w:style>
  <w:style w:type="character" w:customStyle="1" w:styleId="WW8Num1z5">
    <w:name w:val="WW8Num1z5"/>
    <w:uiPriority w:val="99"/>
    <w:rsid w:val="00CD4DA0"/>
  </w:style>
  <w:style w:type="character" w:customStyle="1" w:styleId="WW8Num1z6">
    <w:name w:val="WW8Num1z6"/>
    <w:uiPriority w:val="99"/>
    <w:rsid w:val="00CD4DA0"/>
  </w:style>
  <w:style w:type="character" w:customStyle="1" w:styleId="WW8Num1z7">
    <w:name w:val="WW8Num1z7"/>
    <w:uiPriority w:val="99"/>
    <w:rsid w:val="00CD4DA0"/>
  </w:style>
  <w:style w:type="character" w:customStyle="1" w:styleId="WW8Num1z8">
    <w:name w:val="WW8Num1z8"/>
    <w:uiPriority w:val="99"/>
    <w:rsid w:val="00CD4DA0"/>
  </w:style>
  <w:style w:type="character" w:customStyle="1" w:styleId="WW8Num2z0">
    <w:name w:val="WW8Num2z0"/>
    <w:uiPriority w:val="99"/>
    <w:rsid w:val="00CD4DA0"/>
    <w:rPr>
      <w:rFonts w:ascii="Symbol" w:hAnsi="Symbol" w:cs="Symbol"/>
    </w:rPr>
  </w:style>
  <w:style w:type="character" w:customStyle="1" w:styleId="WW8Num3z0">
    <w:name w:val="WW8Num3z0"/>
    <w:uiPriority w:val="99"/>
    <w:rsid w:val="00CD4DA0"/>
    <w:rPr>
      <w:rFonts w:ascii="Verdana" w:hAnsi="Verdana" w:cs="Verdana"/>
      <w:lang w:val="en-US"/>
    </w:rPr>
  </w:style>
  <w:style w:type="character" w:customStyle="1" w:styleId="WW8Num4z0">
    <w:name w:val="WW8Num4z0"/>
    <w:uiPriority w:val="99"/>
    <w:rsid w:val="00CD4DA0"/>
    <w:rPr>
      <w:rFonts w:ascii="Wingdings" w:hAnsi="Wingdings" w:cs="Wingdings"/>
      <w:sz w:val="20"/>
      <w:szCs w:val="20"/>
    </w:rPr>
  </w:style>
  <w:style w:type="character" w:customStyle="1" w:styleId="WW8Num5z0">
    <w:name w:val="WW8Num5z0"/>
    <w:uiPriority w:val="99"/>
    <w:rsid w:val="00CD4DA0"/>
    <w:rPr>
      <w:rFonts w:ascii="Verdana" w:hAnsi="Verdana" w:cs="Verdana"/>
    </w:rPr>
  </w:style>
  <w:style w:type="character" w:customStyle="1" w:styleId="WW8Num6z0">
    <w:name w:val="WW8Num6z0"/>
    <w:uiPriority w:val="99"/>
    <w:rsid w:val="00CD4DA0"/>
    <w:rPr>
      <w:rFonts w:ascii="Symbol" w:hAnsi="Symbol" w:cs="Symbol"/>
    </w:rPr>
  </w:style>
  <w:style w:type="character" w:customStyle="1" w:styleId="WW8Num7z0">
    <w:name w:val="WW8Num7z0"/>
    <w:uiPriority w:val="99"/>
    <w:rsid w:val="00CD4DA0"/>
    <w:rPr>
      <w:rFonts w:ascii="Verdana" w:hAnsi="Verdana" w:cs="Verdana"/>
    </w:rPr>
  </w:style>
  <w:style w:type="character" w:customStyle="1" w:styleId="WW8Num8z0">
    <w:name w:val="WW8Num8z0"/>
    <w:uiPriority w:val="99"/>
    <w:rsid w:val="00CD4DA0"/>
  </w:style>
  <w:style w:type="character" w:customStyle="1" w:styleId="WW8Num9z0">
    <w:name w:val="WW8Num9z0"/>
    <w:uiPriority w:val="99"/>
    <w:rsid w:val="00CD4DA0"/>
    <w:rPr>
      <w:rFonts w:ascii="Times New Roman" w:hAnsi="Times New Roman" w:cs="Times New Roman"/>
    </w:rPr>
  </w:style>
  <w:style w:type="character" w:customStyle="1" w:styleId="WW8Num10z0">
    <w:name w:val="WW8Num10z0"/>
    <w:uiPriority w:val="99"/>
    <w:rsid w:val="00CD4DA0"/>
    <w:rPr>
      <w:rFonts w:ascii="Verdana" w:hAnsi="Verdana" w:cs="Verdana"/>
    </w:rPr>
  </w:style>
  <w:style w:type="character" w:customStyle="1" w:styleId="WW8Num11z0">
    <w:name w:val="WW8Num11z0"/>
    <w:uiPriority w:val="99"/>
    <w:rsid w:val="00CD4DA0"/>
    <w:rPr>
      <w:rFonts w:ascii="Symbol" w:hAnsi="Symbol" w:cs="Symbol"/>
    </w:rPr>
  </w:style>
  <w:style w:type="character" w:customStyle="1" w:styleId="WW8Num12z0">
    <w:name w:val="WW8Num12z0"/>
    <w:uiPriority w:val="99"/>
    <w:rsid w:val="00CD4DA0"/>
    <w:rPr>
      <w:rFonts w:ascii="Verdana" w:hAnsi="Verdana" w:cs="Verdana"/>
    </w:rPr>
  </w:style>
  <w:style w:type="character" w:customStyle="1" w:styleId="WW8Num13z0">
    <w:name w:val="WW8Num13z0"/>
    <w:uiPriority w:val="99"/>
    <w:rsid w:val="00CD4DA0"/>
    <w:rPr>
      <w:rFonts w:ascii="Symbol" w:hAnsi="Symbol" w:cs="Symbol"/>
    </w:rPr>
  </w:style>
  <w:style w:type="character" w:customStyle="1" w:styleId="WW8Num14z0">
    <w:name w:val="WW8Num14z0"/>
    <w:uiPriority w:val="99"/>
    <w:rsid w:val="00CD4DA0"/>
    <w:rPr>
      <w:rFonts w:ascii="Symbol" w:hAnsi="Symbol" w:cs="Symbol"/>
    </w:rPr>
  </w:style>
  <w:style w:type="character" w:customStyle="1" w:styleId="WW8Num15z0">
    <w:name w:val="WW8Num15z0"/>
    <w:uiPriority w:val="99"/>
    <w:rsid w:val="00CD4DA0"/>
    <w:rPr>
      <w:rFonts w:ascii="Symbol" w:hAnsi="Symbol" w:cs="Symbol"/>
      <w:sz w:val="18"/>
      <w:szCs w:val="18"/>
    </w:rPr>
  </w:style>
  <w:style w:type="character" w:customStyle="1" w:styleId="WW8Num16z0">
    <w:name w:val="WW8Num16z0"/>
    <w:uiPriority w:val="99"/>
    <w:rsid w:val="00CD4DA0"/>
    <w:rPr>
      <w:rFonts w:ascii="Symbol" w:hAnsi="Symbol" w:cs="Symbol"/>
    </w:rPr>
  </w:style>
  <w:style w:type="character" w:customStyle="1" w:styleId="WW8Num17z0">
    <w:name w:val="WW8Num17z0"/>
    <w:uiPriority w:val="99"/>
    <w:rsid w:val="00CD4DA0"/>
    <w:rPr>
      <w:rFonts w:ascii="Symbol" w:hAnsi="Symbol" w:cs="Symbol"/>
    </w:rPr>
  </w:style>
  <w:style w:type="character" w:customStyle="1" w:styleId="WW8Num18z0">
    <w:name w:val="WW8Num18z0"/>
    <w:uiPriority w:val="99"/>
    <w:rsid w:val="00CD4DA0"/>
  </w:style>
  <w:style w:type="character" w:customStyle="1" w:styleId="WW8Num19z0">
    <w:name w:val="WW8Num19z0"/>
    <w:uiPriority w:val="99"/>
    <w:rsid w:val="00CD4DA0"/>
    <w:rPr>
      <w:rFonts w:ascii="Times New Roman" w:hAnsi="Times New Roman" w:cs="Times New Roman"/>
      <w:sz w:val="20"/>
      <w:szCs w:val="20"/>
    </w:rPr>
  </w:style>
  <w:style w:type="character" w:customStyle="1" w:styleId="WW8Num19z1">
    <w:name w:val="WW8Num19z1"/>
    <w:uiPriority w:val="99"/>
    <w:rsid w:val="00CD4DA0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CD4DA0"/>
    <w:rPr>
      <w:rFonts w:ascii="Wingdings" w:hAnsi="Wingdings" w:cs="Wingdings"/>
    </w:rPr>
  </w:style>
  <w:style w:type="character" w:customStyle="1" w:styleId="WW8Num19z3">
    <w:name w:val="WW8Num19z3"/>
    <w:uiPriority w:val="99"/>
    <w:rsid w:val="00CD4DA0"/>
    <w:rPr>
      <w:rFonts w:ascii="Symbol" w:hAnsi="Symbol" w:cs="Symbol"/>
    </w:rPr>
  </w:style>
  <w:style w:type="character" w:customStyle="1" w:styleId="WW8Num20z0">
    <w:name w:val="WW8Num20z0"/>
    <w:uiPriority w:val="99"/>
    <w:rsid w:val="00CD4DA0"/>
    <w:rPr>
      <w:rFonts w:ascii="Arial" w:hAnsi="Arial" w:cs="Arial"/>
      <w:b/>
      <w:bCs/>
      <w:spacing w:val="0"/>
      <w:position w:val="0"/>
      <w:sz w:val="28"/>
      <w:szCs w:val="28"/>
      <w:vertAlign w:val="baseline"/>
    </w:rPr>
  </w:style>
  <w:style w:type="character" w:customStyle="1" w:styleId="WW8Num20z1">
    <w:name w:val="WW8Num20z1"/>
    <w:uiPriority w:val="99"/>
    <w:rsid w:val="00CD4DA0"/>
    <w:rPr>
      <w:rFonts w:ascii="Arial" w:hAnsi="Arial" w:cs="Arial"/>
      <w:b/>
      <w:bCs/>
      <w:color w:val="000000"/>
      <w:position w:val="0"/>
      <w:sz w:val="28"/>
      <w:szCs w:val="28"/>
      <w:vertAlign w:val="baseline"/>
      <w:lang w:val="it-IT" w:eastAsia="zh-CN"/>
    </w:rPr>
  </w:style>
  <w:style w:type="character" w:customStyle="1" w:styleId="WW8Num20z2">
    <w:name w:val="WW8Num20z2"/>
    <w:uiPriority w:val="99"/>
    <w:rsid w:val="00CD4DA0"/>
    <w:rPr>
      <w:rFonts w:ascii="Arial" w:hAnsi="Arial" w:cs="Arial"/>
      <w:b/>
      <w:bCs/>
      <w:sz w:val="24"/>
      <w:szCs w:val="24"/>
    </w:rPr>
  </w:style>
  <w:style w:type="character" w:customStyle="1" w:styleId="WW8Num20z3">
    <w:name w:val="WW8Num20z3"/>
    <w:uiPriority w:val="99"/>
    <w:rsid w:val="00CD4DA0"/>
  </w:style>
  <w:style w:type="character" w:customStyle="1" w:styleId="WW8Num21z0">
    <w:name w:val="WW8Num21z0"/>
    <w:uiPriority w:val="99"/>
    <w:rsid w:val="00CD4DA0"/>
    <w:rPr>
      <w:rFonts w:ascii="Times New Roman" w:hAnsi="Times New Roman" w:cs="Times New Roman"/>
      <w:color w:val="000000"/>
      <w:spacing w:val="0"/>
      <w:w w:val="100"/>
      <w:position w:val="0"/>
      <w:sz w:val="32"/>
      <w:szCs w:val="32"/>
      <w:u w:val="none"/>
      <w:vertAlign w:val="baseline"/>
    </w:rPr>
  </w:style>
  <w:style w:type="character" w:customStyle="1" w:styleId="WW8Num21z1">
    <w:name w:val="WW8Num21z1"/>
    <w:uiPriority w:val="99"/>
    <w:rsid w:val="00CD4DA0"/>
    <w:rPr>
      <w:b/>
      <w:bCs/>
    </w:rPr>
  </w:style>
  <w:style w:type="character" w:customStyle="1" w:styleId="WW8Num21z2">
    <w:name w:val="WW8Num21z2"/>
    <w:uiPriority w:val="99"/>
    <w:rsid w:val="00CD4DA0"/>
    <w:rPr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21z3">
    <w:name w:val="WW8Num21z3"/>
    <w:uiPriority w:val="99"/>
    <w:rsid w:val="00CD4DA0"/>
  </w:style>
  <w:style w:type="character" w:customStyle="1" w:styleId="WW8Num22z0">
    <w:name w:val="WW8Num22z0"/>
    <w:uiPriority w:val="99"/>
    <w:rsid w:val="00CD4DA0"/>
  </w:style>
  <w:style w:type="character" w:customStyle="1" w:styleId="WW8Num23z0">
    <w:name w:val="WW8Num23z0"/>
    <w:uiPriority w:val="99"/>
    <w:rsid w:val="00CD4DA0"/>
    <w:rPr>
      <w:rFonts w:ascii="Symbol" w:hAnsi="Symbol" w:cs="Symbol"/>
    </w:rPr>
  </w:style>
  <w:style w:type="character" w:customStyle="1" w:styleId="WW8Num24z0">
    <w:name w:val="WW8Num24z0"/>
    <w:uiPriority w:val="99"/>
    <w:rsid w:val="00CD4DA0"/>
    <w:rPr>
      <w:rFonts w:ascii="Verdana" w:hAnsi="Verdana" w:cs="Verdana"/>
      <w:b/>
      <w:bCs/>
      <w:sz w:val="28"/>
      <w:szCs w:val="28"/>
    </w:rPr>
  </w:style>
  <w:style w:type="character" w:customStyle="1" w:styleId="WW8Num24z1">
    <w:name w:val="WW8Num24z1"/>
    <w:uiPriority w:val="99"/>
    <w:rsid w:val="00CD4DA0"/>
    <w:rPr>
      <w:rFonts w:ascii="Arial" w:hAnsi="Arial" w:cs="Arial"/>
      <w:b/>
      <w:bCs/>
      <w:sz w:val="28"/>
      <w:szCs w:val="28"/>
    </w:rPr>
  </w:style>
  <w:style w:type="character" w:customStyle="1" w:styleId="WW8Num24z2">
    <w:name w:val="WW8Num24z2"/>
    <w:uiPriority w:val="99"/>
    <w:rsid w:val="00CD4DA0"/>
  </w:style>
  <w:style w:type="character" w:customStyle="1" w:styleId="WW8Num24z3">
    <w:name w:val="WW8Num24z3"/>
    <w:uiPriority w:val="99"/>
    <w:rsid w:val="00CD4DA0"/>
  </w:style>
  <w:style w:type="character" w:customStyle="1" w:styleId="WW8Num25z0">
    <w:name w:val="WW8Num25z0"/>
    <w:uiPriority w:val="99"/>
    <w:rsid w:val="00CD4DA0"/>
    <w:rPr>
      <w:rFonts w:ascii="Verdana" w:hAnsi="Verdana" w:cs="Verdana"/>
    </w:rPr>
  </w:style>
  <w:style w:type="character" w:customStyle="1" w:styleId="WW8Num26z0">
    <w:name w:val="WW8Num26z0"/>
    <w:uiPriority w:val="99"/>
    <w:rsid w:val="00CD4DA0"/>
    <w:rPr>
      <w:rFonts w:ascii="Symbol" w:hAnsi="Symbol" w:cs="Symbol"/>
    </w:rPr>
  </w:style>
  <w:style w:type="character" w:customStyle="1" w:styleId="WW8Num27z0">
    <w:name w:val="WW8Num27z0"/>
    <w:uiPriority w:val="99"/>
    <w:rsid w:val="00CD4DA0"/>
    <w:rPr>
      <w:rFonts w:ascii="Wingdings" w:hAnsi="Wingdings" w:cs="Wingdings"/>
      <w:sz w:val="16"/>
      <w:szCs w:val="16"/>
    </w:rPr>
  </w:style>
  <w:style w:type="character" w:customStyle="1" w:styleId="WW8Num28z0">
    <w:name w:val="WW8Num28z0"/>
    <w:uiPriority w:val="99"/>
    <w:rsid w:val="00CD4DA0"/>
    <w:rPr>
      <w:rFonts w:ascii="Symbol" w:hAnsi="Symbol" w:cs="Symbol"/>
      <w:sz w:val="20"/>
      <w:szCs w:val="20"/>
    </w:rPr>
  </w:style>
  <w:style w:type="character" w:customStyle="1" w:styleId="WW8Num29z0">
    <w:name w:val="WW8Num29z0"/>
    <w:uiPriority w:val="99"/>
    <w:rsid w:val="00CD4DA0"/>
  </w:style>
  <w:style w:type="character" w:customStyle="1" w:styleId="WW8Num30z0">
    <w:name w:val="WW8Num30z0"/>
    <w:uiPriority w:val="99"/>
    <w:rsid w:val="00CD4DA0"/>
  </w:style>
  <w:style w:type="character" w:customStyle="1" w:styleId="WW8Num31z0">
    <w:name w:val="WW8Num31z0"/>
    <w:uiPriority w:val="99"/>
    <w:rsid w:val="00CD4DA0"/>
  </w:style>
  <w:style w:type="character" w:customStyle="1" w:styleId="WW8Num31z1">
    <w:name w:val="WW8Num31z1"/>
    <w:uiPriority w:val="99"/>
    <w:rsid w:val="00CD4DA0"/>
  </w:style>
  <w:style w:type="character" w:customStyle="1" w:styleId="WW8Num31z2">
    <w:name w:val="WW8Num31z2"/>
    <w:uiPriority w:val="99"/>
    <w:rsid w:val="00CD4DA0"/>
  </w:style>
  <w:style w:type="character" w:customStyle="1" w:styleId="WW8Num31z3">
    <w:name w:val="WW8Num31z3"/>
    <w:uiPriority w:val="99"/>
    <w:rsid w:val="00CD4DA0"/>
  </w:style>
  <w:style w:type="character" w:customStyle="1" w:styleId="WW8Num31z4">
    <w:name w:val="WW8Num31z4"/>
    <w:uiPriority w:val="99"/>
    <w:rsid w:val="00CD4DA0"/>
  </w:style>
  <w:style w:type="character" w:customStyle="1" w:styleId="WW8Num31z5">
    <w:name w:val="WW8Num31z5"/>
    <w:uiPriority w:val="99"/>
    <w:rsid w:val="00CD4DA0"/>
  </w:style>
  <w:style w:type="character" w:customStyle="1" w:styleId="WW8Num31z6">
    <w:name w:val="WW8Num31z6"/>
    <w:uiPriority w:val="99"/>
    <w:rsid w:val="00CD4DA0"/>
  </w:style>
  <w:style w:type="character" w:customStyle="1" w:styleId="WW8Num31z7">
    <w:name w:val="WW8Num31z7"/>
    <w:uiPriority w:val="99"/>
    <w:rsid w:val="00CD4DA0"/>
  </w:style>
  <w:style w:type="character" w:customStyle="1" w:styleId="WW8Num31z8">
    <w:name w:val="WW8Num31z8"/>
    <w:uiPriority w:val="99"/>
    <w:rsid w:val="00CD4DA0"/>
  </w:style>
  <w:style w:type="character" w:customStyle="1" w:styleId="WW8Num32z0">
    <w:name w:val="WW8Num32z0"/>
    <w:uiPriority w:val="99"/>
    <w:rsid w:val="00CD4DA0"/>
    <w:rPr>
      <w:rFonts w:ascii="Verdana" w:hAnsi="Verdana" w:cs="Verdana"/>
    </w:rPr>
  </w:style>
  <w:style w:type="character" w:customStyle="1" w:styleId="WW8Num32z1">
    <w:name w:val="WW8Num32z1"/>
    <w:uiPriority w:val="99"/>
    <w:rsid w:val="00CD4DA0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D4DA0"/>
    <w:rPr>
      <w:rFonts w:ascii="Wingdings" w:hAnsi="Wingdings" w:cs="Wingdings"/>
    </w:rPr>
  </w:style>
  <w:style w:type="character" w:customStyle="1" w:styleId="WW8Num32z3">
    <w:name w:val="WW8Num32z3"/>
    <w:uiPriority w:val="99"/>
    <w:rsid w:val="00CD4DA0"/>
    <w:rPr>
      <w:rFonts w:ascii="Symbol" w:hAnsi="Symbol" w:cs="Symbol"/>
    </w:rPr>
  </w:style>
  <w:style w:type="character" w:customStyle="1" w:styleId="WW8Num33z0">
    <w:name w:val="WW8Num33z0"/>
    <w:uiPriority w:val="99"/>
    <w:rsid w:val="00CD4DA0"/>
  </w:style>
  <w:style w:type="character" w:customStyle="1" w:styleId="WW8Num34z0">
    <w:name w:val="WW8Num34z0"/>
    <w:uiPriority w:val="99"/>
    <w:rsid w:val="00CD4DA0"/>
    <w:rPr>
      <w:rFonts w:ascii="Symbol" w:hAnsi="Symbol" w:cs="Symbol"/>
    </w:rPr>
  </w:style>
  <w:style w:type="character" w:customStyle="1" w:styleId="WW8Num34z1">
    <w:name w:val="WW8Num34z1"/>
    <w:uiPriority w:val="99"/>
    <w:rsid w:val="00CD4DA0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CD4DA0"/>
    <w:rPr>
      <w:rFonts w:ascii="Wingdings" w:hAnsi="Wingdings" w:cs="Wingdings"/>
    </w:rPr>
  </w:style>
  <w:style w:type="character" w:customStyle="1" w:styleId="WW8Num35z0">
    <w:name w:val="WW8Num35z0"/>
    <w:uiPriority w:val="99"/>
    <w:rsid w:val="00CD4DA0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CD4DA0"/>
    <w:rPr>
      <w:rFonts w:ascii="Wingdings" w:hAnsi="Wingdings" w:cs="Wingdings"/>
    </w:rPr>
  </w:style>
  <w:style w:type="character" w:customStyle="1" w:styleId="WW8Num35z3">
    <w:name w:val="WW8Num35z3"/>
    <w:uiPriority w:val="99"/>
    <w:rsid w:val="00CD4DA0"/>
    <w:rPr>
      <w:rFonts w:ascii="Symbol" w:hAnsi="Symbol" w:cs="Symbol"/>
    </w:rPr>
  </w:style>
  <w:style w:type="character" w:customStyle="1" w:styleId="WW8Num36z0">
    <w:name w:val="WW8Num36z0"/>
    <w:uiPriority w:val="99"/>
    <w:rsid w:val="00CD4DA0"/>
    <w:rPr>
      <w:rFonts w:ascii="Symbol" w:hAnsi="Symbol" w:cs="Symbol"/>
      <w:color w:val="00000A"/>
    </w:rPr>
  </w:style>
  <w:style w:type="character" w:customStyle="1" w:styleId="WW8Num36z1">
    <w:name w:val="WW8Num36z1"/>
    <w:uiPriority w:val="99"/>
    <w:rsid w:val="00CD4DA0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CD4DA0"/>
    <w:rPr>
      <w:rFonts w:ascii="Wingdings" w:hAnsi="Wingdings" w:cs="Wingdings"/>
    </w:rPr>
  </w:style>
  <w:style w:type="character" w:customStyle="1" w:styleId="WW8Num36z3">
    <w:name w:val="WW8Num36z3"/>
    <w:uiPriority w:val="99"/>
    <w:rsid w:val="00CD4DA0"/>
    <w:rPr>
      <w:rFonts w:ascii="Symbol" w:hAnsi="Symbol" w:cs="Symbol"/>
    </w:rPr>
  </w:style>
  <w:style w:type="character" w:customStyle="1" w:styleId="WW8Num37z0">
    <w:name w:val="WW8Num37z0"/>
    <w:uiPriority w:val="99"/>
    <w:rsid w:val="00CD4DA0"/>
    <w:rPr>
      <w:rFonts w:ascii="Symbol" w:hAnsi="Symbol" w:cs="Symbol"/>
    </w:rPr>
  </w:style>
  <w:style w:type="character" w:customStyle="1" w:styleId="WW8Num37z1">
    <w:name w:val="WW8Num37z1"/>
    <w:uiPriority w:val="99"/>
    <w:rsid w:val="00CD4DA0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CD4DA0"/>
    <w:rPr>
      <w:rFonts w:ascii="Wingdings" w:hAnsi="Wingdings" w:cs="Wingdings"/>
    </w:rPr>
  </w:style>
  <w:style w:type="character" w:customStyle="1" w:styleId="WW8Num38z0">
    <w:name w:val="WW8Num38z0"/>
    <w:uiPriority w:val="99"/>
    <w:rsid w:val="00CD4DA0"/>
    <w:rPr>
      <w:rFonts w:ascii="Symbol" w:hAnsi="Symbol" w:cs="Symbol"/>
    </w:rPr>
  </w:style>
  <w:style w:type="character" w:customStyle="1" w:styleId="WW8Num38z1">
    <w:name w:val="WW8Num38z1"/>
    <w:uiPriority w:val="99"/>
    <w:rsid w:val="00CD4DA0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CD4DA0"/>
    <w:rPr>
      <w:rFonts w:ascii="Wingdings" w:hAnsi="Wingdings" w:cs="Wingdings"/>
    </w:rPr>
  </w:style>
  <w:style w:type="character" w:customStyle="1" w:styleId="WW8Num39z0">
    <w:name w:val="WW8Num39z0"/>
    <w:uiPriority w:val="99"/>
    <w:rsid w:val="00CD4DA0"/>
    <w:rPr>
      <w:rFonts w:ascii="Symbol" w:hAnsi="Symbol" w:cs="Symbol"/>
    </w:rPr>
  </w:style>
  <w:style w:type="character" w:customStyle="1" w:styleId="WW8Num39z1">
    <w:name w:val="WW8Num39z1"/>
    <w:uiPriority w:val="99"/>
    <w:rsid w:val="00CD4DA0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CD4DA0"/>
    <w:rPr>
      <w:rFonts w:ascii="Wingdings" w:hAnsi="Wingdings" w:cs="Wingdings"/>
    </w:rPr>
  </w:style>
  <w:style w:type="character" w:customStyle="1" w:styleId="WW8Num40z0">
    <w:name w:val="WW8Num40z0"/>
    <w:uiPriority w:val="99"/>
    <w:rsid w:val="00CD4DA0"/>
    <w:rPr>
      <w:rFonts w:ascii="Courier New" w:hAnsi="Courier New" w:cs="Courier New"/>
    </w:rPr>
  </w:style>
  <w:style w:type="character" w:customStyle="1" w:styleId="WW8Num40z2">
    <w:name w:val="WW8Num40z2"/>
    <w:uiPriority w:val="99"/>
    <w:rsid w:val="00CD4DA0"/>
    <w:rPr>
      <w:rFonts w:ascii="Wingdings" w:hAnsi="Wingdings" w:cs="Wingdings"/>
    </w:rPr>
  </w:style>
  <w:style w:type="character" w:customStyle="1" w:styleId="WW8Num40z3">
    <w:name w:val="WW8Num40z3"/>
    <w:uiPriority w:val="99"/>
    <w:rsid w:val="00CD4DA0"/>
    <w:rPr>
      <w:rFonts w:ascii="Symbol" w:hAnsi="Symbol" w:cs="Symbol"/>
    </w:rPr>
  </w:style>
  <w:style w:type="character" w:customStyle="1" w:styleId="WW8Num41z0">
    <w:name w:val="WW8Num41z0"/>
    <w:uiPriority w:val="99"/>
    <w:rsid w:val="00CD4DA0"/>
    <w:rPr>
      <w:rFonts w:ascii="Symbol" w:hAnsi="Symbol" w:cs="Symbol"/>
      <w:color w:val="00000A"/>
    </w:rPr>
  </w:style>
  <w:style w:type="character" w:customStyle="1" w:styleId="WW8Num41z1">
    <w:name w:val="WW8Num41z1"/>
    <w:uiPriority w:val="99"/>
    <w:rsid w:val="00CD4DA0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CD4DA0"/>
    <w:rPr>
      <w:rFonts w:ascii="Wingdings" w:hAnsi="Wingdings" w:cs="Wingdings"/>
    </w:rPr>
  </w:style>
  <w:style w:type="character" w:customStyle="1" w:styleId="WW8Num41z3">
    <w:name w:val="WW8Num41z3"/>
    <w:uiPriority w:val="99"/>
    <w:rsid w:val="00CD4DA0"/>
    <w:rPr>
      <w:rFonts w:ascii="Symbol" w:hAnsi="Symbol" w:cs="Symbol"/>
    </w:rPr>
  </w:style>
  <w:style w:type="character" w:customStyle="1" w:styleId="WW8Num42z0">
    <w:name w:val="WW8Num42z0"/>
    <w:uiPriority w:val="99"/>
    <w:rsid w:val="00CD4DA0"/>
    <w:rPr>
      <w:rFonts w:ascii="Symbol" w:hAnsi="Symbol" w:cs="Symbol"/>
    </w:rPr>
  </w:style>
  <w:style w:type="character" w:customStyle="1" w:styleId="WW8Num42z1">
    <w:name w:val="WW8Num42z1"/>
    <w:uiPriority w:val="99"/>
    <w:rsid w:val="00CD4DA0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CD4DA0"/>
    <w:rPr>
      <w:rFonts w:ascii="Wingdings" w:hAnsi="Wingdings" w:cs="Wingdings"/>
    </w:rPr>
  </w:style>
  <w:style w:type="character" w:customStyle="1" w:styleId="WW8Num43z0">
    <w:name w:val="WW8Num43z0"/>
    <w:uiPriority w:val="99"/>
    <w:rsid w:val="00CD4DA0"/>
    <w:rPr>
      <w:rFonts w:ascii="Symbol" w:hAnsi="Symbol" w:cs="Symbol"/>
    </w:rPr>
  </w:style>
  <w:style w:type="character" w:customStyle="1" w:styleId="WW8Num43z1">
    <w:name w:val="WW8Num43z1"/>
    <w:uiPriority w:val="99"/>
    <w:rsid w:val="00CD4DA0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CD4DA0"/>
    <w:rPr>
      <w:rFonts w:ascii="Wingdings" w:hAnsi="Wingdings" w:cs="Wingdings"/>
    </w:rPr>
  </w:style>
  <w:style w:type="character" w:customStyle="1" w:styleId="WW8Num44z0">
    <w:name w:val="WW8Num44z0"/>
    <w:uiPriority w:val="99"/>
    <w:rsid w:val="00CD4DA0"/>
    <w:rPr>
      <w:rFonts w:ascii="Symbol" w:hAnsi="Symbol" w:cs="Symbol"/>
      <w:color w:val="000000"/>
    </w:rPr>
  </w:style>
  <w:style w:type="character" w:customStyle="1" w:styleId="WW8Num44z1">
    <w:name w:val="WW8Num44z1"/>
    <w:uiPriority w:val="99"/>
    <w:rsid w:val="00CD4DA0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CD4DA0"/>
    <w:rPr>
      <w:rFonts w:ascii="Wingdings" w:hAnsi="Wingdings" w:cs="Wingdings"/>
    </w:rPr>
  </w:style>
  <w:style w:type="character" w:customStyle="1" w:styleId="WW8Num44z3">
    <w:name w:val="WW8Num44z3"/>
    <w:uiPriority w:val="99"/>
    <w:rsid w:val="00CD4DA0"/>
    <w:rPr>
      <w:rFonts w:ascii="Symbol" w:hAnsi="Symbol" w:cs="Symbol"/>
    </w:rPr>
  </w:style>
  <w:style w:type="character" w:customStyle="1" w:styleId="WW8Num45z0">
    <w:name w:val="WW8Num45z0"/>
    <w:uiPriority w:val="99"/>
    <w:rsid w:val="00CD4DA0"/>
    <w:rPr>
      <w:rFonts w:ascii="Wingdings" w:hAnsi="Wingdings" w:cs="Wingdings"/>
    </w:rPr>
  </w:style>
  <w:style w:type="character" w:customStyle="1" w:styleId="WW8Num45z1">
    <w:name w:val="WW8Num45z1"/>
    <w:uiPriority w:val="99"/>
    <w:rsid w:val="00CD4DA0"/>
    <w:rPr>
      <w:rFonts w:ascii="Courier New" w:hAnsi="Courier New" w:cs="Courier New"/>
    </w:rPr>
  </w:style>
  <w:style w:type="character" w:customStyle="1" w:styleId="WW8Num45z3">
    <w:name w:val="WW8Num45z3"/>
    <w:uiPriority w:val="99"/>
    <w:rsid w:val="00CD4DA0"/>
    <w:rPr>
      <w:rFonts w:ascii="Symbol" w:hAnsi="Symbol" w:cs="Symbol"/>
    </w:rPr>
  </w:style>
  <w:style w:type="character" w:customStyle="1" w:styleId="WW8Num46z0">
    <w:name w:val="WW8Num46z0"/>
    <w:uiPriority w:val="99"/>
    <w:rsid w:val="00CD4DA0"/>
  </w:style>
  <w:style w:type="character" w:customStyle="1" w:styleId="WW8Num46z1">
    <w:name w:val="WW8Num46z1"/>
    <w:uiPriority w:val="99"/>
    <w:rsid w:val="00CD4DA0"/>
    <w:rPr>
      <w:rFonts w:ascii="Courier New" w:hAnsi="Courier New" w:cs="Courier New"/>
    </w:rPr>
  </w:style>
  <w:style w:type="character" w:customStyle="1" w:styleId="WW8Num46z2">
    <w:name w:val="WW8Num46z2"/>
    <w:uiPriority w:val="99"/>
    <w:rsid w:val="00CD4DA0"/>
    <w:rPr>
      <w:rFonts w:ascii="Wingdings" w:hAnsi="Wingdings" w:cs="Wingdings"/>
    </w:rPr>
  </w:style>
  <w:style w:type="character" w:customStyle="1" w:styleId="WW8Num46z3">
    <w:name w:val="WW8Num46z3"/>
    <w:uiPriority w:val="99"/>
    <w:rsid w:val="00CD4DA0"/>
    <w:rPr>
      <w:rFonts w:ascii="Symbol" w:hAnsi="Symbol" w:cs="Symbol"/>
    </w:rPr>
  </w:style>
  <w:style w:type="character" w:customStyle="1" w:styleId="WW8Num47z0">
    <w:name w:val="WW8Num47z0"/>
    <w:uiPriority w:val="99"/>
    <w:rsid w:val="00CD4DA0"/>
    <w:rPr>
      <w:rFonts w:ascii="Symbol" w:hAnsi="Symbol" w:cs="Symbol"/>
    </w:rPr>
  </w:style>
  <w:style w:type="character" w:customStyle="1" w:styleId="WW8Num47z1">
    <w:name w:val="WW8Num47z1"/>
    <w:uiPriority w:val="99"/>
    <w:rsid w:val="00CD4DA0"/>
    <w:rPr>
      <w:rFonts w:ascii="Courier New" w:hAnsi="Courier New" w:cs="Courier New"/>
    </w:rPr>
  </w:style>
  <w:style w:type="character" w:customStyle="1" w:styleId="WW8Num47z2">
    <w:name w:val="WW8Num47z2"/>
    <w:uiPriority w:val="99"/>
    <w:rsid w:val="00CD4DA0"/>
    <w:rPr>
      <w:rFonts w:ascii="Wingdings" w:hAnsi="Wingdings" w:cs="Wingdings"/>
    </w:rPr>
  </w:style>
  <w:style w:type="character" w:customStyle="1" w:styleId="WW8Num48z0">
    <w:name w:val="WW8Num48z0"/>
    <w:uiPriority w:val="99"/>
    <w:rsid w:val="00CD4DA0"/>
    <w:rPr>
      <w:rFonts w:ascii="Symbol" w:hAnsi="Symbol" w:cs="Symbol"/>
    </w:rPr>
  </w:style>
  <w:style w:type="character" w:customStyle="1" w:styleId="WW8Num48z1">
    <w:name w:val="WW8Num48z1"/>
    <w:uiPriority w:val="99"/>
    <w:rsid w:val="00CD4DA0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CD4DA0"/>
    <w:rPr>
      <w:rFonts w:ascii="Wingdings" w:hAnsi="Wingdings" w:cs="Wingdings"/>
    </w:rPr>
  </w:style>
  <w:style w:type="character" w:customStyle="1" w:styleId="WW8Num49z0">
    <w:name w:val="WW8Num49z0"/>
    <w:uiPriority w:val="99"/>
    <w:rsid w:val="00CD4DA0"/>
    <w:rPr>
      <w:rFonts w:ascii="Symbol" w:hAnsi="Symbol" w:cs="Symbol"/>
    </w:rPr>
  </w:style>
  <w:style w:type="character" w:customStyle="1" w:styleId="WW8Num49z1">
    <w:name w:val="WW8Num49z1"/>
    <w:uiPriority w:val="99"/>
    <w:rsid w:val="00CD4DA0"/>
    <w:rPr>
      <w:rFonts w:ascii="Courier New" w:hAnsi="Courier New" w:cs="Courier New"/>
    </w:rPr>
  </w:style>
  <w:style w:type="character" w:customStyle="1" w:styleId="WW8Num49z2">
    <w:name w:val="WW8Num49z2"/>
    <w:uiPriority w:val="99"/>
    <w:rsid w:val="00CD4DA0"/>
    <w:rPr>
      <w:rFonts w:ascii="Wingdings" w:hAnsi="Wingdings" w:cs="Wingdings"/>
    </w:rPr>
  </w:style>
  <w:style w:type="character" w:customStyle="1" w:styleId="WW8Num50z0">
    <w:name w:val="WW8Num50z0"/>
    <w:uiPriority w:val="99"/>
    <w:rsid w:val="00CD4DA0"/>
    <w:rPr>
      <w:lang w:eastAsia="en-GB"/>
    </w:rPr>
  </w:style>
  <w:style w:type="character" w:customStyle="1" w:styleId="WW8Num8z1">
    <w:name w:val="WW8Num8z1"/>
    <w:uiPriority w:val="99"/>
    <w:rsid w:val="00CD4DA0"/>
    <w:rPr>
      <w:rFonts w:ascii="Tahoma" w:hAnsi="Tahoma" w:cs="Tahoma"/>
    </w:rPr>
  </w:style>
  <w:style w:type="character" w:customStyle="1" w:styleId="WW8Num8z3">
    <w:name w:val="WW8Num8z3"/>
    <w:uiPriority w:val="99"/>
    <w:rsid w:val="00CD4DA0"/>
    <w:rPr>
      <w:rFonts w:ascii="Symbol" w:hAnsi="Symbol" w:cs="Symbol"/>
    </w:rPr>
  </w:style>
  <w:style w:type="character" w:customStyle="1" w:styleId="WW8Num8z4">
    <w:name w:val="WW8Num8z4"/>
    <w:uiPriority w:val="99"/>
    <w:rsid w:val="00CD4DA0"/>
    <w:rPr>
      <w:rFonts w:ascii="Courier New" w:hAnsi="Courier New" w:cs="Courier New"/>
    </w:rPr>
  </w:style>
  <w:style w:type="character" w:customStyle="1" w:styleId="WW8Num25z1">
    <w:name w:val="WW8Num25z1"/>
    <w:uiPriority w:val="99"/>
    <w:rsid w:val="00CD4DA0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CD4DA0"/>
    <w:rPr>
      <w:rFonts w:ascii="Wingdings" w:hAnsi="Wingdings" w:cs="Wingdings"/>
    </w:rPr>
  </w:style>
  <w:style w:type="character" w:customStyle="1" w:styleId="WW8Num25z3">
    <w:name w:val="WW8Num25z3"/>
    <w:uiPriority w:val="99"/>
    <w:rsid w:val="00CD4DA0"/>
    <w:rPr>
      <w:rFonts w:ascii="Symbol" w:hAnsi="Symbol" w:cs="Symbol"/>
    </w:rPr>
  </w:style>
  <w:style w:type="character" w:customStyle="1" w:styleId="WW8Num27z1">
    <w:name w:val="WW8Num27z1"/>
    <w:uiPriority w:val="99"/>
    <w:rsid w:val="00CD4DA0"/>
    <w:rPr>
      <w:rFonts w:ascii="Arial" w:hAnsi="Arial" w:cs="Arial"/>
      <w:b/>
      <w:bCs/>
      <w:color w:val="000000"/>
      <w:position w:val="0"/>
      <w:sz w:val="28"/>
      <w:szCs w:val="28"/>
      <w:vertAlign w:val="baseline"/>
    </w:rPr>
  </w:style>
  <w:style w:type="character" w:customStyle="1" w:styleId="WW8Num27z2">
    <w:name w:val="WW8Num27z2"/>
    <w:uiPriority w:val="99"/>
    <w:rsid w:val="00CD4DA0"/>
    <w:rPr>
      <w:rFonts w:ascii="Arial" w:hAnsi="Arial" w:cs="Arial"/>
      <w:b/>
      <w:bCs/>
      <w:sz w:val="24"/>
      <w:szCs w:val="24"/>
    </w:rPr>
  </w:style>
  <w:style w:type="character" w:customStyle="1" w:styleId="WW8Num27z3">
    <w:name w:val="WW8Num27z3"/>
    <w:uiPriority w:val="99"/>
    <w:rsid w:val="00CD4DA0"/>
  </w:style>
  <w:style w:type="character" w:customStyle="1" w:styleId="WW8Num29z1">
    <w:name w:val="WW8Num29z1"/>
    <w:uiPriority w:val="99"/>
    <w:rsid w:val="00CD4DA0"/>
    <w:rPr>
      <w:b/>
      <w:bCs/>
    </w:rPr>
  </w:style>
  <w:style w:type="character" w:customStyle="1" w:styleId="WW8Num29z2">
    <w:name w:val="WW8Num29z2"/>
    <w:uiPriority w:val="99"/>
    <w:rsid w:val="00CD4DA0"/>
    <w:rPr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29z3">
    <w:name w:val="WW8Num29z3"/>
    <w:uiPriority w:val="99"/>
    <w:rsid w:val="00CD4DA0"/>
  </w:style>
  <w:style w:type="character" w:customStyle="1" w:styleId="WW8Num39z3">
    <w:name w:val="WW8Num39z3"/>
    <w:uiPriority w:val="99"/>
    <w:rsid w:val="00CD4DA0"/>
  </w:style>
  <w:style w:type="character" w:customStyle="1" w:styleId="WW8Num39z4">
    <w:name w:val="WW8Num39z4"/>
    <w:uiPriority w:val="99"/>
    <w:rsid w:val="00CD4DA0"/>
  </w:style>
  <w:style w:type="character" w:customStyle="1" w:styleId="WW8Num39z5">
    <w:name w:val="WW8Num39z5"/>
    <w:uiPriority w:val="99"/>
    <w:rsid w:val="00CD4DA0"/>
  </w:style>
  <w:style w:type="character" w:customStyle="1" w:styleId="WW8Num39z6">
    <w:name w:val="WW8Num39z6"/>
    <w:uiPriority w:val="99"/>
    <w:rsid w:val="00CD4DA0"/>
  </w:style>
  <w:style w:type="character" w:customStyle="1" w:styleId="WW8Num39z7">
    <w:name w:val="WW8Num39z7"/>
    <w:uiPriority w:val="99"/>
    <w:rsid w:val="00CD4DA0"/>
  </w:style>
  <w:style w:type="character" w:customStyle="1" w:styleId="WW8Num39z8">
    <w:name w:val="WW8Num39z8"/>
    <w:uiPriority w:val="99"/>
    <w:rsid w:val="00CD4DA0"/>
  </w:style>
  <w:style w:type="character" w:customStyle="1" w:styleId="WW8Num40z1">
    <w:name w:val="WW8Num40z1"/>
    <w:uiPriority w:val="99"/>
    <w:rsid w:val="00CD4DA0"/>
    <w:rPr>
      <w:rFonts w:ascii="Courier New" w:hAnsi="Courier New" w:cs="Courier New"/>
    </w:rPr>
  </w:style>
  <w:style w:type="character" w:customStyle="1" w:styleId="WW8Num41z4">
    <w:name w:val="WW8Num41z4"/>
    <w:uiPriority w:val="99"/>
    <w:rsid w:val="00CD4DA0"/>
  </w:style>
  <w:style w:type="character" w:customStyle="1" w:styleId="WW8Num41z5">
    <w:name w:val="WW8Num41z5"/>
    <w:uiPriority w:val="99"/>
    <w:rsid w:val="00CD4DA0"/>
  </w:style>
  <w:style w:type="character" w:customStyle="1" w:styleId="WW8Num41z6">
    <w:name w:val="WW8Num41z6"/>
    <w:uiPriority w:val="99"/>
    <w:rsid w:val="00CD4DA0"/>
  </w:style>
  <w:style w:type="character" w:customStyle="1" w:styleId="WW8Num41z7">
    <w:name w:val="WW8Num41z7"/>
    <w:uiPriority w:val="99"/>
    <w:rsid w:val="00CD4DA0"/>
  </w:style>
  <w:style w:type="character" w:customStyle="1" w:styleId="WW8Num41z8">
    <w:name w:val="WW8Num41z8"/>
    <w:uiPriority w:val="99"/>
    <w:rsid w:val="00CD4DA0"/>
  </w:style>
  <w:style w:type="character" w:customStyle="1" w:styleId="Carpredefinitoparagrafo2">
    <w:name w:val="Car. predefinito paragrafo2"/>
    <w:uiPriority w:val="99"/>
    <w:rsid w:val="00CD4DA0"/>
  </w:style>
  <w:style w:type="character" w:customStyle="1" w:styleId="WW8Num3z1">
    <w:name w:val="WW8Num3z1"/>
    <w:uiPriority w:val="99"/>
    <w:rsid w:val="00CD4DA0"/>
    <w:rPr>
      <w:rFonts w:ascii="Courier New" w:hAnsi="Courier New" w:cs="Courier New"/>
    </w:rPr>
  </w:style>
  <w:style w:type="character" w:customStyle="1" w:styleId="WW8Num3z2">
    <w:name w:val="WW8Num3z2"/>
    <w:uiPriority w:val="99"/>
    <w:rsid w:val="00CD4DA0"/>
    <w:rPr>
      <w:rFonts w:ascii="Wingdings" w:hAnsi="Wingdings" w:cs="Wingdings"/>
    </w:rPr>
  </w:style>
  <w:style w:type="character" w:customStyle="1" w:styleId="WW8Num4z1">
    <w:name w:val="WW8Num4z1"/>
    <w:uiPriority w:val="99"/>
    <w:rsid w:val="00CD4DA0"/>
    <w:rPr>
      <w:rFonts w:ascii="OpenSymbol" w:hAnsi="OpenSymbol" w:cs="OpenSymbol"/>
    </w:rPr>
  </w:style>
  <w:style w:type="character" w:customStyle="1" w:styleId="WW8Num5z1">
    <w:name w:val="WW8Num5z1"/>
    <w:uiPriority w:val="99"/>
    <w:rsid w:val="00CD4DA0"/>
  </w:style>
  <w:style w:type="character" w:customStyle="1" w:styleId="WW8Num5z2">
    <w:name w:val="WW8Num5z2"/>
    <w:uiPriority w:val="99"/>
    <w:rsid w:val="00CD4DA0"/>
  </w:style>
  <w:style w:type="character" w:customStyle="1" w:styleId="WW8Num5z3">
    <w:name w:val="WW8Num5z3"/>
    <w:uiPriority w:val="99"/>
    <w:rsid w:val="00CD4DA0"/>
  </w:style>
  <w:style w:type="character" w:customStyle="1" w:styleId="WW8Num5z4">
    <w:name w:val="WW8Num5z4"/>
    <w:uiPriority w:val="99"/>
    <w:rsid w:val="00CD4DA0"/>
  </w:style>
  <w:style w:type="character" w:customStyle="1" w:styleId="WW8Num5z5">
    <w:name w:val="WW8Num5z5"/>
    <w:uiPriority w:val="99"/>
    <w:rsid w:val="00CD4DA0"/>
  </w:style>
  <w:style w:type="character" w:customStyle="1" w:styleId="WW8Num5z6">
    <w:name w:val="WW8Num5z6"/>
    <w:uiPriority w:val="99"/>
    <w:rsid w:val="00CD4DA0"/>
  </w:style>
  <w:style w:type="character" w:customStyle="1" w:styleId="WW8Num5z7">
    <w:name w:val="WW8Num5z7"/>
    <w:uiPriority w:val="99"/>
    <w:rsid w:val="00CD4DA0"/>
  </w:style>
  <w:style w:type="character" w:customStyle="1" w:styleId="WW8Num5z8">
    <w:name w:val="WW8Num5z8"/>
    <w:uiPriority w:val="99"/>
    <w:rsid w:val="00CD4DA0"/>
  </w:style>
  <w:style w:type="character" w:customStyle="1" w:styleId="WW8Num6z1">
    <w:name w:val="WW8Num6z1"/>
    <w:uiPriority w:val="99"/>
    <w:rsid w:val="00CD4DA0"/>
    <w:rPr>
      <w:rFonts w:ascii="Courier New" w:hAnsi="Courier New" w:cs="Courier New"/>
    </w:rPr>
  </w:style>
  <w:style w:type="character" w:customStyle="1" w:styleId="WW8Num6z2">
    <w:name w:val="WW8Num6z2"/>
    <w:uiPriority w:val="99"/>
    <w:rsid w:val="00CD4DA0"/>
    <w:rPr>
      <w:rFonts w:ascii="Wingdings" w:hAnsi="Wingdings" w:cs="Wingdings"/>
    </w:rPr>
  </w:style>
  <w:style w:type="character" w:customStyle="1" w:styleId="WW8Num7z1">
    <w:name w:val="WW8Num7z1"/>
    <w:uiPriority w:val="99"/>
    <w:rsid w:val="00CD4DA0"/>
    <w:rPr>
      <w:rFonts w:ascii="Courier New" w:hAnsi="Courier New" w:cs="Courier New"/>
    </w:rPr>
  </w:style>
  <w:style w:type="character" w:customStyle="1" w:styleId="WW8Num7z2">
    <w:name w:val="WW8Num7z2"/>
    <w:uiPriority w:val="99"/>
    <w:rsid w:val="00CD4DA0"/>
    <w:rPr>
      <w:rFonts w:ascii="Wingdings" w:hAnsi="Wingdings" w:cs="Wingdings"/>
    </w:rPr>
  </w:style>
  <w:style w:type="character" w:customStyle="1" w:styleId="WW8Num7z3">
    <w:name w:val="WW8Num7z3"/>
    <w:uiPriority w:val="99"/>
    <w:rsid w:val="00CD4DA0"/>
    <w:rPr>
      <w:rFonts w:ascii="Symbol" w:hAnsi="Symbol" w:cs="Symbol"/>
    </w:rPr>
  </w:style>
  <w:style w:type="character" w:customStyle="1" w:styleId="WW8Num8z2">
    <w:name w:val="WW8Num8z2"/>
    <w:uiPriority w:val="99"/>
    <w:rsid w:val="00CD4DA0"/>
    <w:rPr>
      <w:rFonts w:ascii="Wingdings" w:hAnsi="Wingdings" w:cs="Wingdings"/>
    </w:rPr>
  </w:style>
  <w:style w:type="character" w:customStyle="1" w:styleId="WW8Num9z1">
    <w:name w:val="WW8Num9z1"/>
    <w:uiPriority w:val="99"/>
    <w:rsid w:val="00CD4DA0"/>
    <w:rPr>
      <w:rFonts w:ascii="Courier New" w:hAnsi="Courier New" w:cs="Courier New"/>
    </w:rPr>
  </w:style>
  <w:style w:type="character" w:customStyle="1" w:styleId="WW8Num9z2">
    <w:name w:val="WW8Num9z2"/>
    <w:uiPriority w:val="99"/>
    <w:rsid w:val="00CD4DA0"/>
    <w:rPr>
      <w:rFonts w:ascii="Wingdings" w:hAnsi="Wingdings" w:cs="Wingdings"/>
    </w:rPr>
  </w:style>
  <w:style w:type="character" w:customStyle="1" w:styleId="WW8Num9z3">
    <w:name w:val="WW8Num9z3"/>
    <w:uiPriority w:val="99"/>
    <w:rsid w:val="00CD4DA0"/>
    <w:rPr>
      <w:rFonts w:ascii="Symbol" w:hAnsi="Symbol" w:cs="Symbol"/>
    </w:rPr>
  </w:style>
  <w:style w:type="character" w:customStyle="1" w:styleId="WW8Num10z1">
    <w:name w:val="WW8Num10z1"/>
    <w:uiPriority w:val="99"/>
    <w:rsid w:val="00CD4DA0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CD4DA0"/>
    <w:rPr>
      <w:rFonts w:ascii="Wingdings" w:hAnsi="Wingdings" w:cs="Wingdings"/>
    </w:rPr>
  </w:style>
  <w:style w:type="character" w:customStyle="1" w:styleId="WW8Num10z3">
    <w:name w:val="WW8Num10z3"/>
    <w:uiPriority w:val="99"/>
    <w:rsid w:val="00CD4DA0"/>
    <w:rPr>
      <w:rFonts w:ascii="Symbol" w:hAnsi="Symbol" w:cs="Symbol"/>
    </w:rPr>
  </w:style>
  <w:style w:type="character" w:customStyle="1" w:styleId="WW8Num11z1">
    <w:name w:val="WW8Num11z1"/>
    <w:uiPriority w:val="99"/>
    <w:rsid w:val="00CD4DA0"/>
    <w:rPr>
      <w:rFonts w:ascii="Courier New" w:hAnsi="Courier New" w:cs="Courier New"/>
    </w:rPr>
  </w:style>
  <w:style w:type="character" w:customStyle="1" w:styleId="WW8Num11z3">
    <w:name w:val="WW8Num11z3"/>
    <w:uiPriority w:val="99"/>
    <w:rsid w:val="00CD4DA0"/>
    <w:rPr>
      <w:rFonts w:ascii="Symbol" w:hAnsi="Symbol" w:cs="Symbol"/>
    </w:rPr>
  </w:style>
  <w:style w:type="character" w:customStyle="1" w:styleId="WW8Num12z1">
    <w:name w:val="WW8Num12z1"/>
    <w:uiPriority w:val="99"/>
    <w:rsid w:val="00CD4DA0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CD4DA0"/>
    <w:rPr>
      <w:rFonts w:ascii="Wingdings" w:hAnsi="Wingdings" w:cs="Wingdings"/>
    </w:rPr>
  </w:style>
  <w:style w:type="character" w:customStyle="1" w:styleId="WW8Num12z3">
    <w:name w:val="WW8Num12z3"/>
    <w:uiPriority w:val="99"/>
    <w:rsid w:val="00CD4DA0"/>
    <w:rPr>
      <w:rFonts w:ascii="Symbol" w:hAnsi="Symbol" w:cs="Symbol"/>
    </w:rPr>
  </w:style>
  <w:style w:type="character" w:customStyle="1" w:styleId="WW8Num13z1">
    <w:name w:val="WW8Num13z1"/>
    <w:uiPriority w:val="99"/>
    <w:rsid w:val="00CD4DA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D4DA0"/>
    <w:rPr>
      <w:rFonts w:ascii="Wingdings" w:hAnsi="Wingdings" w:cs="Wingdings"/>
    </w:rPr>
  </w:style>
  <w:style w:type="character" w:customStyle="1" w:styleId="WW8Num14z1">
    <w:name w:val="WW8Num14z1"/>
    <w:uiPriority w:val="99"/>
    <w:rsid w:val="00CD4DA0"/>
    <w:rPr>
      <w:rFonts w:ascii="Tahoma" w:hAnsi="Tahoma" w:cs="Tahoma"/>
    </w:rPr>
  </w:style>
  <w:style w:type="character" w:customStyle="1" w:styleId="WW8Num14z3">
    <w:name w:val="WW8Num14z3"/>
    <w:uiPriority w:val="99"/>
    <w:rsid w:val="00CD4DA0"/>
    <w:rPr>
      <w:rFonts w:ascii="Symbol" w:hAnsi="Symbol" w:cs="Symbol"/>
    </w:rPr>
  </w:style>
  <w:style w:type="character" w:customStyle="1" w:styleId="WW8Num14z4">
    <w:name w:val="WW8Num14z4"/>
    <w:uiPriority w:val="99"/>
    <w:rsid w:val="00CD4DA0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CD4DA0"/>
    <w:rPr>
      <w:rFonts w:ascii="Wingdings" w:hAnsi="Wingdings" w:cs="Wingdings"/>
    </w:rPr>
  </w:style>
  <w:style w:type="character" w:customStyle="1" w:styleId="WW8Num15z3">
    <w:name w:val="WW8Num15z3"/>
    <w:uiPriority w:val="99"/>
    <w:rsid w:val="00CD4DA0"/>
    <w:rPr>
      <w:rFonts w:ascii="Symbol" w:hAnsi="Symbol" w:cs="Symbol"/>
    </w:rPr>
  </w:style>
  <w:style w:type="character" w:customStyle="1" w:styleId="WW8Num16z1">
    <w:name w:val="WW8Num16z1"/>
    <w:uiPriority w:val="99"/>
    <w:rsid w:val="00CD4DA0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D4DA0"/>
    <w:rPr>
      <w:rFonts w:ascii="Wingdings" w:hAnsi="Wingdings" w:cs="Wingdings"/>
    </w:rPr>
  </w:style>
  <w:style w:type="character" w:customStyle="1" w:styleId="WW8Num17z1">
    <w:name w:val="WW8Num17z1"/>
    <w:uiPriority w:val="99"/>
    <w:rsid w:val="00CD4DA0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CD4DA0"/>
    <w:rPr>
      <w:rFonts w:ascii="Wingdings" w:hAnsi="Wingdings" w:cs="Wingdings"/>
    </w:rPr>
  </w:style>
  <w:style w:type="character" w:customStyle="1" w:styleId="WW8Num17z3">
    <w:name w:val="WW8Num17z3"/>
    <w:uiPriority w:val="99"/>
    <w:rsid w:val="00CD4DA0"/>
    <w:rPr>
      <w:rFonts w:ascii="Symbol" w:hAnsi="Symbol" w:cs="Symbol"/>
    </w:rPr>
  </w:style>
  <w:style w:type="character" w:customStyle="1" w:styleId="WW8Num18z1">
    <w:name w:val="WW8Num18z1"/>
    <w:uiPriority w:val="99"/>
    <w:rsid w:val="00CD4DA0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CD4DA0"/>
    <w:rPr>
      <w:rFonts w:ascii="Wingdings" w:hAnsi="Wingdings" w:cs="Wingdings"/>
    </w:rPr>
  </w:style>
  <w:style w:type="character" w:customStyle="1" w:styleId="WW8Num18z3">
    <w:name w:val="WW8Num18z3"/>
    <w:uiPriority w:val="99"/>
    <w:rsid w:val="00CD4DA0"/>
    <w:rPr>
      <w:rFonts w:ascii="Symbol" w:hAnsi="Symbol" w:cs="Symbol"/>
    </w:rPr>
  </w:style>
  <w:style w:type="character" w:customStyle="1" w:styleId="WW8Num22z1">
    <w:name w:val="WW8Num22z1"/>
    <w:uiPriority w:val="99"/>
    <w:rsid w:val="00CD4DA0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CD4DA0"/>
    <w:rPr>
      <w:rFonts w:ascii="Wingdings" w:hAnsi="Wingdings" w:cs="Wingdings"/>
    </w:rPr>
  </w:style>
  <w:style w:type="character" w:customStyle="1" w:styleId="WW8Num22z3">
    <w:name w:val="WW8Num22z3"/>
    <w:uiPriority w:val="99"/>
    <w:rsid w:val="00CD4DA0"/>
    <w:rPr>
      <w:rFonts w:ascii="Symbol" w:hAnsi="Symbol" w:cs="Symbol"/>
    </w:rPr>
  </w:style>
  <w:style w:type="character" w:customStyle="1" w:styleId="WW8Num23z1">
    <w:name w:val="WW8Num23z1"/>
    <w:uiPriority w:val="99"/>
    <w:rsid w:val="00CD4DA0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CD4DA0"/>
    <w:rPr>
      <w:rFonts w:ascii="Wingdings" w:hAnsi="Wingdings" w:cs="Wingdings"/>
    </w:rPr>
  </w:style>
  <w:style w:type="character" w:customStyle="1" w:styleId="WW8Num23z3">
    <w:name w:val="WW8Num23z3"/>
    <w:uiPriority w:val="99"/>
    <w:rsid w:val="00CD4DA0"/>
    <w:rPr>
      <w:rFonts w:ascii="Symbol" w:hAnsi="Symbol" w:cs="Symbol"/>
    </w:rPr>
  </w:style>
  <w:style w:type="character" w:customStyle="1" w:styleId="WW8Num26z1">
    <w:name w:val="WW8Num26z1"/>
    <w:uiPriority w:val="99"/>
    <w:rsid w:val="00CD4DA0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CD4DA0"/>
    <w:rPr>
      <w:rFonts w:ascii="Wingdings" w:hAnsi="Wingdings" w:cs="Wingdings"/>
    </w:rPr>
  </w:style>
  <w:style w:type="character" w:customStyle="1" w:styleId="WW8Num28z1">
    <w:name w:val="WW8Num28z1"/>
    <w:uiPriority w:val="99"/>
    <w:rsid w:val="00CD4DA0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CD4DA0"/>
    <w:rPr>
      <w:rFonts w:ascii="Wingdings" w:hAnsi="Wingdings" w:cs="Wingdings"/>
    </w:rPr>
  </w:style>
  <w:style w:type="character" w:customStyle="1" w:styleId="WW8Num30z1">
    <w:name w:val="WW8Num30z1"/>
    <w:uiPriority w:val="99"/>
    <w:rsid w:val="00CD4DA0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CD4DA0"/>
    <w:rPr>
      <w:rFonts w:ascii="Wingdings" w:hAnsi="Wingdings" w:cs="Wingdings"/>
    </w:rPr>
  </w:style>
  <w:style w:type="character" w:customStyle="1" w:styleId="WW8Num33z1">
    <w:name w:val="WW8Num33z1"/>
    <w:uiPriority w:val="99"/>
    <w:rsid w:val="00CD4DA0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CD4DA0"/>
    <w:rPr>
      <w:rFonts w:ascii="Wingdings" w:hAnsi="Wingdings" w:cs="Wingdings"/>
    </w:rPr>
  </w:style>
  <w:style w:type="character" w:customStyle="1" w:styleId="WW8Num34z4">
    <w:name w:val="WW8Num34z4"/>
    <w:uiPriority w:val="99"/>
    <w:rsid w:val="00CD4DA0"/>
    <w:rPr>
      <w:rFonts w:ascii="Courier New" w:hAnsi="Courier New" w:cs="Courier New"/>
    </w:rPr>
  </w:style>
  <w:style w:type="character" w:customStyle="1" w:styleId="WW8Num35z1">
    <w:name w:val="WW8Num35z1"/>
    <w:uiPriority w:val="99"/>
    <w:rsid w:val="00CD4DA0"/>
    <w:rPr>
      <w:rFonts w:ascii="Courier New" w:hAnsi="Courier New" w:cs="Courier New"/>
    </w:rPr>
  </w:style>
  <w:style w:type="character" w:customStyle="1" w:styleId="WW8Num36z4">
    <w:name w:val="WW8Num36z4"/>
    <w:uiPriority w:val="99"/>
    <w:rsid w:val="00CD4DA0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CD4DA0"/>
    <w:rPr>
      <w:rFonts w:ascii="Symbol" w:hAnsi="Symbol" w:cs="Symbol"/>
    </w:rPr>
  </w:style>
  <w:style w:type="character" w:customStyle="1" w:styleId="WW8Num38z4">
    <w:name w:val="WW8Num38z4"/>
    <w:uiPriority w:val="99"/>
    <w:rsid w:val="00CD4DA0"/>
    <w:rPr>
      <w:rFonts w:ascii="Courier New" w:hAnsi="Courier New" w:cs="Courier New"/>
    </w:rPr>
  </w:style>
  <w:style w:type="character" w:customStyle="1" w:styleId="WW8Num43z3">
    <w:name w:val="WW8Num43z3"/>
    <w:uiPriority w:val="99"/>
    <w:rsid w:val="00CD4DA0"/>
  </w:style>
  <w:style w:type="character" w:customStyle="1" w:styleId="WW8Num45z2">
    <w:name w:val="WW8Num45z2"/>
    <w:uiPriority w:val="99"/>
    <w:rsid w:val="00CD4DA0"/>
    <w:rPr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48z3">
    <w:name w:val="WW8Num48z3"/>
    <w:uiPriority w:val="99"/>
    <w:rsid w:val="00CD4DA0"/>
  </w:style>
  <w:style w:type="character" w:customStyle="1" w:styleId="WW8Num51z0">
    <w:name w:val="WW8Num51z0"/>
    <w:uiPriority w:val="99"/>
    <w:rsid w:val="00CD4DA0"/>
    <w:rPr>
      <w:rFonts w:ascii="Times New Roman" w:hAnsi="Times New Roman" w:cs="Times New Roman"/>
    </w:rPr>
  </w:style>
  <w:style w:type="character" w:customStyle="1" w:styleId="WW8Num51z1">
    <w:name w:val="WW8Num51z1"/>
    <w:uiPriority w:val="99"/>
    <w:rsid w:val="00CD4DA0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CD4DA0"/>
    <w:rPr>
      <w:rFonts w:ascii="Wingdings" w:hAnsi="Wingdings" w:cs="Wingdings"/>
    </w:rPr>
  </w:style>
  <w:style w:type="character" w:customStyle="1" w:styleId="WW8Num51z3">
    <w:name w:val="WW8Num51z3"/>
    <w:uiPriority w:val="99"/>
    <w:rsid w:val="00CD4DA0"/>
    <w:rPr>
      <w:rFonts w:ascii="Symbol" w:hAnsi="Symbol" w:cs="Symbol"/>
    </w:rPr>
  </w:style>
  <w:style w:type="character" w:customStyle="1" w:styleId="WW8Num52z0">
    <w:name w:val="WW8Num52z0"/>
    <w:uiPriority w:val="99"/>
    <w:rsid w:val="00CD4DA0"/>
  </w:style>
  <w:style w:type="character" w:customStyle="1" w:styleId="WW8Num52z1">
    <w:name w:val="WW8Num52z1"/>
    <w:uiPriority w:val="99"/>
    <w:rsid w:val="00CD4DA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52z2">
    <w:name w:val="WW8Num52z2"/>
    <w:uiPriority w:val="99"/>
    <w:rsid w:val="00CD4DA0"/>
    <w:rPr>
      <w:rFonts w:ascii="Times New Roman" w:hAnsi="Times New Roman" w:cs="Times New Roman"/>
      <w:sz w:val="26"/>
      <w:szCs w:val="26"/>
    </w:rPr>
  </w:style>
  <w:style w:type="character" w:customStyle="1" w:styleId="WW8Num52z3">
    <w:name w:val="WW8Num52z3"/>
    <w:uiPriority w:val="99"/>
    <w:rsid w:val="00CD4DA0"/>
    <w:rPr>
      <w:sz w:val="24"/>
      <w:szCs w:val="24"/>
    </w:rPr>
  </w:style>
  <w:style w:type="character" w:customStyle="1" w:styleId="WW8Num53z0">
    <w:name w:val="WW8Num53z0"/>
    <w:uiPriority w:val="99"/>
    <w:rsid w:val="00CD4DA0"/>
    <w:rPr>
      <w:rFonts w:ascii="Verdana" w:hAnsi="Verdana" w:cs="Verdana"/>
    </w:rPr>
  </w:style>
  <w:style w:type="character" w:customStyle="1" w:styleId="WW8Num53z1">
    <w:name w:val="WW8Num53z1"/>
    <w:uiPriority w:val="99"/>
    <w:rsid w:val="00CD4DA0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CD4DA0"/>
    <w:rPr>
      <w:rFonts w:ascii="Wingdings" w:hAnsi="Wingdings" w:cs="Wingdings"/>
    </w:rPr>
  </w:style>
  <w:style w:type="character" w:customStyle="1" w:styleId="WW8Num53z3">
    <w:name w:val="WW8Num53z3"/>
    <w:uiPriority w:val="99"/>
    <w:rsid w:val="00CD4DA0"/>
    <w:rPr>
      <w:rFonts w:ascii="Symbol" w:hAnsi="Symbol" w:cs="Symbol"/>
    </w:rPr>
  </w:style>
  <w:style w:type="character" w:customStyle="1" w:styleId="WW8Num54z0">
    <w:name w:val="WW8Num54z0"/>
    <w:uiPriority w:val="99"/>
    <w:rsid w:val="00CD4DA0"/>
    <w:rPr>
      <w:rFonts w:ascii="Symbol" w:hAnsi="Symbol" w:cs="Symbol"/>
    </w:rPr>
  </w:style>
  <w:style w:type="character" w:customStyle="1" w:styleId="WW8Num54z1">
    <w:name w:val="WW8Num54z1"/>
    <w:uiPriority w:val="99"/>
    <w:rsid w:val="00CD4DA0"/>
    <w:rPr>
      <w:rFonts w:ascii="Courier New" w:hAnsi="Courier New" w:cs="Courier New"/>
    </w:rPr>
  </w:style>
  <w:style w:type="character" w:customStyle="1" w:styleId="WW8Num54z2">
    <w:name w:val="WW8Num54z2"/>
    <w:uiPriority w:val="99"/>
    <w:rsid w:val="00CD4DA0"/>
    <w:rPr>
      <w:rFonts w:ascii="Wingdings" w:hAnsi="Wingdings" w:cs="Wingdings"/>
    </w:rPr>
  </w:style>
  <w:style w:type="character" w:customStyle="1" w:styleId="WW8Num55z0">
    <w:name w:val="WW8Num55z0"/>
    <w:uiPriority w:val="99"/>
    <w:rsid w:val="00CD4DA0"/>
    <w:rPr>
      <w:rFonts w:ascii="Symbol" w:hAnsi="Symbol" w:cs="Symbol"/>
    </w:rPr>
  </w:style>
  <w:style w:type="character" w:customStyle="1" w:styleId="WW8Num55z1">
    <w:name w:val="WW8Num55z1"/>
    <w:uiPriority w:val="99"/>
    <w:rsid w:val="00CD4DA0"/>
    <w:rPr>
      <w:rFonts w:ascii="Courier New" w:hAnsi="Courier New" w:cs="Courier New"/>
    </w:rPr>
  </w:style>
  <w:style w:type="character" w:customStyle="1" w:styleId="WW8Num55z2">
    <w:name w:val="WW8Num55z2"/>
    <w:uiPriority w:val="99"/>
    <w:rsid w:val="00CD4DA0"/>
    <w:rPr>
      <w:rFonts w:ascii="Wingdings" w:hAnsi="Wingdings" w:cs="Wingdings"/>
    </w:rPr>
  </w:style>
  <w:style w:type="character" w:customStyle="1" w:styleId="WW8Num56z0">
    <w:name w:val="WW8Num56z0"/>
    <w:uiPriority w:val="99"/>
    <w:rsid w:val="00CD4DA0"/>
    <w:rPr>
      <w:rFonts w:ascii="Symbol" w:hAnsi="Symbol" w:cs="Symbol"/>
    </w:rPr>
  </w:style>
  <w:style w:type="character" w:customStyle="1" w:styleId="WW8Num56z1">
    <w:name w:val="WW8Num56z1"/>
    <w:uiPriority w:val="99"/>
    <w:rsid w:val="00CD4DA0"/>
    <w:rPr>
      <w:rFonts w:ascii="Times New Roman" w:hAnsi="Times New Roman" w:cs="Times New Roman"/>
    </w:rPr>
  </w:style>
  <w:style w:type="character" w:customStyle="1" w:styleId="WW8Num57z0">
    <w:name w:val="WW8Num57z0"/>
    <w:uiPriority w:val="99"/>
    <w:rsid w:val="00CD4DA0"/>
    <w:rPr>
      <w:rFonts w:ascii="Wingdings" w:hAnsi="Wingdings" w:cs="Wingdings"/>
      <w:sz w:val="16"/>
      <w:szCs w:val="16"/>
    </w:rPr>
  </w:style>
  <w:style w:type="character" w:customStyle="1" w:styleId="WW8Num58z0">
    <w:name w:val="WW8Num58z0"/>
    <w:uiPriority w:val="99"/>
    <w:rsid w:val="00CD4DA0"/>
    <w:rPr>
      <w:rFonts w:ascii="Symbol" w:hAnsi="Symbol" w:cs="Symbol"/>
    </w:rPr>
  </w:style>
  <w:style w:type="character" w:customStyle="1" w:styleId="WW8Num58z1">
    <w:name w:val="WW8Num58z1"/>
    <w:uiPriority w:val="99"/>
    <w:rsid w:val="00CD4DA0"/>
    <w:rPr>
      <w:rFonts w:ascii="Courier New" w:hAnsi="Courier New" w:cs="Courier New"/>
    </w:rPr>
  </w:style>
  <w:style w:type="character" w:customStyle="1" w:styleId="WW8Num58z2">
    <w:name w:val="WW8Num58z2"/>
    <w:uiPriority w:val="99"/>
    <w:rsid w:val="00CD4DA0"/>
    <w:rPr>
      <w:rFonts w:ascii="Wingdings" w:hAnsi="Wingdings" w:cs="Wingdings"/>
    </w:rPr>
  </w:style>
  <w:style w:type="character" w:customStyle="1" w:styleId="WW8Num59z0">
    <w:name w:val="WW8Num59z0"/>
    <w:uiPriority w:val="99"/>
    <w:rsid w:val="00CD4DA0"/>
    <w:rPr>
      <w:rFonts w:ascii="Symbol" w:hAnsi="Symbol" w:cs="Symbol"/>
    </w:rPr>
  </w:style>
  <w:style w:type="character" w:customStyle="1" w:styleId="WW8Num59z1">
    <w:name w:val="WW8Num59z1"/>
    <w:uiPriority w:val="99"/>
    <w:rsid w:val="00CD4DA0"/>
    <w:rPr>
      <w:rFonts w:ascii="Courier New" w:hAnsi="Courier New" w:cs="Courier New"/>
    </w:rPr>
  </w:style>
  <w:style w:type="character" w:customStyle="1" w:styleId="WW8Num59z2">
    <w:name w:val="WW8Num59z2"/>
    <w:uiPriority w:val="99"/>
    <w:rsid w:val="00CD4DA0"/>
    <w:rPr>
      <w:rFonts w:ascii="Wingdings" w:hAnsi="Wingdings" w:cs="Wingdings"/>
    </w:rPr>
  </w:style>
  <w:style w:type="character" w:customStyle="1" w:styleId="WW8Num60z0">
    <w:name w:val="WW8Num60z0"/>
    <w:uiPriority w:val="99"/>
    <w:rsid w:val="00CD4DA0"/>
    <w:rPr>
      <w:rFonts w:ascii="Symbol" w:hAnsi="Symbol" w:cs="Symbol"/>
      <w:sz w:val="20"/>
      <w:szCs w:val="20"/>
    </w:rPr>
  </w:style>
  <w:style w:type="character" w:customStyle="1" w:styleId="WW8Num60z1">
    <w:name w:val="WW8Num60z1"/>
    <w:uiPriority w:val="99"/>
    <w:rsid w:val="00CD4DA0"/>
    <w:rPr>
      <w:rFonts w:ascii="Courier New" w:hAnsi="Courier New" w:cs="Courier New"/>
    </w:rPr>
  </w:style>
  <w:style w:type="character" w:customStyle="1" w:styleId="WW8Num60z2">
    <w:name w:val="WW8Num60z2"/>
    <w:uiPriority w:val="99"/>
    <w:rsid w:val="00CD4DA0"/>
    <w:rPr>
      <w:rFonts w:ascii="Wingdings" w:hAnsi="Wingdings" w:cs="Wingdings"/>
    </w:rPr>
  </w:style>
  <w:style w:type="character" w:customStyle="1" w:styleId="WW8Num61z0">
    <w:name w:val="WW8Num61z0"/>
    <w:uiPriority w:val="99"/>
    <w:rsid w:val="00CD4DA0"/>
  </w:style>
  <w:style w:type="character" w:customStyle="1" w:styleId="WW8Num62z0">
    <w:name w:val="WW8Num62z0"/>
    <w:uiPriority w:val="99"/>
    <w:rsid w:val="00CD4DA0"/>
    <w:rPr>
      <w:rFonts w:ascii="Symbol" w:hAnsi="Symbol" w:cs="Symbol"/>
    </w:rPr>
  </w:style>
  <w:style w:type="character" w:customStyle="1" w:styleId="WW8Num62z1">
    <w:name w:val="WW8Num62z1"/>
    <w:uiPriority w:val="99"/>
    <w:rsid w:val="00CD4DA0"/>
    <w:rPr>
      <w:rFonts w:ascii="Courier New" w:hAnsi="Courier New" w:cs="Courier New"/>
    </w:rPr>
  </w:style>
  <w:style w:type="character" w:customStyle="1" w:styleId="WW8Num62z2">
    <w:name w:val="WW8Num62z2"/>
    <w:uiPriority w:val="99"/>
    <w:rsid w:val="00CD4DA0"/>
    <w:rPr>
      <w:rFonts w:ascii="Wingdings" w:hAnsi="Wingdings" w:cs="Wingdings"/>
    </w:rPr>
  </w:style>
  <w:style w:type="character" w:customStyle="1" w:styleId="WW8Num63z0">
    <w:name w:val="WW8Num63z0"/>
    <w:uiPriority w:val="99"/>
    <w:rsid w:val="00CD4DA0"/>
  </w:style>
  <w:style w:type="character" w:customStyle="1" w:styleId="Carpredefinitoparagrafo1">
    <w:name w:val="Car. predefinito paragrafo1"/>
    <w:uiPriority w:val="99"/>
    <w:rsid w:val="00CD4DA0"/>
  </w:style>
  <w:style w:type="character" w:customStyle="1" w:styleId="IntestazioneCarattere">
    <w:name w:val="Intestazione Carattere"/>
    <w:uiPriority w:val="99"/>
    <w:rsid w:val="00CD4DA0"/>
    <w:rPr>
      <w:rFonts w:ascii="Verdana" w:hAnsi="Verdana" w:cs="Verdana"/>
      <w:sz w:val="24"/>
      <w:szCs w:val="24"/>
      <w:lang w:val="it-IT"/>
    </w:rPr>
  </w:style>
  <w:style w:type="character" w:customStyle="1" w:styleId="Numerodipagina">
    <w:name w:val="Numero di pagina"/>
    <w:uiPriority w:val="99"/>
    <w:rsid w:val="00CD4DA0"/>
    <w:rPr>
      <w:rFonts w:ascii="Verdana" w:hAnsi="Verdana" w:cs="Verdana"/>
      <w:sz w:val="20"/>
      <w:szCs w:val="20"/>
      <w:lang w:val="en-US"/>
    </w:rPr>
  </w:style>
  <w:style w:type="character" w:customStyle="1" w:styleId="CollegamentoInternet">
    <w:name w:val="Collegamento Internet"/>
    <w:uiPriority w:val="99"/>
    <w:rsid w:val="00CD4DA0"/>
    <w:rPr>
      <w:rFonts w:ascii="Verdana" w:hAnsi="Verdana" w:cs="Verdana"/>
      <w:color w:val="000000"/>
      <w:sz w:val="22"/>
      <w:szCs w:val="22"/>
      <w:u w:val="single"/>
      <w:lang w:val="en-US"/>
    </w:rPr>
  </w:style>
  <w:style w:type="character" w:customStyle="1" w:styleId="Normale11ptCarattere">
    <w:name w:val="Normale + 11 pt Carattere"/>
    <w:uiPriority w:val="99"/>
    <w:rsid w:val="00CD4DA0"/>
    <w:rPr>
      <w:rFonts w:ascii="Arial" w:hAnsi="Arial" w:cs="Arial"/>
      <w:color w:val="800000"/>
      <w:sz w:val="22"/>
      <w:szCs w:val="22"/>
      <w:lang w:val="it-IT"/>
    </w:rPr>
  </w:style>
  <w:style w:type="character" w:customStyle="1" w:styleId="normaleCarattereCarattereCarattere">
    <w:name w:val="normale Carattere Carattere Carattere"/>
    <w:uiPriority w:val="99"/>
    <w:rsid w:val="00CD4DA0"/>
    <w:rPr>
      <w:rFonts w:ascii="Verdana" w:hAnsi="Verdana" w:cs="Verdana"/>
      <w:spacing w:val="-2"/>
      <w:sz w:val="24"/>
      <w:szCs w:val="24"/>
      <w:lang w:val="it-IT"/>
    </w:rPr>
  </w:style>
  <w:style w:type="character" w:customStyle="1" w:styleId="CollegamentoInternetvisitato">
    <w:name w:val="Collegamento Internet visitato"/>
    <w:uiPriority w:val="99"/>
    <w:rsid w:val="00CD4DA0"/>
    <w:rPr>
      <w:rFonts w:ascii="Verdana" w:hAnsi="Verdana" w:cs="Verdana"/>
      <w:color w:val="800080"/>
      <w:u w:val="single"/>
      <w:lang w:val="en-US"/>
    </w:rPr>
  </w:style>
  <w:style w:type="character" w:customStyle="1" w:styleId="Enfasiforte">
    <w:name w:val="Enfasi forte"/>
    <w:uiPriority w:val="99"/>
    <w:rsid w:val="00CD4DA0"/>
    <w:rPr>
      <w:rFonts w:ascii="Verdana" w:hAnsi="Verdana" w:cs="Verdana"/>
      <w:b/>
      <w:bCs/>
      <w:lang w:val="en-US"/>
    </w:rPr>
  </w:style>
  <w:style w:type="character" w:customStyle="1" w:styleId="PuntocommasecondoCarattere">
    <w:name w:val="Punto comma secondo Carattere"/>
    <w:uiPriority w:val="99"/>
    <w:rsid w:val="00CD4DA0"/>
    <w:rPr>
      <w:rFonts w:ascii="Verdana" w:hAnsi="Verdana" w:cs="Verdana"/>
      <w:sz w:val="24"/>
      <w:szCs w:val="24"/>
      <w:lang w:val="it-IT"/>
    </w:rPr>
  </w:style>
  <w:style w:type="character" w:customStyle="1" w:styleId="SubpuntoComma1CarattereCarattere">
    <w:name w:val="Sub punto Comma 1 Carattere Carattere"/>
    <w:uiPriority w:val="99"/>
    <w:rsid w:val="00CD4DA0"/>
    <w:rPr>
      <w:rFonts w:ascii="Verdana" w:hAnsi="Verdana" w:cs="Verdana"/>
    </w:rPr>
  </w:style>
  <w:style w:type="character" w:customStyle="1" w:styleId="CorpodeltestoCarattere">
    <w:name w:val="Corpo del testo Carattere"/>
    <w:uiPriority w:val="99"/>
    <w:rsid w:val="00CD4DA0"/>
    <w:rPr>
      <w:rFonts w:ascii="Verdana" w:hAnsi="Verdana" w:cs="Verdana"/>
      <w:sz w:val="24"/>
      <w:szCs w:val="24"/>
      <w:lang w:val="it-IT"/>
    </w:rPr>
  </w:style>
  <w:style w:type="character" w:customStyle="1" w:styleId="content">
    <w:name w:val="content"/>
    <w:uiPriority w:val="99"/>
    <w:rsid w:val="00CD4DA0"/>
    <w:rPr>
      <w:rFonts w:ascii="Verdana" w:hAnsi="Verdana" w:cs="Verdana"/>
      <w:lang w:val="en-US"/>
    </w:rPr>
  </w:style>
  <w:style w:type="character" w:customStyle="1" w:styleId="DidascaliaCarattere">
    <w:name w:val="Didascalia Carattere"/>
    <w:uiPriority w:val="99"/>
    <w:rsid w:val="00CD4DA0"/>
    <w:rPr>
      <w:rFonts w:ascii="Verdana" w:hAnsi="Verdana" w:cs="Verdana"/>
      <w:b/>
      <w:bCs/>
      <w:sz w:val="24"/>
      <w:szCs w:val="24"/>
      <w:lang w:val="it-IT"/>
    </w:rPr>
  </w:style>
  <w:style w:type="character" w:customStyle="1" w:styleId="CorpodeltestoTSECarattere">
    <w:name w:val="Corpo del testo TSE Carattere"/>
    <w:uiPriority w:val="99"/>
    <w:rsid w:val="00CD4DA0"/>
    <w:rPr>
      <w:rFonts w:ascii="Palatino Linotype" w:hAnsi="Palatino Linotype" w:cs="Palatino Linotype"/>
      <w:sz w:val="24"/>
      <w:szCs w:val="24"/>
      <w:lang w:val="it-IT"/>
    </w:rPr>
  </w:style>
  <w:style w:type="character" w:customStyle="1" w:styleId="Titolo1Carattere">
    <w:name w:val="Titolo 1 Carattere"/>
    <w:rsid w:val="00CD4DA0"/>
    <w:rPr>
      <w:rFonts w:ascii="Arial" w:hAnsi="Arial" w:cs="Arial"/>
      <w:b/>
      <w:bCs/>
      <w:color w:val="999999"/>
      <w:sz w:val="32"/>
      <w:szCs w:val="32"/>
      <w:lang w:val="it-IT"/>
    </w:rPr>
  </w:style>
  <w:style w:type="character" w:customStyle="1" w:styleId="StileArial28ptGrassettoColorepersonalizzatoRGB255">
    <w:name w:val="Stile Arial 28 pt Grassetto Colore personalizzato(RGB(255"/>
    <w:uiPriority w:val="99"/>
    <w:rsid w:val="00CD4DA0"/>
    <w:rPr>
      <w:rFonts w:ascii="Verdana" w:hAnsi="Verdana" w:cs="Verdana"/>
      <w:b/>
      <w:bCs/>
      <w:color w:val="377AFF"/>
      <w:sz w:val="48"/>
      <w:szCs w:val="48"/>
      <w:lang w:val="en-US"/>
    </w:rPr>
  </w:style>
  <w:style w:type="character" w:customStyle="1" w:styleId="TitoloIndiceChar">
    <w:name w:val="Titolo Indice Char"/>
    <w:uiPriority w:val="99"/>
    <w:rsid w:val="00CD4DA0"/>
    <w:rPr>
      <w:rFonts w:ascii="Verdana" w:eastAsia="Batang;??" w:hAnsi="Verdana" w:cs="Verdana"/>
      <w:b/>
      <w:bCs/>
      <w:color w:val="808080"/>
      <w:sz w:val="16"/>
      <w:szCs w:val="16"/>
      <w:lang w:val="it-IT" w:eastAsia="ja-JP"/>
    </w:rPr>
  </w:style>
  <w:style w:type="character" w:customStyle="1" w:styleId="StileGrassetto">
    <w:name w:val="Stile Grassetto"/>
    <w:uiPriority w:val="99"/>
    <w:rsid w:val="00CD4DA0"/>
    <w:rPr>
      <w:rFonts w:ascii="Verdana" w:hAnsi="Verdana" w:cs="Verdana"/>
      <w:b/>
      <w:bCs/>
      <w:sz w:val="20"/>
      <w:szCs w:val="20"/>
      <w:lang w:val="en-US"/>
    </w:rPr>
  </w:style>
  <w:style w:type="character" w:customStyle="1" w:styleId="Rimandocommento1">
    <w:name w:val="Rimando commento1"/>
    <w:uiPriority w:val="99"/>
    <w:rsid w:val="00CD4DA0"/>
    <w:rPr>
      <w:rFonts w:ascii="Verdana" w:hAnsi="Verdana" w:cs="Verdana"/>
      <w:sz w:val="16"/>
      <w:szCs w:val="16"/>
      <w:lang w:val="en-US"/>
    </w:rPr>
  </w:style>
  <w:style w:type="character" w:customStyle="1" w:styleId="CenteredPictureChar">
    <w:name w:val="Centered Picture Char"/>
    <w:uiPriority w:val="99"/>
    <w:rsid w:val="00CD4DA0"/>
    <w:rPr>
      <w:rFonts w:ascii="Verdana" w:hAnsi="Verdana" w:cs="Verdana"/>
      <w:lang w:val="it-IT"/>
    </w:rPr>
  </w:style>
  <w:style w:type="character" w:customStyle="1" w:styleId="mm-0020topic-00202--char">
    <w:name w:val="mm-0020topic-00202--char"/>
    <w:uiPriority w:val="99"/>
    <w:rsid w:val="00CD4DA0"/>
    <w:rPr>
      <w:rFonts w:ascii="Verdana" w:hAnsi="Verdana" w:cs="Verdana"/>
      <w:lang w:val="en-US"/>
    </w:rPr>
  </w:style>
  <w:style w:type="character" w:customStyle="1" w:styleId="Carpredefinitoparagrafo3">
    <w:name w:val="Car. predefinito paragrafo3"/>
    <w:uiPriority w:val="99"/>
    <w:rsid w:val="00CD4DA0"/>
  </w:style>
  <w:style w:type="character" w:customStyle="1" w:styleId="StileCorsivo">
    <w:name w:val="Stile Corsivo"/>
    <w:uiPriority w:val="99"/>
    <w:rsid w:val="00CD4DA0"/>
    <w:rPr>
      <w:rFonts w:ascii="Times New Roman" w:hAnsi="Times New Roman" w:cs="Times New Roman"/>
      <w:i/>
      <w:iCs/>
      <w:sz w:val="20"/>
      <w:szCs w:val="20"/>
      <w:lang w:val="en-US"/>
    </w:rPr>
  </w:style>
  <w:style w:type="character" w:customStyle="1" w:styleId="Enfasi">
    <w:name w:val="Enfasi"/>
    <w:uiPriority w:val="99"/>
    <w:rsid w:val="00CD4DA0"/>
    <w:rPr>
      <w:rFonts w:ascii="Verdana" w:hAnsi="Verdana" w:cs="Verdana"/>
      <w:i/>
      <w:iCs/>
      <w:lang w:val="en-US"/>
    </w:rPr>
  </w:style>
  <w:style w:type="character" w:customStyle="1" w:styleId="StileTitolo1Carattere">
    <w:name w:val="Stile Titolo 1 Carattere"/>
    <w:uiPriority w:val="99"/>
    <w:rsid w:val="00CD4DA0"/>
    <w:rPr>
      <w:rFonts w:ascii="Arial" w:hAnsi="Arial" w:cs="Arial"/>
      <w:b/>
      <w:bCs/>
      <w:color w:val="999999"/>
      <w:sz w:val="28"/>
      <w:szCs w:val="28"/>
    </w:rPr>
  </w:style>
  <w:style w:type="character" w:styleId="AcronimoHTML">
    <w:name w:val="HTML Acronym"/>
    <w:basedOn w:val="Carpredefinitoparagrafo"/>
    <w:uiPriority w:val="99"/>
    <w:rsid w:val="00CD4DA0"/>
    <w:rPr>
      <w:rFonts w:ascii="Verdana" w:hAnsi="Verdana" w:cs="Verdana"/>
      <w:lang w:val="en-US"/>
    </w:rPr>
  </w:style>
  <w:style w:type="character" w:customStyle="1" w:styleId="hdCarattere">
    <w:name w:val="hd Carattere"/>
    <w:uiPriority w:val="99"/>
    <w:rsid w:val="00CD4DA0"/>
    <w:rPr>
      <w:rFonts w:ascii="Verdana" w:hAnsi="Verdana" w:cs="Verdana"/>
      <w:sz w:val="24"/>
      <w:szCs w:val="24"/>
      <w:lang w:val="it-IT"/>
    </w:rPr>
  </w:style>
  <w:style w:type="character" w:customStyle="1" w:styleId="PidipaginaCarattere">
    <w:name w:val="Piè di pagina Carattere"/>
    <w:uiPriority w:val="99"/>
    <w:rsid w:val="00CD4DA0"/>
    <w:rPr>
      <w:rFonts w:ascii="Verdana" w:hAnsi="Verdana" w:cs="Verdana"/>
      <w:sz w:val="24"/>
      <w:szCs w:val="24"/>
      <w:lang w:val="en-US"/>
    </w:rPr>
  </w:style>
  <w:style w:type="character" w:customStyle="1" w:styleId="CorpotestoCarattere">
    <w:name w:val="Corpo testo Carattere"/>
    <w:uiPriority w:val="99"/>
    <w:rsid w:val="00CD4DA0"/>
    <w:rPr>
      <w:rFonts w:ascii="Verdana" w:hAnsi="Verdana" w:cs="Verdana"/>
      <w:sz w:val="24"/>
      <w:szCs w:val="24"/>
    </w:rPr>
  </w:style>
  <w:style w:type="character" w:customStyle="1" w:styleId="TestocommentoCarattere">
    <w:name w:val="Testo commento Carattere"/>
    <w:uiPriority w:val="99"/>
    <w:rsid w:val="00CD4DA0"/>
    <w:rPr>
      <w:rFonts w:ascii="Verdana" w:hAnsi="Verdana" w:cs="Verdana"/>
    </w:rPr>
  </w:style>
  <w:style w:type="character" w:customStyle="1" w:styleId="ProposalStandardZchn">
    <w:name w:val="Proposal Standard Zchn"/>
    <w:uiPriority w:val="99"/>
    <w:rsid w:val="00CD4DA0"/>
    <w:rPr>
      <w:rFonts w:ascii="Arial" w:hAnsi="Arial" w:cs="Arial"/>
      <w:sz w:val="14"/>
      <w:szCs w:val="14"/>
      <w:lang w:val="de-DE"/>
    </w:rPr>
  </w:style>
  <w:style w:type="character" w:customStyle="1" w:styleId="ListLabel4">
    <w:name w:val="ListLabel 4"/>
    <w:uiPriority w:val="99"/>
    <w:rsid w:val="00CD4DA0"/>
    <w:rPr>
      <w:color w:val="00000A"/>
      <w:sz w:val="36"/>
      <w:szCs w:val="36"/>
    </w:rPr>
  </w:style>
  <w:style w:type="character" w:customStyle="1" w:styleId="ListLabel5">
    <w:name w:val="ListLabel 5"/>
    <w:uiPriority w:val="99"/>
    <w:rsid w:val="00CD4DA0"/>
    <w:rPr>
      <w:b/>
      <w:bCs/>
      <w:sz w:val="32"/>
      <w:szCs w:val="32"/>
    </w:rPr>
  </w:style>
  <w:style w:type="character" w:customStyle="1" w:styleId="ListLabel6">
    <w:name w:val="ListLabel 6"/>
    <w:uiPriority w:val="99"/>
    <w:rsid w:val="00CD4DA0"/>
    <w:rPr>
      <w:color w:val="000000"/>
      <w:spacing w:val="0"/>
      <w:position w:val="0"/>
      <w:sz w:val="24"/>
      <w:szCs w:val="24"/>
      <w:u w:val="none"/>
      <w:vertAlign w:val="baseline"/>
      <w:em w:val="none"/>
    </w:rPr>
  </w:style>
  <w:style w:type="character" w:customStyle="1" w:styleId="ListLabel7">
    <w:name w:val="ListLabel 7"/>
    <w:uiPriority w:val="99"/>
    <w:rsid w:val="00CD4DA0"/>
    <w:rPr>
      <w:b/>
      <w:bCs/>
      <w:spacing w:val="6"/>
      <w:sz w:val="24"/>
      <w:szCs w:val="24"/>
    </w:rPr>
  </w:style>
  <w:style w:type="character" w:customStyle="1" w:styleId="ListLabel328">
    <w:name w:val="ListLabel 328"/>
    <w:uiPriority w:val="99"/>
    <w:rsid w:val="00CD4DA0"/>
  </w:style>
  <w:style w:type="character" w:customStyle="1" w:styleId="ListLabel329">
    <w:name w:val="ListLabel 329"/>
    <w:uiPriority w:val="99"/>
    <w:rsid w:val="00CD4DA0"/>
  </w:style>
  <w:style w:type="character" w:customStyle="1" w:styleId="ListLabel330">
    <w:name w:val="ListLabel 330"/>
    <w:uiPriority w:val="99"/>
    <w:rsid w:val="00CD4DA0"/>
  </w:style>
  <w:style w:type="character" w:customStyle="1" w:styleId="ListLabel331">
    <w:name w:val="ListLabel 331"/>
    <w:uiPriority w:val="99"/>
    <w:rsid w:val="00CD4DA0"/>
  </w:style>
  <w:style w:type="character" w:customStyle="1" w:styleId="ListLabel332">
    <w:name w:val="ListLabel 332"/>
    <w:uiPriority w:val="99"/>
    <w:rsid w:val="00CD4DA0"/>
  </w:style>
  <w:style w:type="character" w:customStyle="1" w:styleId="ListLabel333">
    <w:name w:val="ListLabel 333"/>
    <w:uiPriority w:val="99"/>
    <w:rsid w:val="00CD4DA0"/>
  </w:style>
  <w:style w:type="character" w:customStyle="1" w:styleId="ListLabel334">
    <w:name w:val="ListLabel 334"/>
    <w:uiPriority w:val="99"/>
    <w:rsid w:val="00CD4DA0"/>
  </w:style>
  <w:style w:type="character" w:customStyle="1" w:styleId="ListLabel81">
    <w:name w:val="ListLabel 81"/>
    <w:uiPriority w:val="99"/>
    <w:rsid w:val="00CD4DA0"/>
    <w:rPr>
      <w:color w:val="00000A"/>
    </w:rPr>
  </w:style>
  <w:style w:type="character" w:customStyle="1" w:styleId="ListLabel82">
    <w:name w:val="ListLabel 82"/>
    <w:uiPriority w:val="99"/>
    <w:rsid w:val="00CD4DA0"/>
  </w:style>
  <w:style w:type="character" w:customStyle="1" w:styleId="ListLabel83">
    <w:name w:val="ListLabel 83"/>
    <w:uiPriority w:val="99"/>
    <w:rsid w:val="00CD4DA0"/>
  </w:style>
  <w:style w:type="character" w:customStyle="1" w:styleId="ListLabel84">
    <w:name w:val="ListLabel 84"/>
    <w:uiPriority w:val="99"/>
    <w:rsid w:val="00CD4DA0"/>
  </w:style>
  <w:style w:type="character" w:customStyle="1" w:styleId="ListLabel261">
    <w:name w:val="ListLabel 261"/>
    <w:uiPriority w:val="99"/>
    <w:rsid w:val="00CD4DA0"/>
  </w:style>
  <w:style w:type="character" w:customStyle="1" w:styleId="ListLabel262">
    <w:name w:val="ListLabel 262"/>
    <w:uiPriority w:val="99"/>
    <w:rsid w:val="00CD4DA0"/>
  </w:style>
  <w:style w:type="character" w:customStyle="1" w:styleId="ListLabel263">
    <w:name w:val="ListLabel 263"/>
    <w:uiPriority w:val="99"/>
    <w:rsid w:val="00CD4DA0"/>
  </w:style>
  <w:style w:type="character" w:customStyle="1" w:styleId="ListLabel555">
    <w:name w:val="ListLabel 555"/>
    <w:uiPriority w:val="99"/>
    <w:rsid w:val="00CD4DA0"/>
  </w:style>
  <w:style w:type="character" w:customStyle="1" w:styleId="ListLabel556">
    <w:name w:val="ListLabel 556"/>
    <w:uiPriority w:val="99"/>
    <w:rsid w:val="00CD4DA0"/>
  </w:style>
  <w:style w:type="character" w:customStyle="1" w:styleId="ListLabel557">
    <w:name w:val="ListLabel 557"/>
    <w:uiPriority w:val="99"/>
    <w:rsid w:val="00CD4DA0"/>
  </w:style>
  <w:style w:type="character" w:customStyle="1" w:styleId="ListLabel558">
    <w:name w:val="ListLabel 558"/>
    <w:uiPriority w:val="99"/>
    <w:rsid w:val="00CD4DA0"/>
  </w:style>
  <w:style w:type="character" w:customStyle="1" w:styleId="ListLabel559">
    <w:name w:val="ListLabel 559"/>
    <w:uiPriority w:val="99"/>
    <w:rsid w:val="00CD4DA0"/>
  </w:style>
  <w:style w:type="character" w:customStyle="1" w:styleId="ListLabel560">
    <w:name w:val="ListLabel 560"/>
    <w:uiPriority w:val="99"/>
    <w:rsid w:val="00CD4DA0"/>
  </w:style>
  <w:style w:type="character" w:customStyle="1" w:styleId="ListLabel561">
    <w:name w:val="ListLabel 561"/>
    <w:uiPriority w:val="99"/>
    <w:rsid w:val="00CD4DA0"/>
  </w:style>
  <w:style w:type="character" w:customStyle="1" w:styleId="ListLabel562">
    <w:name w:val="ListLabel 562"/>
    <w:uiPriority w:val="99"/>
    <w:rsid w:val="00CD4DA0"/>
  </w:style>
  <w:style w:type="character" w:customStyle="1" w:styleId="ListLabel563">
    <w:name w:val="ListLabel 563"/>
    <w:uiPriority w:val="99"/>
    <w:rsid w:val="00CD4DA0"/>
  </w:style>
  <w:style w:type="character" w:customStyle="1" w:styleId="ListLabel344">
    <w:name w:val="ListLabel 344"/>
    <w:uiPriority w:val="99"/>
    <w:rsid w:val="00CD4DA0"/>
    <w:rPr>
      <w:color w:val="00000A"/>
      <w:sz w:val="36"/>
      <w:szCs w:val="36"/>
    </w:rPr>
  </w:style>
  <w:style w:type="character" w:customStyle="1" w:styleId="ListLabel345">
    <w:name w:val="ListLabel 345"/>
    <w:uiPriority w:val="99"/>
    <w:rsid w:val="00CD4DA0"/>
    <w:rPr>
      <w:b/>
      <w:bCs/>
      <w:sz w:val="32"/>
      <w:szCs w:val="32"/>
    </w:rPr>
  </w:style>
  <w:style w:type="character" w:customStyle="1" w:styleId="ListLabel346">
    <w:name w:val="ListLabel 346"/>
    <w:uiPriority w:val="99"/>
    <w:rsid w:val="00CD4DA0"/>
    <w:rPr>
      <w:color w:val="000000"/>
      <w:spacing w:val="0"/>
      <w:position w:val="0"/>
      <w:sz w:val="20"/>
      <w:szCs w:val="20"/>
      <w:u w:val="none"/>
      <w:vertAlign w:val="baseline"/>
      <w:em w:val="none"/>
    </w:rPr>
  </w:style>
  <w:style w:type="character" w:customStyle="1" w:styleId="ListLabel347">
    <w:name w:val="ListLabel 347"/>
    <w:uiPriority w:val="99"/>
    <w:rsid w:val="00CD4DA0"/>
    <w:rPr>
      <w:b/>
      <w:bCs/>
      <w:spacing w:val="6"/>
      <w:sz w:val="24"/>
      <w:szCs w:val="24"/>
    </w:rPr>
  </w:style>
  <w:style w:type="character" w:customStyle="1" w:styleId="ListLabel564">
    <w:name w:val="ListLabel 564"/>
    <w:uiPriority w:val="99"/>
    <w:rsid w:val="00CD4DA0"/>
  </w:style>
  <w:style w:type="character" w:customStyle="1" w:styleId="ListLabel565">
    <w:name w:val="ListLabel 565"/>
    <w:uiPriority w:val="99"/>
    <w:rsid w:val="00CD4DA0"/>
  </w:style>
  <w:style w:type="character" w:customStyle="1" w:styleId="ListLabel566">
    <w:name w:val="ListLabel 566"/>
    <w:uiPriority w:val="99"/>
    <w:rsid w:val="00CD4DA0"/>
  </w:style>
  <w:style w:type="character" w:customStyle="1" w:styleId="ListLabel567">
    <w:name w:val="ListLabel 567"/>
    <w:uiPriority w:val="99"/>
    <w:rsid w:val="00CD4DA0"/>
  </w:style>
  <w:style w:type="character" w:customStyle="1" w:styleId="ListLabel568">
    <w:name w:val="ListLabel 568"/>
    <w:uiPriority w:val="99"/>
    <w:rsid w:val="00CD4DA0"/>
  </w:style>
  <w:style w:type="character" w:customStyle="1" w:styleId="ListLabel569">
    <w:name w:val="ListLabel 569"/>
    <w:uiPriority w:val="99"/>
    <w:rsid w:val="00CD4DA0"/>
  </w:style>
  <w:style w:type="character" w:customStyle="1" w:styleId="ListLabel570">
    <w:name w:val="ListLabel 570"/>
    <w:uiPriority w:val="99"/>
    <w:rsid w:val="00CD4DA0"/>
  </w:style>
  <w:style w:type="character" w:customStyle="1" w:styleId="ListLabel571">
    <w:name w:val="ListLabel 571"/>
    <w:uiPriority w:val="99"/>
    <w:rsid w:val="00CD4DA0"/>
  </w:style>
  <w:style w:type="character" w:customStyle="1" w:styleId="ListLabel572">
    <w:name w:val="ListLabel 572"/>
    <w:uiPriority w:val="99"/>
    <w:rsid w:val="00CD4DA0"/>
  </w:style>
  <w:style w:type="character" w:customStyle="1" w:styleId="ListLabel573">
    <w:name w:val="ListLabel 573"/>
    <w:uiPriority w:val="99"/>
    <w:rsid w:val="00CD4DA0"/>
  </w:style>
  <w:style w:type="character" w:customStyle="1" w:styleId="ListLabel574">
    <w:name w:val="ListLabel 574"/>
    <w:uiPriority w:val="99"/>
    <w:rsid w:val="00CD4DA0"/>
  </w:style>
  <w:style w:type="character" w:customStyle="1" w:styleId="ListLabel575">
    <w:name w:val="ListLabel 575"/>
    <w:uiPriority w:val="99"/>
    <w:rsid w:val="00CD4DA0"/>
  </w:style>
  <w:style w:type="character" w:customStyle="1" w:styleId="ListLabel576">
    <w:name w:val="ListLabel 576"/>
    <w:uiPriority w:val="99"/>
    <w:rsid w:val="00CD4DA0"/>
  </w:style>
  <w:style w:type="character" w:customStyle="1" w:styleId="ListLabel577">
    <w:name w:val="ListLabel 577"/>
    <w:uiPriority w:val="99"/>
    <w:rsid w:val="00CD4DA0"/>
  </w:style>
  <w:style w:type="character" w:customStyle="1" w:styleId="ListLabel578">
    <w:name w:val="ListLabel 578"/>
    <w:uiPriority w:val="99"/>
    <w:rsid w:val="00CD4DA0"/>
  </w:style>
  <w:style w:type="character" w:customStyle="1" w:styleId="ListLabel579">
    <w:name w:val="ListLabel 579"/>
    <w:uiPriority w:val="99"/>
    <w:rsid w:val="00CD4DA0"/>
  </w:style>
  <w:style w:type="character" w:customStyle="1" w:styleId="ListLabel580">
    <w:name w:val="ListLabel 580"/>
    <w:uiPriority w:val="99"/>
    <w:rsid w:val="00CD4DA0"/>
  </w:style>
  <w:style w:type="character" w:customStyle="1" w:styleId="ListLabel581">
    <w:name w:val="ListLabel 581"/>
    <w:uiPriority w:val="99"/>
    <w:rsid w:val="00CD4DA0"/>
  </w:style>
  <w:style w:type="character" w:customStyle="1" w:styleId="ListLabel411">
    <w:name w:val="ListLabel 411"/>
    <w:uiPriority w:val="99"/>
    <w:rsid w:val="00CD4DA0"/>
    <w:rPr>
      <w:color w:val="00000A"/>
    </w:rPr>
  </w:style>
  <w:style w:type="character" w:customStyle="1" w:styleId="ListLabel412">
    <w:name w:val="ListLabel 412"/>
    <w:uiPriority w:val="99"/>
    <w:rsid w:val="00CD4DA0"/>
  </w:style>
  <w:style w:type="character" w:customStyle="1" w:styleId="ListLabel413">
    <w:name w:val="ListLabel 413"/>
    <w:uiPriority w:val="99"/>
    <w:rsid w:val="00CD4DA0"/>
  </w:style>
  <w:style w:type="character" w:customStyle="1" w:styleId="ListLabel414">
    <w:name w:val="ListLabel 414"/>
    <w:uiPriority w:val="99"/>
    <w:rsid w:val="00CD4DA0"/>
  </w:style>
  <w:style w:type="character" w:customStyle="1" w:styleId="ListLabel415">
    <w:name w:val="ListLabel 415"/>
    <w:uiPriority w:val="99"/>
    <w:rsid w:val="00CD4DA0"/>
  </w:style>
  <w:style w:type="character" w:customStyle="1" w:styleId="ListLabel416">
    <w:name w:val="ListLabel 416"/>
    <w:uiPriority w:val="99"/>
    <w:rsid w:val="00CD4DA0"/>
  </w:style>
  <w:style w:type="character" w:customStyle="1" w:styleId="ListLabel417">
    <w:name w:val="ListLabel 417"/>
    <w:uiPriority w:val="99"/>
    <w:rsid w:val="00CD4DA0"/>
  </w:style>
  <w:style w:type="character" w:customStyle="1" w:styleId="ListLabel418">
    <w:name w:val="ListLabel 418"/>
    <w:uiPriority w:val="99"/>
    <w:rsid w:val="00CD4DA0"/>
  </w:style>
  <w:style w:type="character" w:customStyle="1" w:styleId="ListLabel419">
    <w:name w:val="ListLabel 419"/>
    <w:uiPriority w:val="99"/>
    <w:rsid w:val="00CD4DA0"/>
  </w:style>
  <w:style w:type="character" w:customStyle="1" w:styleId="ListLabel537">
    <w:name w:val="ListLabel 537"/>
    <w:uiPriority w:val="99"/>
    <w:rsid w:val="00CD4DA0"/>
  </w:style>
  <w:style w:type="character" w:customStyle="1" w:styleId="ListLabel538">
    <w:name w:val="ListLabel 538"/>
    <w:uiPriority w:val="99"/>
    <w:rsid w:val="00CD4DA0"/>
  </w:style>
  <w:style w:type="character" w:customStyle="1" w:styleId="ListLabel539">
    <w:name w:val="ListLabel 539"/>
    <w:uiPriority w:val="99"/>
    <w:rsid w:val="00CD4DA0"/>
  </w:style>
  <w:style w:type="character" w:customStyle="1" w:styleId="ListLabel540">
    <w:name w:val="ListLabel 540"/>
    <w:uiPriority w:val="99"/>
    <w:rsid w:val="00CD4DA0"/>
  </w:style>
  <w:style w:type="character" w:customStyle="1" w:styleId="ListLabel541">
    <w:name w:val="ListLabel 541"/>
    <w:uiPriority w:val="99"/>
    <w:rsid w:val="00CD4DA0"/>
  </w:style>
  <w:style w:type="character" w:customStyle="1" w:styleId="ListLabel542">
    <w:name w:val="ListLabel 542"/>
    <w:uiPriority w:val="99"/>
    <w:rsid w:val="00CD4DA0"/>
  </w:style>
  <w:style w:type="character" w:customStyle="1" w:styleId="ListLabel543">
    <w:name w:val="ListLabel 543"/>
    <w:uiPriority w:val="99"/>
    <w:rsid w:val="00CD4DA0"/>
  </w:style>
  <w:style w:type="character" w:customStyle="1" w:styleId="ListLabel544">
    <w:name w:val="ListLabel 544"/>
    <w:uiPriority w:val="99"/>
    <w:rsid w:val="00CD4DA0"/>
  </w:style>
  <w:style w:type="character" w:customStyle="1" w:styleId="ListLabel545">
    <w:name w:val="ListLabel 545"/>
    <w:uiPriority w:val="99"/>
    <w:rsid w:val="00CD4DA0"/>
  </w:style>
  <w:style w:type="character" w:customStyle="1" w:styleId="ListLabel546">
    <w:name w:val="ListLabel 546"/>
    <w:uiPriority w:val="99"/>
    <w:rsid w:val="00CD4DA0"/>
  </w:style>
  <w:style w:type="character" w:customStyle="1" w:styleId="ListLabel547">
    <w:name w:val="ListLabel 547"/>
    <w:uiPriority w:val="99"/>
    <w:rsid w:val="00CD4DA0"/>
  </w:style>
  <w:style w:type="character" w:customStyle="1" w:styleId="ListLabel548">
    <w:name w:val="ListLabel 548"/>
    <w:uiPriority w:val="99"/>
    <w:rsid w:val="00CD4DA0"/>
  </w:style>
  <w:style w:type="character" w:customStyle="1" w:styleId="ListLabel549">
    <w:name w:val="ListLabel 549"/>
    <w:uiPriority w:val="99"/>
    <w:rsid w:val="00CD4DA0"/>
  </w:style>
  <w:style w:type="character" w:customStyle="1" w:styleId="ListLabel550">
    <w:name w:val="ListLabel 550"/>
    <w:uiPriority w:val="99"/>
    <w:rsid w:val="00CD4DA0"/>
  </w:style>
  <w:style w:type="character" w:customStyle="1" w:styleId="ListLabel551">
    <w:name w:val="ListLabel 551"/>
    <w:uiPriority w:val="99"/>
    <w:rsid w:val="00CD4DA0"/>
  </w:style>
  <w:style w:type="character" w:customStyle="1" w:styleId="ListLabel552">
    <w:name w:val="ListLabel 552"/>
    <w:uiPriority w:val="99"/>
    <w:rsid w:val="00CD4DA0"/>
  </w:style>
  <w:style w:type="character" w:customStyle="1" w:styleId="ListLabel553">
    <w:name w:val="ListLabel 553"/>
    <w:uiPriority w:val="99"/>
    <w:rsid w:val="00CD4DA0"/>
  </w:style>
  <w:style w:type="character" w:customStyle="1" w:styleId="ListLabel554">
    <w:name w:val="ListLabel 554"/>
    <w:uiPriority w:val="99"/>
    <w:rsid w:val="00CD4DA0"/>
  </w:style>
  <w:style w:type="character" w:styleId="Rimandocommento">
    <w:name w:val="annotation reference"/>
    <w:basedOn w:val="Carpredefinitoparagrafo"/>
    <w:uiPriority w:val="99"/>
    <w:semiHidden/>
    <w:rsid w:val="00CD4DA0"/>
    <w:rPr>
      <w:sz w:val="16"/>
      <w:szCs w:val="16"/>
    </w:rPr>
  </w:style>
  <w:style w:type="character" w:customStyle="1" w:styleId="TestocommentoCarattere1">
    <w:name w:val="Testo commento Carattere1"/>
    <w:uiPriority w:val="99"/>
    <w:rsid w:val="00CD4DA0"/>
    <w:rPr>
      <w:rFonts w:ascii="Verdana" w:hAnsi="Verdana" w:cs="Verdana"/>
      <w:lang w:eastAsia="zh-CN"/>
    </w:rPr>
  </w:style>
  <w:style w:type="character" w:customStyle="1" w:styleId="Punti">
    <w:name w:val="Punti"/>
    <w:uiPriority w:val="99"/>
    <w:rsid w:val="00CD4DA0"/>
    <w:rPr>
      <w:rFonts w:ascii="OpenSymbol" w:hAnsi="OpenSymbol" w:cs="OpenSymbol"/>
    </w:rPr>
  </w:style>
  <w:style w:type="character" w:customStyle="1" w:styleId="ListLabel582">
    <w:name w:val="ListLabel 582"/>
    <w:uiPriority w:val="99"/>
    <w:rsid w:val="00CD4DA0"/>
    <w:rPr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ListLabel583">
    <w:name w:val="ListLabel 583"/>
    <w:uiPriority w:val="99"/>
    <w:rsid w:val="00CD4DA0"/>
  </w:style>
  <w:style w:type="character" w:customStyle="1" w:styleId="ListLabel584">
    <w:name w:val="ListLabel 584"/>
    <w:uiPriority w:val="99"/>
    <w:rsid w:val="00CD4DA0"/>
    <w:rPr>
      <w:lang w:val="en-US"/>
    </w:rPr>
  </w:style>
  <w:style w:type="character" w:customStyle="1" w:styleId="ListLabel585">
    <w:name w:val="ListLabel 585"/>
    <w:uiPriority w:val="99"/>
    <w:rsid w:val="00CD4DA0"/>
  </w:style>
  <w:style w:type="character" w:customStyle="1" w:styleId="ListLabel586">
    <w:name w:val="ListLabel 586"/>
    <w:uiPriority w:val="99"/>
    <w:rsid w:val="00CD4DA0"/>
  </w:style>
  <w:style w:type="character" w:customStyle="1" w:styleId="ListLabel587">
    <w:name w:val="ListLabel 587"/>
    <w:uiPriority w:val="99"/>
    <w:rsid w:val="00CD4DA0"/>
  </w:style>
  <w:style w:type="character" w:customStyle="1" w:styleId="ListLabel588">
    <w:name w:val="ListLabel 588"/>
    <w:uiPriority w:val="99"/>
    <w:rsid w:val="00CD4DA0"/>
  </w:style>
  <w:style w:type="character" w:customStyle="1" w:styleId="ListLabel589">
    <w:name w:val="ListLabel 589"/>
    <w:uiPriority w:val="99"/>
    <w:rsid w:val="00CD4DA0"/>
  </w:style>
  <w:style w:type="character" w:customStyle="1" w:styleId="ListLabel590">
    <w:name w:val="ListLabel 590"/>
    <w:uiPriority w:val="99"/>
    <w:rsid w:val="00CD4DA0"/>
  </w:style>
  <w:style w:type="character" w:customStyle="1" w:styleId="ListLabel591">
    <w:name w:val="ListLabel 591"/>
    <w:uiPriority w:val="99"/>
    <w:rsid w:val="00CD4DA0"/>
  </w:style>
  <w:style w:type="character" w:customStyle="1" w:styleId="ListLabel592">
    <w:name w:val="ListLabel 592"/>
    <w:uiPriority w:val="99"/>
    <w:rsid w:val="00CD4DA0"/>
  </w:style>
  <w:style w:type="character" w:customStyle="1" w:styleId="ListLabel593">
    <w:name w:val="ListLabel 593"/>
    <w:uiPriority w:val="99"/>
    <w:rsid w:val="00CD4DA0"/>
  </w:style>
  <w:style w:type="character" w:customStyle="1" w:styleId="ListLabel594">
    <w:name w:val="ListLabel 594"/>
    <w:uiPriority w:val="99"/>
    <w:rsid w:val="00CD4DA0"/>
  </w:style>
  <w:style w:type="character" w:customStyle="1" w:styleId="ListLabel595">
    <w:name w:val="ListLabel 595"/>
    <w:uiPriority w:val="99"/>
    <w:rsid w:val="00CD4DA0"/>
  </w:style>
  <w:style w:type="character" w:customStyle="1" w:styleId="ListLabel596">
    <w:name w:val="ListLabel 596"/>
    <w:uiPriority w:val="99"/>
    <w:rsid w:val="00CD4DA0"/>
  </w:style>
  <w:style w:type="character" w:customStyle="1" w:styleId="ListLabel597">
    <w:name w:val="ListLabel 597"/>
    <w:uiPriority w:val="99"/>
    <w:rsid w:val="00CD4DA0"/>
    <w:rPr>
      <w:b/>
      <w:bCs/>
      <w:spacing w:val="0"/>
      <w:position w:val="0"/>
      <w:sz w:val="28"/>
      <w:szCs w:val="28"/>
      <w:vertAlign w:val="baseline"/>
    </w:rPr>
  </w:style>
  <w:style w:type="character" w:customStyle="1" w:styleId="ListLabel598">
    <w:name w:val="ListLabel 598"/>
    <w:uiPriority w:val="99"/>
    <w:rsid w:val="00CD4DA0"/>
    <w:rPr>
      <w:rFonts w:eastAsia="Times New Roman"/>
      <w:b/>
      <w:bCs/>
      <w:color w:val="000000"/>
      <w:position w:val="0"/>
      <w:sz w:val="28"/>
      <w:szCs w:val="28"/>
      <w:vertAlign w:val="baseline"/>
      <w:lang w:val="it-IT" w:eastAsia="zh-CN"/>
    </w:rPr>
  </w:style>
  <w:style w:type="character" w:customStyle="1" w:styleId="ListLabel599">
    <w:name w:val="ListLabel 599"/>
    <w:uiPriority w:val="99"/>
    <w:rsid w:val="00CD4DA0"/>
    <w:rPr>
      <w:b/>
      <w:bCs/>
      <w:sz w:val="24"/>
      <w:szCs w:val="24"/>
    </w:rPr>
  </w:style>
  <w:style w:type="character" w:customStyle="1" w:styleId="ListLabel600">
    <w:name w:val="ListLabel 600"/>
    <w:uiPriority w:val="99"/>
    <w:rsid w:val="00CD4DA0"/>
  </w:style>
  <w:style w:type="character" w:customStyle="1" w:styleId="ListLabel601">
    <w:name w:val="ListLabel 601"/>
    <w:uiPriority w:val="99"/>
    <w:rsid w:val="00CD4DA0"/>
  </w:style>
  <w:style w:type="character" w:customStyle="1" w:styleId="ListLabel602">
    <w:name w:val="ListLabel 602"/>
    <w:uiPriority w:val="99"/>
    <w:rsid w:val="00CD4DA0"/>
  </w:style>
  <w:style w:type="character" w:customStyle="1" w:styleId="ListLabel603">
    <w:name w:val="ListLabel 603"/>
    <w:uiPriority w:val="99"/>
    <w:rsid w:val="00CD4DA0"/>
  </w:style>
  <w:style w:type="character" w:customStyle="1" w:styleId="ListLabel604">
    <w:name w:val="ListLabel 604"/>
    <w:uiPriority w:val="99"/>
    <w:rsid w:val="00CD4DA0"/>
  </w:style>
  <w:style w:type="character" w:customStyle="1" w:styleId="ListLabel605">
    <w:name w:val="ListLabel 605"/>
    <w:uiPriority w:val="99"/>
    <w:rsid w:val="00CD4DA0"/>
  </w:style>
  <w:style w:type="character" w:customStyle="1" w:styleId="ListLabel606">
    <w:name w:val="ListLabel 606"/>
    <w:uiPriority w:val="99"/>
    <w:rsid w:val="00CD4DA0"/>
    <w:rPr>
      <w:color w:val="000000"/>
      <w:spacing w:val="0"/>
      <w:w w:val="100"/>
      <w:position w:val="0"/>
      <w:sz w:val="32"/>
      <w:szCs w:val="32"/>
      <w:u w:val="none"/>
      <w:vertAlign w:val="baseline"/>
    </w:rPr>
  </w:style>
  <w:style w:type="character" w:customStyle="1" w:styleId="ListLabel607">
    <w:name w:val="ListLabel 607"/>
    <w:uiPriority w:val="99"/>
    <w:rsid w:val="00CD4DA0"/>
    <w:rPr>
      <w:b/>
      <w:bCs/>
    </w:rPr>
  </w:style>
  <w:style w:type="character" w:customStyle="1" w:styleId="ListLabel608">
    <w:name w:val="ListLabel 608"/>
    <w:uiPriority w:val="99"/>
    <w:rsid w:val="00CD4DA0"/>
    <w:rPr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ListLabel609">
    <w:name w:val="ListLabel 609"/>
    <w:uiPriority w:val="99"/>
    <w:rsid w:val="00CD4DA0"/>
  </w:style>
  <w:style w:type="character" w:customStyle="1" w:styleId="ListLabel610">
    <w:name w:val="ListLabel 610"/>
    <w:uiPriority w:val="99"/>
    <w:rsid w:val="00CD4DA0"/>
  </w:style>
  <w:style w:type="character" w:customStyle="1" w:styleId="ListLabel611">
    <w:name w:val="ListLabel 611"/>
    <w:uiPriority w:val="99"/>
    <w:rsid w:val="00CD4DA0"/>
  </w:style>
  <w:style w:type="character" w:customStyle="1" w:styleId="ListLabel612">
    <w:name w:val="ListLabel 612"/>
    <w:uiPriority w:val="99"/>
    <w:rsid w:val="00CD4DA0"/>
  </w:style>
  <w:style w:type="character" w:customStyle="1" w:styleId="ListLabel613">
    <w:name w:val="ListLabel 613"/>
    <w:uiPriority w:val="99"/>
    <w:rsid w:val="00CD4DA0"/>
  </w:style>
  <w:style w:type="character" w:customStyle="1" w:styleId="ListLabel614">
    <w:name w:val="ListLabel 614"/>
    <w:uiPriority w:val="99"/>
    <w:rsid w:val="00CD4DA0"/>
  </w:style>
  <w:style w:type="character" w:customStyle="1" w:styleId="ListLabel615">
    <w:name w:val="ListLabel 615"/>
    <w:uiPriority w:val="99"/>
    <w:rsid w:val="00CD4DA0"/>
  </w:style>
  <w:style w:type="character" w:customStyle="1" w:styleId="ListLabel616">
    <w:name w:val="ListLabel 616"/>
    <w:uiPriority w:val="99"/>
    <w:rsid w:val="00CD4DA0"/>
  </w:style>
  <w:style w:type="character" w:customStyle="1" w:styleId="ListLabel617">
    <w:name w:val="ListLabel 617"/>
    <w:uiPriority w:val="99"/>
    <w:rsid w:val="00CD4DA0"/>
  </w:style>
  <w:style w:type="character" w:customStyle="1" w:styleId="ListLabel618">
    <w:name w:val="ListLabel 618"/>
    <w:uiPriority w:val="99"/>
    <w:rsid w:val="00CD4DA0"/>
  </w:style>
  <w:style w:type="character" w:customStyle="1" w:styleId="ListLabel619">
    <w:name w:val="ListLabel 619"/>
    <w:uiPriority w:val="99"/>
    <w:rsid w:val="00CD4DA0"/>
  </w:style>
  <w:style w:type="character" w:customStyle="1" w:styleId="ListLabel620">
    <w:name w:val="ListLabel 620"/>
    <w:uiPriority w:val="99"/>
    <w:rsid w:val="00CD4DA0"/>
  </w:style>
  <w:style w:type="character" w:customStyle="1" w:styleId="ListLabel621">
    <w:name w:val="ListLabel 621"/>
    <w:uiPriority w:val="99"/>
    <w:rsid w:val="00CD4DA0"/>
  </w:style>
  <w:style w:type="character" w:customStyle="1" w:styleId="ListLabel622">
    <w:name w:val="ListLabel 622"/>
    <w:uiPriority w:val="99"/>
    <w:rsid w:val="00CD4DA0"/>
  </w:style>
  <w:style w:type="character" w:customStyle="1" w:styleId="ListLabel623">
    <w:name w:val="ListLabel 623"/>
    <w:uiPriority w:val="99"/>
    <w:rsid w:val="00CD4DA0"/>
  </w:style>
  <w:style w:type="character" w:customStyle="1" w:styleId="ListLabel624">
    <w:name w:val="ListLabel 624"/>
    <w:uiPriority w:val="99"/>
    <w:rsid w:val="00CD4DA0"/>
  </w:style>
  <w:style w:type="character" w:customStyle="1" w:styleId="ListLabel625">
    <w:name w:val="ListLabel 625"/>
    <w:uiPriority w:val="99"/>
    <w:rsid w:val="00CD4DA0"/>
    <w:rPr>
      <w:b/>
      <w:bCs/>
      <w:sz w:val="28"/>
      <w:szCs w:val="28"/>
    </w:rPr>
  </w:style>
  <w:style w:type="character" w:customStyle="1" w:styleId="ListLabel626">
    <w:name w:val="ListLabel 626"/>
    <w:uiPriority w:val="99"/>
    <w:rsid w:val="00CD4DA0"/>
    <w:rPr>
      <w:b/>
      <w:bCs/>
      <w:sz w:val="28"/>
      <w:szCs w:val="28"/>
    </w:rPr>
  </w:style>
  <w:style w:type="character" w:customStyle="1" w:styleId="ListLabel627">
    <w:name w:val="ListLabel 627"/>
    <w:uiPriority w:val="99"/>
    <w:rsid w:val="00CD4DA0"/>
  </w:style>
  <w:style w:type="character" w:customStyle="1" w:styleId="ListLabel628">
    <w:name w:val="ListLabel 628"/>
    <w:uiPriority w:val="99"/>
    <w:rsid w:val="00CD4DA0"/>
  </w:style>
  <w:style w:type="character" w:customStyle="1" w:styleId="ListLabel629">
    <w:name w:val="ListLabel 629"/>
    <w:uiPriority w:val="99"/>
    <w:rsid w:val="00CD4DA0"/>
  </w:style>
  <w:style w:type="character" w:customStyle="1" w:styleId="ListLabel630">
    <w:name w:val="ListLabel 630"/>
    <w:uiPriority w:val="99"/>
    <w:rsid w:val="00CD4DA0"/>
  </w:style>
  <w:style w:type="character" w:customStyle="1" w:styleId="ListLabel631">
    <w:name w:val="ListLabel 631"/>
    <w:uiPriority w:val="99"/>
    <w:rsid w:val="00CD4DA0"/>
  </w:style>
  <w:style w:type="character" w:customStyle="1" w:styleId="ListLabel632">
    <w:name w:val="ListLabel 632"/>
    <w:uiPriority w:val="99"/>
    <w:rsid w:val="00CD4DA0"/>
  </w:style>
  <w:style w:type="character" w:customStyle="1" w:styleId="ListLabel633">
    <w:name w:val="ListLabel 633"/>
    <w:uiPriority w:val="99"/>
    <w:rsid w:val="00CD4DA0"/>
  </w:style>
  <w:style w:type="character" w:customStyle="1" w:styleId="ListLabel634">
    <w:name w:val="ListLabel 634"/>
    <w:uiPriority w:val="99"/>
    <w:rsid w:val="00CD4DA0"/>
  </w:style>
  <w:style w:type="character" w:customStyle="1" w:styleId="ListLabel635">
    <w:name w:val="ListLabel 635"/>
    <w:uiPriority w:val="99"/>
    <w:rsid w:val="00CD4DA0"/>
  </w:style>
  <w:style w:type="character" w:customStyle="1" w:styleId="ListLabel636">
    <w:name w:val="ListLabel 636"/>
    <w:uiPriority w:val="99"/>
    <w:rsid w:val="00CD4DA0"/>
    <w:rPr>
      <w:sz w:val="16"/>
      <w:szCs w:val="16"/>
    </w:rPr>
  </w:style>
  <w:style w:type="character" w:customStyle="1" w:styleId="ListLabel637">
    <w:name w:val="ListLabel 637"/>
    <w:uiPriority w:val="99"/>
    <w:rsid w:val="00CD4DA0"/>
    <w:rPr>
      <w:sz w:val="20"/>
      <w:szCs w:val="20"/>
    </w:rPr>
  </w:style>
  <w:style w:type="character" w:customStyle="1" w:styleId="ListLabel638">
    <w:name w:val="ListLabel 638"/>
    <w:uiPriority w:val="99"/>
    <w:rsid w:val="00CD4DA0"/>
  </w:style>
  <w:style w:type="character" w:customStyle="1" w:styleId="ListLabel639">
    <w:name w:val="ListLabel 639"/>
    <w:uiPriority w:val="99"/>
    <w:rsid w:val="00CD4DA0"/>
  </w:style>
  <w:style w:type="character" w:customStyle="1" w:styleId="ListLabel640">
    <w:name w:val="ListLabel 640"/>
    <w:uiPriority w:val="99"/>
    <w:rsid w:val="00CD4DA0"/>
  </w:style>
  <w:style w:type="character" w:customStyle="1" w:styleId="ListLabel641">
    <w:name w:val="ListLabel 641"/>
    <w:uiPriority w:val="99"/>
    <w:rsid w:val="00CD4DA0"/>
  </w:style>
  <w:style w:type="character" w:customStyle="1" w:styleId="ListLabel642">
    <w:name w:val="ListLabel 642"/>
    <w:uiPriority w:val="99"/>
    <w:rsid w:val="00CD4DA0"/>
  </w:style>
  <w:style w:type="character" w:customStyle="1" w:styleId="ListLabel643">
    <w:name w:val="ListLabel 643"/>
    <w:uiPriority w:val="99"/>
    <w:rsid w:val="00CD4DA0"/>
  </w:style>
  <w:style w:type="character" w:customStyle="1" w:styleId="ListLabel644">
    <w:name w:val="ListLabel 644"/>
    <w:uiPriority w:val="99"/>
    <w:rsid w:val="00CD4DA0"/>
  </w:style>
  <w:style w:type="character" w:customStyle="1" w:styleId="ListLabel645">
    <w:name w:val="ListLabel 645"/>
    <w:uiPriority w:val="99"/>
    <w:rsid w:val="00CD4DA0"/>
  </w:style>
  <w:style w:type="character" w:customStyle="1" w:styleId="ListLabel646">
    <w:name w:val="ListLabel 646"/>
    <w:uiPriority w:val="99"/>
    <w:rsid w:val="00CD4DA0"/>
  </w:style>
  <w:style w:type="character" w:customStyle="1" w:styleId="ListLabel647">
    <w:name w:val="ListLabel 647"/>
    <w:uiPriority w:val="99"/>
    <w:rsid w:val="00CD4DA0"/>
  </w:style>
  <w:style w:type="character" w:customStyle="1" w:styleId="ListLabel648">
    <w:name w:val="ListLabel 648"/>
    <w:uiPriority w:val="99"/>
    <w:rsid w:val="00CD4DA0"/>
  </w:style>
  <w:style w:type="character" w:customStyle="1" w:styleId="ListLabel649">
    <w:name w:val="ListLabel 649"/>
    <w:uiPriority w:val="99"/>
    <w:rsid w:val="00CD4DA0"/>
  </w:style>
  <w:style w:type="character" w:customStyle="1" w:styleId="ListLabel650">
    <w:name w:val="ListLabel 650"/>
    <w:uiPriority w:val="99"/>
    <w:rsid w:val="00CD4DA0"/>
  </w:style>
  <w:style w:type="character" w:customStyle="1" w:styleId="ListLabel651">
    <w:name w:val="ListLabel 651"/>
    <w:uiPriority w:val="99"/>
    <w:rsid w:val="00CD4DA0"/>
  </w:style>
  <w:style w:type="character" w:customStyle="1" w:styleId="ListLabel652">
    <w:name w:val="ListLabel 652"/>
    <w:uiPriority w:val="99"/>
    <w:rsid w:val="00CD4DA0"/>
  </w:style>
  <w:style w:type="character" w:customStyle="1" w:styleId="ListLabel653">
    <w:name w:val="ListLabel 653"/>
    <w:uiPriority w:val="99"/>
    <w:rsid w:val="00CD4DA0"/>
  </w:style>
  <w:style w:type="character" w:customStyle="1" w:styleId="ListLabel654">
    <w:name w:val="ListLabel 654"/>
    <w:uiPriority w:val="99"/>
    <w:rsid w:val="00CD4DA0"/>
  </w:style>
  <w:style w:type="character" w:customStyle="1" w:styleId="ListLabel655">
    <w:name w:val="ListLabel 655"/>
    <w:uiPriority w:val="99"/>
    <w:rsid w:val="00CD4DA0"/>
  </w:style>
  <w:style w:type="character" w:customStyle="1" w:styleId="ListLabel656">
    <w:name w:val="ListLabel 656"/>
    <w:uiPriority w:val="99"/>
    <w:rsid w:val="00CD4DA0"/>
  </w:style>
  <w:style w:type="character" w:customStyle="1" w:styleId="ListLabel657">
    <w:name w:val="ListLabel 657"/>
    <w:uiPriority w:val="99"/>
    <w:rsid w:val="00CD4DA0"/>
  </w:style>
  <w:style w:type="character" w:customStyle="1" w:styleId="ListLabel658">
    <w:name w:val="ListLabel 658"/>
    <w:uiPriority w:val="99"/>
    <w:rsid w:val="00CD4DA0"/>
  </w:style>
  <w:style w:type="character" w:customStyle="1" w:styleId="ListLabel659">
    <w:name w:val="ListLabel 659"/>
    <w:uiPriority w:val="99"/>
    <w:rsid w:val="00CD4DA0"/>
  </w:style>
  <w:style w:type="character" w:customStyle="1" w:styleId="ListLabel660">
    <w:name w:val="ListLabel 660"/>
    <w:uiPriority w:val="99"/>
    <w:rsid w:val="00CD4DA0"/>
  </w:style>
  <w:style w:type="character" w:customStyle="1" w:styleId="ListLabel661">
    <w:name w:val="ListLabel 661"/>
    <w:uiPriority w:val="99"/>
    <w:rsid w:val="00CD4DA0"/>
  </w:style>
  <w:style w:type="character" w:customStyle="1" w:styleId="ListLabel662">
    <w:name w:val="ListLabel 662"/>
    <w:uiPriority w:val="99"/>
    <w:rsid w:val="00CD4DA0"/>
  </w:style>
  <w:style w:type="character" w:customStyle="1" w:styleId="ListLabel663">
    <w:name w:val="ListLabel 663"/>
    <w:uiPriority w:val="99"/>
    <w:rsid w:val="00CD4DA0"/>
  </w:style>
  <w:style w:type="character" w:customStyle="1" w:styleId="ListLabel664">
    <w:name w:val="ListLabel 664"/>
    <w:uiPriority w:val="99"/>
    <w:rsid w:val="00CD4DA0"/>
  </w:style>
  <w:style w:type="character" w:customStyle="1" w:styleId="ListLabel665">
    <w:name w:val="ListLabel 665"/>
    <w:uiPriority w:val="99"/>
    <w:rsid w:val="00CD4DA0"/>
  </w:style>
  <w:style w:type="character" w:customStyle="1" w:styleId="ListLabel666">
    <w:name w:val="ListLabel 666"/>
    <w:uiPriority w:val="99"/>
    <w:rsid w:val="00CD4DA0"/>
  </w:style>
  <w:style w:type="character" w:customStyle="1" w:styleId="ListLabel667">
    <w:name w:val="ListLabel 667"/>
    <w:uiPriority w:val="99"/>
    <w:rsid w:val="00CD4DA0"/>
  </w:style>
  <w:style w:type="character" w:customStyle="1" w:styleId="ListLabel668">
    <w:name w:val="ListLabel 668"/>
    <w:uiPriority w:val="99"/>
    <w:rsid w:val="00CD4DA0"/>
  </w:style>
  <w:style w:type="character" w:customStyle="1" w:styleId="ListLabel669">
    <w:name w:val="ListLabel 669"/>
    <w:uiPriority w:val="99"/>
    <w:rsid w:val="00CD4DA0"/>
  </w:style>
  <w:style w:type="character" w:customStyle="1" w:styleId="ListLabel670">
    <w:name w:val="ListLabel 670"/>
    <w:uiPriority w:val="99"/>
    <w:rsid w:val="00CD4DA0"/>
  </w:style>
  <w:style w:type="character" w:customStyle="1" w:styleId="ListLabel671">
    <w:name w:val="ListLabel 671"/>
    <w:uiPriority w:val="99"/>
    <w:rsid w:val="00CD4DA0"/>
  </w:style>
  <w:style w:type="character" w:customStyle="1" w:styleId="ListLabel672">
    <w:name w:val="ListLabel 672"/>
    <w:uiPriority w:val="99"/>
    <w:rsid w:val="00CD4DA0"/>
  </w:style>
  <w:style w:type="character" w:customStyle="1" w:styleId="ListLabel673">
    <w:name w:val="ListLabel 673"/>
    <w:uiPriority w:val="99"/>
    <w:rsid w:val="00CD4DA0"/>
  </w:style>
  <w:style w:type="character" w:customStyle="1" w:styleId="ListLabel674">
    <w:name w:val="ListLabel 674"/>
    <w:uiPriority w:val="99"/>
    <w:rsid w:val="00CD4DA0"/>
  </w:style>
  <w:style w:type="character" w:customStyle="1" w:styleId="ListLabel675">
    <w:name w:val="ListLabel 675"/>
    <w:uiPriority w:val="99"/>
    <w:rsid w:val="00CD4DA0"/>
    <w:rPr>
      <w:color w:val="00000A"/>
    </w:rPr>
  </w:style>
  <w:style w:type="character" w:customStyle="1" w:styleId="ListLabel676">
    <w:name w:val="ListLabel 676"/>
    <w:uiPriority w:val="99"/>
    <w:rsid w:val="00CD4DA0"/>
  </w:style>
  <w:style w:type="character" w:customStyle="1" w:styleId="ListLabel677">
    <w:name w:val="ListLabel 677"/>
    <w:uiPriority w:val="99"/>
    <w:rsid w:val="00CD4DA0"/>
  </w:style>
  <w:style w:type="character" w:customStyle="1" w:styleId="ListLabel678">
    <w:name w:val="ListLabel 678"/>
    <w:uiPriority w:val="99"/>
    <w:rsid w:val="00CD4DA0"/>
  </w:style>
  <w:style w:type="character" w:customStyle="1" w:styleId="ListLabel679">
    <w:name w:val="ListLabel 679"/>
    <w:uiPriority w:val="99"/>
    <w:rsid w:val="00CD4DA0"/>
  </w:style>
  <w:style w:type="character" w:customStyle="1" w:styleId="ListLabel680">
    <w:name w:val="ListLabel 680"/>
    <w:uiPriority w:val="99"/>
    <w:rsid w:val="00CD4DA0"/>
  </w:style>
  <w:style w:type="character" w:customStyle="1" w:styleId="ListLabel681">
    <w:name w:val="ListLabel 681"/>
    <w:uiPriority w:val="99"/>
    <w:rsid w:val="00CD4DA0"/>
  </w:style>
  <w:style w:type="character" w:customStyle="1" w:styleId="ListLabel682">
    <w:name w:val="ListLabel 682"/>
    <w:uiPriority w:val="99"/>
    <w:rsid w:val="00CD4DA0"/>
  </w:style>
  <w:style w:type="character" w:customStyle="1" w:styleId="ListLabel683">
    <w:name w:val="ListLabel 683"/>
    <w:uiPriority w:val="99"/>
    <w:rsid w:val="00CD4DA0"/>
  </w:style>
  <w:style w:type="character" w:customStyle="1" w:styleId="ListLabel684">
    <w:name w:val="ListLabel 684"/>
    <w:uiPriority w:val="99"/>
    <w:rsid w:val="00CD4DA0"/>
  </w:style>
  <w:style w:type="character" w:customStyle="1" w:styleId="ListLabel685">
    <w:name w:val="ListLabel 685"/>
    <w:uiPriority w:val="99"/>
    <w:rsid w:val="00CD4DA0"/>
  </w:style>
  <w:style w:type="character" w:customStyle="1" w:styleId="ListLabel686">
    <w:name w:val="ListLabel 686"/>
    <w:uiPriority w:val="99"/>
    <w:rsid w:val="00CD4DA0"/>
  </w:style>
  <w:style w:type="character" w:customStyle="1" w:styleId="ListLabel687">
    <w:name w:val="ListLabel 687"/>
    <w:uiPriority w:val="99"/>
    <w:rsid w:val="00CD4DA0"/>
  </w:style>
  <w:style w:type="character" w:customStyle="1" w:styleId="ListLabel688">
    <w:name w:val="ListLabel 688"/>
    <w:uiPriority w:val="99"/>
    <w:rsid w:val="00CD4DA0"/>
  </w:style>
  <w:style w:type="character" w:customStyle="1" w:styleId="ListLabel689">
    <w:name w:val="ListLabel 689"/>
    <w:uiPriority w:val="99"/>
    <w:rsid w:val="00CD4DA0"/>
  </w:style>
  <w:style w:type="character" w:customStyle="1" w:styleId="ListLabel690">
    <w:name w:val="ListLabel 690"/>
    <w:uiPriority w:val="99"/>
    <w:rsid w:val="00CD4DA0"/>
  </w:style>
  <w:style w:type="character" w:customStyle="1" w:styleId="ListLabel691">
    <w:name w:val="ListLabel 691"/>
    <w:uiPriority w:val="99"/>
    <w:rsid w:val="00CD4DA0"/>
  </w:style>
  <w:style w:type="character" w:customStyle="1" w:styleId="ListLabel692">
    <w:name w:val="ListLabel 692"/>
    <w:uiPriority w:val="99"/>
    <w:rsid w:val="00CD4DA0"/>
  </w:style>
  <w:style w:type="character" w:customStyle="1" w:styleId="ListLabel693">
    <w:name w:val="ListLabel 693"/>
    <w:uiPriority w:val="99"/>
    <w:rsid w:val="00CD4DA0"/>
    <w:rPr>
      <w:color w:val="000000"/>
    </w:rPr>
  </w:style>
  <w:style w:type="character" w:customStyle="1" w:styleId="ListLabel694">
    <w:name w:val="ListLabel 694"/>
    <w:uiPriority w:val="99"/>
    <w:rsid w:val="00CD4DA0"/>
    <w:rPr>
      <w:b/>
      <w:bCs/>
    </w:rPr>
  </w:style>
  <w:style w:type="character" w:customStyle="1" w:styleId="ListLabel695">
    <w:name w:val="ListLabel 695"/>
    <w:uiPriority w:val="99"/>
    <w:rsid w:val="00CD4DA0"/>
  </w:style>
  <w:style w:type="character" w:customStyle="1" w:styleId="ListLabel696">
    <w:name w:val="ListLabel 696"/>
    <w:uiPriority w:val="99"/>
    <w:rsid w:val="00CD4DA0"/>
  </w:style>
  <w:style w:type="character" w:customStyle="1" w:styleId="ListLabel697">
    <w:name w:val="ListLabel 697"/>
    <w:uiPriority w:val="99"/>
    <w:rsid w:val="00CD4DA0"/>
  </w:style>
  <w:style w:type="character" w:customStyle="1" w:styleId="ListLabel698">
    <w:name w:val="ListLabel 698"/>
    <w:uiPriority w:val="99"/>
    <w:rsid w:val="00CD4DA0"/>
  </w:style>
  <w:style w:type="character" w:customStyle="1" w:styleId="ListLabel699">
    <w:name w:val="ListLabel 699"/>
    <w:uiPriority w:val="99"/>
    <w:rsid w:val="00CD4DA0"/>
    <w:rPr>
      <w:lang w:eastAsia="en-GB"/>
    </w:rPr>
  </w:style>
  <w:style w:type="character" w:customStyle="1" w:styleId="ListLabel700">
    <w:name w:val="ListLabel 700"/>
    <w:uiPriority w:val="99"/>
    <w:rsid w:val="00CD4DA0"/>
  </w:style>
  <w:style w:type="character" w:customStyle="1" w:styleId="ListLabel701">
    <w:name w:val="ListLabel 701"/>
    <w:uiPriority w:val="99"/>
    <w:rsid w:val="00CD4DA0"/>
  </w:style>
  <w:style w:type="character" w:customStyle="1" w:styleId="ListLabel702">
    <w:name w:val="ListLabel 702"/>
    <w:uiPriority w:val="99"/>
    <w:rsid w:val="00CD4DA0"/>
  </w:style>
  <w:style w:type="character" w:customStyle="1" w:styleId="ListLabel703">
    <w:name w:val="ListLabel 703"/>
    <w:uiPriority w:val="99"/>
    <w:rsid w:val="00CD4DA0"/>
  </w:style>
  <w:style w:type="character" w:customStyle="1" w:styleId="ListLabel704">
    <w:name w:val="ListLabel 704"/>
    <w:uiPriority w:val="99"/>
    <w:rsid w:val="00CD4DA0"/>
  </w:style>
  <w:style w:type="character" w:customStyle="1" w:styleId="ListLabel705">
    <w:name w:val="ListLabel 705"/>
    <w:uiPriority w:val="99"/>
    <w:rsid w:val="00CD4DA0"/>
  </w:style>
  <w:style w:type="character" w:customStyle="1" w:styleId="ListLabel706">
    <w:name w:val="ListLabel 706"/>
    <w:uiPriority w:val="99"/>
    <w:rsid w:val="00CD4DA0"/>
  </w:style>
  <w:style w:type="character" w:customStyle="1" w:styleId="ListLabel707">
    <w:name w:val="ListLabel 707"/>
    <w:uiPriority w:val="99"/>
    <w:rsid w:val="00CD4DA0"/>
  </w:style>
  <w:style w:type="character" w:customStyle="1" w:styleId="ListLabel708">
    <w:name w:val="ListLabel 708"/>
    <w:uiPriority w:val="99"/>
    <w:rsid w:val="00CD4DA0"/>
  </w:style>
  <w:style w:type="character" w:customStyle="1" w:styleId="Saltoaindice">
    <w:name w:val="Salto a indice"/>
    <w:uiPriority w:val="99"/>
    <w:rsid w:val="00CD4DA0"/>
  </w:style>
  <w:style w:type="paragraph" w:styleId="Titolo">
    <w:name w:val="Title"/>
    <w:basedOn w:val="Normale"/>
    <w:next w:val="Corpotesto"/>
    <w:link w:val="TitoloCarattere"/>
    <w:uiPriority w:val="99"/>
    <w:qFormat/>
    <w:rsid w:val="00CD4DA0"/>
    <w:pPr>
      <w:keepNext/>
      <w:spacing w:before="240" w:after="120"/>
    </w:pPr>
    <w:rPr>
      <w:rFonts w:ascii="Liberation Sans" w:eastAsia="Droid Sans Fallback" w:hAnsi="Liberation Sans" w:cs="Liberation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16612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Corpotesto">
    <w:name w:val="Body Text"/>
    <w:basedOn w:val="Normale"/>
    <w:link w:val="CorpotestoCarattere1"/>
    <w:uiPriority w:val="99"/>
    <w:rsid w:val="00CD4DA0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sid w:val="00116612"/>
    <w:rPr>
      <w:rFonts w:ascii="Verdana" w:hAnsi="Verdana" w:cs="Verdana"/>
      <w:color w:val="00000A"/>
      <w:sz w:val="20"/>
      <w:szCs w:val="20"/>
      <w:lang w:eastAsia="zh-CN"/>
    </w:rPr>
  </w:style>
  <w:style w:type="paragraph" w:styleId="Elenco">
    <w:name w:val="List"/>
    <w:basedOn w:val="Corpotesto"/>
    <w:uiPriority w:val="99"/>
    <w:rsid w:val="00CD4DA0"/>
    <w:pPr>
      <w:tabs>
        <w:tab w:val="left" w:pos="720"/>
      </w:tabs>
      <w:spacing w:after="80"/>
      <w:ind w:left="720" w:hanging="360"/>
    </w:pPr>
    <w:rPr>
      <w:sz w:val="24"/>
      <w:szCs w:val="24"/>
    </w:rPr>
  </w:style>
  <w:style w:type="paragraph" w:customStyle="1" w:styleId="Didascalia1">
    <w:name w:val="Didascalia1"/>
    <w:basedOn w:val="Normale"/>
    <w:uiPriority w:val="99"/>
    <w:rsid w:val="00CD4DA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CD4DA0"/>
    <w:pPr>
      <w:suppressLineNumbers/>
    </w:pPr>
  </w:style>
  <w:style w:type="paragraph" w:customStyle="1" w:styleId="Titolo20">
    <w:name w:val="Titolo2"/>
    <w:basedOn w:val="Normale"/>
    <w:uiPriority w:val="99"/>
    <w:rsid w:val="00CD4DA0"/>
    <w:pPr>
      <w:keepNext/>
      <w:spacing w:before="240" w:after="120"/>
    </w:pPr>
    <w:rPr>
      <w:rFonts w:ascii="Liberation Sans;Arial" w:eastAsia="Droid Sans Fallback" w:hAnsi="Liberation Sans;Arial" w:cs="Liberation Sans;Arial"/>
      <w:sz w:val="28"/>
      <w:szCs w:val="28"/>
    </w:rPr>
  </w:style>
  <w:style w:type="paragraph" w:customStyle="1" w:styleId="Titolo10">
    <w:name w:val="Titolo1"/>
    <w:basedOn w:val="Normale"/>
    <w:uiPriority w:val="99"/>
    <w:rsid w:val="00CD4DA0"/>
    <w:pPr>
      <w:keepNext/>
      <w:spacing w:before="240" w:after="120"/>
    </w:pPr>
    <w:rPr>
      <w:rFonts w:ascii="Liberation Sans;Arial" w:eastAsia="Droid Sans Fallback" w:hAnsi="Liberation Sans;Arial" w:cs="Liberation Sans;Arial"/>
      <w:sz w:val="28"/>
      <w:szCs w:val="28"/>
    </w:rPr>
  </w:style>
  <w:style w:type="paragraph" w:customStyle="1" w:styleId="Intestazione1">
    <w:name w:val="Intestazione1"/>
    <w:basedOn w:val="Normale"/>
    <w:uiPriority w:val="99"/>
    <w:rsid w:val="00CD4DA0"/>
    <w:pPr>
      <w:tabs>
        <w:tab w:val="center" w:pos="4819"/>
        <w:tab w:val="right" w:pos="9638"/>
      </w:tabs>
    </w:pPr>
    <w:rPr>
      <w:sz w:val="24"/>
      <w:szCs w:val="24"/>
    </w:rPr>
  </w:style>
  <w:style w:type="paragraph" w:customStyle="1" w:styleId="Pidipagina1">
    <w:name w:val="Piè di pagina1"/>
    <w:basedOn w:val="Normale"/>
    <w:uiPriority w:val="99"/>
    <w:rsid w:val="00CD4DA0"/>
    <w:pPr>
      <w:tabs>
        <w:tab w:val="center" w:pos="4819"/>
        <w:tab w:val="right" w:pos="9638"/>
      </w:tabs>
    </w:pPr>
    <w:rPr>
      <w:lang w:val="en-US"/>
    </w:rPr>
  </w:style>
  <w:style w:type="paragraph" w:customStyle="1" w:styleId="Sommario11">
    <w:name w:val="Sommario 11"/>
    <w:basedOn w:val="Normale"/>
    <w:next w:val="Normale"/>
    <w:uiPriority w:val="99"/>
    <w:rsid w:val="00CD4DA0"/>
    <w:pPr>
      <w:tabs>
        <w:tab w:val="left" w:pos="600"/>
        <w:tab w:val="right" w:leader="dot" w:pos="9639"/>
      </w:tabs>
      <w:spacing w:before="120" w:after="120"/>
    </w:pPr>
    <w:rPr>
      <w:b/>
      <w:bCs/>
      <w:caps/>
    </w:rPr>
  </w:style>
  <w:style w:type="paragraph" w:customStyle="1" w:styleId="Sommario21">
    <w:name w:val="Sommario 21"/>
    <w:basedOn w:val="Normale"/>
    <w:next w:val="Normale"/>
    <w:uiPriority w:val="99"/>
    <w:rsid w:val="00CD4DA0"/>
    <w:pPr>
      <w:tabs>
        <w:tab w:val="right" w:leader="dot" w:pos="9639"/>
      </w:tabs>
      <w:ind w:left="200"/>
    </w:pPr>
    <w:rPr>
      <w:smallCaps/>
    </w:rPr>
  </w:style>
  <w:style w:type="paragraph" w:customStyle="1" w:styleId="Sommario31">
    <w:name w:val="Sommario 31"/>
    <w:basedOn w:val="Normale"/>
    <w:next w:val="Normale"/>
    <w:uiPriority w:val="99"/>
    <w:rsid w:val="00CD4DA0"/>
    <w:pPr>
      <w:tabs>
        <w:tab w:val="left" w:pos="1200"/>
        <w:tab w:val="right" w:leader="dot" w:pos="9639"/>
      </w:tabs>
      <w:ind w:left="400" w:right="-1"/>
      <w:jc w:val="left"/>
    </w:pPr>
    <w:rPr>
      <w:lang w:eastAsia="it-IT"/>
    </w:rPr>
  </w:style>
  <w:style w:type="paragraph" w:customStyle="1" w:styleId="Elencopun1">
    <w:name w:val="Elenco pun 1"/>
    <w:basedOn w:val="Normale"/>
    <w:uiPriority w:val="99"/>
    <w:rsid w:val="00CD4DA0"/>
    <w:pPr>
      <w:widowControl/>
      <w:tabs>
        <w:tab w:val="left" w:pos="360"/>
      </w:tabs>
      <w:overflowPunct w:val="0"/>
      <w:spacing w:after="120" w:line="240" w:lineRule="auto"/>
      <w:ind w:left="360" w:hanging="360"/>
      <w:textAlignment w:val="auto"/>
    </w:pPr>
    <w:rPr>
      <w:rFonts w:ascii="Arial" w:hAnsi="Arial" w:cs="Arial"/>
    </w:rPr>
  </w:style>
  <w:style w:type="paragraph" w:customStyle="1" w:styleId="bullet">
    <w:name w:val="bullet"/>
    <w:basedOn w:val="Normale"/>
    <w:uiPriority w:val="99"/>
    <w:rsid w:val="00CD4DA0"/>
    <w:pPr>
      <w:widowControl/>
      <w:tabs>
        <w:tab w:val="left" w:pos="360"/>
      </w:tabs>
      <w:overflowPunct w:val="0"/>
      <w:spacing w:line="240" w:lineRule="auto"/>
      <w:ind w:left="360" w:hanging="360"/>
      <w:textAlignment w:val="auto"/>
    </w:pPr>
    <w:rPr>
      <w:rFonts w:ascii="Tahoma" w:hAnsi="Tahoma" w:cs="Tahoma"/>
      <w:sz w:val="16"/>
      <w:szCs w:val="16"/>
    </w:rPr>
  </w:style>
  <w:style w:type="paragraph" w:customStyle="1" w:styleId="BulletsL1">
    <w:name w:val="Bullets L1"/>
    <w:basedOn w:val="Normale"/>
    <w:uiPriority w:val="99"/>
    <w:rsid w:val="00CD4DA0"/>
    <w:pPr>
      <w:widowControl/>
      <w:tabs>
        <w:tab w:val="left" w:pos="360"/>
      </w:tabs>
      <w:overflowPunct w:val="0"/>
      <w:spacing w:before="60" w:after="60" w:line="240" w:lineRule="auto"/>
      <w:ind w:left="360" w:hanging="36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blista">
    <w:name w:val="blista"/>
    <w:basedOn w:val="Corpotesto"/>
    <w:uiPriority w:val="99"/>
    <w:rsid w:val="00CD4DA0"/>
    <w:pPr>
      <w:widowControl/>
      <w:tabs>
        <w:tab w:val="left" w:pos="720"/>
      </w:tabs>
      <w:overflowPunct w:val="0"/>
      <w:spacing w:line="240" w:lineRule="exact"/>
      <w:ind w:left="720" w:hanging="360"/>
      <w:textAlignment w:val="auto"/>
    </w:pPr>
    <w:rPr>
      <w:rFonts w:ascii="Arial" w:hAnsi="Arial" w:cs="Arial"/>
      <w:sz w:val="24"/>
      <w:szCs w:val="24"/>
    </w:rPr>
  </w:style>
  <w:style w:type="paragraph" w:customStyle="1" w:styleId="Bullet0">
    <w:name w:val="Bullet"/>
    <w:basedOn w:val="Normale"/>
    <w:uiPriority w:val="99"/>
    <w:rsid w:val="00CD4DA0"/>
    <w:pPr>
      <w:widowControl/>
      <w:overflowPunct w:val="0"/>
      <w:spacing w:line="240" w:lineRule="auto"/>
      <w:textAlignment w:val="auto"/>
    </w:pPr>
    <w:rPr>
      <w:rFonts w:ascii="Garamond" w:hAnsi="Garamond" w:cs="Garamond"/>
      <w:b/>
      <w:bCs/>
      <w:color w:val="000000"/>
    </w:rPr>
  </w:style>
  <w:style w:type="paragraph" w:customStyle="1" w:styleId="Normale11pt">
    <w:name w:val="Normale + 11 pt"/>
    <w:basedOn w:val="Normale"/>
    <w:uiPriority w:val="99"/>
    <w:rsid w:val="00CD4DA0"/>
    <w:pPr>
      <w:widowControl/>
      <w:overflowPunct w:val="0"/>
      <w:textAlignment w:val="auto"/>
    </w:pPr>
    <w:rPr>
      <w:rFonts w:ascii="Arial" w:hAnsi="Arial" w:cs="Arial"/>
      <w:color w:val="800000"/>
      <w:sz w:val="22"/>
      <w:szCs w:val="22"/>
    </w:rPr>
  </w:style>
  <w:style w:type="paragraph" w:customStyle="1" w:styleId="Listaindent">
    <w:name w:val="Lista indent"/>
    <w:basedOn w:val="Normale"/>
    <w:uiPriority w:val="99"/>
    <w:rsid w:val="00CD4DA0"/>
    <w:pPr>
      <w:widowControl/>
      <w:tabs>
        <w:tab w:val="left" w:pos="360"/>
      </w:tabs>
      <w:overflowPunct w:val="0"/>
      <w:spacing w:line="240" w:lineRule="auto"/>
      <w:ind w:left="360" w:hanging="360"/>
      <w:textAlignment w:val="auto"/>
    </w:pPr>
  </w:style>
  <w:style w:type="paragraph" w:customStyle="1" w:styleId="Bullet1">
    <w:name w:val="Bullet 1"/>
    <w:basedOn w:val="Normale"/>
    <w:uiPriority w:val="99"/>
    <w:rsid w:val="00CD4DA0"/>
    <w:pPr>
      <w:widowControl/>
      <w:tabs>
        <w:tab w:val="left" w:pos="927"/>
      </w:tabs>
      <w:overflowPunct w:val="0"/>
      <w:spacing w:after="120" w:line="240" w:lineRule="auto"/>
      <w:ind w:left="907" w:hanging="340"/>
      <w:textAlignment w:val="auto"/>
    </w:pPr>
    <w:rPr>
      <w:lang w:val="en-US"/>
    </w:rPr>
  </w:style>
  <w:style w:type="paragraph" w:customStyle="1" w:styleId="normaleCarattereCarattere">
    <w:name w:val="normale Carattere Carattere"/>
    <w:basedOn w:val="Intestazione1"/>
    <w:uiPriority w:val="99"/>
    <w:rsid w:val="00CD4DA0"/>
    <w:pPr>
      <w:widowControl/>
      <w:tabs>
        <w:tab w:val="left" w:pos="-720"/>
      </w:tabs>
      <w:overflowPunct w:val="0"/>
      <w:spacing w:after="120" w:line="240" w:lineRule="auto"/>
      <w:textAlignment w:val="auto"/>
    </w:pPr>
    <w:rPr>
      <w:spacing w:val="-2"/>
    </w:rPr>
  </w:style>
  <w:style w:type="paragraph" w:customStyle="1" w:styleId="StileTestoNormale">
    <w:name w:val="StileTestoNormale"/>
    <w:basedOn w:val="Corpotesto"/>
    <w:uiPriority w:val="99"/>
    <w:rsid w:val="00CD4DA0"/>
    <w:pPr>
      <w:ind w:right="566"/>
    </w:pPr>
    <w:rPr>
      <w:sz w:val="24"/>
      <w:szCs w:val="24"/>
    </w:rPr>
  </w:style>
  <w:style w:type="paragraph" w:customStyle="1" w:styleId="StileElencoPrimoLivello">
    <w:name w:val="StileElencoPrimoLivello"/>
    <w:basedOn w:val="Corpotesto"/>
    <w:uiPriority w:val="99"/>
    <w:rsid w:val="00CD4DA0"/>
    <w:pPr>
      <w:overflowPunct w:val="0"/>
      <w:spacing w:after="60"/>
      <w:ind w:right="566"/>
      <w:textAlignment w:val="auto"/>
    </w:pPr>
    <w:rPr>
      <w:sz w:val="24"/>
      <w:szCs w:val="24"/>
    </w:rPr>
  </w:style>
  <w:style w:type="paragraph" w:customStyle="1" w:styleId="WW-Didascalia">
    <w:name w:val="WW-Didascalia"/>
    <w:basedOn w:val="Normale"/>
    <w:next w:val="Normale"/>
    <w:uiPriority w:val="99"/>
    <w:rsid w:val="00CD4DA0"/>
    <w:pPr>
      <w:ind w:right="567"/>
    </w:pPr>
    <w:rPr>
      <w:b/>
      <w:bCs/>
      <w:sz w:val="24"/>
      <w:szCs w:val="24"/>
    </w:rPr>
  </w:style>
  <w:style w:type="paragraph" w:customStyle="1" w:styleId="Sysqual">
    <w:name w:val="Sysqual"/>
    <w:basedOn w:val="Normale"/>
    <w:uiPriority w:val="99"/>
    <w:rsid w:val="00CD4DA0"/>
    <w:pPr>
      <w:widowControl/>
      <w:overflowPunct w:val="0"/>
      <w:textAlignment w:val="auto"/>
    </w:pPr>
  </w:style>
  <w:style w:type="paragraph" w:customStyle="1" w:styleId="Sommario41">
    <w:name w:val="Sommario 41"/>
    <w:basedOn w:val="Normale"/>
    <w:next w:val="Normale"/>
    <w:uiPriority w:val="99"/>
    <w:rsid w:val="00CD4DA0"/>
    <w:pPr>
      <w:widowControl/>
      <w:overflowPunct w:val="0"/>
      <w:spacing w:line="240" w:lineRule="auto"/>
      <w:ind w:left="720"/>
      <w:jc w:val="left"/>
      <w:textAlignment w:val="auto"/>
    </w:pPr>
  </w:style>
  <w:style w:type="paragraph" w:customStyle="1" w:styleId="Sommario51">
    <w:name w:val="Sommario 51"/>
    <w:basedOn w:val="Normale"/>
    <w:next w:val="Normale"/>
    <w:uiPriority w:val="99"/>
    <w:rsid w:val="00CD4DA0"/>
    <w:pPr>
      <w:widowControl/>
      <w:overflowPunct w:val="0"/>
      <w:spacing w:line="240" w:lineRule="auto"/>
      <w:ind w:left="960"/>
      <w:jc w:val="left"/>
      <w:textAlignment w:val="auto"/>
    </w:pPr>
  </w:style>
  <w:style w:type="paragraph" w:customStyle="1" w:styleId="Sommario61">
    <w:name w:val="Sommario 61"/>
    <w:basedOn w:val="Normale"/>
    <w:next w:val="Normale"/>
    <w:uiPriority w:val="99"/>
    <w:rsid w:val="00CD4DA0"/>
    <w:pPr>
      <w:widowControl/>
      <w:overflowPunct w:val="0"/>
      <w:spacing w:line="240" w:lineRule="auto"/>
      <w:ind w:left="1200"/>
      <w:jc w:val="left"/>
      <w:textAlignment w:val="auto"/>
    </w:pPr>
  </w:style>
  <w:style w:type="paragraph" w:customStyle="1" w:styleId="Sommario71">
    <w:name w:val="Sommario 71"/>
    <w:basedOn w:val="Normale"/>
    <w:next w:val="Normale"/>
    <w:uiPriority w:val="99"/>
    <w:rsid w:val="00CD4DA0"/>
    <w:pPr>
      <w:widowControl/>
      <w:overflowPunct w:val="0"/>
      <w:spacing w:line="240" w:lineRule="auto"/>
      <w:ind w:left="1440"/>
      <w:jc w:val="left"/>
      <w:textAlignment w:val="auto"/>
    </w:pPr>
  </w:style>
  <w:style w:type="paragraph" w:customStyle="1" w:styleId="Sommario81">
    <w:name w:val="Sommario 81"/>
    <w:basedOn w:val="Normale"/>
    <w:next w:val="Normale"/>
    <w:uiPriority w:val="99"/>
    <w:rsid w:val="00CD4DA0"/>
    <w:pPr>
      <w:widowControl/>
      <w:overflowPunct w:val="0"/>
      <w:spacing w:line="240" w:lineRule="auto"/>
      <w:ind w:left="1680"/>
      <w:jc w:val="left"/>
      <w:textAlignment w:val="auto"/>
    </w:pPr>
  </w:style>
  <w:style w:type="paragraph" w:customStyle="1" w:styleId="Sommario91">
    <w:name w:val="Sommario 91"/>
    <w:basedOn w:val="Normale"/>
    <w:next w:val="Normale"/>
    <w:uiPriority w:val="99"/>
    <w:rsid w:val="00CD4DA0"/>
    <w:pPr>
      <w:widowControl/>
      <w:overflowPunct w:val="0"/>
      <w:spacing w:line="240" w:lineRule="auto"/>
      <w:ind w:left="1920"/>
      <w:jc w:val="left"/>
      <w:textAlignment w:val="auto"/>
    </w:pPr>
  </w:style>
  <w:style w:type="paragraph" w:customStyle="1" w:styleId="OrderedListOL">
    <w:name w:val="Ordered List (OL)"/>
    <w:basedOn w:val="Normale"/>
    <w:uiPriority w:val="99"/>
    <w:rsid w:val="00CD4DA0"/>
    <w:pPr>
      <w:widowControl/>
      <w:overflowPunct w:val="0"/>
      <w:spacing w:before="100" w:line="240" w:lineRule="auto"/>
      <w:jc w:val="left"/>
      <w:textAlignment w:val="auto"/>
    </w:pPr>
  </w:style>
  <w:style w:type="paragraph" w:customStyle="1" w:styleId="BodyText21">
    <w:name w:val="Body Text 21"/>
    <w:basedOn w:val="Normale"/>
    <w:uiPriority w:val="99"/>
    <w:rsid w:val="00CD4DA0"/>
    <w:pPr>
      <w:overflowPunct w:val="0"/>
      <w:spacing w:line="360" w:lineRule="atLeast"/>
      <w:textAlignment w:val="auto"/>
    </w:pPr>
  </w:style>
  <w:style w:type="paragraph" w:customStyle="1" w:styleId="DefaultText">
    <w:name w:val="Default Text"/>
    <w:basedOn w:val="Normale"/>
    <w:uiPriority w:val="99"/>
    <w:rsid w:val="00CD4DA0"/>
    <w:pPr>
      <w:widowControl/>
      <w:spacing w:before="110" w:line="240" w:lineRule="auto"/>
    </w:pPr>
    <w:rPr>
      <w:rFonts w:ascii="Arial" w:hAnsi="Arial" w:cs="Arial"/>
      <w:sz w:val="22"/>
      <w:szCs w:val="22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rsid w:val="00CD4DA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16612"/>
    <w:rPr>
      <w:rFonts w:ascii="Verdana" w:hAnsi="Verdana" w:cs="Verdana"/>
      <w:color w:val="00000A"/>
      <w:sz w:val="20"/>
      <w:szCs w:val="20"/>
      <w:lang w:eastAsia="zh-CN"/>
    </w:rPr>
  </w:style>
  <w:style w:type="paragraph" w:customStyle="1" w:styleId="ReqSISFUN">
    <w:name w:val="ReqSISFUN"/>
    <w:basedOn w:val="Normale"/>
    <w:uiPriority w:val="99"/>
    <w:rsid w:val="00CD4DA0"/>
    <w:pPr>
      <w:spacing w:after="160"/>
      <w:ind w:left="1945" w:hanging="1588"/>
    </w:pPr>
  </w:style>
  <w:style w:type="paragraph" w:customStyle="1" w:styleId="Rientrocorpodeltesto21">
    <w:name w:val="Rientro corpo del testo 21"/>
    <w:basedOn w:val="Normale"/>
    <w:uiPriority w:val="99"/>
    <w:rsid w:val="00CD4DA0"/>
    <w:pPr>
      <w:spacing w:after="120" w:line="480" w:lineRule="auto"/>
      <w:ind w:left="360"/>
    </w:pPr>
  </w:style>
  <w:style w:type="paragraph" w:customStyle="1" w:styleId="Corpodeltesto31">
    <w:name w:val="Corpo del testo 31"/>
    <w:basedOn w:val="Normale"/>
    <w:uiPriority w:val="99"/>
    <w:rsid w:val="00CD4DA0"/>
    <w:pPr>
      <w:widowControl/>
      <w:tabs>
        <w:tab w:val="left" w:pos="-426"/>
        <w:tab w:val="left" w:pos="56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</w:pPr>
    <w:rPr>
      <w:lang w:eastAsia="ja-JP"/>
    </w:rPr>
  </w:style>
  <w:style w:type="paragraph" w:customStyle="1" w:styleId="Corpodeltesto21">
    <w:name w:val="Corpo del testo 21"/>
    <w:basedOn w:val="Normale"/>
    <w:uiPriority w:val="99"/>
    <w:rsid w:val="00CD4DA0"/>
    <w:pPr>
      <w:widowControl/>
      <w:spacing w:line="240" w:lineRule="auto"/>
    </w:pPr>
    <w:rPr>
      <w:rFonts w:ascii="Palatino Linotype" w:hAnsi="Palatino Linotype" w:cs="Palatino Linotype"/>
    </w:rPr>
  </w:style>
  <w:style w:type="paragraph" w:customStyle="1" w:styleId="Corpodeltesto32">
    <w:name w:val="Corpo del testo 32"/>
    <w:basedOn w:val="Normale"/>
    <w:uiPriority w:val="99"/>
    <w:rsid w:val="00CD4DA0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uiPriority w:val="99"/>
    <w:rsid w:val="00CD4DA0"/>
    <w:pPr>
      <w:widowControl/>
      <w:overflowPunct w:val="0"/>
      <w:spacing w:before="280" w:after="280" w:line="240" w:lineRule="auto"/>
      <w:jc w:val="left"/>
      <w:textAlignment w:val="auto"/>
    </w:pPr>
  </w:style>
  <w:style w:type="paragraph" w:customStyle="1" w:styleId="Puntoelenco1">
    <w:name w:val="Punto elenco1"/>
    <w:basedOn w:val="Normale"/>
    <w:uiPriority w:val="99"/>
    <w:rsid w:val="00CD4DA0"/>
    <w:pPr>
      <w:widowControl/>
      <w:tabs>
        <w:tab w:val="left" w:pos="1068"/>
      </w:tabs>
      <w:overflowPunct w:val="0"/>
      <w:spacing w:after="40" w:line="240" w:lineRule="auto"/>
      <w:ind w:left="1068"/>
      <w:textAlignment w:val="auto"/>
    </w:pPr>
    <w:rPr>
      <w:rFonts w:ascii="Garamond" w:hAnsi="Garamond" w:cs="Garamond"/>
    </w:rPr>
  </w:style>
  <w:style w:type="paragraph" w:customStyle="1" w:styleId="CommaPrimo">
    <w:name w:val="Comma Primo"/>
    <w:basedOn w:val="Titolo21"/>
    <w:uiPriority w:val="99"/>
    <w:rsid w:val="00CD4DA0"/>
    <w:pPr>
      <w:keepLines w:val="0"/>
      <w:widowControl/>
      <w:tabs>
        <w:tab w:val="left" w:pos="576"/>
      </w:tabs>
      <w:overflowPunct w:val="0"/>
      <w:spacing w:before="240" w:after="60" w:line="240" w:lineRule="auto"/>
      <w:ind w:left="576" w:hanging="576"/>
      <w:textAlignment w:val="auto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CommaSecondo">
    <w:name w:val="Comma Secondo"/>
    <w:basedOn w:val="Titolo31"/>
    <w:uiPriority w:val="99"/>
    <w:rsid w:val="00CD4DA0"/>
    <w:pPr>
      <w:widowControl/>
      <w:numPr>
        <w:ilvl w:val="0"/>
        <w:numId w:val="0"/>
      </w:numPr>
      <w:tabs>
        <w:tab w:val="left" w:pos="1418"/>
      </w:tabs>
      <w:overflowPunct w:val="0"/>
      <w:spacing w:line="240" w:lineRule="auto"/>
      <w:ind w:left="1418" w:hanging="851"/>
      <w:textAlignment w:val="auto"/>
    </w:pPr>
    <w:rPr>
      <w:rFonts w:ascii="Times New Roman" w:hAnsi="Times New Roman" w:cs="Times New Roman"/>
      <w:b w:val="0"/>
      <w:bCs w:val="0"/>
    </w:rPr>
  </w:style>
  <w:style w:type="paragraph" w:customStyle="1" w:styleId="Puntocommasecondo">
    <w:name w:val="Punto comma secondo"/>
    <w:basedOn w:val="Normale"/>
    <w:uiPriority w:val="99"/>
    <w:rsid w:val="00CD4DA0"/>
    <w:pPr>
      <w:widowControl/>
      <w:overflowPunct w:val="0"/>
      <w:spacing w:before="60" w:after="60" w:line="240" w:lineRule="auto"/>
      <w:textAlignment w:val="auto"/>
    </w:pPr>
    <w:rPr>
      <w:sz w:val="24"/>
      <w:szCs w:val="24"/>
    </w:rPr>
  </w:style>
  <w:style w:type="paragraph" w:customStyle="1" w:styleId="SubpuntoComma1">
    <w:name w:val="Sub punto Comma 1"/>
    <w:basedOn w:val="Normale"/>
    <w:uiPriority w:val="99"/>
    <w:rsid w:val="00CD4DA0"/>
    <w:pPr>
      <w:widowControl/>
      <w:overflowPunct w:val="0"/>
      <w:spacing w:before="60" w:after="60" w:line="240" w:lineRule="auto"/>
      <w:textAlignment w:val="auto"/>
    </w:pPr>
  </w:style>
  <w:style w:type="paragraph" w:customStyle="1" w:styleId="BodyText31">
    <w:name w:val="Body Text 31"/>
    <w:basedOn w:val="Normale"/>
    <w:uiPriority w:val="99"/>
    <w:rsid w:val="00CD4DA0"/>
    <w:pPr>
      <w:widowControl/>
      <w:tabs>
        <w:tab w:val="left" w:pos="-426"/>
        <w:tab w:val="left" w:pos="56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</w:pPr>
    <w:rPr>
      <w:lang w:eastAsia="ja-JP"/>
    </w:rPr>
  </w:style>
  <w:style w:type="paragraph" w:customStyle="1" w:styleId="Mappadocumento1">
    <w:name w:val="Mappa documento1"/>
    <w:basedOn w:val="Normale"/>
    <w:uiPriority w:val="99"/>
    <w:rsid w:val="00CD4DA0"/>
    <w:pPr>
      <w:shd w:val="clear" w:color="auto" w:fill="000080"/>
    </w:pPr>
    <w:rPr>
      <w:rFonts w:ascii="Tahoma" w:hAnsi="Tahoma" w:cs="Tahoma"/>
    </w:rPr>
  </w:style>
  <w:style w:type="paragraph" w:customStyle="1" w:styleId="CorpodeltestoTSE">
    <w:name w:val="Corpo del testo TSE"/>
    <w:basedOn w:val="Corpotesto"/>
    <w:uiPriority w:val="99"/>
    <w:rsid w:val="00CD4DA0"/>
    <w:pPr>
      <w:widowControl/>
      <w:overflowPunct w:val="0"/>
      <w:spacing w:before="240" w:line="288" w:lineRule="auto"/>
      <w:ind w:left="360"/>
      <w:jc w:val="left"/>
      <w:textAlignment w:val="auto"/>
    </w:pPr>
    <w:rPr>
      <w:rFonts w:ascii="Palatino Linotype" w:hAnsi="Palatino Linotype" w:cs="Palatino Linotype"/>
      <w:sz w:val="22"/>
      <w:szCs w:val="22"/>
    </w:rPr>
  </w:style>
  <w:style w:type="paragraph" w:customStyle="1" w:styleId="saq1pag">
    <w:name w:val="saq_1pag"/>
    <w:uiPriority w:val="99"/>
    <w:rsid w:val="00CD4DA0"/>
    <w:pPr>
      <w:widowControl w:val="0"/>
      <w:suppressAutoHyphens/>
      <w:spacing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color w:val="00000A"/>
      <w:sz w:val="28"/>
      <w:szCs w:val="28"/>
      <w:lang w:val="en-US" w:eastAsia="zh-CN"/>
    </w:rPr>
  </w:style>
  <w:style w:type="paragraph" w:customStyle="1" w:styleId="Heading3H3">
    <w:name w:val="Heading3 (H3)"/>
    <w:basedOn w:val="Normale"/>
    <w:uiPriority w:val="99"/>
    <w:rsid w:val="00CD4DA0"/>
    <w:pPr>
      <w:widowControl/>
      <w:overflowPunct w:val="0"/>
      <w:spacing w:before="180" w:after="100" w:line="240" w:lineRule="auto"/>
      <w:jc w:val="left"/>
      <w:textAlignment w:val="auto"/>
    </w:pPr>
    <w:rPr>
      <w:b/>
      <w:bCs/>
      <w:sz w:val="28"/>
      <w:szCs w:val="28"/>
    </w:rPr>
  </w:style>
  <w:style w:type="paragraph" w:customStyle="1" w:styleId="Indice11">
    <w:name w:val="Indice 11"/>
    <w:basedOn w:val="Normale"/>
    <w:next w:val="Normale"/>
    <w:uiPriority w:val="99"/>
    <w:rsid w:val="00CD4DA0"/>
    <w:pPr>
      <w:ind w:left="240" w:hanging="240"/>
    </w:pPr>
    <w:rPr>
      <w:rFonts w:ascii="Arial" w:hAnsi="Arial" w:cs="Arial"/>
      <w:u w:val="single"/>
    </w:rPr>
  </w:style>
  <w:style w:type="paragraph" w:customStyle="1" w:styleId="Indicedellefigure1">
    <w:name w:val="Indice delle figure1"/>
    <w:basedOn w:val="Normale"/>
    <w:next w:val="Normale"/>
    <w:uiPriority w:val="99"/>
    <w:rsid w:val="00CD4DA0"/>
  </w:style>
  <w:style w:type="paragraph" w:customStyle="1" w:styleId="Testodelblocco1">
    <w:name w:val="Testo del blocco1"/>
    <w:basedOn w:val="Normale"/>
    <w:uiPriority w:val="99"/>
    <w:rsid w:val="00CD4DA0"/>
    <w:pPr>
      <w:widowControl/>
      <w:ind w:left="360" w:right="567"/>
    </w:pPr>
  </w:style>
  <w:style w:type="paragraph" w:customStyle="1" w:styleId="Rientrocorpodeltesto31">
    <w:name w:val="Rientro corpo del testo 31"/>
    <w:basedOn w:val="Normale"/>
    <w:uiPriority w:val="99"/>
    <w:rsid w:val="00CD4DA0"/>
    <w:pPr>
      <w:spacing w:after="120"/>
      <w:ind w:left="283"/>
    </w:pPr>
    <w:rPr>
      <w:sz w:val="16"/>
      <w:szCs w:val="16"/>
    </w:rPr>
  </w:style>
  <w:style w:type="paragraph" w:customStyle="1" w:styleId="xl26">
    <w:name w:val="xl26"/>
    <w:basedOn w:val="Normale"/>
    <w:uiPriority w:val="99"/>
    <w:rsid w:val="00CD4DA0"/>
    <w:pPr>
      <w:widowControl/>
      <w:overflowPunct w:val="0"/>
      <w:spacing w:before="280" w:after="280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styleId="Firma">
    <w:name w:val="Signature"/>
    <w:basedOn w:val="Normale"/>
    <w:link w:val="FirmaCarattere"/>
    <w:uiPriority w:val="99"/>
    <w:rsid w:val="00CD4DA0"/>
    <w:pPr>
      <w:keepNext/>
      <w:widowControl/>
      <w:overflowPunct w:val="0"/>
      <w:spacing w:after="240" w:line="240" w:lineRule="auto"/>
      <w:jc w:val="center"/>
      <w:textAlignment w:val="auto"/>
    </w:pPr>
  </w:style>
  <w:style w:type="character" w:customStyle="1" w:styleId="FirmaCarattere">
    <w:name w:val="Firma Carattere"/>
    <w:basedOn w:val="Carpredefinitoparagrafo"/>
    <w:link w:val="Firma"/>
    <w:uiPriority w:val="99"/>
    <w:semiHidden/>
    <w:locked/>
    <w:rsid w:val="00116612"/>
    <w:rPr>
      <w:rFonts w:ascii="Verdana" w:hAnsi="Verdana" w:cs="Verdana"/>
      <w:color w:val="00000A"/>
      <w:sz w:val="20"/>
      <w:szCs w:val="20"/>
      <w:lang w:eastAsia="zh-CN"/>
    </w:rPr>
  </w:style>
  <w:style w:type="paragraph" w:customStyle="1" w:styleId="myTitolo">
    <w:name w:val="myTitolo"/>
    <w:basedOn w:val="Normale"/>
    <w:uiPriority w:val="99"/>
    <w:rsid w:val="00CD4DA0"/>
    <w:pPr>
      <w:widowControl/>
      <w:overflowPunct w:val="0"/>
      <w:spacing w:line="240" w:lineRule="auto"/>
      <w:jc w:val="left"/>
      <w:textAlignment w:val="auto"/>
    </w:pPr>
    <w:rPr>
      <w:b/>
      <w:bCs/>
      <w:sz w:val="28"/>
      <w:szCs w:val="28"/>
    </w:rPr>
  </w:style>
  <w:style w:type="paragraph" w:customStyle="1" w:styleId="mySott1">
    <w:name w:val="mySott1"/>
    <w:basedOn w:val="myTitolo"/>
    <w:uiPriority w:val="99"/>
    <w:rsid w:val="00CD4DA0"/>
    <w:pPr>
      <w:tabs>
        <w:tab w:val="left" w:pos="432"/>
      </w:tabs>
      <w:ind w:left="792" w:hanging="432"/>
    </w:pPr>
    <w:rPr>
      <w:rFonts w:ascii="Arial" w:hAnsi="Arial" w:cs="Arial"/>
      <w:sz w:val="24"/>
      <w:szCs w:val="24"/>
    </w:rPr>
  </w:style>
  <w:style w:type="paragraph" w:customStyle="1" w:styleId="mySott2">
    <w:name w:val="mySott2"/>
    <w:basedOn w:val="mySott1"/>
    <w:uiPriority w:val="99"/>
    <w:rsid w:val="00CD4DA0"/>
    <w:pPr>
      <w:tabs>
        <w:tab w:val="left" w:pos="1440"/>
      </w:tabs>
      <w:ind w:left="1224" w:hanging="504"/>
    </w:pPr>
    <w:rPr>
      <w:sz w:val="20"/>
      <w:szCs w:val="20"/>
    </w:rPr>
  </w:style>
  <w:style w:type="paragraph" w:customStyle="1" w:styleId="figuraq">
    <w:name w:val="figura_q"/>
    <w:basedOn w:val="Normale"/>
    <w:uiPriority w:val="99"/>
    <w:rsid w:val="00CD4DA0"/>
    <w:pPr>
      <w:ind w:right="-82"/>
      <w:jc w:val="center"/>
    </w:pPr>
    <w:rPr>
      <w:b/>
      <w:bCs/>
      <w:color w:val="C0C0C0"/>
    </w:rPr>
  </w:style>
  <w:style w:type="paragraph" w:customStyle="1" w:styleId="testftgdr">
    <w:name w:val="testftgdr"/>
    <w:basedOn w:val="Titolo31"/>
    <w:uiPriority w:val="99"/>
    <w:rsid w:val="00CD4DA0"/>
    <w:pPr>
      <w:numPr>
        <w:ilvl w:val="0"/>
        <w:numId w:val="0"/>
      </w:numPr>
      <w:spacing w:before="40" w:after="160" w:line="240" w:lineRule="auto"/>
    </w:pPr>
    <w:rPr>
      <w:i/>
      <w:iCs/>
      <w:color w:val="808080"/>
      <w:sz w:val="22"/>
      <w:szCs w:val="22"/>
    </w:rPr>
  </w:style>
  <w:style w:type="paragraph" w:customStyle="1" w:styleId="StileTahoma32ptGrassettoBluscuroOmbreggiaturaCentrato">
    <w:name w:val="Stile Tahoma 32 pt Grassetto Blu scuro Ombreggiatura Centrato..."/>
    <w:basedOn w:val="Normale"/>
    <w:uiPriority w:val="99"/>
    <w:rsid w:val="00CD4DA0"/>
    <w:pPr>
      <w:spacing w:line="240" w:lineRule="auto"/>
      <w:jc w:val="center"/>
    </w:pPr>
    <w:rPr>
      <w:rFonts w:ascii="Tahoma" w:hAnsi="Tahoma" w:cs="Tahoma"/>
      <w:b/>
      <w:bCs/>
      <w:color w:val="808080"/>
      <w:sz w:val="64"/>
      <w:szCs w:val="64"/>
    </w:rPr>
  </w:style>
  <w:style w:type="paragraph" w:customStyle="1" w:styleId="StileVerdana10ptDestro-014cm">
    <w:name w:val="Stile Verdana 10 pt Destro -014 cm"/>
    <w:basedOn w:val="Normale"/>
    <w:uiPriority w:val="99"/>
    <w:rsid w:val="00CD4DA0"/>
    <w:pPr>
      <w:ind w:right="-82"/>
    </w:pPr>
  </w:style>
  <w:style w:type="paragraph" w:customStyle="1" w:styleId="TitoloIndice">
    <w:name w:val="Titolo Indice"/>
    <w:basedOn w:val="Normale"/>
    <w:uiPriority w:val="99"/>
    <w:rsid w:val="00CD4DA0"/>
    <w:pPr>
      <w:widowControl/>
      <w:overflowPunct w:val="0"/>
      <w:spacing w:line="240" w:lineRule="auto"/>
      <w:jc w:val="left"/>
      <w:textAlignment w:val="auto"/>
    </w:pPr>
    <w:rPr>
      <w:rFonts w:eastAsia="Batang;??"/>
      <w:b/>
      <w:bCs/>
      <w:color w:val="808080"/>
      <w:sz w:val="32"/>
      <w:szCs w:val="32"/>
      <w:lang w:eastAsia="ja-JP"/>
    </w:rPr>
  </w:style>
  <w:style w:type="paragraph" w:customStyle="1" w:styleId="Corpodeltesto22">
    <w:name w:val="Corpo del testo 22"/>
    <w:basedOn w:val="Normale"/>
    <w:uiPriority w:val="99"/>
    <w:rsid w:val="00CD4DA0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CD4D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16612"/>
    <w:rPr>
      <w:rFonts w:ascii="Times New Roman" w:hAnsi="Times New Roman" w:cs="Times New Roman"/>
      <w:color w:val="00000A"/>
      <w:sz w:val="2"/>
      <w:szCs w:val="2"/>
      <w:lang w:eastAsia="zh-CN"/>
    </w:rPr>
  </w:style>
  <w:style w:type="paragraph" w:customStyle="1" w:styleId="Testocommento1">
    <w:name w:val="Testo commento1"/>
    <w:basedOn w:val="Normale"/>
    <w:uiPriority w:val="99"/>
    <w:rsid w:val="00CD4DA0"/>
  </w:style>
  <w:style w:type="paragraph" w:styleId="Testocommento">
    <w:name w:val="annotation text"/>
    <w:basedOn w:val="Normale"/>
    <w:link w:val="TestocommentoCarattere2"/>
    <w:uiPriority w:val="99"/>
    <w:semiHidden/>
    <w:rsid w:val="00CD4DA0"/>
  </w:style>
  <w:style w:type="character" w:customStyle="1" w:styleId="TestocommentoCarattere2">
    <w:name w:val="Testo commento Carattere2"/>
    <w:basedOn w:val="Carpredefinitoparagrafo"/>
    <w:link w:val="Testocommento"/>
    <w:uiPriority w:val="99"/>
    <w:semiHidden/>
    <w:locked/>
    <w:rsid w:val="00116612"/>
    <w:rPr>
      <w:rFonts w:ascii="Verdana" w:hAnsi="Verdana" w:cs="Verdana"/>
      <w:color w:val="00000A"/>
      <w:sz w:val="20"/>
      <w:szCs w:val="20"/>
      <w:lang w:eastAsia="zh-CN"/>
    </w:rPr>
  </w:style>
  <w:style w:type="paragraph" w:styleId="Soggettocommento">
    <w:name w:val="annotation subject"/>
    <w:basedOn w:val="Testocommento1"/>
    <w:link w:val="SoggettocommentoCarattere"/>
    <w:uiPriority w:val="99"/>
    <w:semiHidden/>
    <w:rsid w:val="00CD4DA0"/>
    <w:rPr>
      <w:b/>
      <w:bCs/>
    </w:rPr>
  </w:style>
  <w:style w:type="character" w:customStyle="1" w:styleId="SoggettocommentoCarattere">
    <w:name w:val="Soggetto commento Carattere"/>
    <w:basedOn w:val="TestocommentoCarattere2"/>
    <w:link w:val="Soggettocommento"/>
    <w:uiPriority w:val="99"/>
    <w:semiHidden/>
    <w:locked/>
    <w:rsid w:val="00116612"/>
    <w:rPr>
      <w:rFonts w:ascii="Verdana" w:hAnsi="Verdana" w:cs="Verdana"/>
      <w:b/>
      <w:bCs/>
      <w:color w:val="00000A"/>
      <w:sz w:val="20"/>
      <w:szCs w:val="20"/>
      <w:lang w:eastAsia="zh-CN"/>
    </w:rPr>
  </w:style>
  <w:style w:type="paragraph" w:customStyle="1" w:styleId="CenteredPicture">
    <w:name w:val="Centered Picture"/>
    <w:basedOn w:val="Normale"/>
    <w:uiPriority w:val="99"/>
    <w:rsid w:val="00CD4DA0"/>
    <w:pPr>
      <w:widowControl/>
      <w:overflowPunct w:val="0"/>
      <w:spacing w:before="120"/>
      <w:jc w:val="center"/>
      <w:textAlignment w:val="auto"/>
    </w:pPr>
  </w:style>
  <w:style w:type="paragraph" w:customStyle="1" w:styleId="CharCarattereCarattereCarattere">
    <w:name w:val="Char Carattere Carattere Carattere"/>
    <w:basedOn w:val="Normale"/>
    <w:uiPriority w:val="99"/>
    <w:rsid w:val="00CD4DA0"/>
    <w:pPr>
      <w:widowControl/>
      <w:overflowPunct w:val="0"/>
      <w:spacing w:line="240" w:lineRule="auto"/>
      <w:textAlignment w:val="auto"/>
    </w:pPr>
    <w:rPr>
      <w:rFonts w:ascii="Arial" w:hAnsi="Arial" w:cs="Arial"/>
    </w:rPr>
  </w:style>
  <w:style w:type="paragraph" w:customStyle="1" w:styleId="paragrafo">
    <w:name w:val="paragrafo"/>
    <w:basedOn w:val="Normale"/>
    <w:uiPriority w:val="99"/>
    <w:rsid w:val="00CD4DA0"/>
    <w:pPr>
      <w:widowControl/>
      <w:overflowPunct w:val="0"/>
      <w:spacing w:line="240" w:lineRule="auto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Elencopuntatopunto">
    <w:name w:val="Elenco puntato (punto)"/>
    <w:basedOn w:val="Normale"/>
    <w:uiPriority w:val="99"/>
    <w:rsid w:val="00CD4DA0"/>
    <w:pPr>
      <w:tabs>
        <w:tab w:val="left" w:pos="360"/>
      </w:tabs>
      <w:overflowPunct w:val="0"/>
      <w:spacing w:before="120" w:line="240" w:lineRule="auto"/>
      <w:ind w:left="360" w:hanging="360"/>
      <w:textAlignment w:val="auto"/>
    </w:pPr>
    <w:rPr>
      <w:rFonts w:ascii="Arial" w:hAnsi="Arial" w:cs="Arial"/>
    </w:rPr>
  </w:style>
  <w:style w:type="paragraph" w:customStyle="1" w:styleId="mm-0020topic-00202">
    <w:name w:val="mm-0020topic-00202"/>
    <w:basedOn w:val="Normale"/>
    <w:uiPriority w:val="99"/>
    <w:rsid w:val="00CD4DA0"/>
    <w:pPr>
      <w:widowControl/>
      <w:overflowPunct w:val="0"/>
      <w:spacing w:before="280" w:after="280" w:line="240" w:lineRule="auto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tabmiurleft">
    <w:name w:val="tabmiurleft"/>
    <w:basedOn w:val="Normale"/>
    <w:uiPriority w:val="99"/>
    <w:rsid w:val="00CD4DA0"/>
    <w:pPr>
      <w:widowControl/>
      <w:tabs>
        <w:tab w:val="left" w:pos="0"/>
      </w:tabs>
      <w:overflowPunct w:val="0"/>
      <w:spacing w:before="20" w:after="20" w:line="240" w:lineRule="auto"/>
      <w:jc w:val="left"/>
      <w:textAlignment w:val="auto"/>
    </w:pPr>
    <w:rPr>
      <w:rFonts w:ascii="Arial" w:hAnsi="Arial" w:cs="Arial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CD4DA0"/>
    <w:pPr>
      <w:widowControl/>
      <w:overflowPunct w:val="0"/>
      <w:spacing w:after="200" w:line="276" w:lineRule="auto"/>
      <w:ind w:left="720"/>
      <w:jc w:val="left"/>
      <w:textAlignment w:val="auto"/>
    </w:pPr>
    <w:rPr>
      <w:rFonts w:ascii="Calibri" w:eastAsia="Droid Sans Fallback" w:hAnsi="Calibri" w:cs="Calibri"/>
      <w:sz w:val="22"/>
      <w:szCs w:val="22"/>
    </w:rPr>
  </w:style>
  <w:style w:type="paragraph" w:customStyle="1" w:styleId="TitolettoSinistranobold">
    <w:name w:val="Titoletto Sinistra no bold"/>
    <w:basedOn w:val="Normale"/>
    <w:uiPriority w:val="99"/>
    <w:rsid w:val="00CD4DA0"/>
    <w:pPr>
      <w:keepNext/>
      <w:widowControl/>
      <w:tabs>
        <w:tab w:val="left" w:pos="400"/>
        <w:tab w:val="right" w:leader="dot" w:pos="9771"/>
      </w:tabs>
      <w:overflowPunct w:val="0"/>
      <w:spacing w:before="240"/>
      <w:textAlignment w:val="auto"/>
    </w:pPr>
    <w:rPr>
      <w:b/>
      <w:bCs/>
      <w:spacing w:val="6"/>
      <w:u w:val="single"/>
    </w:rPr>
  </w:style>
  <w:style w:type="paragraph" w:customStyle="1" w:styleId="StileTitolo1">
    <w:name w:val="Stile Titolo 1"/>
    <w:basedOn w:val="Titolo11"/>
    <w:uiPriority w:val="99"/>
    <w:rsid w:val="00CD4DA0"/>
    <w:pPr>
      <w:tabs>
        <w:tab w:val="left" w:pos="851"/>
      </w:tabs>
      <w:ind w:right="306"/>
    </w:pPr>
  </w:style>
  <w:style w:type="paragraph" w:customStyle="1" w:styleId="StileDestro054cm">
    <w:name w:val="Stile Destro 054 cm"/>
    <w:basedOn w:val="Normale"/>
    <w:rsid w:val="00CD4DA0"/>
    <w:pPr>
      <w:tabs>
        <w:tab w:val="left" w:pos="1134"/>
      </w:tabs>
      <w:ind w:right="306"/>
    </w:pPr>
  </w:style>
  <w:style w:type="paragraph" w:customStyle="1" w:styleId="StileArialGiustificato">
    <w:name w:val="Stile Arial Giustificato"/>
    <w:basedOn w:val="Normale"/>
    <w:uiPriority w:val="99"/>
    <w:rsid w:val="00CD4DA0"/>
    <w:pPr>
      <w:widowControl/>
      <w:overflowPunct w:val="0"/>
      <w:textAlignment w:val="auto"/>
    </w:pPr>
    <w:rPr>
      <w:rFonts w:ascii="Arial" w:hAnsi="Arial" w:cs="Arial"/>
      <w:sz w:val="24"/>
      <w:szCs w:val="24"/>
    </w:rPr>
  </w:style>
  <w:style w:type="paragraph" w:customStyle="1" w:styleId="StileTitolo2">
    <w:name w:val="Stile Titolo 2"/>
    <w:basedOn w:val="Normale"/>
    <w:uiPriority w:val="99"/>
    <w:rsid w:val="00CD4DA0"/>
    <w:rPr>
      <w:rFonts w:ascii="Arial" w:hAnsi="Arial" w:cs="Arial"/>
      <w:b/>
      <w:bCs/>
      <w:i/>
      <w:iCs/>
      <w:color w:val="999999"/>
      <w:sz w:val="28"/>
      <w:szCs w:val="28"/>
    </w:rPr>
  </w:style>
  <w:style w:type="paragraph" w:customStyle="1" w:styleId="StileTitolo4">
    <w:name w:val="Stile Titolo 4"/>
    <w:basedOn w:val="Normale"/>
    <w:uiPriority w:val="99"/>
    <w:rsid w:val="00CD4DA0"/>
  </w:style>
  <w:style w:type="paragraph" w:customStyle="1" w:styleId="Stiletitolo5">
    <w:name w:val="Stile titolo 5"/>
    <w:basedOn w:val="Normale"/>
    <w:uiPriority w:val="99"/>
    <w:rsid w:val="00CD4DA0"/>
  </w:style>
  <w:style w:type="paragraph" w:customStyle="1" w:styleId="corpoparagrafo">
    <w:name w:val="corpo paragrafo"/>
    <w:basedOn w:val="Normale"/>
    <w:uiPriority w:val="99"/>
    <w:rsid w:val="00CD4DA0"/>
    <w:pPr>
      <w:widowControl/>
      <w:overflowPunct w:val="0"/>
      <w:ind w:firstLine="709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Stile1-titolo3">
    <w:name w:val="Stile1-titolo3"/>
    <w:basedOn w:val="Normale"/>
    <w:uiPriority w:val="99"/>
    <w:rsid w:val="00CD4DA0"/>
  </w:style>
  <w:style w:type="paragraph" w:customStyle="1" w:styleId="Stile1-Titolo1">
    <w:name w:val="Stile1-Titolo1"/>
    <w:basedOn w:val="Normale"/>
    <w:uiPriority w:val="99"/>
    <w:rsid w:val="00CD4DA0"/>
  </w:style>
  <w:style w:type="paragraph" w:customStyle="1" w:styleId="StileStileTitolo2Crenatura14pt">
    <w:name w:val="Stile Stile Titolo 2 + Crenatura 14 pt"/>
    <w:basedOn w:val="StileTitolo2"/>
    <w:uiPriority w:val="99"/>
    <w:rsid w:val="00CD4DA0"/>
    <w:rPr>
      <w:i w:val="0"/>
      <w:iCs w:val="0"/>
    </w:rPr>
  </w:style>
  <w:style w:type="paragraph" w:customStyle="1" w:styleId="Stile1">
    <w:name w:val="Stile1"/>
    <w:basedOn w:val="Titolo21"/>
    <w:uiPriority w:val="99"/>
    <w:rsid w:val="00CD4DA0"/>
    <w:pPr>
      <w:spacing w:before="0" w:after="0" w:line="240" w:lineRule="auto"/>
      <w:ind w:right="306"/>
    </w:pPr>
    <w:rPr>
      <w:b w:val="0"/>
      <w:bCs w:val="0"/>
      <w:color w:val="808080"/>
    </w:rPr>
  </w:style>
  <w:style w:type="paragraph" w:customStyle="1" w:styleId="Default">
    <w:name w:val="Default"/>
    <w:uiPriority w:val="99"/>
    <w:rsid w:val="00CD4DA0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ileStileTitolo2Crenatura14pt1">
    <w:name w:val="Stile Stile Titolo 2 + Crenatura 14 pt1"/>
    <w:basedOn w:val="StileTitolo2"/>
    <w:uiPriority w:val="99"/>
    <w:rsid w:val="00CD4DA0"/>
    <w:pPr>
      <w:tabs>
        <w:tab w:val="left" w:pos="567"/>
      </w:tabs>
    </w:pPr>
    <w:rPr>
      <w:sz w:val="24"/>
      <w:szCs w:val="24"/>
    </w:rPr>
  </w:style>
  <w:style w:type="paragraph" w:customStyle="1" w:styleId="StileTitolo3">
    <w:name w:val="Stile Titolo 3"/>
    <w:basedOn w:val="Stile1-titolo3"/>
    <w:uiPriority w:val="99"/>
    <w:rsid w:val="00CD4DA0"/>
    <w:pPr>
      <w:tabs>
        <w:tab w:val="left" w:pos="540"/>
      </w:tabs>
    </w:pPr>
    <w:rPr>
      <w:rFonts w:ascii="Arial" w:hAnsi="Arial" w:cs="Arial"/>
      <w:b/>
      <w:bCs/>
      <w:i/>
      <w:iCs/>
      <w:color w:val="999999"/>
      <w:sz w:val="24"/>
      <w:szCs w:val="24"/>
    </w:rPr>
  </w:style>
  <w:style w:type="paragraph" w:customStyle="1" w:styleId="CharChar">
    <w:name w:val="Char Char"/>
    <w:basedOn w:val="Normale"/>
    <w:uiPriority w:val="99"/>
    <w:rsid w:val="00CD4DA0"/>
    <w:pPr>
      <w:widowControl/>
      <w:tabs>
        <w:tab w:val="left" w:pos="2268"/>
      </w:tabs>
      <w:overflowPunct w:val="0"/>
      <w:spacing w:after="160" w:line="240" w:lineRule="exact"/>
      <w:jc w:val="left"/>
      <w:textAlignment w:val="auto"/>
    </w:pPr>
    <w:rPr>
      <w:lang w:val="en-US"/>
    </w:rPr>
  </w:style>
  <w:style w:type="paragraph" w:customStyle="1" w:styleId="StileStileTitolo1">
    <w:name w:val="Stile Stile Titolo 1"/>
    <w:basedOn w:val="StileTitolo1"/>
    <w:uiPriority w:val="99"/>
    <w:rsid w:val="00CD4DA0"/>
  </w:style>
  <w:style w:type="paragraph" w:customStyle="1" w:styleId="CharChar1">
    <w:name w:val="Char Char1"/>
    <w:basedOn w:val="Normale"/>
    <w:uiPriority w:val="99"/>
    <w:rsid w:val="00CD4DA0"/>
    <w:pPr>
      <w:widowControl/>
      <w:overflowPunct w:val="0"/>
      <w:spacing w:after="160" w:line="240" w:lineRule="exact"/>
      <w:jc w:val="left"/>
      <w:textAlignment w:val="auto"/>
    </w:pPr>
    <w:rPr>
      <w:lang w:val="en-US"/>
    </w:rPr>
  </w:style>
  <w:style w:type="paragraph" w:customStyle="1" w:styleId="Corpotesto1">
    <w:name w:val="Corpo testo1"/>
    <w:basedOn w:val="Normale"/>
    <w:uiPriority w:val="99"/>
    <w:rsid w:val="00CD4DA0"/>
    <w:pPr>
      <w:widowControl/>
      <w:overflowPunct w:val="0"/>
      <w:spacing w:after="120" w:line="240" w:lineRule="auto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ProposalStandard">
    <w:name w:val="Proposal Standard"/>
    <w:uiPriority w:val="99"/>
    <w:rsid w:val="00CD4DA0"/>
    <w:pPr>
      <w:tabs>
        <w:tab w:val="right" w:pos="9639"/>
      </w:tabs>
      <w:suppressAutoHyphens/>
      <w:spacing w:before="120" w:after="120"/>
      <w:jc w:val="both"/>
    </w:pPr>
    <w:rPr>
      <w:rFonts w:ascii="Arial" w:eastAsia="Times New Roman" w:hAnsi="Arial" w:cs="Arial"/>
      <w:color w:val="00000A"/>
      <w:lang w:val="de-DE" w:eastAsia="zh-CN"/>
    </w:rPr>
  </w:style>
  <w:style w:type="paragraph" w:customStyle="1" w:styleId="ProposalHeading3">
    <w:name w:val="Proposal Heading 3"/>
    <w:basedOn w:val="Titolo31"/>
    <w:uiPriority w:val="99"/>
    <w:rsid w:val="00CD4DA0"/>
    <w:pPr>
      <w:keepLines/>
      <w:widowControl/>
      <w:numPr>
        <w:ilvl w:val="0"/>
        <w:numId w:val="0"/>
      </w:numPr>
      <w:tabs>
        <w:tab w:val="right" w:pos="9639"/>
      </w:tabs>
      <w:overflowPunct w:val="0"/>
      <w:spacing w:after="120" w:line="240" w:lineRule="auto"/>
      <w:jc w:val="left"/>
      <w:textAlignment w:val="auto"/>
    </w:pPr>
    <w:rPr>
      <w:sz w:val="24"/>
      <w:szCs w:val="24"/>
      <w:lang w:val="de-DE"/>
    </w:rPr>
  </w:style>
  <w:style w:type="paragraph" w:customStyle="1" w:styleId="Contenutotabella">
    <w:name w:val="Contenuto tabella"/>
    <w:basedOn w:val="Normale"/>
    <w:uiPriority w:val="99"/>
    <w:rsid w:val="00CD4DA0"/>
    <w:pPr>
      <w:suppressLineNumbers/>
    </w:pPr>
  </w:style>
  <w:style w:type="paragraph" w:customStyle="1" w:styleId="Titolotabella">
    <w:name w:val="Titolo tabella"/>
    <w:basedOn w:val="Contenutotabella"/>
    <w:uiPriority w:val="99"/>
    <w:rsid w:val="00CD4DA0"/>
    <w:pPr>
      <w:jc w:val="center"/>
    </w:pPr>
    <w:rPr>
      <w:b/>
      <w:bCs/>
    </w:rPr>
  </w:style>
  <w:style w:type="paragraph" w:customStyle="1" w:styleId="Para">
    <w:name w:val="Para"/>
    <w:basedOn w:val="Normale"/>
    <w:uiPriority w:val="99"/>
    <w:rsid w:val="00CD4DA0"/>
    <w:pPr>
      <w:suppressAutoHyphens w:val="0"/>
      <w:spacing w:after="120"/>
    </w:pPr>
    <w:rPr>
      <w:sz w:val="24"/>
      <w:szCs w:val="24"/>
    </w:rPr>
  </w:style>
  <w:style w:type="paragraph" w:styleId="Intestazione">
    <w:name w:val="header"/>
    <w:basedOn w:val="Normale"/>
    <w:link w:val="IntestazioneCarattere1"/>
    <w:uiPriority w:val="99"/>
    <w:rsid w:val="009E224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locked/>
    <w:rsid w:val="009E2242"/>
    <w:rPr>
      <w:rFonts w:ascii="Verdana" w:hAnsi="Verdana" w:cs="Verdana"/>
      <w:color w:val="00000A"/>
      <w:sz w:val="20"/>
      <w:szCs w:val="20"/>
    </w:rPr>
  </w:style>
  <w:style w:type="paragraph" w:styleId="Pidipagina">
    <w:name w:val="footer"/>
    <w:basedOn w:val="Normale"/>
    <w:link w:val="PidipaginaCarattere1"/>
    <w:uiPriority w:val="99"/>
    <w:rsid w:val="009E224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locked/>
    <w:rsid w:val="009E2242"/>
    <w:rPr>
      <w:rFonts w:ascii="Verdana" w:hAnsi="Verdana" w:cs="Verdana"/>
      <w:color w:val="00000A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rsid w:val="00225373"/>
    <w:pPr>
      <w:spacing w:after="100"/>
    </w:pPr>
  </w:style>
  <w:style w:type="paragraph" w:styleId="Sommario2">
    <w:name w:val="toc 2"/>
    <w:basedOn w:val="Normale"/>
    <w:next w:val="Normale"/>
    <w:autoRedefine/>
    <w:uiPriority w:val="39"/>
    <w:rsid w:val="00225373"/>
    <w:pPr>
      <w:spacing w:after="100"/>
      <w:ind w:left="200"/>
    </w:pPr>
  </w:style>
  <w:style w:type="character" w:styleId="Collegamentoipertestuale">
    <w:name w:val="Hyperlink"/>
    <w:basedOn w:val="Carpredefinitoparagrafo"/>
    <w:uiPriority w:val="99"/>
    <w:rsid w:val="00225373"/>
    <w:rPr>
      <w:color w:val="0000FF"/>
      <w:u w:val="single"/>
    </w:rPr>
  </w:style>
  <w:style w:type="paragraph" w:styleId="Revisione">
    <w:name w:val="Revision"/>
    <w:hidden/>
    <w:uiPriority w:val="99"/>
    <w:semiHidden/>
    <w:rsid w:val="00225373"/>
    <w:rPr>
      <w:rFonts w:ascii="Verdana" w:eastAsia="Times New Roman" w:hAnsi="Verdana" w:cs="Verdana"/>
      <w:color w:val="00000A"/>
      <w:sz w:val="20"/>
      <w:szCs w:val="20"/>
      <w:lang w:eastAsia="zh-CN"/>
    </w:rPr>
  </w:style>
  <w:style w:type="paragraph" w:customStyle="1" w:styleId="nlegge">
    <w:name w:val="n_legge"/>
    <w:basedOn w:val="Normale"/>
    <w:uiPriority w:val="99"/>
    <w:rsid w:val="00F86717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Times" w:eastAsia="Droid Sans Fallback" w:hAnsi="Times" w:cs="Times"/>
      <w:color w:val="auto"/>
      <w:lang w:eastAsia="it-IT"/>
    </w:rPr>
  </w:style>
  <w:style w:type="paragraph" w:customStyle="1" w:styleId="legge">
    <w:name w:val="legge"/>
    <w:basedOn w:val="Normale"/>
    <w:uiPriority w:val="99"/>
    <w:rsid w:val="00F86717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Times" w:eastAsia="Droid Sans Fallback" w:hAnsi="Times" w:cs="Times"/>
      <w:color w:val="auto"/>
      <w:lang w:eastAsia="it-IT"/>
    </w:rPr>
  </w:style>
  <w:style w:type="paragraph" w:styleId="Didascalia">
    <w:name w:val="caption"/>
    <w:basedOn w:val="Normale"/>
    <w:next w:val="Normale"/>
    <w:uiPriority w:val="99"/>
    <w:qFormat/>
    <w:locked/>
    <w:rsid w:val="00AF5DCB"/>
    <w:rPr>
      <w:b/>
      <w:bCs/>
    </w:rPr>
  </w:style>
  <w:style w:type="table" w:styleId="Grigliatabella">
    <w:name w:val="Table Grid"/>
    <w:basedOn w:val="Tabellanormale"/>
    <w:uiPriority w:val="59"/>
    <w:locked/>
    <w:rsid w:val="007A17DD"/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locked/>
    <w:rsid w:val="00323FB9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323FB9"/>
    <w:rPr>
      <w:b/>
      <w:bCs/>
    </w:rPr>
  </w:style>
  <w:style w:type="character" w:customStyle="1" w:styleId="Titolo3Carattere">
    <w:name w:val="Titolo 3 Carattere"/>
    <w:basedOn w:val="Carpredefinitoparagrafo"/>
    <w:link w:val="Titolo3"/>
    <w:semiHidden/>
    <w:rsid w:val="00AB579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71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9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2020-12-10T12:10:00Z</dcterms:created>
  <dcterms:modified xsi:type="dcterms:W3CDTF">2020-12-10T13:59:00Z</dcterms:modified>
</cp:coreProperties>
</file>